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10C02" w14:textId="074A20F8" w:rsidR="00087245" w:rsidRPr="00211BB2" w:rsidRDefault="00087245" w:rsidP="000174E4">
      <w:pPr>
        <w:tabs>
          <w:tab w:val="left" w:pos="4680"/>
        </w:tabs>
        <w:spacing w:line="276" w:lineRule="auto"/>
        <w:ind w:left="5069" w:firstLine="329"/>
        <w:jc w:val="right"/>
        <w:rPr>
          <w:rFonts w:ascii="Arial" w:hAnsi="Arial" w:cs="Arial"/>
          <w:sz w:val="20"/>
        </w:rPr>
      </w:pPr>
      <w:bookmarkStart w:id="0" w:name="_Hlk90660902"/>
      <w:bookmarkStart w:id="1" w:name="_Toc517582288"/>
      <w:bookmarkStart w:id="2" w:name="_Toc517582612"/>
      <w:bookmarkStart w:id="3" w:name="_Hlt447028322"/>
      <w:r w:rsidRPr="00211BB2">
        <w:rPr>
          <w:rFonts w:ascii="Arial" w:hAnsi="Arial" w:cs="Arial"/>
          <w:sz w:val="20"/>
        </w:rPr>
        <w:t>Приложение № 1</w:t>
      </w:r>
    </w:p>
    <w:p w14:paraId="6DBEB0B5" w14:textId="07C0E525" w:rsidR="00AC3401" w:rsidRPr="00892E80" w:rsidRDefault="00087245" w:rsidP="000174E4">
      <w:pPr>
        <w:tabs>
          <w:tab w:val="left" w:pos="4680"/>
        </w:tabs>
        <w:spacing w:line="276" w:lineRule="auto"/>
        <w:ind w:left="5069" w:firstLine="329"/>
        <w:jc w:val="right"/>
        <w:rPr>
          <w:rFonts w:ascii="Arial" w:hAnsi="Arial" w:cs="Arial"/>
          <w:sz w:val="20"/>
        </w:rPr>
      </w:pPr>
      <w:r w:rsidRPr="00211BB2">
        <w:rPr>
          <w:rFonts w:ascii="Arial" w:hAnsi="Arial" w:cs="Arial"/>
          <w:sz w:val="20"/>
        </w:rPr>
        <w:t xml:space="preserve">к </w:t>
      </w:r>
      <w:r w:rsidR="00AC3401" w:rsidRPr="00211BB2">
        <w:rPr>
          <w:rFonts w:ascii="Arial" w:hAnsi="Arial" w:cs="Arial"/>
          <w:sz w:val="20"/>
        </w:rPr>
        <w:t>распоряжению ПАО «</w:t>
      </w:r>
      <w:proofErr w:type="spellStart"/>
      <w:r w:rsidR="00AC3401" w:rsidRPr="00211BB2">
        <w:rPr>
          <w:rFonts w:ascii="Arial" w:hAnsi="Arial" w:cs="Arial"/>
          <w:sz w:val="20"/>
        </w:rPr>
        <w:t>Юнипро</w:t>
      </w:r>
      <w:proofErr w:type="spellEnd"/>
      <w:r w:rsidR="00AC3401" w:rsidRPr="00211BB2">
        <w:rPr>
          <w:rFonts w:ascii="Arial" w:hAnsi="Arial" w:cs="Arial"/>
          <w:sz w:val="20"/>
        </w:rPr>
        <w:t>»</w:t>
      </w:r>
    </w:p>
    <w:p w14:paraId="317674C8" w14:textId="1EB7E59B" w:rsidR="00087245" w:rsidRPr="00F85F8C" w:rsidRDefault="001C1BF8" w:rsidP="000174E4">
      <w:pPr>
        <w:tabs>
          <w:tab w:val="left" w:pos="4680"/>
        </w:tabs>
        <w:spacing w:line="276" w:lineRule="auto"/>
        <w:ind w:left="5069" w:firstLine="329"/>
        <w:jc w:val="right"/>
        <w:rPr>
          <w:rFonts w:ascii="Arial" w:hAnsi="Arial" w:cs="Arial"/>
          <w:sz w:val="22"/>
          <w:szCs w:val="22"/>
        </w:rPr>
      </w:pPr>
      <w:r w:rsidRPr="00AD1F65">
        <w:rPr>
          <w:rFonts w:ascii="Arial" w:hAnsi="Arial" w:cs="Arial"/>
          <w:sz w:val="20"/>
        </w:rPr>
        <w:t>от «___» _______ 202</w:t>
      </w:r>
      <w:r w:rsidR="003B2300">
        <w:rPr>
          <w:rFonts w:ascii="Arial" w:hAnsi="Arial" w:cs="Arial"/>
          <w:sz w:val="20"/>
        </w:rPr>
        <w:t>6</w:t>
      </w:r>
      <w:r w:rsidRPr="00AD1F65">
        <w:rPr>
          <w:rFonts w:ascii="Arial" w:hAnsi="Arial" w:cs="Arial"/>
          <w:sz w:val="20"/>
        </w:rPr>
        <w:t xml:space="preserve"> г.</w:t>
      </w:r>
      <w:r w:rsidR="00087245" w:rsidRPr="00AD1F65">
        <w:rPr>
          <w:rFonts w:ascii="Arial" w:hAnsi="Arial" w:cs="Arial"/>
          <w:sz w:val="20"/>
        </w:rPr>
        <w:t>№</w:t>
      </w:r>
      <w:r w:rsidR="00C0320B" w:rsidRPr="00211BB2">
        <w:rPr>
          <w:rFonts w:ascii="Arial" w:hAnsi="Arial" w:cs="Arial"/>
          <w:sz w:val="20"/>
        </w:rPr>
        <w:t xml:space="preserve"> </w:t>
      </w:r>
      <w:r w:rsidR="00087245" w:rsidRPr="00211BB2">
        <w:rPr>
          <w:rFonts w:ascii="Arial" w:hAnsi="Arial" w:cs="Arial"/>
          <w:sz w:val="20"/>
        </w:rPr>
        <w:t>___</w:t>
      </w:r>
      <w:r w:rsidR="00087245" w:rsidRPr="00F85F8C">
        <w:rPr>
          <w:rFonts w:ascii="Arial" w:hAnsi="Arial" w:cs="Arial"/>
          <w:sz w:val="20"/>
        </w:rPr>
        <w:t xml:space="preserve"> </w:t>
      </w:r>
    </w:p>
    <w:p w14:paraId="286ADE25" w14:textId="77777777" w:rsidR="00DF4792" w:rsidRPr="00F85F8C" w:rsidRDefault="00DF4792" w:rsidP="000174E4">
      <w:pPr>
        <w:tabs>
          <w:tab w:val="left" w:pos="4680"/>
        </w:tabs>
        <w:spacing w:line="276" w:lineRule="auto"/>
        <w:ind w:left="5069" w:firstLine="329"/>
        <w:jc w:val="right"/>
        <w:rPr>
          <w:rFonts w:ascii="Arial" w:hAnsi="Arial" w:cs="Arial"/>
          <w:sz w:val="22"/>
          <w:szCs w:val="22"/>
        </w:rPr>
      </w:pPr>
    </w:p>
    <w:bookmarkEnd w:id="0"/>
    <w:p w14:paraId="26D901D7" w14:textId="77777777" w:rsidR="00DB69E0" w:rsidRPr="00F85F8C" w:rsidRDefault="00DB69E0" w:rsidP="00DB69E0">
      <w:pPr>
        <w:tabs>
          <w:tab w:val="left" w:pos="4680"/>
        </w:tabs>
        <w:spacing w:line="240" w:lineRule="auto"/>
        <w:ind w:left="5069" w:firstLine="331"/>
        <w:jc w:val="center"/>
        <w:rPr>
          <w:rFonts w:ascii="Arial" w:hAnsi="Arial" w:cs="Arial"/>
          <w:b/>
          <w:bCs/>
          <w:sz w:val="20"/>
        </w:rPr>
      </w:pPr>
      <w:r w:rsidRPr="00F85F8C">
        <w:rPr>
          <w:rFonts w:ascii="Arial" w:hAnsi="Arial" w:cs="Arial"/>
          <w:b/>
          <w:bCs/>
          <w:sz w:val="20"/>
        </w:rPr>
        <w:t xml:space="preserve">                                                     </w:t>
      </w:r>
    </w:p>
    <w:p w14:paraId="6E286B1F" w14:textId="77777777" w:rsidR="00297B68" w:rsidRPr="00F85F8C" w:rsidRDefault="009D1C62" w:rsidP="008C7B48">
      <w:pPr>
        <w:tabs>
          <w:tab w:val="left" w:pos="4680"/>
        </w:tabs>
        <w:spacing w:line="240" w:lineRule="auto"/>
        <w:ind w:left="5069" w:firstLine="331"/>
        <w:jc w:val="right"/>
        <w:rPr>
          <w:rFonts w:ascii="Arial" w:hAnsi="Arial" w:cs="Arial"/>
          <w:b/>
          <w:bCs/>
          <w:sz w:val="20"/>
        </w:rPr>
      </w:pPr>
      <w:r w:rsidRPr="00F85F8C">
        <w:rPr>
          <w:rFonts w:ascii="Arial" w:hAnsi="Arial" w:cs="Arial"/>
          <w:b/>
          <w:sz w:val="20"/>
        </w:rPr>
        <w:t xml:space="preserve">         </w:t>
      </w:r>
    </w:p>
    <w:p w14:paraId="1FA2722F" w14:textId="77777777" w:rsidR="00D77533" w:rsidRPr="00F85F8C" w:rsidRDefault="00D77533" w:rsidP="00FE4D88">
      <w:pPr>
        <w:tabs>
          <w:tab w:val="left" w:pos="4680"/>
        </w:tabs>
        <w:spacing w:line="240" w:lineRule="auto"/>
        <w:ind w:left="567" w:firstLine="0"/>
        <w:jc w:val="left"/>
        <w:rPr>
          <w:rFonts w:ascii="Arial" w:hAnsi="Arial" w:cs="Arial"/>
          <w:b/>
          <w:bCs/>
          <w:sz w:val="20"/>
        </w:rPr>
      </w:pPr>
      <w:r w:rsidRPr="00F85F8C">
        <w:rPr>
          <w:rFonts w:ascii="Arial" w:hAnsi="Arial" w:cs="Arial"/>
          <w:b/>
          <w:bCs/>
          <w:sz w:val="20"/>
        </w:rPr>
        <w:t xml:space="preserve">                                               </w:t>
      </w:r>
      <w:r w:rsidR="007B521A" w:rsidRPr="00F85F8C">
        <w:rPr>
          <w:rFonts w:ascii="Arial" w:hAnsi="Arial" w:cs="Arial"/>
          <w:b/>
          <w:bCs/>
          <w:sz w:val="20"/>
        </w:rPr>
        <w:t xml:space="preserve">                       </w:t>
      </w:r>
      <w:r w:rsidRPr="00F85F8C">
        <w:rPr>
          <w:rFonts w:ascii="Arial" w:hAnsi="Arial" w:cs="Arial"/>
          <w:b/>
          <w:bCs/>
          <w:sz w:val="20"/>
        </w:rPr>
        <w:t xml:space="preserve"> </w:t>
      </w:r>
    </w:p>
    <w:p w14:paraId="36033A89" w14:textId="77777777" w:rsidR="003C37FC" w:rsidRPr="00F85F8C" w:rsidRDefault="003C37FC" w:rsidP="00B6494A">
      <w:pPr>
        <w:tabs>
          <w:tab w:val="left" w:pos="4680"/>
        </w:tabs>
        <w:spacing w:line="240" w:lineRule="auto"/>
        <w:ind w:left="5427" w:firstLine="0"/>
        <w:jc w:val="left"/>
        <w:rPr>
          <w:rFonts w:ascii="Arial" w:hAnsi="Arial" w:cs="Arial"/>
          <w:b/>
          <w:bCs/>
          <w:sz w:val="20"/>
        </w:rPr>
      </w:pPr>
    </w:p>
    <w:p w14:paraId="34E95BDB" w14:textId="77777777" w:rsidR="00B620AF" w:rsidRPr="00F85F8C" w:rsidRDefault="00B620AF">
      <w:pPr>
        <w:spacing w:line="240" w:lineRule="auto"/>
        <w:rPr>
          <w:rFonts w:ascii="Arial" w:hAnsi="Arial" w:cs="Arial"/>
          <w:sz w:val="20"/>
        </w:rPr>
      </w:pPr>
    </w:p>
    <w:p w14:paraId="7775C256" w14:textId="77777777" w:rsidR="00B620AF" w:rsidRPr="00F85F8C" w:rsidRDefault="00B620AF">
      <w:pPr>
        <w:spacing w:line="240" w:lineRule="auto"/>
        <w:rPr>
          <w:rFonts w:ascii="Arial" w:hAnsi="Arial" w:cs="Arial"/>
          <w:sz w:val="20"/>
        </w:rPr>
      </w:pPr>
    </w:p>
    <w:p w14:paraId="7BAD5F04" w14:textId="77777777" w:rsidR="00B620AF" w:rsidRPr="00F85F8C" w:rsidRDefault="00B620AF">
      <w:pPr>
        <w:spacing w:line="240" w:lineRule="auto"/>
        <w:rPr>
          <w:rFonts w:ascii="Arial" w:hAnsi="Arial" w:cs="Arial"/>
          <w:sz w:val="20"/>
        </w:rPr>
      </w:pPr>
    </w:p>
    <w:p w14:paraId="45230D5F" w14:textId="77777777" w:rsidR="00B620AF" w:rsidRPr="00F85F8C" w:rsidRDefault="00B620AF">
      <w:pPr>
        <w:spacing w:line="240" w:lineRule="auto"/>
        <w:rPr>
          <w:rFonts w:ascii="Arial" w:hAnsi="Arial" w:cs="Arial"/>
          <w:sz w:val="20"/>
        </w:rPr>
      </w:pPr>
    </w:p>
    <w:p w14:paraId="6CC4C528" w14:textId="77777777" w:rsidR="00B620AF" w:rsidRPr="00F85F8C" w:rsidRDefault="00B620AF">
      <w:pPr>
        <w:spacing w:line="240" w:lineRule="auto"/>
        <w:rPr>
          <w:rFonts w:ascii="Arial" w:hAnsi="Arial" w:cs="Arial"/>
          <w:sz w:val="20"/>
        </w:rPr>
      </w:pPr>
    </w:p>
    <w:bookmarkEnd w:id="1"/>
    <w:bookmarkEnd w:id="2"/>
    <w:p w14:paraId="53CC92F4" w14:textId="77777777" w:rsidR="00430E47" w:rsidRPr="00F85F8C" w:rsidRDefault="00430E47" w:rsidP="00156D71">
      <w:pPr>
        <w:spacing w:line="240" w:lineRule="auto"/>
        <w:ind w:firstLine="0"/>
        <w:jc w:val="center"/>
        <w:outlineLvl w:val="0"/>
        <w:rPr>
          <w:rFonts w:ascii="Arial" w:hAnsi="Arial" w:cs="Arial"/>
          <w:b/>
          <w:sz w:val="20"/>
        </w:rPr>
      </w:pPr>
    </w:p>
    <w:p w14:paraId="6A2E8B8E" w14:textId="77777777" w:rsidR="00430E47" w:rsidRPr="00F85F8C" w:rsidRDefault="00430E47" w:rsidP="00156D71">
      <w:pPr>
        <w:spacing w:line="240" w:lineRule="auto"/>
        <w:ind w:firstLine="0"/>
        <w:jc w:val="center"/>
        <w:outlineLvl w:val="0"/>
        <w:rPr>
          <w:rFonts w:ascii="Arial" w:hAnsi="Arial" w:cs="Arial"/>
          <w:b/>
          <w:sz w:val="20"/>
        </w:rPr>
      </w:pPr>
    </w:p>
    <w:p w14:paraId="16ACBC87" w14:textId="77777777" w:rsidR="00430E47" w:rsidRPr="00F85F8C" w:rsidRDefault="00E42BD8" w:rsidP="00E42BD8">
      <w:pPr>
        <w:tabs>
          <w:tab w:val="left" w:pos="6955"/>
        </w:tabs>
        <w:spacing w:line="240" w:lineRule="auto"/>
        <w:ind w:firstLine="0"/>
        <w:jc w:val="left"/>
        <w:outlineLvl w:val="0"/>
        <w:rPr>
          <w:rFonts w:ascii="Arial" w:hAnsi="Arial" w:cs="Arial"/>
          <w:b/>
          <w:sz w:val="20"/>
        </w:rPr>
      </w:pPr>
      <w:r w:rsidRPr="00F85F8C">
        <w:rPr>
          <w:rFonts w:ascii="Arial" w:hAnsi="Arial" w:cs="Arial"/>
          <w:b/>
          <w:sz w:val="20"/>
        </w:rPr>
        <w:tab/>
      </w:r>
    </w:p>
    <w:p w14:paraId="498A9E22" w14:textId="77777777" w:rsidR="00430E47" w:rsidRPr="00F85F8C" w:rsidRDefault="00430E47" w:rsidP="00156D71">
      <w:pPr>
        <w:spacing w:line="240" w:lineRule="auto"/>
        <w:ind w:firstLine="0"/>
        <w:jc w:val="center"/>
        <w:outlineLvl w:val="0"/>
        <w:rPr>
          <w:rFonts w:ascii="Arial" w:hAnsi="Arial" w:cs="Arial"/>
          <w:b/>
          <w:szCs w:val="28"/>
        </w:rPr>
      </w:pPr>
    </w:p>
    <w:p w14:paraId="65E167B3" w14:textId="77777777" w:rsidR="00156D71" w:rsidRPr="00326631" w:rsidRDefault="00156D71" w:rsidP="00326631">
      <w:pPr>
        <w:pStyle w:val="EON"/>
        <w:spacing w:before="120" w:after="120" w:line="276" w:lineRule="auto"/>
        <w:contextualSpacing w:val="0"/>
        <w:jc w:val="center"/>
        <w:rPr>
          <w:rFonts w:ascii="Arial" w:hAnsi="Arial" w:cs="Arial"/>
          <w:b/>
          <w:sz w:val="28"/>
          <w:szCs w:val="28"/>
        </w:rPr>
      </w:pPr>
      <w:r w:rsidRPr="00326631">
        <w:rPr>
          <w:rFonts w:ascii="Arial" w:hAnsi="Arial" w:cs="Arial"/>
          <w:b/>
          <w:sz w:val="28"/>
          <w:szCs w:val="28"/>
        </w:rPr>
        <w:t>Д</w:t>
      </w:r>
      <w:r w:rsidR="008F0C5A" w:rsidRPr="00326631">
        <w:rPr>
          <w:rFonts w:ascii="Arial" w:hAnsi="Arial" w:cs="Arial"/>
          <w:b/>
          <w:sz w:val="28"/>
          <w:szCs w:val="28"/>
        </w:rPr>
        <w:t>ОКУМЕНТАЦИЯ ПО ЗАПРОСУ ПРЕДЛОЖЕНИЙ</w:t>
      </w:r>
    </w:p>
    <w:p w14:paraId="135426B5" w14:textId="77777777" w:rsidR="00D345E3" w:rsidRPr="00326631" w:rsidRDefault="00D345E3" w:rsidP="00326631">
      <w:pPr>
        <w:pStyle w:val="EON"/>
        <w:spacing w:before="120" w:after="120" w:line="276" w:lineRule="auto"/>
        <w:contextualSpacing w:val="0"/>
        <w:jc w:val="center"/>
        <w:rPr>
          <w:rFonts w:ascii="Arial" w:hAnsi="Arial" w:cs="Arial"/>
          <w:b/>
          <w:sz w:val="28"/>
          <w:szCs w:val="28"/>
        </w:rPr>
      </w:pPr>
      <w:r w:rsidRPr="00326631">
        <w:rPr>
          <w:rFonts w:ascii="Arial" w:hAnsi="Arial" w:cs="Arial"/>
          <w:b/>
          <w:sz w:val="28"/>
          <w:szCs w:val="28"/>
        </w:rPr>
        <w:t xml:space="preserve">ДЛЯ НУЖД </w:t>
      </w:r>
      <w:r w:rsidR="00430E47" w:rsidRPr="00326631">
        <w:rPr>
          <w:rFonts w:ascii="Arial" w:hAnsi="Arial" w:cs="Arial"/>
          <w:b/>
          <w:sz w:val="28"/>
          <w:szCs w:val="28"/>
        </w:rPr>
        <w:t>П</w:t>
      </w:r>
      <w:r w:rsidRPr="00326631">
        <w:rPr>
          <w:rFonts w:ascii="Arial" w:hAnsi="Arial" w:cs="Arial"/>
          <w:b/>
          <w:sz w:val="28"/>
          <w:szCs w:val="28"/>
        </w:rPr>
        <w:t>АО «</w:t>
      </w:r>
      <w:r w:rsidR="00430E47" w:rsidRPr="00326631">
        <w:rPr>
          <w:rFonts w:ascii="Arial" w:hAnsi="Arial" w:cs="Arial"/>
          <w:b/>
          <w:sz w:val="28"/>
          <w:szCs w:val="28"/>
        </w:rPr>
        <w:t>ЮНИПРО</w:t>
      </w:r>
      <w:r w:rsidRPr="00326631">
        <w:rPr>
          <w:rFonts w:ascii="Arial" w:hAnsi="Arial" w:cs="Arial"/>
          <w:b/>
          <w:sz w:val="28"/>
          <w:szCs w:val="28"/>
        </w:rPr>
        <w:t>»</w:t>
      </w:r>
    </w:p>
    <w:p w14:paraId="1E5D97B7" w14:textId="77777777" w:rsidR="00D345E3" w:rsidRPr="00F85F8C" w:rsidRDefault="00D345E3" w:rsidP="003543B3">
      <w:pPr>
        <w:suppressAutoHyphens/>
        <w:jc w:val="center"/>
        <w:rPr>
          <w:rFonts w:ascii="Arial" w:hAnsi="Arial" w:cs="Arial"/>
          <w:sz w:val="20"/>
        </w:rPr>
      </w:pPr>
    </w:p>
    <w:p w14:paraId="0A772B16" w14:textId="77777777" w:rsidR="00C31E4F" w:rsidRPr="00F85F8C" w:rsidRDefault="00C31E4F">
      <w:pPr>
        <w:spacing w:line="240" w:lineRule="auto"/>
        <w:rPr>
          <w:rFonts w:ascii="Arial" w:hAnsi="Arial" w:cs="Arial"/>
          <w:sz w:val="20"/>
        </w:rPr>
      </w:pPr>
    </w:p>
    <w:p w14:paraId="18BCB001" w14:textId="77777777" w:rsidR="00FC0E3B" w:rsidRPr="00F85F8C" w:rsidRDefault="00FC0E3B">
      <w:pPr>
        <w:spacing w:line="240" w:lineRule="auto"/>
        <w:rPr>
          <w:rFonts w:ascii="Arial" w:hAnsi="Arial" w:cs="Arial"/>
          <w:sz w:val="20"/>
        </w:rPr>
      </w:pPr>
    </w:p>
    <w:p w14:paraId="19B8D502" w14:textId="77777777" w:rsidR="00963664" w:rsidRPr="00F85F8C" w:rsidRDefault="00963664">
      <w:pPr>
        <w:spacing w:line="240" w:lineRule="auto"/>
        <w:rPr>
          <w:rFonts w:ascii="Arial" w:hAnsi="Arial" w:cs="Arial"/>
          <w:sz w:val="20"/>
        </w:rPr>
      </w:pPr>
    </w:p>
    <w:p w14:paraId="62D05B82" w14:textId="77777777" w:rsidR="00430E47" w:rsidRPr="00F85F8C" w:rsidRDefault="00430E47">
      <w:pPr>
        <w:spacing w:line="240" w:lineRule="auto"/>
        <w:rPr>
          <w:rFonts w:ascii="Arial" w:hAnsi="Arial" w:cs="Arial"/>
          <w:sz w:val="20"/>
        </w:rPr>
      </w:pPr>
    </w:p>
    <w:p w14:paraId="6E536364" w14:textId="77777777" w:rsidR="00430E47" w:rsidRPr="00F85F8C" w:rsidRDefault="00430E47">
      <w:pPr>
        <w:spacing w:line="240" w:lineRule="auto"/>
        <w:rPr>
          <w:rFonts w:ascii="Arial" w:hAnsi="Arial" w:cs="Arial"/>
          <w:sz w:val="20"/>
        </w:rPr>
      </w:pPr>
    </w:p>
    <w:p w14:paraId="1018D304" w14:textId="77777777" w:rsidR="00430E47" w:rsidRPr="00F85F8C" w:rsidRDefault="00430E47">
      <w:pPr>
        <w:spacing w:line="240" w:lineRule="auto"/>
        <w:rPr>
          <w:rFonts w:ascii="Arial" w:hAnsi="Arial" w:cs="Arial"/>
          <w:sz w:val="20"/>
        </w:rPr>
      </w:pPr>
    </w:p>
    <w:p w14:paraId="2363F248" w14:textId="77777777" w:rsidR="00430E47" w:rsidRPr="00F85F8C" w:rsidRDefault="00430E47">
      <w:pPr>
        <w:spacing w:line="240" w:lineRule="auto"/>
        <w:rPr>
          <w:rFonts w:ascii="Arial" w:hAnsi="Arial" w:cs="Arial"/>
          <w:sz w:val="20"/>
        </w:rPr>
      </w:pPr>
    </w:p>
    <w:p w14:paraId="4C5285FA" w14:textId="77777777" w:rsidR="00430E47" w:rsidRPr="00F85F8C" w:rsidRDefault="00430E47">
      <w:pPr>
        <w:spacing w:line="240" w:lineRule="auto"/>
        <w:rPr>
          <w:rFonts w:ascii="Arial" w:hAnsi="Arial" w:cs="Arial"/>
          <w:sz w:val="20"/>
        </w:rPr>
      </w:pPr>
    </w:p>
    <w:p w14:paraId="14EAAF26" w14:textId="77777777" w:rsidR="00430E47" w:rsidRPr="00F85F8C" w:rsidRDefault="00430E47">
      <w:pPr>
        <w:spacing w:line="240" w:lineRule="auto"/>
        <w:rPr>
          <w:rFonts w:ascii="Arial" w:hAnsi="Arial" w:cs="Arial"/>
          <w:sz w:val="20"/>
        </w:rPr>
      </w:pPr>
    </w:p>
    <w:p w14:paraId="0A4E0ACB" w14:textId="77777777" w:rsidR="00D27E5D" w:rsidRPr="00F85F8C" w:rsidRDefault="00D27E5D">
      <w:pPr>
        <w:spacing w:line="240" w:lineRule="auto"/>
        <w:rPr>
          <w:rFonts w:ascii="Arial" w:hAnsi="Arial" w:cs="Arial"/>
          <w:sz w:val="20"/>
        </w:rPr>
      </w:pPr>
    </w:p>
    <w:p w14:paraId="6F00B3E2" w14:textId="77777777" w:rsidR="00DD2BBB" w:rsidRPr="00F85F8C" w:rsidRDefault="00DD2BBB">
      <w:pPr>
        <w:spacing w:line="240" w:lineRule="auto"/>
        <w:rPr>
          <w:rFonts w:ascii="Arial" w:hAnsi="Arial" w:cs="Arial"/>
          <w:sz w:val="20"/>
        </w:rPr>
      </w:pPr>
    </w:p>
    <w:p w14:paraId="0901D067" w14:textId="77777777" w:rsidR="00DD2BBB" w:rsidRPr="00F85F8C" w:rsidRDefault="00DD2BBB">
      <w:pPr>
        <w:spacing w:line="240" w:lineRule="auto"/>
        <w:rPr>
          <w:rFonts w:ascii="Arial" w:hAnsi="Arial" w:cs="Arial"/>
          <w:sz w:val="20"/>
        </w:rPr>
      </w:pPr>
    </w:p>
    <w:p w14:paraId="25A4B717" w14:textId="77777777" w:rsidR="00DD2BBB" w:rsidRPr="00F85F8C" w:rsidRDefault="00DD2BBB">
      <w:pPr>
        <w:spacing w:line="240" w:lineRule="auto"/>
        <w:rPr>
          <w:rFonts w:ascii="Arial" w:hAnsi="Arial" w:cs="Arial"/>
          <w:sz w:val="20"/>
        </w:rPr>
      </w:pPr>
    </w:p>
    <w:p w14:paraId="3B10C59F" w14:textId="77777777" w:rsidR="00DD2BBB" w:rsidRPr="00F85F8C" w:rsidRDefault="00DD2BBB">
      <w:pPr>
        <w:spacing w:line="240" w:lineRule="auto"/>
        <w:rPr>
          <w:rFonts w:ascii="Arial" w:hAnsi="Arial" w:cs="Arial"/>
          <w:sz w:val="20"/>
        </w:rPr>
      </w:pPr>
    </w:p>
    <w:p w14:paraId="0D7A3D8E" w14:textId="77777777" w:rsidR="00DD2BBB" w:rsidRPr="00F85F8C" w:rsidRDefault="00DD2BBB">
      <w:pPr>
        <w:spacing w:line="240" w:lineRule="auto"/>
        <w:rPr>
          <w:rFonts w:ascii="Arial" w:hAnsi="Arial" w:cs="Arial"/>
          <w:sz w:val="20"/>
        </w:rPr>
      </w:pPr>
    </w:p>
    <w:p w14:paraId="25982D6E" w14:textId="77777777" w:rsidR="00DD2BBB" w:rsidRPr="00F85F8C" w:rsidRDefault="00DD2BBB">
      <w:pPr>
        <w:spacing w:line="240" w:lineRule="auto"/>
        <w:rPr>
          <w:rFonts w:ascii="Arial" w:hAnsi="Arial" w:cs="Arial"/>
          <w:sz w:val="20"/>
        </w:rPr>
      </w:pPr>
    </w:p>
    <w:p w14:paraId="5A139B51" w14:textId="77777777" w:rsidR="00DD2BBB" w:rsidRPr="00F85F8C" w:rsidRDefault="00DD2BBB">
      <w:pPr>
        <w:spacing w:line="240" w:lineRule="auto"/>
        <w:rPr>
          <w:rFonts w:ascii="Arial" w:hAnsi="Arial" w:cs="Arial"/>
          <w:sz w:val="20"/>
        </w:rPr>
      </w:pPr>
    </w:p>
    <w:p w14:paraId="3D3A61C5" w14:textId="77777777" w:rsidR="00DD2BBB" w:rsidRPr="00F85F8C" w:rsidRDefault="00DD2BBB">
      <w:pPr>
        <w:spacing w:line="240" w:lineRule="auto"/>
        <w:rPr>
          <w:rFonts w:ascii="Arial" w:hAnsi="Arial" w:cs="Arial"/>
          <w:sz w:val="20"/>
        </w:rPr>
      </w:pPr>
    </w:p>
    <w:p w14:paraId="03C59943" w14:textId="77777777" w:rsidR="00DD2BBB" w:rsidRPr="00F85F8C" w:rsidRDefault="00DD2BBB">
      <w:pPr>
        <w:spacing w:line="240" w:lineRule="auto"/>
        <w:rPr>
          <w:rFonts w:ascii="Arial" w:hAnsi="Arial" w:cs="Arial"/>
          <w:sz w:val="20"/>
        </w:rPr>
      </w:pPr>
    </w:p>
    <w:p w14:paraId="4E9558E2" w14:textId="77777777" w:rsidR="00DD2BBB" w:rsidRPr="00F85F8C" w:rsidRDefault="00DD2BBB">
      <w:pPr>
        <w:spacing w:line="240" w:lineRule="auto"/>
        <w:rPr>
          <w:rFonts w:ascii="Arial" w:hAnsi="Arial" w:cs="Arial"/>
          <w:sz w:val="20"/>
        </w:rPr>
      </w:pPr>
    </w:p>
    <w:p w14:paraId="527FC31F" w14:textId="77777777" w:rsidR="00DD2BBB" w:rsidRPr="00F85F8C" w:rsidRDefault="00DD2BBB">
      <w:pPr>
        <w:spacing w:line="240" w:lineRule="auto"/>
        <w:rPr>
          <w:rFonts w:ascii="Arial" w:hAnsi="Arial" w:cs="Arial"/>
          <w:sz w:val="20"/>
        </w:rPr>
      </w:pPr>
    </w:p>
    <w:p w14:paraId="0A6D611E" w14:textId="77777777" w:rsidR="00DD2BBB" w:rsidRPr="00F85F8C" w:rsidRDefault="00DD2BBB">
      <w:pPr>
        <w:spacing w:line="240" w:lineRule="auto"/>
        <w:rPr>
          <w:rFonts w:ascii="Arial" w:hAnsi="Arial" w:cs="Arial"/>
          <w:sz w:val="20"/>
        </w:rPr>
      </w:pPr>
    </w:p>
    <w:p w14:paraId="2133821C" w14:textId="77777777" w:rsidR="00DD2BBB" w:rsidRPr="00F85F8C" w:rsidRDefault="00DD2BBB">
      <w:pPr>
        <w:spacing w:line="240" w:lineRule="auto"/>
        <w:rPr>
          <w:rFonts w:ascii="Arial" w:hAnsi="Arial" w:cs="Arial"/>
          <w:sz w:val="20"/>
        </w:rPr>
      </w:pPr>
    </w:p>
    <w:p w14:paraId="50132737" w14:textId="77777777" w:rsidR="00DD2BBB" w:rsidRPr="00F85F8C" w:rsidRDefault="00DD2BBB">
      <w:pPr>
        <w:spacing w:line="240" w:lineRule="auto"/>
        <w:rPr>
          <w:rFonts w:ascii="Arial" w:hAnsi="Arial" w:cs="Arial"/>
          <w:sz w:val="20"/>
        </w:rPr>
      </w:pPr>
    </w:p>
    <w:p w14:paraId="09D447EB" w14:textId="77777777" w:rsidR="00D27E5D" w:rsidRPr="00F85F8C" w:rsidRDefault="00D27E5D">
      <w:pPr>
        <w:spacing w:line="240" w:lineRule="auto"/>
        <w:rPr>
          <w:rFonts w:ascii="Arial" w:hAnsi="Arial" w:cs="Arial"/>
          <w:sz w:val="20"/>
        </w:rPr>
      </w:pPr>
    </w:p>
    <w:p w14:paraId="2FD7BB2B" w14:textId="77777777" w:rsidR="00D27E5D" w:rsidRPr="00F85F8C" w:rsidRDefault="00D27E5D">
      <w:pPr>
        <w:spacing w:line="240" w:lineRule="auto"/>
        <w:rPr>
          <w:rFonts w:ascii="Arial" w:hAnsi="Arial" w:cs="Arial"/>
          <w:sz w:val="20"/>
        </w:rPr>
      </w:pPr>
    </w:p>
    <w:p w14:paraId="02342E53" w14:textId="2B4DBEEC" w:rsidR="00BF4762" w:rsidRDefault="00BF4762">
      <w:pPr>
        <w:spacing w:line="240" w:lineRule="auto"/>
        <w:rPr>
          <w:rFonts w:ascii="Arial" w:hAnsi="Arial" w:cs="Arial"/>
          <w:sz w:val="20"/>
        </w:rPr>
      </w:pPr>
    </w:p>
    <w:p w14:paraId="60A23D7F" w14:textId="77777777" w:rsidR="00AC3401" w:rsidRPr="00F85F8C" w:rsidRDefault="00AC3401">
      <w:pPr>
        <w:spacing w:line="240" w:lineRule="auto"/>
        <w:rPr>
          <w:rFonts w:ascii="Arial" w:hAnsi="Arial" w:cs="Arial"/>
          <w:sz w:val="20"/>
        </w:rPr>
      </w:pPr>
    </w:p>
    <w:p w14:paraId="26E1E77E" w14:textId="77777777" w:rsidR="00BF4762" w:rsidRPr="00F85F8C" w:rsidRDefault="00BF4762">
      <w:pPr>
        <w:spacing w:line="240" w:lineRule="auto"/>
        <w:rPr>
          <w:rFonts w:ascii="Arial" w:hAnsi="Arial" w:cs="Arial"/>
          <w:sz w:val="20"/>
        </w:rPr>
      </w:pPr>
    </w:p>
    <w:p w14:paraId="437A8F3D" w14:textId="77777777" w:rsidR="00BF4762" w:rsidRPr="00F85F8C" w:rsidRDefault="00BF4762">
      <w:pPr>
        <w:spacing w:line="240" w:lineRule="auto"/>
        <w:rPr>
          <w:rFonts w:ascii="Arial" w:hAnsi="Arial" w:cs="Arial"/>
          <w:sz w:val="20"/>
        </w:rPr>
      </w:pPr>
    </w:p>
    <w:p w14:paraId="4FD5E60F" w14:textId="77777777" w:rsidR="00BF4762" w:rsidRPr="00F85F8C" w:rsidRDefault="00BF4762">
      <w:pPr>
        <w:spacing w:line="240" w:lineRule="auto"/>
        <w:rPr>
          <w:rFonts w:ascii="Arial" w:hAnsi="Arial" w:cs="Arial"/>
          <w:sz w:val="20"/>
        </w:rPr>
      </w:pPr>
    </w:p>
    <w:p w14:paraId="5BE7B18D" w14:textId="77777777" w:rsidR="00D27E5D" w:rsidRPr="00F85F8C" w:rsidRDefault="00D27E5D">
      <w:pPr>
        <w:spacing w:line="240" w:lineRule="auto"/>
        <w:rPr>
          <w:rFonts w:ascii="Arial" w:hAnsi="Arial" w:cs="Arial"/>
          <w:b/>
          <w:bCs/>
          <w:sz w:val="20"/>
        </w:rPr>
      </w:pPr>
    </w:p>
    <w:p w14:paraId="629361D6" w14:textId="7658EA67" w:rsidR="00E17D38" w:rsidRDefault="00B76F1C" w:rsidP="00D27E5D">
      <w:pPr>
        <w:ind w:firstLine="0"/>
        <w:jc w:val="center"/>
        <w:rPr>
          <w:rFonts w:ascii="Arial" w:hAnsi="Arial" w:cs="Arial"/>
          <w:b/>
          <w:bCs/>
          <w:sz w:val="22"/>
          <w:szCs w:val="22"/>
        </w:rPr>
      </w:pPr>
      <w:r>
        <w:rPr>
          <w:rFonts w:ascii="Arial" w:hAnsi="Arial" w:cs="Arial"/>
          <w:b/>
          <w:bCs/>
          <w:sz w:val="22"/>
          <w:szCs w:val="22"/>
        </w:rPr>
        <w:t xml:space="preserve">г. </w:t>
      </w:r>
      <w:r w:rsidR="00D27E5D" w:rsidRPr="00F85F8C">
        <w:rPr>
          <w:rFonts w:ascii="Arial" w:hAnsi="Arial" w:cs="Arial"/>
          <w:b/>
          <w:bCs/>
          <w:sz w:val="22"/>
          <w:szCs w:val="22"/>
        </w:rPr>
        <w:t>Москва</w:t>
      </w:r>
      <w:r w:rsidR="00D345E3" w:rsidRPr="00F85F8C">
        <w:rPr>
          <w:rFonts w:ascii="Arial" w:hAnsi="Arial" w:cs="Arial"/>
          <w:b/>
          <w:bCs/>
          <w:sz w:val="22"/>
          <w:szCs w:val="22"/>
        </w:rPr>
        <w:br/>
      </w:r>
      <w:r w:rsidR="00D27E5D" w:rsidRPr="00F85F8C">
        <w:rPr>
          <w:rFonts w:ascii="Arial" w:hAnsi="Arial" w:cs="Arial"/>
          <w:b/>
          <w:bCs/>
          <w:sz w:val="22"/>
          <w:szCs w:val="22"/>
        </w:rPr>
        <w:t>20</w:t>
      </w:r>
      <w:r w:rsidR="00DB69E0" w:rsidRPr="00F85F8C">
        <w:rPr>
          <w:rFonts w:ascii="Arial" w:hAnsi="Arial" w:cs="Arial"/>
          <w:b/>
          <w:bCs/>
          <w:sz w:val="22"/>
          <w:szCs w:val="22"/>
        </w:rPr>
        <w:t>2</w:t>
      </w:r>
      <w:r w:rsidR="00FE2871">
        <w:rPr>
          <w:rFonts w:ascii="Arial" w:hAnsi="Arial" w:cs="Arial"/>
          <w:b/>
          <w:bCs/>
          <w:sz w:val="22"/>
          <w:szCs w:val="22"/>
        </w:rPr>
        <w:t>_</w:t>
      </w:r>
      <w:r w:rsidR="00D27E5D" w:rsidRPr="00F85F8C">
        <w:rPr>
          <w:rFonts w:ascii="Arial" w:hAnsi="Arial" w:cs="Arial"/>
          <w:b/>
          <w:bCs/>
          <w:sz w:val="22"/>
          <w:szCs w:val="22"/>
        </w:rPr>
        <w:t xml:space="preserve"> г</w:t>
      </w:r>
      <w:r w:rsidR="00DE526D" w:rsidRPr="00F85F8C">
        <w:rPr>
          <w:rFonts w:ascii="Arial" w:hAnsi="Arial" w:cs="Arial"/>
          <w:b/>
          <w:bCs/>
          <w:sz w:val="22"/>
          <w:szCs w:val="22"/>
        </w:rPr>
        <w:t>од</w:t>
      </w:r>
    </w:p>
    <w:p w14:paraId="3A5725B9" w14:textId="77777777" w:rsidR="00E17D38" w:rsidRDefault="00E17D38">
      <w:pPr>
        <w:spacing w:line="240" w:lineRule="auto"/>
        <w:ind w:firstLine="0"/>
        <w:jc w:val="left"/>
        <w:rPr>
          <w:rFonts w:ascii="Arial" w:hAnsi="Arial" w:cs="Arial"/>
          <w:b/>
          <w:bCs/>
          <w:sz w:val="22"/>
          <w:szCs w:val="22"/>
        </w:rPr>
      </w:pPr>
      <w:r>
        <w:rPr>
          <w:rFonts w:ascii="Arial" w:hAnsi="Arial" w:cs="Arial"/>
          <w:b/>
          <w:bCs/>
          <w:sz w:val="22"/>
          <w:szCs w:val="22"/>
        </w:rPr>
        <w:br w:type="page"/>
      </w:r>
    </w:p>
    <w:p w14:paraId="5F73210E" w14:textId="77777777" w:rsidR="00C31E4F" w:rsidRPr="00F85F8C" w:rsidRDefault="00C31E4F" w:rsidP="00D27E5D">
      <w:pPr>
        <w:ind w:firstLine="0"/>
        <w:jc w:val="center"/>
        <w:rPr>
          <w:rFonts w:ascii="Arial" w:hAnsi="Arial" w:cs="Arial"/>
          <w:b/>
          <w:bCs/>
          <w:sz w:val="22"/>
          <w:szCs w:val="22"/>
        </w:rPr>
      </w:pPr>
    </w:p>
    <w:p w14:paraId="4B1D32FF" w14:textId="228B0278" w:rsidR="00B620AF" w:rsidRPr="004714BF" w:rsidRDefault="00B620AF" w:rsidP="005C2C17">
      <w:pPr>
        <w:pStyle w:val="EON"/>
        <w:spacing w:after="240" w:line="240" w:lineRule="auto"/>
        <w:contextualSpacing w:val="0"/>
        <w:jc w:val="center"/>
        <w:rPr>
          <w:rFonts w:ascii="Arial" w:hAnsi="Arial" w:cs="Arial"/>
          <w:b/>
        </w:rPr>
      </w:pPr>
      <w:r w:rsidRPr="004714BF">
        <w:rPr>
          <w:rFonts w:ascii="Arial" w:hAnsi="Arial" w:cs="Arial"/>
          <w:b/>
        </w:rPr>
        <w:t>Содержание</w:t>
      </w:r>
    </w:p>
    <w:sdt>
      <w:sdtPr>
        <w:rPr>
          <w:rFonts w:ascii="Arial" w:hAnsi="Arial" w:cs="Arial"/>
          <w:bCs w:val="0"/>
          <w:caps w:val="0"/>
          <w:sz w:val="21"/>
          <w:szCs w:val="21"/>
        </w:rPr>
        <w:id w:val="-544606595"/>
        <w:docPartObj>
          <w:docPartGallery w:val="Table of Contents"/>
          <w:docPartUnique/>
        </w:docPartObj>
      </w:sdtPr>
      <w:sdtEndPr/>
      <w:sdtContent>
        <w:p w14:paraId="5492DCC4" w14:textId="4923A8C8" w:rsidR="009A78D2" w:rsidRPr="004714BF" w:rsidRDefault="00E17D38">
          <w:pPr>
            <w:pStyle w:val="13"/>
            <w:rPr>
              <w:rFonts w:ascii="Arial" w:eastAsiaTheme="minorEastAsia" w:hAnsi="Arial" w:cs="Arial"/>
              <w:b w:val="0"/>
              <w:bCs w:val="0"/>
              <w:caps w:val="0"/>
              <w:snapToGrid/>
              <w:sz w:val="21"/>
              <w:szCs w:val="21"/>
            </w:rPr>
          </w:pPr>
          <w:r w:rsidRPr="004714BF">
            <w:rPr>
              <w:rFonts w:ascii="Arial" w:hAnsi="Arial" w:cs="Arial"/>
              <w:caps w:val="0"/>
              <w:sz w:val="21"/>
              <w:szCs w:val="21"/>
            </w:rPr>
            <w:fldChar w:fldCharType="begin"/>
          </w:r>
          <w:r w:rsidRPr="004714BF">
            <w:rPr>
              <w:rFonts w:ascii="Arial" w:hAnsi="Arial" w:cs="Arial"/>
              <w:caps w:val="0"/>
              <w:sz w:val="21"/>
              <w:szCs w:val="21"/>
            </w:rPr>
            <w:instrText xml:space="preserve"> TOC \o "1-3" \h \z \u </w:instrText>
          </w:r>
          <w:r w:rsidRPr="004714BF">
            <w:rPr>
              <w:rFonts w:ascii="Arial" w:hAnsi="Arial" w:cs="Arial"/>
              <w:caps w:val="0"/>
              <w:sz w:val="21"/>
              <w:szCs w:val="21"/>
            </w:rPr>
            <w:fldChar w:fldCharType="separate"/>
          </w:r>
          <w:hyperlink w:anchor="_Toc225180064" w:history="1">
            <w:r w:rsidR="009A78D2" w:rsidRPr="004714BF">
              <w:rPr>
                <w:rStyle w:val="af2"/>
                <w:rFonts w:ascii="Arial" w:hAnsi="Arial" w:cs="Arial"/>
                <w:sz w:val="21"/>
                <w:szCs w:val="21"/>
              </w:rPr>
              <w:t>1.</w:t>
            </w:r>
            <w:r w:rsidR="009A78D2" w:rsidRPr="004714BF">
              <w:rPr>
                <w:rFonts w:ascii="Arial" w:eastAsiaTheme="minorEastAsia" w:hAnsi="Arial" w:cs="Arial"/>
                <w:b w:val="0"/>
                <w:bCs w:val="0"/>
                <w:caps w:val="0"/>
                <w:snapToGrid/>
                <w:sz w:val="21"/>
                <w:szCs w:val="21"/>
              </w:rPr>
              <w:tab/>
            </w:r>
            <w:r w:rsidR="009A78D2" w:rsidRPr="004714BF">
              <w:rPr>
                <w:rStyle w:val="af2"/>
                <w:rFonts w:ascii="Arial" w:hAnsi="Arial" w:cs="Arial"/>
                <w:sz w:val="21"/>
                <w:szCs w:val="21"/>
              </w:rPr>
              <w:t>Общие положения</w:t>
            </w:r>
            <w:r w:rsidR="009A78D2" w:rsidRPr="004714BF">
              <w:rPr>
                <w:rFonts w:ascii="Arial" w:hAnsi="Arial" w:cs="Arial"/>
                <w:webHidden/>
                <w:sz w:val="21"/>
                <w:szCs w:val="21"/>
              </w:rPr>
              <w:tab/>
            </w:r>
            <w:r w:rsidR="009A78D2" w:rsidRPr="004714BF">
              <w:rPr>
                <w:rFonts w:ascii="Arial" w:hAnsi="Arial" w:cs="Arial"/>
                <w:webHidden/>
                <w:sz w:val="21"/>
                <w:szCs w:val="21"/>
              </w:rPr>
              <w:fldChar w:fldCharType="begin"/>
            </w:r>
            <w:r w:rsidR="009A78D2" w:rsidRPr="004714BF">
              <w:rPr>
                <w:rFonts w:ascii="Arial" w:hAnsi="Arial" w:cs="Arial"/>
                <w:webHidden/>
                <w:sz w:val="21"/>
                <w:szCs w:val="21"/>
              </w:rPr>
              <w:instrText xml:space="preserve"> PAGEREF _Toc225180064 \h </w:instrText>
            </w:r>
            <w:r w:rsidR="009A78D2" w:rsidRPr="004714BF">
              <w:rPr>
                <w:rFonts w:ascii="Arial" w:hAnsi="Arial" w:cs="Arial"/>
                <w:webHidden/>
                <w:sz w:val="21"/>
                <w:szCs w:val="21"/>
              </w:rPr>
            </w:r>
            <w:r w:rsidR="009A78D2" w:rsidRPr="004714BF">
              <w:rPr>
                <w:rFonts w:ascii="Arial" w:hAnsi="Arial" w:cs="Arial"/>
                <w:webHidden/>
                <w:sz w:val="21"/>
                <w:szCs w:val="21"/>
              </w:rPr>
              <w:fldChar w:fldCharType="separate"/>
            </w:r>
            <w:r w:rsidR="009A78D2" w:rsidRPr="004714BF">
              <w:rPr>
                <w:rFonts w:ascii="Arial" w:hAnsi="Arial" w:cs="Arial"/>
                <w:webHidden/>
                <w:sz w:val="21"/>
                <w:szCs w:val="21"/>
              </w:rPr>
              <w:t>4</w:t>
            </w:r>
            <w:r w:rsidR="009A78D2" w:rsidRPr="004714BF">
              <w:rPr>
                <w:rFonts w:ascii="Arial" w:hAnsi="Arial" w:cs="Arial"/>
                <w:webHidden/>
                <w:sz w:val="21"/>
                <w:szCs w:val="21"/>
              </w:rPr>
              <w:fldChar w:fldCharType="end"/>
            </w:r>
          </w:hyperlink>
        </w:p>
        <w:p w14:paraId="212C3A66" w14:textId="18FF1A6E" w:rsidR="009A78D2" w:rsidRPr="004714BF" w:rsidRDefault="009A4E56">
          <w:pPr>
            <w:pStyle w:val="22"/>
            <w:rPr>
              <w:rFonts w:eastAsiaTheme="minorEastAsia"/>
              <w:b w:val="0"/>
              <w:snapToGrid/>
            </w:rPr>
          </w:pPr>
          <w:hyperlink w:anchor="_Toc225180065" w:history="1">
            <w:r w:rsidR="009A78D2" w:rsidRPr="004714BF">
              <w:rPr>
                <w:rStyle w:val="af2"/>
              </w:rPr>
              <w:t>1.1.</w:t>
            </w:r>
            <w:r w:rsidR="009A78D2" w:rsidRPr="004714BF">
              <w:rPr>
                <w:rFonts w:eastAsiaTheme="minorEastAsia"/>
                <w:b w:val="0"/>
                <w:snapToGrid/>
              </w:rPr>
              <w:tab/>
            </w:r>
            <w:r w:rsidR="009A78D2" w:rsidRPr="004714BF">
              <w:rPr>
                <w:rStyle w:val="af2"/>
              </w:rPr>
              <w:t>Термины и определения</w:t>
            </w:r>
            <w:r w:rsidR="009A78D2" w:rsidRPr="004714BF">
              <w:rPr>
                <w:webHidden/>
              </w:rPr>
              <w:tab/>
            </w:r>
            <w:r w:rsidR="009A78D2" w:rsidRPr="004714BF">
              <w:rPr>
                <w:webHidden/>
              </w:rPr>
              <w:fldChar w:fldCharType="begin"/>
            </w:r>
            <w:r w:rsidR="009A78D2" w:rsidRPr="004714BF">
              <w:rPr>
                <w:webHidden/>
              </w:rPr>
              <w:instrText xml:space="preserve"> PAGEREF _Toc225180065 \h </w:instrText>
            </w:r>
            <w:r w:rsidR="009A78D2" w:rsidRPr="004714BF">
              <w:rPr>
                <w:webHidden/>
              </w:rPr>
            </w:r>
            <w:r w:rsidR="009A78D2" w:rsidRPr="004714BF">
              <w:rPr>
                <w:webHidden/>
              </w:rPr>
              <w:fldChar w:fldCharType="separate"/>
            </w:r>
            <w:r w:rsidR="009A78D2" w:rsidRPr="004714BF">
              <w:rPr>
                <w:webHidden/>
              </w:rPr>
              <w:t>4</w:t>
            </w:r>
            <w:r w:rsidR="009A78D2" w:rsidRPr="004714BF">
              <w:rPr>
                <w:webHidden/>
              </w:rPr>
              <w:fldChar w:fldCharType="end"/>
            </w:r>
          </w:hyperlink>
        </w:p>
        <w:p w14:paraId="38C923D0" w14:textId="11AB2BA2" w:rsidR="009A78D2" w:rsidRPr="004714BF" w:rsidRDefault="009A4E56">
          <w:pPr>
            <w:pStyle w:val="22"/>
            <w:rPr>
              <w:rFonts w:eastAsiaTheme="minorEastAsia"/>
              <w:b w:val="0"/>
              <w:snapToGrid/>
            </w:rPr>
          </w:pPr>
          <w:hyperlink w:anchor="_Toc225180066" w:history="1">
            <w:r w:rsidR="009A78D2" w:rsidRPr="004714BF">
              <w:rPr>
                <w:rStyle w:val="af2"/>
              </w:rPr>
              <w:t>1.2.</w:t>
            </w:r>
            <w:r w:rsidR="009A78D2" w:rsidRPr="004714BF">
              <w:rPr>
                <w:rFonts w:eastAsiaTheme="minorEastAsia"/>
                <w:b w:val="0"/>
                <w:snapToGrid/>
              </w:rPr>
              <w:tab/>
            </w:r>
            <w:r w:rsidR="009A78D2" w:rsidRPr="004714BF">
              <w:rPr>
                <w:rStyle w:val="af2"/>
              </w:rPr>
              <w:t>Правовой статус процедуры запроса предложений и документов</w:t>
            </w:r>
            <w:r w:rsidR="009A78D2" w:rsidRPr="004714BF">
              <w:rPr>
                <w:webHidden/>
              </w:rPr>
              <w:tab/>
            </w:r>
            <w:r w:rsidR="009A78D2" w:rsidRPr="004714BF">
              <w:rPr>
                <w:webHidden/>
              </w:rPr>
              <w:fldChar w:fldCharType="begin"/>
            </w:r>
            <w:r w:rsidR="009A78D2" w:rsidRPr="004714BF">
              <w:rPr>
                <w:webHidden/>
              </w:rPr>
              <w:instrText xml:space="preserve"> PAGEREF _Toc225180066 \h </w:instrText>
            </w:r>
            <w:r w:rsidR="009A78D2" w:rsidRPr="004714BF">
              <w:rPr>
                <w:webHidden/>
              </w:rPr>
            </w:r>
            <w:r w:rsidR="009A78D2" w:rsidRPr="004714BF">
              <w:rPr>
                <w:webHidden/>
              </w:rPr>
              <w:fldChar w:fldCharType="separate"/>
            </w:r>
            <w:r w:rsidR="009A78D2" w:rsidRPr="004714BF">
              <w:rPr>
                <w:webHidden/>
              </w:rPr>
              <w:t>6</w:t>
            </w:r>
            <w:r w:rsidR="009A78D2" w:rsidRPr="004714BF">
              <w:rPr>
                <w:webHidden/>
              </w:rPr>
              <w:fldChar w:fldCharType="end"/>
            </w:r>
          </w:hyperlink>
        </w:p>
        <w:p w14:paraId="176FA45A" w14:textId="507823A2" w:rsidR="009A78D2" w:rsidRPr="004714BF" w:rsidRDefault="009A4E56">
          <w:pPr>
            <w:pStyle w:val="22"/>
            <w:rPr>
              <w:rFonts w:eastAsiaTheme="minorEastAsia"/>
              <w:b w:val="0"/>
              <w:snapToGrid/>
            </w:rPr>
          </w:pPr>
          <w:hyperlink w:anchor="_Toc225180067" w:history="1">
            <w:r w:rsidR="009A78D2" w:rsidRPr="004714BF">
              <w:rPr>
                <w:rStyle w:val="af2"/>
              </w:rPr>
              <w:t>1.3.</w:t>
            </w:r>
            <w:r w:rsidR="009A78D2" w:rsidRPr="004714BF">
              <w:rPr>
                <w:rFonts w:eastAsiaTheme="minorEastAsia"/>
                <w:b w:val="0"/>
                <w:snapToGrid/>
              </w:rPr>
              <w:tab/>
            </w:r>
            <w:r w:rsidR="009A78D2" w:rsidRPr="004714BF">
              <w:rPr>
                <w:rStyle w:val="af2"/>
              </w:rPr>
              <w:t>Претензии в связи с проведением запроса предложений</w:t>
            </w:r>
            <w:r w:rsidR="009A78D2" w:rsidRPr="004714BF">
              <w:rPr>
                <w:webHidden/>
              </w:rPr>
              <w:tab/>
            </w:r>
            <w:r w:rsidR="009A78D2" w:rsidRPr="004714BF">
              <w:rPr>
                <w:webHidden/>
              </w:rPr>
              <w:fldChar w:fldCharType="begin"/>
            </w:r>
            <w:r w:rsidR="009A78D2" w:rsidRPr="004714BF">
              <w:rPr>
                <w:webHidden/>
              </w:rPr>
              <w:instrText xml:space="preserve"> PAGEREF _Toc225180067 \h </w:instrText>
            </w:r>
            <w:r w:rsidR="009A78D2" w:rsidRPr="004714BF">
              <w:rPr>
                <w:webHidden/>
              </w:rPr>
            </w:r>
            <w:r w:rsidR="009A78D2" w:rsidRPr="004714BF">
              <w:rPr>
                <w:webHidden/>
              </w:rPr>
              <w:fldChar w:fldCharType="separate"/>
            </w:r>
            <w:r w:rsidR="009A78D2" w:rsidRPr="004714BF">
              <w:rPr>
                <w:webHidden/>
              </w:rPr>
              <w:t>6</w:t>
            </w:r>
            <w:r w:rsidR="009A78D2" w:rsidRPr="004714BF">
              <w:rPr>
                <w:webHidden/>
              </w:rPr>
              <w:fldChar w:fldCharType="end"/>
            </w:r>
          </w:hyperlink>
        </w:p>
        <w:p w14:paraId="3100D69B" w14:textId="5A9F695F" w:rsidR="009A78D2" w:rsidRPr="004714BF" w:rsidRDefault="009A4E56">
          <w:pPr>
            <w:pStyle w:val="22"/>
            <w:rPr>
              <w:rFonts w:eastAsiaTheme="minorEastAsia"/>
              <w:b w:val="0"/>
              <w:snapToGrid/>
            </w:rPr>
          </w:pPr>
          <w:hyperlink w:anchor="_Toc225180068" w:history="1">
            <w:r w:rsidR="009A78D2" w:rsidRPr="004714BF">
              <w:rPr>
                <w:rStyle w:val="af2"/>
              </w:rPr>
              <w:t>1.4.</w:t>
            </w:r>
            <w:r w:rsidR="009A78D2" w:rsidRPr="004714BF">
              <w:rPr>
                <w:rFonts w:eastAsiaTheme="minorEastAsia"/>
                <w:b w:val="0"/>
                <w:snapToGrid/>
              </w:rPr>
              <w:tab/>
            </w:r>
            <w:r w:rsidR="009A78D2" w:rsidRPr="004714BF">
              <w:rPr>
                <w:rStyle w:val="af2"/>
              </w:rPr>
              <w:t>Права и обязанности Заказчика</w:t>
            </w:r>
            <w:r w:rsidR="009A78D2" w:rsidRPr="004714BF">
              <w:rPr>
                <w:webHidden/>
              </w:rPr>
              <w:tab/>
            </w:r>
            <w:r w:rsidR="009A78D2" w:rsidRPr="004714BF">
              <w:rPr>
                <w:webHidden/>
              </w:rPr>
              <w:fldChar w:fldCharType="begin"/>
            </w:r>
            <w:r w:rsidR="009A78D2" w:rsidRPr="004714BF">
              <w:rPr>
                <w:webHidden/>
              </w:rPr>
              <w:instrText xml:space="preserve"> PAGEREF _Toc225180068 \h </w:instrText>
            </w:r>
            <w:r w:rsidR="009A78D2" w:rsidRPr="004714BF">
              <w:rPr>
                <w:webHidden/>
              </w:rPr>
            </w:r>
            <w:r w:rsidR="009A78D2" w:rsidRPr="004714BF">
              <w:rPr>
                <w:webHidden/>
              </w:rPr>
              <w:fldChar w:fldCharType="separate"/>
            </w:r>
            <w:r w:rsidR="009A78D2" w:rsidRPr="004714BF">
              <w:rPr>
                <w:webHidden/>
              </w:rPr>
              <w:t>6</w:t>
            </w:r>
            <w:r w:rsidR="009A78D2" w:rsidRPr="004714BF">
              <w:rPr>
                <w:webHidden/>
              </w:rPr>
              <w:fldChar w:fldCharType="end"/>
            </w:r>
          </w:hyperlink>
        </w:p>
        <w:p w14:paraId="0835BDD9" w14:textId="3F3FB15F" w:rsidR="009A78D2" w:rsidRPr="004714BF" w:rsidRDefault="009A4E56">
          <w:pPr>
            <w:pStyle w:val="22"/>
            <w:rPr>
              <w:rFonts w:eastAsiaTheme="minorEastAsia"/>
              <w:b w:val="0"/>
              <w:snapToGrid/>
            </w:rPr>
          </w:pPr>
          <w:hyperlink w:anchor="_Toc225180069" w:history="1">
            <w:r w:rsidR="009A78D2" w:rsidRPr="004714BF">
              <w:rPr>
                <w:rStyle w:val="af2"/>
              </w:rPr>
              <w:t>1.5.</w:t>
            </w:r>
            <w:r w:rsidR="009A78D2" w:rsidRPr="004714BF">
              <w:rPr>
                <w:rFonts w:eastAsiaTheme="minorEastAsia"/>
                <w:b w:val="0"/>
                <w:snapToGrid/>
              </w:rPr>
              <w:tab/>
            </w:r>
            <w:r w:rsidR="009A78D2" w:rsidRPr="004714BF">
              <w:rPr>
                <w:rStyle w:val="af2"/>
              </w:rPr>
              <w:t>Прочие положения</w:t>
            </w:r>
            <w:r w:rsidR="009A78D2" w:rsidRPr="004714BF">
              <w:rPr>
                <w:webHidden/>
              </w:rPr>
              <w:tab/>
            </w:r>
            <w:r w:rsidR="009A78D2" w:rsidRPr="004714BF">
              <w:rPr>
                <w:webHidden/>
              </w:rPr>
              <w:fldChar w:fldCharType="begin"/>
            </w:r>
            <w:r w:rsidR="009A78D2" w:rsidRPr="004714BF">
              <w:rPr>
                <w:webHidden/>
              </w:rPr>
              <w:instrText xml:space="preserve"> PAGEREF _Toc225180069 \h </w:instrText>
            </w:r>
            <w:r w:rsidR="009A78D2" w:rsidRPr="004714BF">
              <w:rPr>
                <w:webHidden/>
              </w:rPr>
            </w:r>
            <w:r w:rsidR="009A78D2" w:rsidRPr="004714BF">
              <w:rPr>
                <w:webHidden/>
              </w:rPr>
              <w:fldChar w:fldCharType="separate"/>
            </w:r>
            <w:r w:rsidR="009A78D2" w:rsidRPr="004714BF">
              <w:rPr>
                <w:webHidden/>
              </w:rPr>
              <w:t>7</w:t>
            </w:r>
            <w:r w:rsidR="009A78D2" w:rsidRPr="004714BF">
              <w:rPr>
                <w:webHidden/>
              </w:rPr>
              <w:fldChar w:fldCharType="end"/>
            </w:r>
          </w:hyperlink>
        </w:p>
        <w:p w14:paraId="10C0D087" w14:textId="7EABEA35" w:rsidR="009A78D2" w:rsidRPr="004714BF" w:rsidRDefault="009A4E56">
          <w:pPr>
            <w:pStyle w:val="13"/>
            <w:rPr>
              <w:rFonts w:ascii="Arial" w:eastAsiaTheme="minorEastAsia" w:hAnsi="Arial" w:cs="Arial"/>
              <w:b w:val="0"/>
              <w:bCs w:val="0"/>
              <w:caps w:val="0"/>
              <w:snapToGrid/>
              <w:sz w:val="21"/>
              <w:szCs w:val="21"/>
            </w:rPr>
          </w:pPr>
          <w:hyperlink w:anchor="_Toc225180070" w:history="1">
            <w:r w:rsidR="009A78D2" w:rsidRPr="004714BF">
              <w:rPr>
                <w:rStyle w:val="af2"/>
                <w:rFonts w:ascii="Arial" w:hAnsi="Arial" w:cs="Arial"/>
                <w:sz w:val="21"/>
                <w:szCs w:val="21"/>
              </w:rPr>
              <w:t>2.</w:t>
            </w:r>
            <w:r w:rsidR="009A78D2" w:rsidRPr="004714BF">
              <w:rPr>
                <w:rFonts w:ascii="Arial" w:eastAsiaTheme="minorEastAsia" w:hAnsi="Arial" w:cs="Arial"/>
                <w:b w:val="0"/>
                <w:bCs w:val="0"/>
                <w:caps w:val="0"/>
                <w:snapToGrid/>
                <w:sz w:val="21"/>
                <w:szCs w:val="21"/>
              </w:rPr>
              <w:tab/>
            </w:r>
            <w:r w:rsidR="009A78D2" w:rsidRPr="004714BF">
              <w:rPr>
                <w:rStyle w:val="af2"/>
                <w:rFonts w:ascii="Arial" w:hAnsi="Arial" w:cs="Arial"/>
                <w:sz w:val="21"/>
                <w:szCs w:val="21"/>
              </w:rPr>
              <w:t>Порядок проведения запроса предложений.</w:t>
            </w:r>
            <w:r w:rsidR="009A78D2" w:rsidRPr="004714BF">
              <w:rPr>
                <w:rFonts w:ascii="Arial" w:hAnsi="Arial" w:cs="Arial"/>
                <w:webHidden/>
                <w:sz w:val="21"/>
                <w:szCs w:val="21"/>
              </w:rPr>
              <w:tab/>
            </w:r>
            <w:r w:rsidR="009A78D2" w:rsidRPr="004714BF">
              <w:rPr>
                <w:rFonts w:ascii="Arial" w:hAnsi="Arial" w:cs="Arial"/>
                <w:webHidden/>
                <w:sz w:val="21"/>
                <w:szCs w:val="21"/>
              </w:rPr>
              <w:fldChar w:fldCharType="begin"/>
            </w:r>
            <w:r w:rsidR="009A78D2" w:rsidRPr="004714BF">
              <w:rPr>
                <w:rFonts w:ascii="Arial" w:hAnsi="Arial" w:cs="Arial"/>
                <w:webHidden/>
                <w:sz w:val="21"/>
                <w:szCs w:val="21"/>
              </w:rPr>
              <w:instrText xml:space="preserve"> PAGEREF _Toc225180070 \h </w:instrText>
            </w:r>
            <w:r w:rsidR="009A78D2" w:rsidRPr="004714BF">
              <w:rPr>
                <w:rFonts w:ascii="Arial" w:hAnsi="Arial" w:cs="Arial"/>
                <w:webHidden/>
                <w:sz w:val="21"/>
                <w:szCs w:val="21"/>
              </w:rPr>
            </w:r>
            <w:r w:rsidR="009A78D2" w:rsidRPr="004714BF">
              <w:rPr>
                <w:rFonts w:ascii="Arial" w:hAnsi="Arial" w:cs="Arial"/>
                <w:webHidden/>
                <w:sz w:val="21"/>
                <w:szCs w:val="21"/>
              </w:rPr>
              <w:fldChar w:fldCharType="separate"/>
            </w:r>
            <w:r w:rsidR="009A78D2" w:rsidRPr="004714BF">
              <w:rPr>
                <w:rFonts w:ascii="Arial" w:hAnsi="Arial" w:cs="Arial"/>
                <w:webHidden/>
                <w:sz w:val="21"/>
                <w:szCs w:val="21"/>
              </w:rPr>
              <w:t>9</w:t>
            </w:r>
            <w:r w:rsidR="009A78D2" w:rsidRPr="004714BF">
              <w:rPr>
                <w:rFonts w:ascii="Arial" w:hAnsi="Arial" w:cs="Arial"/>
                <w:webHidden/>
                <w:sz w:val="21"/>
                <w:szCs w:val="21"/>
              </w:rPr>
              <w:fldChar w:fldCharType="end"/>
            </w:r>
          </w:hyperlink>
        </w:p>
        <w:p w14:paraId="500C8257" w14:textId="7C3C06FC" w:rsidR="009A78D2" w:rsidRPr="004714BF" w:rsidRDefault="009A4E56">
          <w:pPr>
            <w:pStyle w:val="22"/>
            <w:rPr>
              <w:rFonts w:eastAsiaTheme="minorEastAsia"/>
              <w:b w:val="0"/>
              <w:snapToGrid/>
            </w:rPr>
          </w:pPr>
          <w:hyperlink w:anchor="_Toc225180071" w:history="1">
            <w:r w:rsidR="009A78D2" w:rsidRPr="004714BF">
              <w:rPr>
                <w:rStyle w:val="af2"/>
              </w:rPr>
              <w:t>2.1</w:t>
            </w:r>
            <w:r w:rsidR="009A78D2" w:rsidRPr="004714BF">
              <w:rPr>
                <w:rFonts w:eastAsiaTheme="minorEastAsia"/>
                <w:b w:val="0"/>
                <w:snapToGrid/>
              </w:rPr>
              <w:tab/>
            </w:r>
            <w:r w:rsidR="009A78D2" w:rsidRPr="004714BF">
              <w:rPr>
                <w:rStyle w:val="af2"/>
              </w:rPr>
              <w:t>Требования к Участникам</w:t>
            </w:r>
            <w:r w:rsidR="009A78D2" w:rsidRPr="004714BF">
              <w:rPr>
                <w:webHidden/>
              </w:rPr>
              <w:tab/>
            </w:r>
            <w:r w:rsidR="009A78D2" w:rsidRPr="004714BF">
              <w:rPr>
                <w:webHidden/>
              </w:rPr>
              <w:fldChar w:fldCharType="begin"/>
            </w:r>
            <w:r w:rsidR="009A78D2" w:rsidRPr="004714BF">
              <w:rPr>
                <w:webHidden/>
              </w:rPr>
              <w:instrText xml:space="preserve"> PAGEREF _Toc225180071 \h </w:instrText>
            </w:r>
            <w:r w:rsidR="009A78D2" w:rsidRPr="004714BF">
              <w:rPr>
                <w:webHidden/>
              </w:rPr>
            </w:r>
            <w:r w:rsidR="009A78D2" w:rsidRPr="004714BF">
              <w:rPr>
                <w:webHidden/>
              </w:rPr>
              <w:fldChar w:fldCharType="separate"/>
            </w:r>
            <w:r w:rsidR="009A78D2" w:rsidRPr="004714BF">
              <w:rPr>
                <w:webHidden/>
              </w:rPr>
              <w:t>9</w:t>
            </w:r>
            <w:r w:rsidR="009A78D2" w:rsidRPr="004714BF">
              <w:rPr>
                <w:webHidden/>
              </w:rPr>
              <w:fldChar w:fldCharType="end"/>
            </w:r>
          </w:hyperlink>
        </w:p>
        <w:p w14:paraId="0AF11F65" w14:textId="20986509" w:rsidR="009A78D2" w:rsidRPr="004714BF" w:rsidRDefault="009A4E56">
          <w:pPr>
            <w:pStyle w:val="22"/>
            <w:rPr>
              <w:rFonts w:eastAsiaTheme="minorEastAsia"/>
              <w:b w:val="0"/>
              <w:snapToGrid/>
            </w:rPr>
          </w:pPr>
          <w:hyperlink w:anchor="_Toc225180072" w:history="1">
            <w:r w:rsidR="009A78D2" w:rsidRPr="004714BF">
              <w:rPr>
                <w:rStyle w:val="af2"/>
              </w:rPr>
              <w:t>2.2</w:t>
            </w:r>
            <w:r w:rsidR="009A78D2" w:rsidRPr="004714BF">
              <w:rPr>
                <w:rFonts w:eastAsiaTheme="minorEastAsia"/>
                <w:b w:val="0"/>
                <w:snapToGrid/>
              </w:rPr>
              <w:tab/>
            </w:r>
            <w:r w:rsidR="009A78D2" w:rsidRPr="004714BF">
              <w:rPr>
                <w:rStyle w:val="af2"/>
              </w:rPr>
              <w:t>Требования к субподрядчикам (соисполнителям)</w:t>
            </w:r>
            <w:r w:rsidR="009A78D2" w:rsidRPr="004714BF">
              <w:rPr>
                <w:webHidden/>
              </w:rPr>
              <w:tab/>
            </w:r>
            <w:r w:rsidR="009A78D2" w:rsidRPr="004714BF">
              <w:rPr>
                <w:webHidden/>
              </w:rPr>
              <w:fldChar w:fldCharType="begin"/>
            </w:r>
            <w:r w:rsidR="009A78D2" w:rsidRPr="004714BF">
              <w:rPr>
                <w:webHidden/>
              </w:rPr>
              <w:instrText xml:space="preserve"> PAGEREF _Toc225180072 \h </w:instrText>
            </w:r>
            <w:r w:rsidR="009A78D2" w:rsidRPr="004714BF">
              <w:rPr>
                <w:webHidden/>
              </w:rPr>
            </w:r>
            <w:r w:rsidR="009A78D2" w:rsidRPr="004714BF">
              <w:rPr>
                <w:webHidden/>
              </w:rPr>
              <w:fldChar w:fldCharType="separate"/>
            </w:r>
            <w:r w:rsidR="009A78D2" w:rsidRPr="004714BF">
              <w:rPr>
                <w:webHidden/>
              </w:rPr>
              <w:t>10</w:t>
            </w:r>
            <w:r w:rsidR="009A78D2" w:rsidRPr="004714BF">
              <w:rPr>
                <w:webHidden/>
              </w:rPr>
              <w:fldChar w:fldCharType="end"/>
            </w:r>
          </w:hyperlink>
        </w:p>
        <w:p w14:paraId="5F4E2CB9" w14:textId="331F06BE" w:rsidR="009A78D2" w:rsidRPr="004714BF" w:rsidRDefault="009A4E56">
          <w:pPr>
            <w:pStyle w:val="22"/>
            <w:rPr>
              <w:rFonts w:eastAsiaTheme="minorEastAsia"/>
              <w:b w:val="0"/>
              <w:snapToGrid/>
            </w:rPr>
          </w:pPr>
          <w:hyperlink w:anchor="_Toc225180073" w:history="1">
            <w:r w:rsidR="009A78D2" w:rsidRPr="004714BF">
              <w:rPr>
                <w:rStyle w:val="af2"/>
              </w:rPr>
              <w:t>2.3</w:t>
            </w:r>
            <w:r w:rsidR="009A78D2" w:rsidRPr="004714BF">
              <w:rPr>
                <w:rFonts w:eastAsiaTheme="minorEastAsia"/>
                <w:b w:val="0"/>
                <w:snapToGrid/>
              </w:rPr>
              <w:tab/>
            </w:r>
            <w:r w:rsidR="009A78D2" w:rsidRPr="004714BF">
              <w:rPr>
                <w:rStyle w:val="af2"/>
              </w:rPr>
              <w:t>Участие коллективных участников</w:t>
            </w:r>
            <w:r w:rsidR="009A78D2" w:rsidRPr="004714BF">
              <w:rPr>
                <w:webHidden/>
              </w:rPr>
              <w:tab/>
            </w:r>
            <w:r w:rsidR="009A78D2" w:rsidRPr="004714BF">
              <w:rPr>
                <w:webHidden/>
              </w:rPr>
              <w:fldChar w:fldCharType="begin"/>
            </w:r>
            <w:r w:rsidR="009A78D2" w:rsidRPr="004714BF">
              <w:rPr>
                <w:webHidden/>
              </w:rPr>
              <w:instrText xml:space="preserve"> PAGEREF _Toc225180073 \h </w:instrText>
            </w:r>
            <w:r w:rsidR="009A78D2" w:rsidRPr="004714BF">
              <w:rPr>
                <w:webHidden/>
              </w:rPr>
            </w:r>
            <w:r w:rsidR="009A78D2" w:rsidRPr="004714BF">
              <w:rPr>
                <w:webHidden/>
              </w:rPr>
              <w:fldChar w:fldCharType="separate"/>
            </w:r>
            <w:r w:rsidR="009A78D2" w:rsidRPr="004714BF">
              <w:rPr>
                <w:webHidden/>
              </w:rPr>
              <w:t>11</w:t>
            </w:r>
            <w:r w:rsidR="009A78D2" w:rsidRPr="004714BF">
              <w:rPr>
                <w:webHidden/>
              </w:rPr>
              <w:fldChar w:fldCharType="end"/>
            </w:r>
          </w:hyperlink>
        </w:p>
        <w:p w14:paraId="5516968A" w14:textId="43BE3DE9" w:rsidR="009A78D2" w:rsidRPr="004714BF" w:rsidRDefault="009A4E56">
          <w:pPr>
            <w:pStyle w:val="22"/>
            <w:rPr>
              <w:rFonts w:eastAsiaTheme="minorEastAsia"/>
              <w:b w:val="0"/>
              <w:snapToGrid/>
            </w:rPr>
          </w:pPr>
          <w:hyperlink w:anchor="_Toc225180074" w:history="1">
            <w:r w:rsidR="009A78D2" w:rsidRPr="004714BF">
              <w:rPr>
                <w:rStyle w:val="af2"/>
              </w:rPr>
              <w:t>2.4</w:t>
            </w:r>
            <w:r w:rsidR="009A78D2" w:rsidRPr="004714BF">
              <w:rPr>
                <w:rFonts w:eastAsiaTheme="minorEastAsia"/>
                <w:b w:val="0"/>
                <w:snapToGrid/>
              </w:rPr>
              <w:tab/>
            </w:r>
            <w:r w:rsidR="009A78D2" w:rsidRPr="004714BF">
              <w:rPr>
                <w:rStyle w:val="af2"/>
              </w:rPr>
              <w:t>Подготовка Предложений</w:t>
            </w:r>
            <w:r w:rsidR="009A78D2" w:rsidRPr="004714BF">
              <w:rPr>
                <w:webHidden/>
              </w:rPr>
              <w:tab/>
            </w:r>
            <w:r w:rsidR="009A78D2" w:rsidRPr="004714BF">
              <w:rPr>
                <w:webHidden/>
              </w:rPr>
              <w:fldChar w:fldCharType="begin"/>
            </w:r>
            <w:r w:rsidR="009A78D2" w:rsidRPr="004714BF">
              <w:rPr>
                <w:webHidden/>
              </w:rPr>
              <w:instrText xml:space="preserve"> PAGEREF _Toc225180074 \h </w:instrText>
            </w:r>
            <w:r w:rsidR="009A78D2" w:rsidRPr="004714BF">
              <w:rPr>
                <w:webHidden/>
              </w:rPr>
            </w:r>
            <w:r w:rsidR="009A78D2" w:rsidRPr="004714BF">
              <w:rPr>
                <w:webHidden/>
              </w:rPr>
              <w:fldChar w:fldCharType="separate"/>
            </w:r>
            <w:r w:rsidR="009A78D2" w:rsidRPr="004714BF">
              <w:rPr>
                <w:webHidden/>
              </w:rPr>
              <w:t>11</w:t>
            </w:r>
            <w:r w:rsidR="009A78D2" w:rsidRPr="004714BF">
              <w:rPr>
                <w:webHidden/>
              </w:rPr>
              <w:fldChar w:fldCharType="end"/>
            </w:r>
          </w:hyperlink>
        </w:p>
        <w:p w14:paraId="5E9A0419" w14:textId="27CFE0C9" w:rsidR="009A78D2" w:rsidRPr="004714BF" w:rsidRDefault="009A4E56">
          <w:pPr>
            <w:pStyle w:val="22"/>
            <w:rPr>
              <w:rFonts w:eastAsiaTheme="minorEastAsia"/>
              <w:b w:val="0"/>
              <w:snapToGrid/>
            </w:rPr>
          </w:pPr>
          <w:hyperlink w:anchor="_Toc225180075" w:history="1">
            <w:r w:rsidR="009A78D2" w:rsidRPr="004714BF">
              <w:rPr>
                <w:rStyle w:val="af2"/>
              </w:rPr>
              <w:t>2.5</w:t>
            </w:r>
            <w:r w:rsidR="009A78D2" w:rsidRPr="004714BF">
              <w:rPr>
                <w:rFonts w:eastAsiaTheme="minorEastAsia"/>
                <w:b w:val="0"/>
                <w:snapToGrid/>
              </w:rPr>
              <w:tab/>
            </w:r>
            <w:r w:rsidR="009A78D2" w:rsidRPr="004714BF">
              <w:rPr>
                <w:rStyle w:val="af2"/>
              </w:rPr>
              <w:t>Альтернативные предложения</w:t>
            </w:r>
            <w:r w:rsidR="009A78D2" w:rsidRPr="004714BF">
              <w:rPr>
                <w:webHidden/>
              </w:rPr>
              <w:tab/>
            </w:r>
            <w:r w:rsidR="009A78D2" w:rsidRPr="004714BF">
              <w:rPr>
                <w:webHidden/>
              </w:rPr>
              <w:fldChar w:fldCharType="begin"/>
            </w:r>
            <w:r w:rsidR="009A78D2" w:rsidRPr="004714BF">
              <w:rPr>
                <w:webHidden/>
              </w:rPr>
              <w:instrText xml:space="preserve"> PAGEREF _Toc225180075 \h </w:instrText>
            </w:r>
            <w:r w:rsidR="009A78D2" w:rsidRPr="004714BF">
              <w:rPr>
                <w:webHidden/>
              </w:rPr>
            </w:r>
            <w:r w:rsidR="009A78D2" w:rsidRPr="004714BF">
              <w:rPr>
                <w:webHidden/>
              </w:rPr>
              <w:fldChar w:fldCharType="separate"/>
            </w:r>
            <w:r w:rsidR="009A78D2" w:rsidRPr="004714BF">
              <w:rPr>
                <w:webHidden/>
              </w:rPr>
              <w:t>12</w:t>
            </w:r>
            <w:r w:rsidR="009A78D2" w:rsidRPr="004714BF">
              <w:rPr>
                <w:webHidden/>
              </w:rPr>
              <w:fldChar w:fldCharType="end"/>
            </w:r>
          </w:hyperlink>
        </w:p>
        <w:p w14:paraId="559C165C" w14:textId="7A67CB4D" w:rsidR="009A78D2" w:rsidRPr="004714BF" w:rsidRDefault="009A4E56">
          <w:pPr>
            <w:pStyle w:val="22"/>
            <w:rPr>
              <w:rFonts w:eastAsiaTheme="minorEastAsia"/>
              <w:b w:val="0"/>
              <w:snapToGrid/>
            </w:rPr>
          </w:pPr>
          <w:hyperlink w:anchor="_Toc225180076" w:history="1">
            <w:r w:rsidR="009A78D2" w:rsidRPr="004714BF">
              <w:rPr>
                <w:rStyle w:val="af2"/>
              </w:rPr>
              <w:t>2.6</w:t>
            </w:r>
            <w:r w:rsidR="009A78D2" w:rsidRPr="004714BF">
              <w:rPr>
                <w:rFonts w:eastAsiaTheme="minorEastAsia"/>
                <w:b w:val="0"/>
                <w:snapToGrid/>
              </w:rPr>
              <w:tab/>
            </w:r>
            <w:r w:rsidR="009A78D2" w:rsidRPr="004714BF">
              <w:rPr>
                <w:rStyle w:val="af2"/>
              </w:rPr>
              <w:t>Требования к сроку действия Предложения</w:t>
            </w:r>
            <w:r w:rsidR="009A78D2" w:rsidRPr="004714BF">
              <w:rPr>
                <w:webHidden/>
              </w:rPr>
              <w:tab/>
            </w:r>
            <w:r w:rsidR="009A78D2" w:rsidRPr="004714BF">
              <w:rPr>
                <w:webHidden/>
              </w:rPr>
              <w:fldChar w:fldCharType="begin"/>
            </w:r>
            <w:r w:rsidR="009A78D2" w:rsidRPr="004714BF">
              <w:rPr>
                <w:webHidden/>
              </w:rPr>
              <w:instrText xml:space="preserve"> PAGEREF _Toc225180076 \h </w:instrText>
            </w:r>
            <w:r w:rsidR="009A78D2" w:rsidRPr="004714BF">
              <w:rPr>
                <w:webHidden/>
              </w:rPr>
            </w:r>
            <w:r w:rsidR="009A78D2" w:rsidRPr="004714BF">
              <w:rPr>
                <w:webHidden/>
              </w:rPr>
              <w:fldChar w:fldCharType="separate"/>
            </w:r>
            <w:r w:rsidR="009A78D2" w:rsidRPr="004714BF">
              <w:rPr>
                <w:webHidden/>
              </w:rPr>
              <w:t>13</w:t>
            </w:r>
            <w:r w:rsidR="009A78D2" w:rsidRPr="004714BF">
              <w:rPr>
                <w:webHidden/>
              </w:rPr>
              <w:fldChar w:fldCharType="end"/>
            </w:r>
          </w:hyperlink>
        </w:p>
        <w:p w14:paraId="6012BB1C" w14:textId="5AA37E83" w:rsidR="009A78D2" w:rsidRPr="004714BF" w:rsidRDefault="009A4E56">
          <w:pPr>
            <w:pStyle w:val="22"/>
            <w:rPr>
              <w:rFonts w:eastAsiaTheme="minorEastAsia"/>
              <w:b w:val="0"/>
              <w:snapToGrid/>
            </w:rPr>
          </w:pPr>
          <w:hyperlink w:anchor="_Toc225180077" w:history="1">
            <w:r w:rsidR="009A78D2" w:rsidRPr="004714BF">
              <w:rPr>
                <w:rStyle w:val="af2"/>
              </w:rPr>
              <w:t>2.7</w:t>
            </w:r>
            <w:r w:rsidR="009A78D2" w:rsidRPr="004714BF">
              <w:rPr>
                <w:rFonts w:eastAsiaTheme="minorEastAsia"/>
                <w:b w:val="0"/>
                <w:snapToGrid/>
              </w:rPr>
              <w:tab/>
            </w:r>
            <w:r w:rsidR="009A78D2" w:rsidRPr="004714BF">
              <w:rPr>
                <w:rStyle w:val="af2"/>
              </w:rPr>
              <w:t>Требования к языку Предложения</w:t>
            </w:r>
            <w:r w:rsidR="009A78D2" w:rsidRPr="004714BF">
              <w:rPr>
                <w:webHidden/>
              </w:rPr>
              <w:tab/>
            </w:r>
            <w:r w:rsidR="009A78D2" w:rsidRPr="004714BF">
              <w:rPr>
                <w:webHidden/>
              </w:rPr>
              <w:fldChar w:fldCharType="begin"/>
            </w:r>
            <w:r w:rsidR="009A78D2" w:rsidRPr="004714BF">
              <w:rPr>
                <w:webHidden/>
              </w:rPr>
              <w:instrText xml:space="preserve"> PAGEREF _Toc225180077 \h </w:instrText>
            </w:r>
            <w:r w:rsidR="009A78D2" w:rsidRPr="004714BF">
              <w:rPr>
                <w:webHidden/>
              </w:rPr>
            </w:r>
            <w:r w:rsidR="009A78D2" w:rsidRPr="004714BF">
              <w:rPr>
                <w:webHidden/>
              </w:rPr>
              <w:fldChar w:fldCharType="separate"/>
            </w:r>
            <w:r w:rsidR="009A78D2" w:rsidRPr="004714BF">
              <w:rPr>
                <w:webHidden/>
              </w:rPr>
              <w:t>13</w:t>
            </w:r>
            <w:r w:rsidR="009A78D2" w:rsidRPr="004714BF">
              <w:rPr>
                <w:webHidden/>
              </w:rPr>
              <w:fldChar w:fldCharType="end"/>
            </w:r>
          </w:hyperlink>
        </w:p>
        <w:p w14:paraId="49A10C65" w14:textId="0B4A305A" w:rsidR="009A78D2" w:rsidRPr="004714BF" w:rsidRDefault="009A4E56">
          <w:pPr>
            <w:pStyle w:val="22"/>
            <w:rPr>
              <w:rFonts w:eastAsiaTheme="minorEastAsia"/>
              <w:b w:val="0"/>
              <w:snapToGrid/>
            </w:rPr>
          </w:pPr>
          <w:hyperlink w:anchor="_Toc225180078" w:history="1">
            <w:r w:rsidR="009A78D2" w:rsidRPr="004714BF">
              <w:rPr>
                <w:rStyle w:val="af2"/>
              </w:rPr>
              <w:t>2.8</w:t>
            </w:r>
            <w:r w:rsidR="009A78D2" w:rsidRPr="004714BF">
              <w:rPr>
                <w:rFonts w:eastAsiaTheme="minorEastAsia"/>
                <w:b w:val="0"/>
                <w:snapToGrid/>
              </w:rPr>
              <w:tab/>
            </w:r>
            <w:r w:rsidR="009A78D2" w:rsidRPr="004714BF">
              <w:rPr>
                <w:rStyle w:val="af2"/>
              </w:rPr>
              <w:t>Требования к валюте Предложения</w:t>
            </w:r>
            <w:r w:rsidR="009A78D2" w:rsidRPr="004714BF">
              <w:rPr>
                <w:webHidden/>
              </w:rPr>
              <w:tab/>
            </w:r>
            <w:r w:rsidR="009A78D2" w:rsidRPr="004714BF">
              <w:rPr>
                <w:webHidden/>
              </w:rPr>
              <w:fldChar w:fldCharType="begin"/>
            </w:r>
            <w:r w:rsidR="009A78D2" w:rsidRPr="004714BF">
              <w:rPr>
                <w:webHidden/>
              </w:rPr>
              <w:instrText xml:space="preserve"> PAGEREF _Toc225180078 \h </w:instrText>
            </w:r>
            <w:r w:rsidR="009A78D2" w:rsidRPr="004714BF">
              <w:rPr>
                <w:webHidden/>
              </w:rPr>
            </w:r>
            <w:r w:rsidR="009A78D2" w:rsidRPr="004714BF">
              <w:rPr>
                <w:webHidden/>
              </w:rPr>
              <w:fldChar w:fldCharType="separate"/>
            </w:r>
            <w:r w:rsidR="009A78D2" w:rsidRPr="004714BF">
              <w:rPr>
                <w:webHidden/>
              </w:rPr>
              <w:t>13</w:t>
            </w:r>
            <w:r w:rsidR="009A78D2" w:rsidRPr="004714BF">
              <w:rPr>
                <w:webHidden/>
              </w:rPr>
              <w:fldChar w:fldCharType="end"/>
            </w:r>
          </w:hyperlink>
        </w:p>
        <w:p w14:paraId="426555C2" w14:textId="757195C3" w:rsidR="009A78D2" w:rsidRPr="004714BF" w:rsidRDefault="009A4E56">
          <w:pPr>
            <w:pStyle w:val="22"/>
            <w:rPr>
              <w:rFonts w:eastAsiaTheme="minorEastAsia"/>
              <w:b w:val="0"/>
              <w:snapToGrid/>
            </w:rPr>
          </w:pPr>
          <w:hyperlink w:anchor="_Toc225180079" w:history="1">
            <w:r w:rsidR="009A78D2" w:rsidRPr="004714BF">
              <w:rPr>
                <w:rStyle w:val="af2"/>
              </w:rPr>
              <w:t>2.9</w:t>
            </w:r>
            <w:r w:rsidR="009A78D2" w:rsidRPr="004714BF">
              <w:rPr>
                <w:rFonts w:eastAsiaTheme="minorEastAsia"/>
                <w:b w:val="0"/>
                <w:snapToGrid/>
              </w:rPr>
              <w:tab/>
            </w:r>
            <w:r w:rsidR="009A78D2" w:rsidRPr="004714BF">
              <w:rPr>
                <w:rStyle w:val="af2"/>
              </w:rPr>
              <w:t>Подача Предложений</w:t>
            </w:r>
            <w:r w:rsidR="009A78D2" w:rsidRPr="004714BF">
              <w:rPr>
                <w:webHidden/>
              </w:rPr>
              <w:tab/>
            </w:r>
            <w:r w:rsidR="009A78D2" w:rsidRPr="004714BF">
              <w:rPr>
                <w:webHidden/>
              </w:rPr>
              <w:fldChar w:fldCharType="begin"/>
            </w:r>
            <w:r w:rsidR="009A78D2" w:rsidRPr="004714BF">
              <w:rPr>
                <w:webHidden/>
              </w:rPr>
              <w:instrText xml:space="preserve"> PAGEREF _Toc225180079 \h </w:instrText>
            </w:r>
            <w:r w:rsidR="009A78D2" w:rsidRPr="004714BF">
              <w:rPr>
                <w:webHidden/>
              </w:rPr>
            </w:r>
            <w:r w:rsidR="009A78D2" w:rsidRPr="004714BF">
              <w:rPr>
                <w:webHidden/>
              </w:rPr>
              <w:fldChar w:fldCharType="separate"/>
            </w:r>
            <w:r w:rsidR="009A78D2" w:rsidRPr="004714BF">
              <w:rPr>
                <w:webHidden/>
              </w:rPr>
              <w:t>13</w:t>
            </w:r>
            <w:r w:rsidR="009A78D2" w:rsidRPr="004714BF">
              <w:rPr>
                <w:webHidden/>
              </w:rPr>
              <w:fldChar w:fldCharType="end"/>
            </w:r>
          </w:hyperlink>
        </w:p>
        <w:p w14:paraId="4497CFDD" w14:textId="2C66DEE6" w:rsidR="009A78D2" w:rsidRPr="004714BF" w:rsidRDefault="009A4E56">
          <w:pPr>
            <w:pStyle w:val="22"/>
            <w:rPr>
              <w:rFonts w:eastAsiaTheme="minorEastAsia"/>
              <w:b w:val="0"/>
              <w:snapToGrid/>
            </w:rPr>
          </w:pPr>
          <w:hyperlink w:anchor="_Toc225180080" w:history="1">
            <w:r w:rsidR="009A78D2" w:rsidRPr="004714BF">
              <w:rPr>
                <w:rStyle w:val="af2"/>
              </w:rPr>
              <w:t>2.10</w:t>
            </w:r>
            <w:r w:rsidR="009A78D2" w:rsidRPr="004714BF">
              <w:rPr>
                <w:rFonts w:eastAsiaTheme="minorEastAsia"/>
                <w:b w:val="0"/>
                <w:snapToGrid/>
              </w:rPr>
              <w:tab/>
            </w:r>
            <w:r w:rsidR="009A78D2" w:rsidRPr="004714BF">
              <w:rPr>
                <w:rStyle w:val="af2"/>
              </w:rPr>
              <w:t>Разъяснение положений Документации</w:t>
            </w:r>
            <w:r w:rsidR="009A78D2" w:rsidRPr="004714BF">
              <w:rPr>
                <w:webHidden/>
              </w:rPr>
              <w:tab/>
            </w:r>
            <w:r w:rsidR="009A78D2" w:rsidRPr="004714BF">
              <w:rPr>
                <w:webHidden/>
              </w:rPr>
              <w:fldChar w:fldCharType="begin"/>
            </w:r>
            <w:r w:rsidR="009A78D2" w:rsidRPr="004714BF">
              <w:rPr>
                <w:webHidden/>
              </w:rPr>
              <w:instrText xml:space="preserve"> PAGEREF _Toc225180080 \h </w:instrText>
            </w:r>
            <w:r w:rsidR="009A78D2" w:rsidRPr="004714BF">
              <w:rPr>
                <w:webHidden/>
              </w:rPr>
            </w:r>
            <w:r w:rsidR="009A78D2" w:rsidRPr="004714BF">
              <w:rPr>
                <w:webHidden/>
              </w:rPr>
              <w:fldChar w:fldCharType="separate"/>
            </w:r>
            <w:r w:rsidR="009A78D2" w:rsidRPr="004714BF">
              <w:rPr>
                <w:webHidden/>
              </w:rPr>
              <w:t>14</w:t>
            </w:r>
            <w:r w:rsidR="009A78D2" w:rsidRPr="004714BF">
              <w:rPr>
                <w:webHidden/>
              </w:rPr>
              <w:fldChar w:fldCharType="end"/>
            </w:r>
          </w:hyperlink>
        </w:p>
        <w:p w14:paraId="0F0E29B4" w14:textId="0D0E2D56" w:rsidR="009A78D2" w:rsidRPr="004714BF" w:rsidRDefault="009A4E56">
          <w:pPr>
            <w:pStyle w:val="22"/>
            <w:rPr>
              <w:rFonts w:eastAsiaTheme="minorEastAsia"/>
              <w:b w:val="0"/>
              <w:snapToGrid/>
            </w:rPr>
          </w:pPr>
          <w:hyperlink w:anchor="_Toc225180081" w:history="1">
            <w:r w:rsidR="009A78D2" w:rsidRPr="004714BF">
              <w:rPr>
                <w:rStyle w:val="af2"/>
              </w:rPr>
              <w:t>2.11</w:t>
            </w:r>
            <w:r w:rsidR="009A78D2" w:rsidRPr="004714BF">
              <w:rPr>
                <w:rFonts w:eastAsiaTheme="minorEastAsia"/>
                <w:b w:val="0"/>
                <w:snapToGrid/>
              </w:rPr>
              <w:tab/>
            </w:r>
            <w:r w:rsidR="009A78D2" w:rsidRPr="004714BF">
              <w:rPr>
                <w:rStyle w:val="af2"/>
              </w:rPr>
              <w:t>Изменение, дополнение и отзыв Предложения</w:t>
            </w:r>
            <w:r w:rsidR="009A78D2" w:rsidRPr="004714BF">
              <w:rPr>
                <w:webHidden/>
              </w:rPr>
              <w:tab/>
            </w:r>
            <w:r w:rsidR="009A78D2" w:rsidRPr="004714BF">
              <w:rPr>
                <w:webHidden/>
              </w:rPr>
              <w:fldChar w:fldCharType="begin"/>
            </w:r>
            <w:r w:rsidR="009A78D2" w:rsidRPr="004714BF">
              <w:rPr>
                <w:webHidden/>
              </w:rPr>
              <w:instrText xml:space="preserve"> PAGEREF _Toc225180081 \h </w:instrText>
            </w:r>
            <w:r w:rsidR="009A78D2" w:rsidRPr="004714BF">
              <w:rPr>
                <w:webHidden/>
              </w:rPr>
            </w:r>
            <w:r w:rsidR="009A78D2" w:rsidRPr="004714BF">
              <w:rPr>
                <w:webHidden/>
              </w:rPr>
              <w:fldChar w:fldCharType="separate"/>
            </w:r>
            <w:r w:rsidR="009A78D2" w:rsidRPr="004714BF">
              <w:rPr>
                <w:webHidden/>
              </w:rPr>
              <w:t>14</w:t>
            </w:r>
            <w:r w:rsidR="009A78D2" w:rsidRPr="004714BF">
              <w:rPr>
                <w:webHidden/>
              </w:rPr>
              <w:fldChar w:fldCharType="end"/>
            </w:r>
          </w:hyperlink>
        </w:p>
        <w:p w14:paraId="2D629EC1" w14:textId="7094DFD8" w:rsidR="009A78D2" w:rsidRPr="004714BF" w:rsidRDefault="009A4E56">
          <w:pPr>
            <w:pStyle w:val="22"/>
            <w:rPr>
              <w:rFonts w:eastAsiaTheme="minorEastAsia"/>
              <w:b w:val="0"/>
              <w:snapToGrid/>
            </w:rPr>
          </w:pPr>
          <w:hyperlink w:anchor="_Toc225180082" w:history="1">
            <w:r w:rsidR="009A78D2" w:rsidRPr="004714BF">
              <w:rPr>
                <w:rStyle w:val="af2"/>
              </w:rPr>
              <w:t>2.12</w:t>
            </w:r>
            <w:r w:rsidR="009A78D2" w:rsidRPr="004714BF">
              <w:rPr>
                <w:rFonts w:eastAsiaTheme="minorEastAsia"/>
                <w:b w:val="0"/>
                <w:snapToGrid/>
              </w:rPr>
              <w:tab/>
            </w:r>
            <w:r w:rsidR="009A78D2" w:rsidRPr="004714BF">
              <w:rPr>
                <w:rStyle w:val="af2"/>
              </w:rPr>
              <w:t>Анализ и оценка Предложений Участников</w:t>
            </w:r>
            <w:r w:rsidR="009A78D2" w:rsidRPr="004714BF">
              <w:rPr>
                <w:webHidden/>
              </w:rPr>
              <w:tab/>
            </w:r>
            <w:r w:rsidR="009A78D2" w:rsidRPr="004714BF">
              <w:rPr>
                <w:webHidden/>
              </w:rPr>
              <w:fldChar w:fldCharType="begin"/>
            </w:r>
            <w:r w:rsidR="009A78D2" w:rsidRPr="004714BF">
              <w:rPr>
                <w:webHidden/>
              </w:rPr>
              <w:instrText xml:space="preserve"> PAGEREF _Toc225180082 \h </w:instrText>
            </w:r>
            <w:r w:rsidR="009A78D2" w:rsidRPr="004714BF">
              <w:rPr>
                <w:webHidden/>
              </w:rPr>
            </w:r>
            <w:r w:rsidR="009A78D2" w:rsidRPr="004714BF">
              <w:rPr>
                <w:webHidden/>
              </w:rPr>
              <w:fldChar w:fldCharType="separate"/>
            </w:r>
            <w:r w:rsidR="009A78D2" w:rsidRPr="004714BF">
              <w:rPr>
                <w:webHidden/>
              </w:rPr>
              <w:t>14</w:t>
            </w:r>
            <w:r w:rsidR="009A78D2" w:rsidRPr="004714BF">
              <w:rPr>
                <w:webHidden/>
              </w:rPr>
              <w:fldChar w:fldCharType="end"/>
            </w:r>
          </w:hyperlink>
        </w:p>
        <w:p w14:paraId="3B712D14" w14:textId="4C0E2195" w:rsidR="009A78D2" w:rsidRPr="004714BF" w:rsidRDefault="009A4E56">
          <w:pPr>
            <w:pStyle w:val="22"/>
            <w:rPr>
              <w:rFonts w:eastAsiaTheme="minorEastAsia"/>
              <w:b w:val="0"/>
              <w:snapToGrid/>
            </w:rPr>
          </w:pPr>
          <w:hyperlink w:anchor="_Toc225180083" w:history="1">
            <w:r w:rsidR="009A78D2" w:rsidRPr="004714BF">
              <w:rPr>
                <w:rStyle w:val="af2"/>
                <w:lang w:val="en-US"/>
              </w:rPr>
              <w:t>2.13</w:t>
            </w:r>
            <w:r w:rsidR="009A78D2" w:rsidRPr="004714BF">
              <w:rPr>
                <w:rFonts w:eastAsiaTheme="minorEastAsia"/>
                <w:b w:val="0"/>
                <w:snapToGrid/>
              </w:rPr>
              <w:tab/>
            </w:r>
            <w:r w:rsidR="009A78D2" w:rsidRPr="004714BF">
              <w:rPr>
                <w:rStyle w:val="af2"/>
              </w:rPr>
              <w:t>Проведение переговоров</w:t>
            </w:r>
            <w:r w:rsidR="009A78D2" w:rsidRPr="004714BF">
              <w:rPr>
                <w:webHidden/>
              </w:rPr>
              <w:tab/>
            </w:r>
            <w:r w:rsidR="009A78D2" w:rsidRPr="004714BF">
              <w:rPr>
                <w:webHidden/>
              </w:rPr>
              <w:fldChar w:fldCharType="begin"/>
            </w:r>
            <w:r w:rsidR="009A78D2" w:rsidRPr="004714BF">
              <w:rPr>
                <w:webHidden/>
              </w:rPr>
              <w:instrText xml:space="preserve"> PAGEREF _Toc225180083 \h </w:instrText>
            </w:r>
            <w:r w:rsidR="009A78D2" w:rsidRPr="004714BF">
              <w:rPr>
                <w:webHidden/>
              </w:rPr>
            </w:r>
            <w:r w:rsidR="009A78D2" w:rsidRPr="004714BF">
              <w:rPr>
                <w:webHidden/>
              </w:rPr>
              <w:fldChar w:fldCharType="separate"/>
            </w:r>
            <w:r w:rsidR="009A78D2" w:rsidRPr="004714BF">
              <w:rPr>
                <w:webHidden/>
              </w:rPr>
              <w:t>17</w:t>
            </w:r>
            <w:r w:rsidR="009A78D2" w:rsidRPr="004714BF">
              <w:rPr>
                <w:webHidden/>
              </w:rPr>
              <w:fldChar w:fldCharType="end"/>
            </w:r>
          </w:hyperlink>
        </w:p>
        <w:p w14:paraId="7FDB1F5E" w14:textId="61CA9A5B" w:rsidR="009A78D2" w:rsidRPr="004714BF" w:rsidRDefault="009A4E56">
          <w:pPr>
            <w:pStyle w:val="22"/>
            <w:rPr>
              <w:rFonts w:eastAsiaTheme="minorEastAsia"/>
              <w:b w:val="0"/>
              <w:snapToGrid/>
            </w:rPr>
          </w:pPr>
          <w:hyperlink w:anchor="_Toc225180084" w:history="1">
            <w:r w:rsidR="009A78D2" w:rsidRPr="004714BF">
              <w:rPr>
                <w:rStyle w:val="af2"/>
              </w:rPr>
              <w:t>2.14</w:t>
            </w:r>
            <w:r w:rsidR="009A78D2" w:rsidRPr="004714BF">
              <w:rPr>
                <w:rFonts w:eastAsiaTheme="minorEastAsia"/>
                <w:b w:val="0"/>
                <w:snapToGrid/>
              </w:rPr>
              <w:tab/>
            </w:r>
            <w:r w:rsidR="009A78D2" w:rsidRPr="004714BF">
              <w:rPr>
                <w:rStyle w:val="af2"/>
              </w:rPr>
              <w:t>Переторжка</w:t>
            </w:r>
            <w:r w:rsidR="009A78D2" w:rsidRPr="004714BF">
              <w:rPr>
                <w:webHidden/>
              </w:rPr>
              <w:tab/>
            </w:r>
            <w:r w:rsidR="009A78D2" w:rsidRPr="004714BF">
              <w:rPr>
                <w:webHidden/>
              </w:rPr>
              <w:fldChar w:fldCharType="begin"/>
            </w:r>
            <w:r w:rsidR="009A78D2" w:rsidRPr="004714BF">
              <w:rPr>
                <w:webHidden/>
              </w:rPr>
              <w:instrText xml:space="preserve"> PAGEREF _Toc225180084 \h </w:instrText>
            </w:r>
            <w:r w:rsidR="009A78D2" w:rsidRPr="004714BF">
              <w:rPr>
                <w:webHidden/>
              </w:rPr>
            </w:r>
            <w:r w:rsidR="009A78D2" w:rsidRPr="004714BF">
              <w:rPr>
                <w:webHidden/>
              </w:rPr>
              <w:fldChar w:fldCharType="separate"/>
            </w:r>
            <w:r w:rsidR="009A78D2" w:rsidRPr="004714BF">
              <w:rPr>
                <w:webHidden/>
              </w:rPr>
              <w:t>17</w:t>
            </w:r>
            <w:r w:rsidR="009A78D2" w:rsidRPr="004714BF">
              <w:rPr>
                <w:webHidden/>
              </w:rPr>
              <w:fldChar w:fldCharType="end"/>
            </w:r>
          </w:hyperlink>
        </w:p>
        <w:p w14:paraId="144F67D1" w14:textId="63D9F509" w:rsidR="009A78D2" w:rsidRPr="004714BF" w:rsidRDefault="009A4E56">
          <w:pPr>
            <w:pStyle w:val="22"/>
            <w:rPr>
              <w:rFonts w:eastAsiaTheme="minorEastAsia"/>
              <w:b w:val="0"/>
              <w:snapToGrid/>
            </w:rPr>
          </w:pPr>
          <w:hyperlink w:anchor="_Toc225180085" w:history="1">
            <w:r w:rsidR="009A78D2" w:rsidRPr="004714BF">
              <w:rPr>
                <w:rStyle w:val="af2"/>
              </w:rPr>
              <w:t>2.15</w:t>
            </w:r>
            <w:r w:rsidR="009A78D2" w:rsidRPr="004714BF">
              <w:rPr>
                <w:rFonts w:eastAsiaTheme="minorEastAsia"/>
                <w:b w:val="0"/>
                <w:snapToGrid/>
              </w:rPr>
              <w:tab/>
            </w:r>
            <w:r w:rsidR="009A78D2" w:rsidRPr="004714BF">
              <w:rPr>
                <w:rStyle w:val="af2"/>
              </w:rPr>
              <w:t>Презентация участниками своих Предложений</w:t>
            </w:r>
            <w:r w:rsidR="009A78D2" w:rsidRPr="004714BF">
              <w:rPr>
                <w:webHidden/>
              </w:rPr>
              <w:tab/>
            </w:r>
            <w:r w:rsidR="009A78D2" w:rsidRPr="004714BF">
              <w:rPr>
                <w:webHidden/>
              </w:rPr>
              <w:fldChar w:fldCharType="begin"/>
            </w:r>
            <w:r w:rsidR="009A78D2" w:rsidRPr="004714BF">
              <w:rPr>
                <w:webHidden/>
              </w:rPr>
              <w:instrText xml:space="preserve"> PAGEREF _Toc225180085 \h </w:instrText>
            </w:r>
            <w:r w:rsidR="009A78D2" w:rsidRPr="004714BF">
              <w:rPr>
                <w:webHidden/>
              </w:rPr>
            </w:r>
            <w:r w:rsidR="009A78D2" w:rsidRPr="004714BF">
              <w:rPr>
                <w:webHidden/>
              </w:rPr>
              <w:fldChar w:fldCharType="separate"/>
            </w:r>
            <w:r w:rsidR="009A78D2" w:rsidRPr="004714BF">
              <w:rPr>
                <w:webHidden/>
              </w:rPr>
              <w:t>18</w:t>
            </w:r>
            <w:r w:rsidR="009A78D2" w:rsidRPr="004714BF">
              <w:rPr>
                <w:webHidden/>
              </w:rPr>
              <w:fldChar w:fldCharType="end"/>
            </w:r>
          </w:hyperlink>
        </w:p>
        <w:p w14:paraId="454E6A68" w14:textId="56B08D36" w:rsidR="009A78D2" w:rsidRPr="004714BF" w:rsidRDefault="009A4E56">
          <w:pPr>
            <w:pStyle w:val="22"/>
            <w:rPr>
              <w:rFonts w:eastAsiaTheme="minorEastAsia"/>
              <w:b w:val="0"/>
              <w:snapToGrid/>
            </w:rPr>
          </w:pPr>
          <w:hyperlink w:anchor="_Toc225180086" w:history="1">
            <w:r w:rsidR="009A78D2" w:rsidRPr="004714BF">
              <w:rPr>
                <w:rStyle w:val="af2"/>
              </w:rPr>
              <w:t>2.16</w:t>
            </w:r>
            <w:r w:rsidR="009A78D2" w:rsidRPr="004714BF">
              <w:rPr>
                <w:rFonts w:eastAsiaTheme="minorEastAsia"/>
                <w:b w:val="0"/>
                <w:snapToGrid/>
              </w:rPr>
              <w:tab/>
            </w:r>
            <w:r w:rsidR="009A78D2" w:rsidRPr="004714BF">
              <w:rPr>
                <w:rStyle w:val="af2"/>
              </w:rPr>
              <w:t>Заключение Договора</w:t>
            </w:r>
            <w:r w:rsidR="009A78D2" w:rsidRPr="004714BF">
              <w:rPr>
                <w:webHidden/>
              </w:rPr>
              <w:tab/>
            </w:r>
            <w:r w:rsidR="009A78D2" w:rsidRPr="004714BF">
              <w:rPr>
                <w:webHidden/>
              </w:rPr>
              <w:fldChar w:fldCharType="begin"/>
            </w:r>
            <w:r w:rsidR="009A78D2" w:rsidRPr="004714BF">
              <w:rPr>
                <w:webHidden/>
              </w:rPr>
              <w:instrText xml:space="preserve"> PAGEREF _Toc225180086 \h </w:instrText>
            </w:r>
            <w:r w:rsidR="009A78D2" w:rsidRPr="004714BF">
              <w:rPr>
                <w:webHidden/>
              </w:rPr>
            </w:r>
            <w:r w:rsidR="009A78D2" w:rsidRPr="004714BF">
              <w:rPr>
                <w:webHidden/>
              </w:rPr>
              <w:fldChar w:fldCharType="separate"/>
            </w:r>
            <w:r w:rsidR="009A78D2" w:rsidRPr="004714BF">
              <w:rPr>
                <w:webHidden/>
              </w:rPr>
              <w:t>18</w:t>
            </w:r>
            <w:r w:rsidR="009A78D2" w:rsidRPr="004714BF">
              <w:rPr>
                <w:webHidden/>
              </w:rPr>
              <w:fldChar w:fldCharType="end"/>
            </w:r>
          </w:hyperlink>
        </w:p>
        <w:p w14:paraId="6C54FB6F" w14:textId="3B8EC5AD" w:rsidR="009A78D2" w:rsidRPr="004714BF" w:rsidRDefault="009A4E56">
          <w:pPr>
            <w:pStyle w:val="22"/>
            <w:rPr>
              <w:rFonts w:eastAsiaTheme="minorEastAsia"/>
              <w:b w:val="0"/>
              <w:snapToGrid/>
            </w:rPr>
          </w:pPr>
          <w:hyperlink w:anchor="_Toc225180087" w:history="1">
            <w:r w:rsidR="009A78D2" w:rsidRPr="004714BF">
              <w:rPr>
                <w:rStyle w:val="af2"/>
              </w:rPr>
              <w:t>2.17</w:t>
            </w:r>
            <w:r w:rsidR="009A78D2" w:rsidRPr="004714BF">
              <w:rPr>
                <w:rFonts w:eastAsiaTheme="minorEastAsia"/>
                <w:b w:val="0"/>
                <w:snapToGrid/>
              </w:rPr>
              <w:tab/>
            </w:r>
            <w:r w:rsidR="009A78D2" w:rsidRPr="004714BF">
              <w:rPr>
                <w:rStyle w:val="af2"/>
              </w:rPr>
              <w:t>Уведомление Участников о результатах запроса предложений</w:t>
            </w:r>
            <w:r w:rsidR="009A78D2" w:rsidRPr="004714BF">
              <w:rPr>
                <w:webHidden/>
              </w:rPr>
              <w:tab/>
            </w:r>
            <w:r w:rsidR="009A78D2" w:rsidRPr="004714BF">
              <w:rPr>
                <w:webHidden/>
              </w:rPr>
              <w:fldChar w:fldCharType="begin"/>
            </w:r>
            <w:r w:rsidR="009A78D2" w:rsidRPr="004714BF">
              <w:rPr>
                <w:webHidden/>
              </w:rPr>
              <w:instrText xml:space="preserve"> PAGEREF _Toc225180087 \h </w:instrText>
            </w:r>
            <w:r w:rsidR="009A78D2" w:rsidRPr="004714BF">
              <w:rPr>
                <w:webHidden/>
              </w:rPr>
            </w:r>
            <w:r w:rsidR="009A78D2" w:rsidRPr="004714BF">
              <w:rPr>
                <w:webHidden/>
              </w:rPr>
              <w:fldChar w:fldCharType="separate"/>
            </w:r>
            <w:r w:rsidR="009A78D2" w:rsidRPr="004714BF">
              <w:rPr>
                <w:webHidden/>
              </w:rPr>
              <w:t>18</w:t>
            </w:r>
            <w:r w:rsidR="009A78D2" w:rsidRPr="004714BF">
              <w:rPr>
                <w:webHidden/>
              </w:rPr>
              <w:fldChar w:fldCharType="end"/>
            </w:r>
          </w:hyperlink>
        </w:p>
        <w:p w14:paraId="133EC17F" w14:textId="44C51687" w:rsidR="009A78D2" w:rsidRPr="004714BF" w:rsidRDefault="009A4E56">
          <w:pPr>
            <w:pStyle w:val="13"/>
            <w:rPr>
              <w:rFonts w:ascii="Arial" w:eastAsiaTheme="minorEastAsia" w:hAnsi="Arial" w:cs="Arial"/>
              <w:b w:val="0"/>
              <w:bCs w:val="0"/>
              <w:caps w:val="0"/>
              <w:snapToGrid/>
              <w:sz w:val="21"/>
              <w:szCs w:val="21"/>
            </w:rPr>
          </w:pPr>
          <w:hyperlink w:anchor="_Toc225180088" w:history="1">
            <w:r w:rsidR="009A78D2" w:rsidRPr="004714BF">
              <w:rPr>
                <w:rStyle w:val="af2"/>
                <w:rFonts w:ascii="Arial" w:hAnsi="Arial" w:cs="Arial"/>
                <w:sz w:val="21"/>
                <w:szCs w:val="21"/>
              </w:rPr>
              <w:t>3.</w:t>
            </w:r>
            <w:r w:rsidR="009A78D2" w:rsidRPr="004714BF">
              <w:rPr>
                <w:rFonts w:ascii="Arial" w:eastAsiaTheme="minorEastAsia" w:hAnsi="Arial" w:cs="Arial"/>
                <w:b w:val="0"/>
                <w:bCs w:val="0"/>
                <w:caps w:val="0"/>
                <w:snapToGrid/>
                <w:sz w:val="21"/>
                <w:szCs w:val="21"/>
              </w:rPr>
              <w:tab/>
            </w:r>
            <w:r w:rsidR="009A78D2" w:rsidRPr="004714BF">
              <w:rPr>
                <w:rStyle w:val="af2"/>
                <w:rFonts w:ascii="Arial" w:hAnsi="Arial" w:cs="Arial"/>
                <w:sz w:val="21"/>
                <w:szCs w:val="21"/>
              </w:rPr>
              <w:t>Информационная карта документации</w:t>
            </w:r>
            <w:r w:rsidR="009A78D2" w:rsidRPr="004714BF">
              <w:rPr>
                <w:rFonts w:ascii="Arial" w:hAnsi="Arial" w:cs="Arial"/>
                <w:webHidden/>
                <w:sz w:val="21"/>
                <w:szCs w:val="21"/>
              </w:rPr>
              <w:tab/>
            </w:r>
            <w:r w:rsidR="009A78D2" w:rsidRPr="004714BF">
              <w:rPr>
                <w:rFonts w:ascii="Arial" w:hAnsi="Arial" w:cs="Arial"/>
                <w:webHidden/>
                <w:sz w:val="21"/>
                <w:szCs w:val="21"/>
              </w:rPr>
              <w:fldChar w:fldCharType="begin"/>
            </w:r>
            <w:r w:rsidR="009A78D2" w:rsidRPr="004714BF">
              <w:rPr>
                <w:rFonts w:ascii="Arial" w:hAnsi="Arial" w:cs="Arial"/>
                <w:webHidden/>
                <w:sz w:val="21"/>
                <w:szCs w:val="21"/>
              </w:rPr>
              <w:instrText xml:space="preserve"> PAGEREF _Toc225180088 \h </w:instrText>
            </w:r>
            <w:r w:rsidR="009A78D2" w:rsidRPr="004714BF">
              <w:rPr>
                <w:rFonts w:ascii="Arial" w:hAnsi="Arial" w:cs="Arial"/>
                <w:webHidden/>
                <w:sz w:val="21"/>
                <w:szCs w:val="21"/>
              </w:rPr>
            </w:r>
            <w:r w:rsidR="009A78D2" w:rsidRPr="004714BF">
              <w:rPr>
                <w:rFonts w:ascii="Arial" w:hAnsi="Arial" w:cs="Arial"/>
                <w:webHidden/>
                <w:sz w:val="21"/>
                <w:szCs w:val="21"/>
              </w:rPr>
              <w:fldChar w:fldCharType="separate"/>
            </w:r>
            <w:r w:rsidR="009A78D2" w:rsidRPr="004714BF">
              <w:rPr>
                <w:rFonts w:ascii="Arial" w:hAnsi="Arial" w:cs="Arial"/>
                <w:webHidden/>
                <w:sz w:val="21"/>
                <w:szCs w:val="21"/>
              </w:rPr>
              <w:t>19</w:t>
            </w:r>
            <w:r w:rsidR="009A78D2" w:rsidRPr="004714BF">
              <w:rPr>
                <w:rFonts w:ascii="Arial" w:hAnsi="Arial" w:cs="Arial"/>
                <w:webHidden/>
                <w:sz w:val="21"/>
                <w:szCs w:val="21"/>
              </w:rPr>
              <w:fldChar w:fldCharType="end"/>
            </w:r>
          </w:hyperlink>
        </w:p>
        <w:p w14:paraId="6991D577" w14:textId="31BAAF2F" w:rsidR="009A78D2" w:rsidRPr="004714BF" w:rsidRDefault="009A4E56">
          <w:pPr>
            <w:pStyle w:val="13"/>
            <w:rPr>
              <w:rFonts w:ascii="Arial" w:eastAsiaTheme="minorEastAsia" w:hAnsi="Arial" w:cs="Arial"/>
              <w:b w:val="0"/>
              <w:bCs w:val="0"/>
              <w:caps w:val="0"/>
              <w:snapToGrid/>
              <w:sz w:val="21"/>
              <w:szCs w:val="21"/>
            </w:rPr>
          </w:pPr>
          <w:hyperlink w:anchor="_Toc225180089" w:history="1">
            <w:r w:rsidR="009A78D2" w:rsidRPr="004714BF">
              <w:rPr>
                <w:rStyle w:val="af2"/>
                <w:rFonts w:ascii="Arial" w:hAnsi="Arial" w:cs="Arial"/>
                <w:sz w:val="21"/>
                <w:szCs w:val="21"/>
              </w:rPr>
              <w:t>4.</w:t>
            </w:r>
            <w:r w:rsidR="009A78D2" w:rsidRPr="004714BF">
              <w:rPr>
                <w:rFonts w:ascii="Arial" w:eastAsiaTheme="minorEastAsia" w:hAnsi="Arial" w:cs="Arial"/>
                <w:b w:val="0"/>
                <w:bCs w:val="0"/>
                <w:caps w:val="0"/>
                <w:snapToGrid/>
                <w:sz w:val="21"/>
                <w:szCs w:val="21"/>
              </w:rPr>
              <w:tab/>
            </w:r>
            <w:r w:rsidR="009A78D2" w:rsidRPr="004714BF">
              <w:rPr>
                <w:rStyle w:val="af2"/>
                <w:rFonts w:ascii="Arial" w:hAnsi="Arial" w:cs="Arial"/>
                <w:sz w:val="21"/>
                <w:szCs w:val="21"/>
              </w:rPr>
              <w:t>Образцы основных форм документов, включаемых в Предложение</w:t>
            </w:r>
            <w:r w:rsidR="009A78D2" w:rsidRPr="004714BF">
              <w:rPr>
                <w:rFonts w:ascii="Arial" w:hAnsi="Arial" w:cs="Arial"/>
                <w:webHidden/>
                <w:sz w:val="21"/>
                <w:szCs w:val="21"/>
              </w:rPr>
              <w:tab/>
            </w:r>
            <w:r w:rsidR="009A78D2" w:rsidRPr="004714BF">
              <w:rPr>
                <w:rFonts w:ascii="Arial" w:hAnsi="Arial" w:cs="Arial"/>
                <w:webHidden/>
                <w:sz w:val="21"/>
                <w:szCs w:val="21"/>
              </w:rPr>
              <w:fldChar w:fldCharType="begin"/>
            </w:r>
            <w:r w:rsidR="009A78D2" w:rsidRPr="004714BF">
              <w:rPr>
                <w:rFonts w:ascii="Arial" w:hAnsi="Arial" w:cs="Arial"/>
                <w:webHidden/>
                <w:sz w:val="21"/>
                <w:szCs w:val="21"/>
              </w:rPr>
              <w:instrText xml:space="preserve"> PAGEREF _Toc225180089 \h </w:instrText>
            </w:r>
            <w:r w:rsidR="009A78D2" w:rsidRPr="004714BF">
              <w:rPr>
                <w:rFonts w:ascii="Arial" w:hAnsi="Arial" w:cs="Arial"/>
                <w:webHidden/>
                <w:sz w:val="21"/>
                <w:szCs w:val="21"/>
              </w:rPr>
            </w:r>
            <w:r w:rsidR="009A78D2" w:rsidRPr="004714BF">
              <w:rPr>
                <w:rFonts w:ascii="Arial" w:hAnsi="Arial" w:cs="Arial"/>
                <w:webHidden/>
                <w:sz w:val="21"/>
                <w:szCs w:val="21"/>
              </w:rPr>
              <w:fldChar w:fldCharType="separate"/>
            </w:r>
            <w:r w:rsidR="009A78D2" w:rsidRPr="004714BF">
              <w:rPr>
                <w:rFonts w:ascii="Arial" w:hAnsi="Arial" w:cs="Arial"/>
                <w:webHidden/>
                <w:sz w:val="21"/>
                <w:szCs w:val="21"/>
              </w:rPr>
              <w:t>24</w:t>
            </w:r>
            <w:r w:rsidR="009A78D2" w:rsidRPr="004714BF">
              <w:rPr>
                <w:rFonts w:ascii="Arial" w:hAnsi="Arial" w:cs="Arial"/>
                <w:webHidden/>
                <w:sz w:val="21"/>
                <w:szCs w:val="21"/>
              </w:rPr>
              <w:fldChar w:fldCharType="end"/>
            </w:r>
          </w:hyperlink>
        </w:p>
        <w:p w14:paraId="1AB71624" w14:textId="78F96309" w:rsidR="009A78D2" w:rsidRPr="004714BF" w:rsidRDefault="009A4E56">
          <w:pPr>
            <w:pStyle w:val="22"/>
            <w:rPr>
              <w:rFonts w:eastAsiaTheme="minorEastAsia"/>
              <w:b w:val="0"/>
              <w:snapToGrid/>
            </w:rPr>
          </w:pPr>
          <w:hyperlink w:anchor="_Toc225180090" w:history="1">
            <w:r w:rsidR="009A78D2" w:rsidRPr="004714BF">
              <w:rPr>
                <w:rStyle w:val="af2"/>
              </w:rPr>
              <w:t>Форма 1. Письмо о подаче безотзывной оферты</w:t>
            </w:r>
            <w:r w:rsidR="009A78D2" w:rsidRPr="004714BF">
              <w:rPr>
                <w:webHidden/>
              </w:rPr>
              <w:tab/>
            </w:r>
            <w:r w:rsidR="009A78D2" w:rsidRPr="004714BF">
              <w:rPr>
                <w:webHidden/>
              </w:rPr>
              <w:fldChar w:fldCharType="begin"/>
            </w:r>
            <w:r w:rsidR="009A78D2" w:rsidRPr="004714BF">
              <w:rPr>
                <w:webHidden/>
              </w:rPr>
              <w:instrText xml:space="preserve"> PAGEREF _Toc225180090 \h </w:instrText>
            </w:r>
            <w:r w:rsidR="009A78D2" w:rsidRPr="004714BF">
              <w:rPr>
                <w:webHidden/>
              </w:rPr>
            </w:r>
            <w:r w:rsidR="009A78D2" w:rsidRPr="004714BF">
              <w:rPr>
                <w:webHidden/>
              </w:rPr>
              <w:fldChar w:fldCharType="separate"/>
            </w:r>
            <w:r w:rsidR="009A78D2" w:rsidRPr="004714BF">
              <w:rPr>
                <w:webHidden/>
              </w:rPr>
              <w:t>24</w:t>
            </w:r>
            <w:r w:rsidR="009A78D2" w:rsidRPr="004714BF">
              <w:rPr>
                <w:webHidden/>
              </w:rPr>
              <w:fldChar w:fldCharType="end"/>
            </w:r>
          </w:hyperlink>
        </w:p>
        <w:p w14:paraId="7CD929BB" w14:textId="2AC7344C" w:rsidR="009A78D2" w:rsidRPr="004714BF" w:rsidRDefault="009A4E56">
          <w:pPr>
            <w:pStyle w:val="22"/>
            <w:rPr>
              <w:rFonts w:eastAsiaTheme="minorEastAsia"/>
              <w:b w:val="0"/>
              <w:snapToGrid/>
            </w:rPr>
          </w:pPr>
          <w:hyperlink w:anchor="_Toc225180091" w:history="1">
            <w:r w:rsidR="009A78D2" w:rsidRPr="004714BF">
              <w:rPr>
                <w:rStyle w:val="af2"/>
              </w:rPr>
              <w:t>Форма 2. Коммерческое предложение</w:t>
            </w:r>
            <w:r w:rsidR="009A78D2" w:rsidRPr="004714BF">
              <w:rPr>
                <w:webHidden/>
              </w:rPr>
              <w:tab/>
            </w:r>
            <w:r w:rsidR="009A78D2" w:rsidRPr="004714BF">
              <w:rPr>
                <w:webHidden/>
              </w:rPr>
              <w:fldChar w:fldCharType="begin"/>
            </w:r>
            <w:r w:rsidR="009A78D2" w:rsidRPr="004714BF">
              <w:rPr>
                <w:webHidden/>
              </w:rPr>
              <w:instrText xml:space="preserve"> PAGEREF _Toc225180091 \h </w:instrText>
            </w:r>
            <w:r w:rsidR="009A78D2" w:rsidRPr="004714BF">
              <w:rPr>
                <w:webHidden/>
              </w:rPr>
            </w:r>
            <w:r w:rsidR="009A78D2" w:rsidRPr="004714BF">
              <w:rPr>
                <w:webHidden/>
              </w:rPr>
              <w:fldChar w:fldCharType="separate"/>
            </w:r>
            <w:r w:rsidR="009A78D2" w:rsidRPr="004714BF">
              <w:rPr>
                <w:webHidden/>
              </w:rPr>
              <w:t>26</w:t>
            </w:r>
            <w:r w:rsidR="009A78D2" w:rsidRPr="004714BF">
              <w:rPr>
                <w:webHidden/>
              </w:rPr>
              <w:fldChar w:fldCharType="end"/>
            </w:r>
          </w:hyperlink>
        </w:p>
        <w:p w14:paraId="3222F627" w14:textId="18A8CFD1" w:rsidR="009A78D2" w:rsidRPr="004714BF" w:rsidRDefault="009A4E56">
          <w:pPr>
            <w:pStyle w:val="22"/>
            <w:rPr>
              <w:rFonts w:eastAsiaTheme="minorEastAsia"/>
              <w:b w:val="0"/>
              <w:snapToGrid/>
            </w:rPr>
          </w:pPr>
          <w:hyperlink w:anchor="_Toc225180092" w:history="1">
            <w:r w:rsidR="009A78D2" w:rsidRPr="004714BF">
              <w:rPr>
                <w:rStyle w:val="af2"/>
              </w:rPr>
              <w:t>Форма 2. Коммерческое предложение</w:t>
            </w:r>
            <w:r w:rsidR="009A78D2" w:rsidRPr="004714BF">
              <w:rPr>
                <w:webHidden/>
              </w:rPr>
              <w:tab/>
            </w:r>
            <w:r w:rsidR="009A78D2" w:rsidRPr="004714BF">
              <w:rPr>
                <w:webHidden/>
              </w:rPr>
              <w:fldChar w:fldCharType="begin"/>
            </w:r>
            <w:r w:rsidR="009A78D2" w:rsidRPr="004714BF">
              <w:rPr>
                <w:webHidden/>
              </w:rPr>
              <w:instrText xml:space="preserve"> PAGEREF _Toc225180092 \h </w:instrText>
            </w:r>
            <w:r w:rsidR="009A78D2" w:rsidRPr="004714BF">
              <w:rPr>
                <w:webHidden/>
              </w:rPr>
            </w:r>
            <w:r w:rsidR="009A78D2" w:rsidRPr="004714BF">
              <w:rPr>
                <w:webHidden/>
              </w:rPr>
              <w:fldChar w:fldCharType="separate"/>
            </w:r>
            <w:r w:rsidR="009A78D2" w:rsidRPr="004714BF">
              <w:rPr>
                <w:webHidden/>
              </w:rPr>
              <w:t>28</w:t>
            </w:r>
            <w:r w:rsidR="009A78D2" w:rsidRPr="004714BF">
              <w:rPr>
                <w:webHidden/>
              </w:rPr>
              <w:fldChar w:fldCharType="end"/>
            </w:r>
          </w:hyperlink>
        </w:p>
        <w:p w14:paraId="0249FC88" w14:textId="41B84729" w:rsidR="009A78D2" w:rsidRPr="004714BF" w:rsidRDefault="009A4E56">
          <w:pPr>
            <w:pStyle w:val="22"/>
            <w:rPr>
              <w:rFonts w:eastAsiaTheme="minorEastAsia"/>
              <w:b w:val="0"/>
              <w:snapToGrid/>
            </w:rPr>
          </w:pPr>
          <w:hyperlink w:anchor="_Toc225180093" w:history="1">
            <w:r w:rsidR="009A78D2" w:rsidRPr="004714BF">
              <w:rPr>
                <w:rStyle w:val="af2"/>
              </w:rPr>
              <w:t>Форма 2. Коммерческое предложение</w:t>
            </w:r>
            <w:r w:rsidR="009A78D2" w:rsidRPr="004714BF">
              <w:rPr>
                <w:webHidden/>
              </w:rPr>
              <w:tab/>
            </w:r>
            <w:r w:rsidR="009A78D2" w:rsidRPr="004714BF">
              <w:rPr>
                <w:webHidden/>
              </w:rPr>
              <w:fldChar w:fldCharType="begin"/>
            </w:r>
            <w:r w:rsidR="009A78D2" w:rsidRPr="004714BF">
              <w:rPr>
                <w:webHidden/>
              </w:rPr>
              <w:instrText xml:space="preserve"> PAGEREF _Toc225180093 \h </w:instrText>
            </w:r>
            <w:r w:rsidR="009A78D2" w:rsidRPr="004714BF">
              <w:rPr>
                <w:webHidden/>
              </w:rPr>
            </w:r>
            <w:r w:rsidR="009A78D2" w:rsidRPr="004714BF">
              <w:rPr>
                <w:webHidden/>
              </w:rPr>
              <w:fldChar w:fldCharType="separate"/>
            </w:r>
            <w:r w:rsidR="009A78D2" w:rsidRPr="004714BF">
              <w:rPr>
                <w:webHidden/>
              </w:rPr>
              <w:t>30</w:t>
            </w:r>
            <w:r w:rsidR="009A78D2" w:rsidRPr="004714BF">
              <w:rPr>
                <w:webHidden/>
              </w:rPr>
              <w:fldChar w:fldCharType="end"/>
            </w:r>
          </w:hyperlink>
        </w:p>
        <w:p w14:paraId="6B699005" w14:textId="16318D40" w:rsidR="009A78D2" w:rsidRPr="004714BF" w:rsidRDefault="009A4E56">
          <w:pPr>
            <w:pStyle w:val="22"/>
            <w:rPr>
              <w:rFonts w:eastAsiaTheme="minorEastAsia"/>
              <w:b w:val="0"/>
              <w:snapToGrid/>
            </w:rPr>
          </w:pPr>
          <w:hyperlink w:anchor="_Toc225180094" w:history="1">
            <w:r w:rsidR="009A78D2" w:rsidRPr="004714BF">
              <w:rPr>
                <w:rStyle w:val="af2"/>
              </w:rPr>
              <w:t>Форма 2. Коммерческое предложение</w:t>
            </w:r>
            <w:r w:rsidR="009A78D2" w:rsidRPr="004714BF">
              <w:rPr>
                <w:webHidden/>
              </w:rPr>
              <w:tab/>
            </w:r>
            <w:r w:rsidR="009A78D2" w:rsidRPr="004714BF">
              <w:rPr>
                <w:webHidden/>
              </w:rPr>
              <w:fldChar w:fldCharType="begin"/>
            </w:r>
            <w:r w:rsidR="009A78D2" w:rsidRPr="004714BF">
              <w:rPr>
                <w:webHidden/>
              </w:rPr>
              <w:instrText xml:space="preserve"> PAGEREF _Toc225180094 \h </w:instrText>
            </w:r>
            <w:r w:rsidR="009A78D2" w:rsidRPr="004714BF">
              <w:rPr>
                <w:webHidden/>
              </w:rPr>
            </w:r>
            <w:r w:rsidR="009A78D2" w:rsidRPr="004714BF">
              <w:rPr>
                <w:webHidden/>
              </w:rPr>
              <w:fldChar w:fldCharType="separate"/>
            </w:r>
            <w:r w:rsidR="009A78D2" w:rsidRPr="004714BF">
              <w:rPr>
                <w:webHidden/>
              </w:rPr>
              <w:t>31</w:t>
            </w:r>
            <w:r w:rsidR="009A78D2" w:rsidRPr="004714BF">
              <w:rPr>
                <w:webHidden/>
              </w:rPr>
              <w:fldChar w:fldCharType="end"/>
            </w:r>
          </w:hyperlink>
        </w:p>
        <w:p w14:paraId="4BC70CE0" w14:textId="0899436A" w:rsidR="009A78D2" w:rsidRPr="004714BF" w:rsidRDefault="009A4E56">
          <w:pPr>
            <w:pStyle w:val="22"/>
            <w:rPr>
              <w:rFonts w:eastAsiaTheme="minorEastAsia"/>
              <w:b w:val="0"/>
              <w:snapToGrid/>
            </w:rPr>
          </w:pPr>
          <w:hyperlink w:anchor="_Toc225180095" w:history="1">
            <w:r w:rsidR="009A78D2" w:rsidRPr="004714BF">
              <w:rPr>
                <w:rStyle w:val="af2"/>
              </w:rPr>
              <w:t>Форма 3. График поставки товара (выполнения работ, оказания услуг)</w:t>
            </w:r>
            <w:r w:rsidR="009A78D2" w:rsidRPr="004714BF">
              <w:rPr>
                <w:webHidden/>
              </w:rPr>
              <w:tab/>
            </w:r>
            <w:r w:rsidR="009A78D2" w:rsidRPr="004714BF">
              <w:rPr>
                <w:webHidden/>
              </w:rPr>
              <w:fldChar w:fldCharType="begin"/>
            </w:r>
            <w:r w:rsidR="009A78D2" w:rsidRPr="004714BF">
              <w:rPr>
                <w:webHidden/>
              </w:rPr>
              <w:instrText xml:space="preserve"> PAGEREF _Toc225180095 \h </w:instrText>
            </w:r>
            <w:r w:rsidR="009A78D2" w:rsidRPr="004714BF">
              <w:rPr>
                <w:webHidden/>
              </w:rPr>
            </w:r>
            <w:r w:rsidR="009A78D2" w:rsidRPr="004714BF">
              <w:rPr>
                <w:webHidden/>
              </w:rPr>
              <w:fldChar w:fldCharType="separate"/>
            </w:r>
            <w:r w:rsidR="009A78D2" w:rsidRPr="004714BF">
              <w:rPr>
                <w:webHidden/>
              </w:rPr>
              <w:t>32</w:t>
            </w:r>
            <w:r w:rsidR="009A78D2" w:rsidRPr="004714BF">
              <w:rPr>
                <w:webHidden/>
              </w:rPr>
              <w:fldChar w:fldCharType="end"/>
            </w:r>
          </w:hyperlink>
        </w:p>
        <w:p w14:paraId="2E45BDED" w14:textId="517108AF" w:rsidR="009A78D2" w:rsidRPr="004714BF" w:rsidRDefault="009A4E56">
          <w:pPr>
            <w:pStyle w:val="22"/>
            <w:rPr>
              <w:rFonts w:eastAsiaTheme="minorEastAsia"/>
              <w:b w:val="0"/>
              <w:snapToGrid/>
            </w:rPr>
          </w:pPr>
          <w:hyperlink w:anchor="_Toc225180096" w:history="1">
            <w:r w:rsidR="009A78D2" w:rsidRPr="004714BF">
              <w:rPr>
                <w:rStyle w:val="af2"/>
              </w:rPr>
              <w:t>Форма 4. Протокол разногласий к проекту Договора</w:t>
            </w:r>
            <w:r w:rsidR="009A78D2" w:rsidRPr="004714BF">
              <w:rPr>
                <w:webHidden/>
              </w:rPr>
              <w:tab/>
            </w:r>
            <w:r w:rsidR="009A78D2" w:rsidRPr="004714BF">
              <w:rPr>
                <w:webHidden/>
              </w:rPr>
              <w:fldChar w:fldCharType="begin"/>
            </w:r>
            <w:r w:rsidR="009A78D2" w:rsidRPr="004714BF">
              <w:rPr>
                <w:webHidden/>
              </w:rPr>
              <w:instrText xml:space="preserve"> PAGEREF _Toc225180096 \h </w:instrText>
            </w:r>
            <w:r w:rsidR="009A78D2" w:rsidRPr="004714BF">
              <w:rPr>
                <w:webHidden/>
              </w:rPr>
            </w:r>
            <w:r w:rsidR="009A78D2" w:rsidRPr="004714BF">
              <w:rPr>
                <w:webHidden/>
              </w:rPr>
              <w:fldChar w:fldCharType="separate"/>
            </w:r>
            <w:r w:rsidR="009A78D2" w:rsidRPr="004714BF">
              <w:rPr>
                <w:webHidden/>
              </w:rPr>
              <w:t>33</w:t>
            </w:r>
            <w:r w:rsidR="009A78D2" w:rsidRPr="004714BF">
              <w:rPr>
                <w:webHidden/>
              </w:rPr>
              <w:fldChar w:fldCharType="end"/>
            </w:r>
          </w:hyperlink>
        </w:p>
        <w:p w14:paraId="4493EAB0" w14:textId="105EB94D" w:rsidR="009A78D2" w:rsidRPr="004714BF" w:rsidRDefault="009A4E56">
          <w:pPr>
            <w:pStyle w:val="22"/>
            <w:rPr>
              <w:rFonts w:eastAsiaTheme="minorEastAsia"/>
              <w:b w:val="0"/>
              <w:snapToGrid/>
            </w:rPr>
          </w:pPr>
          <w:hyperlink w:anchor="_Toc225180097" w:history="1">
            <w:r w:rsidR="009A78D2" w:rsidRPr="004714BF">
              <w:rPr>
                <w:rStyle w:val="af2"/>
              </w:rPr>
              <w:t>Форма 5. План распределения объемов работ/услуг между генеральным подрядчиком и субподрядчиками (соисполнителями)</w:t>
            </w:r>
            <w:r w:rsidR="009A78D2" w:rsidRPr="004714BF">
              <w:rPr>
                <w:webHidden/>
              </w:rPr>
              <w:tab/>
            </w:r>
            <w:r w:rsidR="009A78D2" w:rsidRPr="004714BF">
              <w:rPr>
                <w:webHidden/>
              </w:rPr>
              <w:fldChar w:fldCharType="begin"/>
            </w:r>
            <w:r w:rsidR="009A78D2" w:rsidRPr="004714BF">
              <w:rPr>
                <w:webHidden/>
              </w:rPr>
              <w:instrText xml:space="preserve"> PAGEREF _Toc225180097 \h </w:instrText>
            </w:r>
            <w:r w:rsidR="009A78D2" w:rsidRPr="004714BF">
              <w:rPr>
                <w:webHidden/>
              </w:rPr>
            </w:r>
            <w:r w:rsidR="009A78D2" w:rsidRPr="004714BF">
              <w:rPr>
                <w:webHidden/>
              </w:rPr>
              <w:fldChar w:fldCharType="separate"/>
            </w:r>
            <w:r w:rsidR="009A78D2" w:rsidRPr="004714BF">
              <w:rPr>
                <w:webHidden/>
              </w:rPr>
              <w:t>34</w:t>
            </w:r>
            <w:r w:rsidR="009A78D2" w:rsidRPr="004714BF">
              <w:rPr>
                <w:webHidden/>
              </w:rPr>
              <w:fldChar w:fldCharType="end"/>
            </w:r>
          </w:hyperlink>
        </w:p>
        <w:p w14:paraId="799F479D" w14:textId="0E001749" w:rsidR="009A78D2" w:rsidRPr="004714BF" w:rsidRDefault="009A4E56">
          <w:pPr>
            <w:pStyle w:val="22"/>
            <w:rPr>
              <w:rFonts w:eastAsiaTheme="minorEastAsia"/>
              <w:b w:val="0"/>
              <w:snapToGrid/>
            </w:rPr>
          </w:pPr>
          <w:hyperlink w:anchor="_Toc225180098" w:history="1">
            <w:r w:rsidR="009A78D2" w:rsidRPr="004714BF">
              <w:rPr>
                <w:rStyle w:val="af2"/>
              </w:rPr>
              <w:t>Форма 6. План распределения объемов поставки товара/ выполнения работ/ оказания услуг внутри коллективного участника</w:t>
            </w:r>
            <w:r w:rsidR="009A78D2" w:rsidRPr="004714BF">
              <w:rPr>
                <w:webHidden/>
              </w:rPr>
              <w:tab/>
            </w:r>
            <w:r w:rsidR="009A78D2" w:rsidRPr="004714BF">
              <w:rPr>
                <w:webHidden/>
              </w:rPr>
              <w:fldChar w:fldCharType="begin"/>
            </w:r>
            <w:r w:rsidR="009A78D2" w:rsidRPr="004714BF">
              <w:rPr>
                <w:webHidden/>
              </w:rPr>
              <w:instrText xml:space="preserve"> PAGEREF _Toc225180098 \h </w:instrText>
            </w:r>
            <w:r w:rsidR="009A78D2" w:rsidRPr="004714BF">
              <w:rPr>
                <w:webHidden/>
              </w:rPr>
            </w:r>
            <w:r w:rsidR="009A78D2" w:rsidRPr="004714BF">
              <w:rPr>
                <w:webHidden/>
              </w:rPr>
              <w:fldChar w:fldCharType="separate"/>
            </w:r>
            <w:r w:rsidR="009A78D2" w:rsidRPr="004714BF">
              <w:rPr>
                <w:webHidden/>
              </w:rPr>
              <w:t>35</w:t>
            </w:r>
            <w:r w:rsidR="009A78D2" w:rsidRPr="004714BF">
              <w:rPr>
                <w:webHidden/>
              </w:rPr>
              <w:fldChar w:fldCharType="end"/>
            </w:r>
          </w:hyperlink>
        </w:p>
        <w:p w14:paraId="6E8B3E87" w14:textId="796E4BB6" w:rsidR="009A78D2" w:rsidRPr="004714BF" w:rsidRDefault="009A4E56">
          <w:pPr>
            <w:pStyle w:val="22"/>
            <w:rPr>
              <w:rFonts w:eastAsiaTheme="minorEastAsia"/>
              <w:b w:val="0"/>
              <w:snapToGrid/>
            </w:rPr>
          </w:pPr>
          <w:hyperlink w:anchor="_Toc225180099" w:history="1">
            <w:r w:rsidR="009A78D2" w:rsidRPr="004714BF">
              <w:rPr>
                <w:rStyle w:val="af2"/>
              </w:rPr>
              <w:t>Форма 7. Справка о перечне и объемах выполнения аналогичных договоров</w:t>
            </w:r>
            <w:r w:rsidR="009A78D2" w:rsidRPr="004714BF">
              <w:rPr>
                <w:webHidden/>
              </w:rPr>
              <w:tab/>
            </w:r>
            <w:r w:rsidR="009A78D2" w:rsidRPr="004714BF">
              <w:rPr>
                <w:webHidden/>
              </w:rPr>
              <w:fldChar w:fldCharType="begin"/>
            </w:r>
            <w:r w:rsidR="009A78D2" w:rsidRPr="004714BF">
              <w:rPr>
                <w:webHidden/>
              </w:rPr>
              <w:instrText xml:space="preserve"> PAGEREF _Toc225180099 \h </w:instrText>
            </w:r>
            <w:r w:rsidR="009A78D2" w:rsidRPr="004714BF">
              <w:rPr>
                <w:webHidden/>
              </w:rPr>
            </w:r>
            <w:r w:rsidR="009A78D2" w:rsidRPr="004714BF">
              <w:rPr>
                <w:webHidden/>
              </w:rPr>
              <w:fldChar w:fldCharType="separate"/>
            </w:r>
            <w:r w:rsidR="009A78D2" w:rsidRPr="004714BF">
              <w:rPr>
                <w:webHidden/>
              </w:rPr>
              <w:t>36</w:t>
            </w:r>
            <w:r w:rsidR="009A78D2" w:rsidRPr="004714BF">
              <w:rPr>
                <w:webHidden/>
              </w:rPr>
              <w:fldChar w:fldCharType="end"/>
            </w:r>
          </w:hyperlink>
        </w:p>
        <w:p w14:paraId="6EEAC1D8" w14:textId="4310D5A5" w:rsidR="009A78D2" w:rsidRPr="004714BF" w:rsidRDefault="009A4E56">
          <w:pPr>
            <w:pStyle w:val="22"/>
            <w:rPr>
              <w:rFonts w:eastAsiaTheme="minorEastAsia"/>
              <w:b w:val="0"/>
              <w:snapToGrid/>
            </w:rPr>
          </w:pPr>
          <w:hyperlink w:anchor="_Toc225180100" w:history="1">
            <w:r w:rsidR="009A78D2" w:rsidRPr="004714BF">
              <w:rPr>
                <w:rStyle w:val="af2"/>
              </w:rPr>
              <w:t>Форма 8. Справка о материально-технических ресурсах</w:t>
            </w:r>
            <w:r w:rsidR="009A78D2" w:rsidRPr="004714BF">
              <w:rPr>
                <w:webHidden/>
              </w:rPr>
              <w:tab/>
            </w:r>
            <w:r w:rsidR="009A78D2" w:rsidRPr="004714BF">
              <w:rPr>
                <w:webHidden/>
              </w:rPr>
              <w:fldChar w:fldCharType="begin"/>
            </w:r>
            <w:r w:rsidR="009A78D2" w:rsidRPr="004714BF">
              <w:rPr>
                <w:webHidden/>
              </w:rPr>
              <w:instrText xml:space="preserve"> PAGEREF _Toc225180100 \h </w:instrText>
            </w:r>
            <w:r w:rsidR="009A78D2" w:rsidRPr="004714BF">
              <w:rPr>
                <w:webHidden/>
              </w:rPr>
            </w:r>
            <w:r w:rsidR="009A78D2" w:rsidRPr="004714BF">
              <w:rPr>
                <w:webHidden/>
              </w:rPr>
              <w:fldChar w:fldCharType="separate"/>
            </w:r>
            <w:r w:rsidR="009A78D2" w:rsidRPr="004714BF">
              <w:rPr>
                <w:webHidden/>
              </w:rPr>
              <w:t>37</w:t>
            </w:r>
            <w:r w:rsidR="009A78D2" w:rsidRPr="004714BF">
              <w:rPr>
                <w:webHidden/>
              </w:rPr>
              <w:fldChar w:fldCharType="end"/>
            </w:r>
          </w:hyperlink>
        </w:p>
        <w:p w14:paraId="3F1B5E99" w14:textId="22DFBF7A" w:rsidR="009A78D2" w:rsidRPr="004714BF" w:rsidRDefault="009A4E56">
          <w:pPr>
            <w:pStyle w:val="22"/>
            <w:rPr>
              <w:rFonts w:eastAsiaTheme="minorEastAsia"/>
              <w:b w:val="0"/>
              <w:snapToGrid/>
            </w:rPr>
          </w:pPr>
          <w:hyperlink w:anchor="_Toc225180101" w:history="1">
            <w:r w:rsidR="009A78D2" w:rsidRPr="004714BF">
              <w:rPr>
                <w:rStyle w:val="af2"/>
              </w:rPr>
              <w:t>Форма 9. Справка о кадровых ресурсах</w:t>
            </w:r>
            <w:r w:rsidR="009A78D2" w:rsidRPr="004714BF">
              <w:rPr>
                <w:webHidden/>
              </w:rPr>
              <w:tab/>
            </w:r>
            <w:r w:rsidR="009A78D2" w:rsidRPr="004714BF">
              <w:rPr>
                <w:webHidden/>
              </w:rPr>
              <w:fldChar w:fldCharType="begin"/>
            </w:r>
            <w:r w:rsidR="009A78D2" w:rsidRPr="004714BF">
              <w:rPr>
                <w:webHidden/>
              </w:rPr>
              <w:instrText xml:space="preserve"> PAGEREF _Toc225180101 \h </w:instrText>
            </w:r>
            <w:r w:rsidR="009A78D2" w:rsidRPr="004714BF">
              <w:rPr>
                <w:webHidden/>
              </w:rPr>
            </w:r>
            <w:r w:rsidR="009A78D2" w:rsidRPr="004714BF">
              <w:rPr>
                <w:webHidden/>
              </w:rPr>
              <w:fldChar w:fldCharType="separate"/>
            </w:r>
            <w:r w:rsidR="009A78D2" w:rsidRPr="004714BF">
              <w:rPr>
                <w:webHidden/>
              </w:rPr>
              <w:t>38</w:t>
            </w:r>
            <w:r w:rsidR="009A78D2" w:rsidRPr="004714BF">
              <w:rPr>
                <w:webHidden/>
              </w:rPr>
              <w:fldChar w:fldCharType="end"/>
            </w:r>
          </w:hyperlink>
        </w:p>
        <w:p w14:paraId="1808F96A" w14:textId="23646BB3" w:rsidR="009A78D2" w:rsidRPr="004714BF" w:rsidRDefault="009A4E56">
          <w:pPr>
            <w:pStyle w:val="22"/>
            <w:rPr>
              <w:rFonts w:eastAsiaTheme="minorEastAsia"/>
              <w:b w:val="0"/>
              <w:snapToGrid/>
            </w:rPr>
          </w:pPr>
          <w:hyperlink w:anchor="_Toc225180102" w:history="1">
            <w:r w:rsidR="009A78D2" w:rsidRPr="004714BF">
              <w:rPr>
                <w:rStyle w:val="af2"/>
              </w:rPr>
              <w:t>Форма 10. Техническое предложение</w:t>
            </w:r>
            <w:r w:rsidR="009A78D2" w:rsidRPr="004714BF">
              <w:rPr>
                <w:webHidden/>
              </w:rPr>
              <w:tab/>
            </w:r>
            <w:r w:rsidR="009A78D2" w:rsidRPr="004714BF">
              <w:rPr>
                <w:webHidden/>
              </w:rPr>
              <w:fldChar w:fldCharType="begin"/>
            </w:r>
            <w:r w:rsidR="009A78D2" w:rsidRPr="004714BF">
              <w:rPr>
                <w:webHidden/>
              </w:rPr>
              <w:instrText xml:space="preserve"> PAGEREF _Toc225180102 \h </w:instrText>
            </w:r>
            <w:r w:rsidR="009A78D2" w:rsidRPr="004714BF">
              <w:rPr>
                <w:webHidden/>
              </w:rPr>
            </w:r>
            <w:r w:rsidR="009A78D2" w:rsidRPr="004714BF">
              <w:rPr>
                <w:webHidden/>
              </w:rPr>
              <w:fldChar w:fldCharType="separate"/>
            </w:r>
            <w:r w:rsidR="009A78D2" w:rsidRPr="004714BF">
              <w:rPr>
                <w:webHidden/>
              </w:rPr>
              <w:t>40</w:t>
            </w:r>
            <w:r w:rsidR="009A78D2" w:rsidRPr="004714BF">
              <w:rPr>
                <w:webHidden/>
              </w:rPr>
              <w:fldChar w:fldCharType="end"/>
            </w:r>
          </w:hyperlink>
        </w:p>
        <w:p w14:paraId="2B550537" w14:textId="1B447A36" w:rsidR="009A78D2" w:rsidRPr="004714BF" w:rsidRDefault="009A4E56">
          <w:pPr>
            <w:pStyle w:val="22"/>
            <w:rPr>
              <w:rFonts w:eastAsiaTheme="minorEastAsia"/>
              <w:b w:val="0"/>
              <w:snapToGrid/>
            </w:rPr>
          </w:pPr>
          <w:hyperlink w:anchor="_Toc225180103" w:history="1">
            <w:r w:rsidR="009A78D2" w:rsidRPr="004714BF">
              <w:rPr>
                <w:rStyle w:val="af2"/>
              </w:rPr>
              <w:t>Форма 11. График платежей</w:t>
            </w:r>
            <w:r w:rsidR="009A78D2" w:rsidRPr="004714BF">
              <w:rPr>
                <w:webHidden/>
              </w:rPr>
              <w:tab/>
            </w:r>
            <w:r w:rsidR="009A78D2" w:rsidRPr="004714BF">
              <w:rPr>
                <w:webHidden/>
              </w:rPr>
              <w:fldChar w:fldCharType="begin"/>
            </w:r>
            <w:r w:rsidR="009A78D2" w:rsidRPr="004714BF">
              <w:rPr>
                <w:webHidden/>
              </w:rPr>
              <w:instrText xml:space="preserve"> PAGEREF _Toc225180103 \h </w:instrText>
            </w:r>
            <w:r w:rsidR="009A78D2" w:rsidRPr="004714BF">
              <w:rPr>
                <w:webHidden/>
              </w:rPr>
            </w:r>
            <w:r w:rsidR="009A78D2" w:rsidRPr="004714BF">
              <w:rPr>
                <w:webHidden/>
              </w:rPr>
              <w:fldChar w:fldCharType="separate"/>
            </w:r>
            <w:r w:rsidR="009A78D2" w:rsidRPr="004714BF">
              <w:rPr>
                <w:webHidden/>
              </w:rPr>
              <w:t>41</w:t>
            </w:r>
            <w:r w:rsidR="009A78D2" w:rsidRPr="004714BF">
              <w:rPr>
                <w:webHidden/>
              </w:rPr>
              <w:fldChar w:fldCharType="end"/>
            </w:r>
          </w:hyperlink>
        </w:p>
        <w:p w14:paraId="77B5E12C" w14:textId="5D684A5A" w:rsidR="009A78D2" w:rsidRPr="004714BF" w:rsidRDefault="009A4E56">
          <w:pPr>
            <w:pStyle w:val="22"/>
            <w:rPr>
              <w:rFonts w:eastAsiaTheme="minorEastAsia"/>
              <w:b w:val="0"/>
              <w:snapToGrid/>
            </w:rPr>
          </w:pPr>
          <w:hyperlink w:anchor="_Toc225180104" w:history="1">
            <w:r w:rsidR="009A78D2" w:rsidRPr="004714BF">
              <w:rPr>
                <w:rStyle w:val="af2"/>
              </w:rPr>
              <w:t>Приложение № 1. Форма оценочных и отборочных критериев</w:t>
            </w:r>
            <w:r w:rsidR="009A78D2" w:rsidRPr="004714BF">
              <w:rPr>
                <w:webHidden/>
              </w:rPr>
              <w:tab/>
            </w:r>
            <w:r w:rsidR="009A78D2" w:rsidRPr="004714BF">
              <w:rPr>
                <w:webHidden/>
              </w:rPr>
              <w:fldChar w:fldCharType="begin"/>
            </w:r>
            <w:r w:rsidR="009A78D2" w:rsidRPr="004714BF">
              <w:rPr>
                <w:webHidden/>
              </w:rPr>
              <w:instrText xml:space="preserve"> PAGEREF _Toc225180104 \h </w:instrText>
            </w:r>
            <w:r w:rsidR="009A78D2" w:rsidRPr="004714BF">
              <w:rPr>
                <w:webHidden/>
              </w:rPr>
            </w:r>
            <w:r w:rsidR="009A78D2" w:rsidRPr="004714BF">
              <w:rPr>
                <w:webHidden/>
              </w:rPr>
              <w:fldChar w:fldCharType="separate"/>
            </w:r>
            <w:r w:rsidR="009A78D2" w:rsidRPr="004714BF">
              <w:rPr>
                <w:webHidden/>
              </w:rPr>
              <w:t>42</w:t>
            </w:r>
            <w:r w:rsidR="009A78D2" w:rsidRPr="004714BF">
              <w:rPr>
                <w:webHidden/>
              </w:rPr>
              <w:fldChar w:fldCharType="end"/>
            </w:r>
          </w:hyperlink>
        </w:p>
        <w:p w14:paraId="178C5F28" w14:textId="7EC7EF86" w:rsidR="009A78D2" w:rsidRPr="004714BF" w:rsidRDefault="009A4E56">
          <w:pPr>
            <w:pStyle w:val="22"/>
            <w:rPr>
              <w:rFonts w:eastAsiaTheme="minorEastAsia"/>
              <w:b w:val="0"/>
              <w:snapToGrid/>
            </w:rPr>
          </w:pPr>
          <w:hyperlink w:anchor="_Toc225180105" w:history="1">
            <w:r w:rsidR="009A78D2" w:rsidRPr="004714BF">
              <w:rPr>
                <w:rStyle w:val="af2"/>
              </w:rPr>
              <w:t>Приложение №2. Форма уведомления о дополнительном этапе закупки</w:t>
            </w:r>
            <w:r w:rsidR="009A78D2" w:rsidRPr="004714BF">
              <w:rPr>
                <w:webHidden/>
              </w:rPr>
              <w:tab/>
            </w:r>
            <w:r w:rsidR="009A78D2" w:rsidRPr="004714BF">
              <w:rPr>
                <w:webHidden/>
              </w:rPr>
              <w:fldChar w:fldCharType="begin"/>
            </w:r>
            <w:r w:rsidR="009A78D2" w:rsidRPr="004714BF">
              <w:rPr>
                <w:webHidden/>
              </w:rPr>
              <w:instrText xml:space="preserve"> PAGEREF _Toc225180105 \h </w:instrText>
            </w:r>
            <w:r w:rsidR="009A78D2" w:rsidRPr="004714BF">
              <w:rPr>
                <w:webHidden/>
              </w:rPr>
            </w:r>
            <w:r w:rsidR="009A78D2" w:rsidRPr="004714BF">
              <w:rPr>
                <w:webHidden/>
              </w:rPr>
              <w:fldChar w:fldCharType="separate"/>
            </w:r>
            <w:r w:rsidR="009A78D2" w:rsidRPr="004714BF">
              <w:rPr>
                <w:webHidden/>
              </w:rPr>
              <w:t>43</w:t>
            </w:r>
            <w:r w:rsidR="009A78D2" w:rsidRPr="004714BF">
              <w:rPr>
                <w:webHidden/>
              </w:rPr>
              <w:fldChar w:fldCharType="end"/>
            </w:r>
          </w:hyperlink>
        </w:p>
        <w:p w14:paraId="274CDF16" w14:textId="45A1359F" w:rsidR="00E17D38" w:rsidRPr="00BB7D5B" w:rsidRDefault="00E17D38" w:rsidP="00106A52">
          <w:pPr>
            <w:pStyle w:val="22"/>
          </w:pPr>
          <w:r w:rsidRPr="004714BF">
            <w:rPr>
              <w:bCs/>
            </w:rPr>
            <w:fldChar w:fldCharType="end"/>
          </w:r>
        </w:p>
      </w:sdtContent>
    </w:sdt>
    <w:p w14:paraId="38A4670E" w14:textId="7B7C0F09" w:rsidR="00B620AF" w:rsidRPr="00326631" w:rsidRDefault="00B620AF" w:rsidP="00326631">
      <w:pPr>
        <w:pStyle w:val="10"/>
        <w:spacing w:before="120" w:after="120" w:line="276" w:lineRule="auto"/>
        <w:rPr>
          <w:sz w:val="28"/>
          <w:szCs w:val="28"/>
        </w:rPr>
      </w:pPr>
      <w:bookmarkStart w:id="4" w:name="_Toc517582289"/>
      <w:bookmarkStart w:id="5" w:name="_Toc517582613"/>
      <w:bookmarkStart w:id="6" w:name="_Toc518119233"/>
      <w:bookmarkStart w:id="7" w:name="_Toc55193146"/>
      <w:bookmarkStart w:id="8" w:name="_Toc55285334"/>
      <w:bookmarkStart w:id="9" w:name="_Toc55305368"/>
      <w:bookmarkStart w:id="10" w:name="_Ref55335495"/>
      <w:bookmarkStart w:id="11" w:name="_Ref56251018"/>
      <w:bookmarkStart w:id="12" w:name="_Ref56251020"/>
      <w:bookmarkStart w:id="13" w:name="_Ref57046967"/>
      <w:bookmarkStart w:id="14" w:name="_Toc57314614"/>
      <w:bookmarkStart w:id="15" w:name="_Ref57322917"/>
      <w:bookmarkStart w:id="16" w:name="_Ref57322919"/>
      <w:bookmarkStart w:id="17" w:name="_Toc69728940"/>
      <w:bookmarkStart w:id="18" w:name="_Toc225180064"/>
      <w:r w:rsidRPr="00326631">
        <w:rPr>
          <w:sz w:val="28"/>
          <w:szCs w:val="28"/>
        </w:rPr>
        <w:lastRenderedPageBreak/>
        <w:t xml:space="preserve">Общие </w:t>
      </w:r>
      <w:bookmarkEnd w:id="4"/>
      <w:bookmarkEnd w:id="5"/>
      <w:bookmarkEnd w:id="6"/>
      <w:bookmarkEnd w:id="7"/>
      <w:r w:rsidRPr="00326631">
        <w:rPr>
          <w:sz w:val="28"/>
          <w:szCs w:val="28"/>
        </w:rPr>
        <w:t>положения</w:t>
      </w:r>
      <w:bookmarkEnd w:id="8"/>
      <w:bookmarkEnd w:id="9"/>
      <w:bookmarkEnd w:id="10"/>
      <w:bookmarkEnd w:id="11"/>
      <w:bookmarkEnd w:id="12"/>
      <w:bookmarkEnd w:id="13"/>
      <w:bookmarkEnd w:id="14"/>
      <w:bookmarkEnd w:id="15"/>
      <w:bookmarkEnd w:id="16"/>
      <w:bookmarkEnd w:id="17"/>
      <w:bookmarkEnd w:id="18"/>
    </w:p>
    <w:p w14:paraId="16124401" w14:textId="77777777" w:rsidR="00AC7268" w:rsidRPr="00326631" w:rsidRDefault="00AC7268" w:rsidP="006F194E">
      <w:pPr>
        <w:pStyle w:val="220"/>
        <w:numPr>
          <w:ilvl w:val="1"/>
          <w:numId w:val="33"/>
        </w:numPr>
        <w:tabs>
          <w:tab w:val="clear" w:pos="792"/>
          <w:tab w:val="num" w:pos="1134"/>
          <w:tab w:val="left" w:pos="1418"/>
        </w:tabs>
        <w:spacing w:before="120"/>
        <w:ind w:left="0" w:firstLine="0"/>
        <w:jc w:val="both"/>
        <w:rPr>
          <w:rFonts w:ascii="Arial" w:hAnsi="Arial" w:cs="Arial"/>
          <w:sz w:val="22"/>
          <w:szCs w:val="22"/>
        </w:rPr>
      </w:pPr>
      <w:bookmarkStart w:id="19" w:name="_Toc419744387"/>
      <w:bookmarkStart w:id="20" w:name="_Toc189154119"/>
      <w:bookmarkStart w:id="21" w:name="_Toc225180065"/>
      <w:bookmarkStart w:id="22" w:name="_Toc55285335"/>
      <w:bookmarkStart w:id="23" w:name="_Toc55305369"/>
      <w:bookmarkStart w:id="24" w:name="_Toc57314615"/>
      <w:bookmarkStart w:id="25" w:name="_Toc69728941"/>
      <w:r w:rsidRPr="00326631">
        <w:rPr>
          <w:rFonts w:ascii="Arial" w:hAnsi="Arial" w:cs="Arial"/>
          <w:sz w:val="22"/>
          <w:szCs w:val="22"/>
        </w:rPr>
        <w:t>Термины и определения</w:t>
      </w:r>
      <w:bookmarkEnd w:id="19"/>
      <w:bookmarkEnd w:id="20"/>
      <w:bookmarkEnd w:id="21"/>
    </w:p>
    <w:p w14:paraId="0A56BF2B" w14:textId="755A7812" w:rsidR="00023F77" w:rsidRDefault="00023F77" w:rsidP="00231A72">
      <w:pPr>
        <w:tabs>
          <w:tab w:val="left" w:pos="284"/>
        </w:tabs>
        <w:spacing w:after="60" w:line="240" w:lineRule="auto"/>
        <w:ind w:firstLine="0"/>
        <w:rPr>
          <w:rFonts w:ascii="Arial" w:hAnsi="Arial" w:cs="Arial"/>
          <w:sz w:val="22"/>
          <w:szCs w:val="22"/>
        </w:rPr>
      </w:pPr>
      <w:r w:rsidRPr="00023F77">
        <w:rPr>
          <w:rFonts w:ascii="Arial" w:hAnsi="Arial" w:cs="Arial"/>
          <w:b/>
          <w:sz w:val="22"/>
          <w:szCs w:val="22"/>
        </w:rPr>
        <w:t>Аккредитация</w:t>
      </w:r>
      <w:r w:rsidRPr="004659F1">
        <w:rPr>
          <w:rFonts w:ascii="Arial" w:hAnsi="Arial" w:cs="Arial"/>
          <w:sz w:val="22"/>
          <w:szCs w:val="22"/>
        </w:rPr>
        <w:t xml:space="preserve"> – процедура проверки Поставщиков на соответствие установленным требованиям в отношении их правового статуса, финансовой устойчивости, благонадежности и деловой репутации, проводимая в рамках мероприятий по соблюдению должной осмотрительности, противодействию корпоративному мошенничеству и коррупции</w:t>
      </w:r>
      <w:r>
        <w:rPr>
          <w:rFonts w:ascii="Arial" w:hAnsi="Arial" w:cs="Arial"/>
          <w:sz w:val="22"/>
          <w:szCs w:val="22"/>
        </w:rPr>
        <w:t>.</w:t>
      </w:r>
    </w:p>
    <w:p w14:paraId="2ABD31DE" w14:textId="113C20B0" w:rsidR="00785314" w:rsidRPr="004659F1" w:rsidRDefault="00785314" w:rsidP="00231A72">
      <w:pPr>
        <w:tabs>
          <w:tab w:val="left" w:pos="284"/>
        </w:tabs>
        <w:spacing w:after="60" w:line="240" w:lineRule="auto"/>
        <w:ind w:firstLine="0"/>
        <w:rPr>
          <w:rFonts w:ascii="Arial" w:hAnsi="Arial" w:cs="Arial"/>
          <w:sz w:val="22"/>
          <w:szCs w:val="22"/>
        </w:rPr>
      </w:pPr>
      <w:r w:rsidRPr="004659F1">
        <w:rPr>
          <w:rFonts w:ascii="Arial" w:hAnsi="Arial" w:cs="Arial"/>
          <w:b/>
          <w:sz w:val="22"/>
          <w:szCs w:val="22"/>
        </w:rPr>
        <w:t>База поставщиков</w:t>
      </w:r>
      <w:r w:rsidRPr="00785314">
        <w:rPr>
          <w:rFonts w:ascii="Arial" w:hAnsi="Arial" w:cs="Arial"/>
          <w:sz w:val="22"/>
          <w:szCs w:val="22"/>
        </w:rPr>
        <w:t xml:space="preserve"> – единая база данных Поставщиков Общества, размещенная </w:t>
      </w:r>
      <w:r>
        <w:rPr>
          <w:rFonts w:ascii="Arial" w:hAnsi="Arial" w:cs="Arial"/>
          <w:sz w:val="22"/>
          <w:szCs w:val="22"/>
        </w:rPr>
        <w:t>во внутренней автоматизированной системе Общества</w:t>
      </w:r>
      <w:r w:rsidRPr="00785314">
        <w:rPr>
          <w:rFonts w:ascii="Arial" w:hAnsi="Arial" w:cs="Arial"/>
          <w:sz w:val="22"/>
          <w:szCs w:val="22"/>
        </w:rPr>
        <w:t>, включающая в себя информацию о Поставщиках Общества, в том числе юридическую, финансовую и контактную; сведения о результатах оценки рисков взаимодействия Общества с Поставщиками, проведенной структурными подразделениями Общества и/или третьими лицами; информацию о сроках действия аккредитации Поставщиков; сведения об оценке деятельности Поставщиков по ранее заключенным договорам с Обществом</w:t>
      </w:r>
      <w:r>
        <w:rPr>
          <w:rFonts w:ascii="Arial" w:hAnsi="Arial" w:cs="Arial"/>
          <w:sz w:val="22"/>
          <w:szCs w:val="22"/>
        </w:rPr>
        <w:t>.</w:t>
      </w:r>
    </w:p>
    <w:p w14:paraId="668A8CF0" w14:textId="5186B5AE" w:rsidR="00AF1C0E" w:rsidRPr="00326631" w:rsidRDefault="0013076D" w:rsidP="00E17ED1">
      <w:pPr>
        <w:tabs>
          <w:tab w:val="left" w:pos="284"/>
        </w:tabs>
        <w:spacing w:after="60" w:line="240" w:lineRule="auto"/>
        <w:ind w:firstLine="0"/>
      </w:pPr>
      <w:r w:rsidRPr="00326631">
        <w:rPr>
          <w:rFonts w:ascii="Arial" w:hAnsi="Arial" w:cs="Arial"/>
          <w:b/>
          <w:sz w:val="22"/>
          <w:szCs w:val="22"/>
        </w:rPr>
        <w:t xml:space="preserve">Договор </w:t>
      </w:r>
      <w:r w:rsidRPr="00326631">
        <w:rPr>
          <w:rFonts w:ascii="Arial" w:hAnsi="Arial" w:cs="Arial"/>
          <w:sz w:val="22"/>
          <w:szCs w:val="22"/>
        </w:rPr>
        <w:t>– гражданско-правовая сделка с участием Общества, совершаемая в письменной форме (простой или нотариально удостоверенной), и являющаяся соглашением двух или нескольких лиц об установлении, изменении или прекращении гражданских прав и обязанностей.</w:t>
      </w:r>
    </w:p>
    <w:p w14:paraId="634026C9" w14:textId="15268240" w:rsidR="00AC7268" w:rsidRDefault="00AC7268" w:rsidP="00231A72">
      <w:pPr>
        <w:pStyle w:val="a8"/>
        <w:numPr>
          <w:ilvl w:val="0"/>
          <w:numId w:val="0"/>
        </w:numPr>
        <w:spacing w:after="60" w:line="240" w:lineRule="auto"/>
        <w:rPr>
          <w:rFonts w:ascii="Arial" w:hAnsi="Arial" w:cs="Arial"/>
          <w:sz w:val="22"/>
          <w:szCs w:val="22"/>
        </w:rPr>
      </w:pPr>
      <w:bookmarkStart w:id="26" w:name="_Hlk220929731"/>
      <w:r w:rsidRPr="00326631">
        <w:rPr>
          <w:rFonts w:ascii="Arial" w:hAnsi="Arial" w:cs="Arial"/>
          <w:b/>
          <w:sz w:val="22"/>
          <w:szCs w:val="22"/>
        </w:rPr>
        <w:t>Заказчик</w:t>
      </w:r>
      <w:r w:rsidR="00E13EFF">
        <w:rPr>
          <w:rFonts w:ascii="Arial" w:hAnsi="Arial" w:cs="Arial"/>
          <w:b/>
          <w:sz w:val="22"/>
          <w:szCs w:val="22"/>
        </w:rPr>
        <w:t>/Покупатель</w:t>
      </w:r>
      <w:r w:rsidR="00BA2E16">
        <w:rPr>
          <w:rFonts w:ascii="Arial" w:hAnsi="Arial" w:cs="Arial"/>
          <w:b/>
          <w:sz w:val="22"/>
          <w:szCs w:val="22"/>
        </w:rPr>
        <w:t>/Общество</w:t>
      </w:r>
      <w:r w:rsidRPr="00326631">
        <w:rPr>
          <w:rFonts w:ascii="Arial" w:hAnsi="Arial" w:cs="Arial"/>
          <w:sz w:val="22"/>
          <w:szCs w:val="22"/>
        </w:rPr>
        <w:t xml:space="preserve"> – </w:t>
      </w:r>
      <w:r w:rsidR="00430E47" w:rsidRPr="00326631">
        <w:rPr>
          <w:rFonts w:ascii="Arial" w:hAnsi="Arial" w:cs="Arial"/>
          <w:sz w:val="22"/>
          <w:szCs w:val="22"/>
        </w:rPr>
        <w:t>П</w:t>
      </w:r>
      <w:r w:rsidRPr="00326631">
        <w:rPr>
          <w:rFonts w:ascii="Arial" w:hAnsi="Arial" w:cs="Arial"/>
          <w:sz w:val="22"/>
          <w:szCs w:val="22"/>
        </w:rPr>
        <w:t>АО «</w:t>
      </w:r>
      <w:r w:rsidR="00430E47" w:rsidRPr="00326631">
        <w:rPr>
          <w:rFonts w:ascii="Arial" w:hAnsi="Arial" w:cs="Arial"/>
          <w:sz w:val="22"/>
          <w:szCs w:val="22"/>
        </w:rPr>
        <w:t>Юнипро</w:t>
      </w:r>
      <w:r w:rsidRPr="00326631">
        <w:rPr>
          <w:rFonts w:ascii="Arial" w:hAnsi="Arial" w:cs="Arial"/>
          <w:sz w:val="22"/>
          <w:szCs w:val="22"/>
        </w:rPr>
        <w:t>», для обеспечения нужд которого проводится закупка и инициирующее ее.</w:t>
      </w:r>
    </w:p>
    <w:p w14:paraId="6AAB6D76" w14:textId="77777777" w:rsidR="00750DC6" w:rsidRDefault="0029569D" w:rsidP="00231A72">
      <w:pPr>
        <w:pStyle w:val="a8"/>
        <w:numPr>
          <w:ilvl w:val="0"/>
          <w:numId w:val="0"/>
        </w:numPr>
        <w:spacing w:after="60" w:line="240" w:lineRule="auto"/>
        <w:rPr>
          <w:rFonts w:ascii="Arial" w:hAnsi="Arial" w:cs="Arial"/>
          <w:sz w:val="22"/>
          <w:szCs w:val="22"/>
        </w:rPr>
      </w:pPr>
      <w:r w:rsidRPr="004659F1">
        <w:rPr>
          <w:rFonts w:ascii="Arial" w:hAnsi="Arial" w:cs="Arial"/>
          <w:b/>
          <w:sz w:val="22"/>
          <w:szCs w:val="22"/>
        </w:rPr>
        <w:t>Закрытая процедура закупки</w:t>
      </w:r>
      <w:r>
        <w:rPr>
          <w:rFonts w:ascii="Arial" w:hAnsi="Arial" w:cs="Arial"/>
          <w:sz w:val="22"/>
          <w:szCs w:val="22"/>
        </w:rPr>
        <w:t xml:space="preserve"> </w:t>
      </w:r>
      <w:r w:rsidRPr="0029569D">
        <w:rPr>
          <w:rFonts w:ascii="Arial" w:hAnsi="Arial" w:cs="Arial"/>
          <w:sz w:val="22"/>
          <w:szCs w:val="22"/>
        </w:rPr>
        <w:t>– процедура закупки, информация о которой не подлежит публикации в открытых источниках информации в соответствии с Положением о закупках Общества, в которой могут принять участие только специально приглашенные Поставщики</w:t>
      </w:r>
      <w:r w:rsidR="00594B9F">
        <w:rPr>
          <w:rFonts w:ascii="Arial" w:hAnsi="Arial" w:cs="Arial"/>
          <w:sz w:val="22"/>
          <w:szCs w:val="22"/>
        </w:rPr>
        <w:t>.</w:t>
      </w:r>
    </w:p>
    <w:p w14:paraId="2571707B" w14:textId="7FAACB11" w:rsidR="0029569D" w:rsidRPr="00D970CF" w:rsidRDefault="00BA2E16" w:rsidP="00231A72">
      <w:pPr>
        <w:pStyle w:val="a8"/>
        <w:numPr>
          <w:ilvl w:val="0"/>
          <w:numId w:val="0"/>
        </w:numPr>
        <w:spacing w:after="60" w:line="240" w:lineRule="auto"/>
        <w:rPr>
          <w:rFonts w:ascii="Arial" w:hAnsi="Arial" w:cs="Arial"/>
          <w:sz w:val="22"/>
          <w:szCs w:val="22"/>
        </w:rPr>
      </w:pPr>
      <w:r w:rsidRPr="00BA2E16">
        <w:rPr>
          <w:rFonts w:ascii="Arial" w:hAnsi="Arial" w:cs="Arial"/>
          <w:b/>
          <w:sz w:val="22"/>
          <w:szCs w:val="22"/>
        </w:rPr>
        <w:t>Закупочная документация (Документация по закупке</w:t>
      </w:r>
      <w:r w:rsidR="007F44CC">
        <w:rPr>
          <w:rFonts w:ascii="Arial" w:hAnsi="Arial" w:cs="Arial"/>
          <w:b/>
          <w:sz w:val="22"/>
          <w:szCs w:val="22"/>
        </w:rPr>
        <w:t>/Документация</w:t>
      </w:r>
      <w:r w:rsidRPr="00BA2E16">
        <w:rPr>
          <w:rFonts w:ascii="Arial" w:hAnsi="Arial" w:cs="Arial"/>
          <w:b/>
          <w:sz w:val="22"/>
          <w:szCs w:val="22"/>
        </w:rPr>
        <w:t xml:space="preserve">) </w:t>
      </w:r>
      <w:r w:rsidRPr="004659F1">
        <w:rPr>
          <w:rFonts w:ascii="Arial" w:hAnsi="Arial" w:cs="Arial"/>
          <w:sz w:val="22"/>
          <w:szCs w:val="22"/>
        </w:rPr>
        <w:t>– комплект документов, формируемый Обществом и содержащий необходимую и достаточную информацию о предмете закупки, условиях и порядке ее проведения,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w:t>
      </w:r>
      <w:r w:rsidRPr="00D970CF">
        <w:rPr>
          <w:rFonts w:ascii="Arial" w:hAnsi="Arial" w:cs="Arial"/>
          <w:sz w:val="22"/>
          <w:szCs w:val="22"/>
        </w:rPr>
        <w:t>.</w:t>
      </w:r>
    </w:p>
    <w:p w14:paraId="2C38D1BE" w14:textId="06FF3D6D" w:rsidR="00AC7BC3" w:rsidRPr="00326631" w:rsidRDefault="00AC7BC3" w:rsidP="00231A72">
      <w:pPr>
        <w:pStyle w:val="a8"/>
        <w:numPr>
          <w:ilvl w:val="0"/>
          <w:numId w:val="0"/>
        </w:numPr>
        <w:spacing w:after="60" w:line="240" w:lineRule="auto"/>
        <w:rPr>
          <w:rFonts w:ascii="Arial" w:hAnsi="Arial" w:cs="Arial"/>
          <w:sz w:val="22"/>
          <w:szCs w:val="22"/>
        </w:rPr>
      </w:pPr>
      <w:r w:rsidRPr="00755234">
        <w:rPr>
          <w:rFonts w:ascii="Arial" w:hAnsi="Arial" w:cs="Arial"/>
          <w:b/>
          <w:sz w:val="22"/>
          <w:szCs w:val="22"/>
        </w:rPr>
        <w:t>Закупка (закупочная процедура)</w:t>
      </w:r>
      <w:r w:rsidRPr="00AC7BC3">
        <w:rPr>
          <w:rFonts w:ascii="Arial" w:hAnsi="Arial" w:cs="Arial"/>
          <w:sz w:val="22"/>
          <w:szCs w:val="22"/>
        </w:rPr>
        <w:t xml:space="preserve"> – процесс закупок товаров, работ, услуг в ПАО «Юнипро»</w:t>
      </w:r>
      <w:r>
        <w:rPr>
          <w:rFonts w:ascii="Arial" w:hAnsi="Arial" w:cs="Arial"/>
          <w:sz w:val="22"/>
          <w:szCs w:val="22"/>
        </w:rPr>
        <w:t>.</w:t>
      </w:r>
    </w:p>
    <w:p w14:paraId="33FAE7AD" w14:textId="3F0E2E2F" w:rsidR="00BA2E16" w:rsidRPr="00E17ED1" w:rsidRDefault="00AC7268" w:rsidP="00231A72">
      <w:pPr>
        <w:pStyle w:val="a8"/>
        <w:numPr>
          <w:ilvl w:val="0"/>
          <w:numId w:val="0"/>
        </w:numPr>
        <w:spacing w:after="60" w:line="240" w:lineRule="auto"/>
        <w:rPr>
          <w:rFonts w:ascii="Arial" w:hAnsi="Arial" w:cs="Arial"/>
          <w:sz w:val="22"/>
          <w:szCs w:val="22"/>
        </w:rPr>
      </w:pPr>
      <w:r w:rsidRPr="00326631">
        <w:rPr>
          <w:rFonts w:ascii="Arial" w:hAnsi="Arial" w:cs="Arial"/>
          <w:b/>
          <w:sz w:val="22"/>
          <w:szCs w:val="22"/>
        </w:rPr>
        <w:t xml:space="preserve">Запрос предложений </w:t>
      </w:r>
      <w:r w:rsidRPr="00E17ED1">
        <w:rPr>
          <w:rFonts w:ascii="Arial" w:hAnsi="Arial" w:cs="Arial"/>
          <w:sz w:val="22"/>
          <w:szCs w:val="22"/>
        </w:rPr>
        <w:t>–</w:t>
      </w:r>
      <w:r w:rsidR="00E17ED1" w:rsidRPr="00E17ED1">
        <w:rPr>
          <w:rFonts w:ascii="Arial" w:hAnsi="Arial" w:cs="Arial"/>
          <w:sz w:val="22"/>
          <w:szCs w:val="22"/>
        </w:rPr>
        <w:t xml:space="preserve"> </w:t>
      </w:r>
      <w:r w:rsidR="00BA2E16" w:rsidRPr="00E17ED1">
        <w:rPr>
          <w:rFonts w:ascii="Arial" w:hAnsi="Arial" w:cs="Arial"/>
          <w:sz w:val="22"/>
          <w:szCs w:val="22"/>
        </w:rPr>
        <w:t>является конкурентным способом закупки, при котором его Организатор информирует потенциальных Участников о потребности в товарах, работах, услугах и приглашает подавать Предложения в соответствии с критериями, определенными в Закупочной документации.</w:t>
      </w:r>
    </w:p>
    <w:p w14:paraId="1F3F9DB5" w14:textId="15FA2476" w:rsidR="00BA2E16" w:rsidRDefault="00AC7BC3" w:rsidP="00231A72">
      <w:pPr>
        <w:pStyle w:val="a8"/>
        <w:numPr>
          <w:ilvl w:val="0"/>
          <w:numId w:val="0"/>
        </w:numPr>
        <w:spacing w:after="60" w:line="240" w:lineRule="auto"/>
        <w:rPr>
          <w:rFonts w:ascii="Arial" w:hAnsi="Arial" w:cs="Arial"/>
          <w:sz w:val="22"/>
          <w:szCs w:val="22"/>
        </w:rPr>
      </w:pPr>
      <w:bookmarkStart w:id="27" w:name="_Hlk220929893"/>
      <w:bookmarkEnd w:id="26"/>
      <w:r w:rsidRPr="004659F1">
        <w:rPr>
          <w:rFonts w:ascii="Arial" w:hAnsi="Arial" w:cs="Arial"/>
          <w:b/>
          <w:sz w:val="22"/>
          <w:szCs w:val="22"/>
        </w:rPr>
        <w:t>Коллективный участник</w:t>
      </w:r>
      <w:r w:rsidRPr="00AC7BC3">
        <w:rPr>
          <w:rFonts w:ascii="Arial" w:hAnsi="Arial" w:cs="Arial"/>
          <w:sz w:val="22"/>
          <w:szCs w:val="22"/>
        </w:rPr>
        <w:t xml:space="preserve"> – объединение (на основании договора или ином правовом основании) Поставщиков, принимающее участие в закупочных процедурах (Примеры – простое товарищество, консорциум).</w:t>
      </w:r>
    </w:p>
    <w:p w14:paraId="385585DB" w14:textId="75CB5546" w:rsidR="00012E40" w:rsidRDefault="00012E40" w:rsidP="00231A72">
      <w:pPr>
        <w:pStyle w:val="a8"/>
        <w:numPr>
          <w:ilvl w:val="0"/>
          <w:numId w:val="0"/>
        </w:numPr>
        <w:spacing w:after="60" w:line="240" w:lineRule="auto"/>
        <w:rPr>
          <w:rFonts w:ascii="Arial" w:hAnsi="Arial" w:cs="Arial"/>
          <w:sz w:val="22"/>
          <w:szCs w:val="22"/>
        </w:rPr>
      </w:pPr>
      <w:r w:rsidRPr="004659F1">
        <w:rPr>
          <w:rFonts w:ascii="Arial" w:hAnsi="Arial" w:cs="Arial"/>
          <w:b/>
          <w:sz w:val="22"/>
          <w:szCs w:val="22"/>
        </w:rPr>
        <w:t>Лидер коллективного участника</w:t>
      </w:r>
      <w:r w:rsidRPr="00012E40">
        <w:rPr>
          <w:rFonts w:ascii="Arial" w:hAnsi="Arial" w:cs="Arial"/>
          <w:sz w:val="22"/>
          <w:szCs w:val="22"/>
        </w:rPr>
        <w:t xml:space="preserve"> – лицо, являющееся одним из членов Коллективного участника и представляющее интересы всех членов Коллективного участника в отношениях с Организатором закупочной процедуры</w:t>
      </w:r>
      <w:r>
        <w:rPr>
          <w:rFonts w:ascii="Arial" w:hAnsi="Arial" w:cs="Arial"/>
          <w:sz w:val="22"/>
          <w:szCs w:val="22"/>
        </w:rPr>
        <w:t>.</w:t>
      </w:r>
    </w:p>
    <w:p w14:paraId="733687C9" w14:textId="667B5FE0" w:rsidR="00AC7268" w:rsidRDefault="00AC7268" w:rsidP="00231A72">
      <w:pPr>
        <w:pStyle w:val="a8"/>
        <w:numPr>
          <w:ilvl w:val="0"/>
          <w:numId w:val="0"/>
        </w:numPr>
        <w:spacing w:after="60" w:line="240" w:lineRule="auto"/>
        <w:rPr>
          <w:rFonts w:ascii="Arial" w:hAnsi="Arial" w:cs="Arial"/>
          <w:sz w:val="22"/>
          <w:szCs w:val="22"/>
        </w:rPr>
      </w:pPr>
      <w:bookmarkStart w:id="28" w:name="_Hlk163477008"/>
      <w:r w:rsidRPr="00326631">
        <w:rPr>
          <w:rFonts w:ascii="Arial" w:hAnsi="Arial" w:cs="Arial"/>
          <w:b/>
          <w:sz w:val="22"/>
          <w:szCs w:val="22"/>
        </w:rPr>
        <w:t>Лот</w:t>
      </w:r>
      <w:r w:rsidRPr="00326631">
        <w:rPr>
          <w:rFonts w:ascii="Arial" w:hAnsi="Arial" w:cs="Arial"/>
          <w:sz w:val="22"/>
          <w:szCs w:val="22"/>
        </w:rPr>
        <w:t xml:space="preserve"> –</w:t>
      </w:r>
      <w:bookmarkEnd w:id="28"/>
      <w:r w:rsidRPr="00326631">
        <w:rPr>
          <w:rFonts w:ascii="Arial" w:hAnsi="Arial" w:cs="Arial"/>
          <w:sz w:val="22"/>
          <w:szCs w:val="22"/>
        </w:rPr>
        <w:t xml:space="preserve"> </w:t>
      </w:r>
      <w:r w:rsidR="00012E40" w:rsidRPr="00012E40">
        <w:rPr>
          <w:rFonts w:ascii="Arial" w:hAnsi="Arial" w:cs="Arial"/>
          <w:sz w:val="22"/>
          <w:szCs w:val="22"/>
        </w:rPr>
        <w:t>потребность в Продукции, обладающая общими признаками и явно обособленная в Закупочной документации</w:t>
      </w:r>
      <w:r w:rsidR="00012E40">
        <w:rPr>
          <w:rFonts w:ascii="Arial" w:hAnsi="Arial" w:cs="Arial"/>
          <w:sz w:val="22"/>
          <w:szCs w:val="22"/>
        </w:rPr>
        <w:t xml:space="preserve"> (</w:t>
      </w:r>
      <w:r w:rsidRPr="00326631">
        <w:rPr>
          <w:rFonts w:ascii="Arial" w:hAnsi="Arial" w:cs="Arial"/>
          <w:sz w:val="22"/>
          <w:szCs w:val="22"/>
        </w:rPr>
        <w:t>часть закупаемых товаров</w:t>
      </w:r>
      <w:r w:rsidR="00E20C3B" w:rsidRPr="00326631">
        <w:rPr>
          <w:rFonts w:ascii="Arial" w:hAnsi="Arial" w:cs="Arial"/>
          <w:sz w:val="22"/>
          <w:szCs w:val="22"/>
        </w:rPr>
        <w:t>,</w:t>
      </w:r>
      <w:r w:rsidR="00124631" w:rsidRPr="00326631">
        <w:rPr>
          <w:rFonts w:ascii="Arial" w:hAnsi="Arial" w:cs="Arial"/>
          <w:sz w:val="22"/>
          <w:szCs w:val="22"/>
        </w:rPr>
        <w:t xml:space="preserve"> </w:t>
      </w:r>
      <w:r w:rsidRPr="00326631">
        <w:rPr>
          <w:rFonts w:ascii="Arial" w:hAnsi="Arial" w:cs="Arial"/>
          <w:sz w:val="22"/>
          <w:szCs w:val="22"/>
        </w:rPr>
        <w:t>работ</w:t>
      </w:r>
      <w:r w:rsidR="00E20C3B" w:rsidRPr="00326631">
        <w:rPr>
          <w:rFonts w:ascii="Arial" w:hAnsi="Arial" w:cs="Arial"/>
          <w:sz w:val="22"/>
          <w:szCs w:val="22"/>
        </w:rPr>
        <w:t>,</w:t>
      </w:r>
      <w:r w:rsidR="00124631" w:rsidRPr="00326631">
        <w:rPr>
          <w:rFonts w:ascii="Arial" w:hAnsi="Arial" w:cs="Arial"/>
          <w:sz w:val="22"/>
          <w:szCs w:val="22"/>
        </w:rPr>
        <w:t xml:space="preserve"> </w:t>
      </w:r>
      <w:r w:rsidRPr="00326631">
        <w:rPr>
          <w:rFonts w:ascii="Arial" w:hAnsi="Arial" w:cs="Arial"/>
          <w:sz w:val="22"/>
          <w:szCs w:val="22"/>
        </w:rPr>
        <w:t>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w:t>
      </w:r>
      <w:r w:rsidR="00012E40">
        <w:rPr>
          <w:rFonts w:ascii="Arial" w:hAnsi="Arial" w:cs="Arial"/>
          <w:sz w:val="22"/>
          <w:szCs w:val="22"/>
        </w:rPr>
        <w:t>)</w:t>
      </w:r>
      <w:r w:rsidRPr="00326631">
        <w:rPr>
          <w:rFonts w:ascii="Arial" w:hAnsi="Arial" w:cs="Arial"/>
          <w:sz w:val="22"/>
          <w:szCs w:val="22"/>
        </w:rPr>
        <w:t xml:space="preserve">. </w:t>
      </w:r>
    </w:p>
    <w:bookmarkEnd w:id="27"/>
    <w:p w14:paraId="50810A08" w14:textId="02B61441" w:rsidR="00B96364" w:rsidRPr="00326631" w:rsidRDefault="00B96364" w:rsidP="00231A72">
      <w:pPr>
        <w:pStyle w:val="a8"/>
        <w:numPr>
          <w:ilvl w:val="0"/>
          <w:numId w:val="0"/>
        </w:numPr>
        <w:spacing w:after="60" w:line="240" w:lineRule="auto"/>
        <w:rPr>
          <w:rFonts w:ascii="Arial" w:hAnsi="Arial" w:cs="Arial"/>
          <w:sz w:val="22"/>
          <w:szCs w:val="22"/>
        </w:rPr>
      </w:pPr>
      <w:r w:rsidRPr="004659F1">
        <w:rPr>
          <w:rFonts w:ascii="Arial" w:hAnsi="Arial" w:cs="Arial"/>
          <w:b/>
          <w:sz w:val="22"/>
          <w:szCs w:val="22"/>
        </w:rPr>
        <w:t>Модель оценки</w:t>
      </w:r>
      <w:r w:rsidRPr="00B96364">
        <w:rPr>
          <w:rFonts w:ascii="Arial" w:hAnsi="Arial" w:cs="Arial"/>
          <w:sz w:val="22"/>
          <w:szCs w:val="22"/>
        </w:rPr>
        <w:t xml:space="preserve"> – инструмент для оценки предложений Участников, позволяющий получить сводные результаты технического и коммерческого (экономического) анализа Предложений, который обеспечивает одинаковый взвешенный подход к оценке, на основании которых производится выбор оптимального Предложения по соотношению цена / качество, выраженный в численной и (или) словесной форме, отражающей степень соответствия / предпочтительности</w:t>
      </w:r>
      <w:r>
        <w:rPr>
          <w:rFonts w:ascii="Arial" w:hAnsi="Arial" w:cs="Arial"/>
          <w:sz w:val="22"/>
          <w:szCs w:val="22"/>
        </w:rPr>
        <w:t>.</w:t>
      </w:r>
    </w:p>
    <w:p w14:paraId="0677EC2B" w14:textId="77777777" w:rsidR="00DB3B6B" w:rsidRPr="008B2D28" w:rsidRDefault="00DB3B6B" w:rsidP="00231A72">
      <w:pPr>
        <w:pStyle w:val="a8"/>
        <w:numPr>
          <w:ilvl w:val="0"/>
          <w:numId w:val="0"/>
        </w:numPr>
        <w:spacing w:after="60" w:line="240" w:lineRule="auto"/>
        <w:rPr>
          <w:rFonts w:ascii="Arial" w:hAnsi="Arial" w:cs="Arial"/>
          <w:sz w:val="22"/>
          <w:szCs w:val="22"/>
        </w:rPr>
      </w:pPr>
      <w:r w:rsidRPr="00DB3B6B">
        <w:rPr>
          <w:rFonts w:ascii="Arial" w:hAnsi="Arial" w:cs="Arial"/>
          <w:b/>
          <w:sz w:val="22"/>
          <w:szCs w:val="22"/>
        </w:rPr>
        <w:t xml:space="preserve">Опцион </w:t>
      </w:r>
      <w:r w:rsidRPr="008B2D28">
        <w:rPr>
          <w:rFonts w:ascii="Arial" w:hAnsi="Arial" w:cs="Arial"/>
          <w:sz w:val="22"/>
          <w:szCs w:val="22"/>
        </w:rPr>
        <w:t>–</w:t>
      </w:r>
      <w:r w:rsidRPr="00DB3B6B">
        <w:rPr>
          <w:rFonts w:ascii="Arial" w:hAnsi="Arial" w:cs="Arial"/>
          <w:b/>
          <w:sz w:val="22"/>
          <w:szCs w:val="22"/>
        </w:rPr>
        <w:t xml:space="preserve"> </w:t>
      </w:r>
      <w:r w:rsidRPr="008B2D28">
        <w:rPr>
          <w:rFonts w:ascii="Arial" w:hAnsi="Arial" w:cs="Arial"/>
          <w:sz w:val="22"/>
          <w:szCs w:val="22"/>
        </w:rPr>
        <w:t>соглашение, в силу которого одна сторона предоставляет другой стороне право на условиях, предусмотренных Договором и спецификациями к нему, потребовать от другой стороны поставки продукции / оказания услуг / выполнения работ в пределах объемов, в сроки и по цене, установленные в Договоре и спецификациях к нему.</w:t>
      </w:r>
    </w:p>
    <w:p w14:paraId="0E040EF4" w14:textId="43FAB50B" w:rsidR="00AC7268" w:rsidRDefault="00AC7268" w:rsidP="00231A72">
      <w:pPr>
        <w:pStyle w:val="a8"/>
        <w:numPr>
          <w:ilvl w:val="0"/>
          <w:numId w:val="0"/>
        </w:numPr>
        <w:spacing w:after="60" w:line="240" w:lineRule="auto"/>
        <w:rPr>
          <w:rFonts w:ascii="Arial" w:hAnsi="Arial" w:cs="Arial"/>
          <w:sz w:val="22"/>
          <w:szCs w:val="22"/>
        </w:rPr>
      </w:pPr>
      <w:r w:rsidRPr="00326631">
        <w:rPr>
          <w:rFonts w:ascii="Arial" w:hAnsi="Arial" w:cs="Arial"/>
          <w:b/>
          <w:sz w:val="22"/>
          <w:szCs w:val="22"/>
        </w:rPr>
        <w:lastRenderedPageBreak/>
        <w:t xml:space="preserve">Организатор запроса предложений </w:t>
      </w:r>
      <w:r w:rsidRPr="00326631">
        <w:rPr>
          <w:rFonts w:ascii="Arial" w:hAnsi="Arial" w:cs="Arial"/>
          <w:sz w:val="22"/>
          <w:szCs w:val="22"/>
        </w:rPr>
        <w:t xml:space="preserve">(Организатор) – подразделение закупок </w:t>
      </w:r>
      <w:r w:rsidR="001A1519">
        <w:rPr>
          <w:rFonts w:ascii="Arial" w:hAnsi="Arial" w:cs="Arial"/>
          <w:sz w:val="22"/>
          <w:szCs w:val="22"/>
        </w:rPr>
        <w:t>И</w:t>
      </w:r>
      <w:r w:rsidRPr="00326631">
        <w:rPr>
          <w:rFonts w:ascii="Arial" w:hAnsi="Arial" w:cs="Arial"/>
          <w:sz w:val="22"/>
          <w:szCs w:val="22"/>
        </w:rPr>
        <w:t>сполнительного аппарата</w:t>
      </w:r>
      <w:r w:rsidR="001A1519">
        <w:rPr>
          <w:rFonts w:ascii="Arial" w:hAnsi="Arial" w:cs="Arial"/>
          <w:sz w:val="22"/>
          <w:szCs w:val="22"/>
        </w:rPr>
        <w:t xml:space="preserve"> Общества</w:t>
      </w:r>
      <w:r w:rsidRPr="00326631">
        <w:rPr>
          <w:rFonts w:ascii="Arial" w:hAnsi="Arial" w:cs="Arial"/>
          <w:sz w:val="22"/>
          <w:szCs w:val="22"/>
        </w:rPr>
        <w:t xml:space="preserve"> или филиала Общества, осуществляющее организацию и проведение закупочных процедур</w:t>
      </w:r>
      <w:r w:rsidR="00B166DA" w:rsidRPr="00326631">
        <w:rPr>
          <w:rFonts w:ascii="Arial" w:hAnsi="Arial" w:cs="Arial"/>
          <w:sz w:val="22"/>
          <w:szCs w:val="22"/>
        </w:rPr>
        <w:t>.</w:t>
      </w:r>
    </w:p>
    <w:p w14:paraId="30D150F9" w14:textId="68C642A2" w:rsidR="00D860C6" w:rsidRPr="00326631" w:rsidRDefault="00D860C6" w:rsidP="00231A72">
      <w:pPr>
        <w:pStyle w:val="a8"/>
        <w:numPr>
          <w:ilvl w:val="0"/>
          <w:numId w:val="0"/>
        </w:numPr>
        <w:spacing w:after="60" w:line="240" w:lineRule="auto"/>
        <w:rPr>
          <w:rFonts w:ascii="Arial" w:hAnsi="Arial" w:cs="Arial"/>
          <w:sz w:val="22"/>
          <w:szCs w:val="22"/>
        </w:rPr>
      </w:pPr>
      <w:r w:rsidRPr="004659F1">
        <w:rPr>
          <w:rFonts w:ascii="Arial" w:hAnsi="Arial" w:cs="Arial"/>
          <w:b/>
          <w:sz w:val="22"/>
          <w:szCs w:val="22"/>
        </w:rPr>
        <w:t>Отборочные критерии</w:t>
      </w:r>
      <w:r w:rsidRPr="00D860C6">
        <w:rPr>
          <w:rFonts w:ascii="Arial" w:hAnsi="Arial" w:cs="Arial"/>
          <w:sz w:val="22"/>
          <w:szCs w:val="22"/>
        </w:rPr>
        <w:t xml:space="preserve"> – требования, при невыполнении которых Участник не допускается до участия в закупке.</w:t>
      </w:r>
    </w:p>
    <w:p w14:paraId="6CBA86B2" w14:textId="357BDD41" w:rsidR="00CA5BC7" w:rsidRDefault="00CA5BC7" w:rsidP="00231A72">
      <w:pPr>
        <w:widowControl w:val="0"/>
        <w:tabs>
          <w:tab w:val="left" w:pos="284"/>
        </w:tabs>
        <w:overflowPunct w:val="0"/>
        <w:autoSpaceDE w:val="0"/>
        <w:autoSpaceDN w:val="0"/>
        <w:adjustRightInd w:val="0"/>
        <w:spacing w:after="60" w:line="240" w:lineRule="auto"/>
        <w:ind w:firstLine="0"/>
        <w:textAlignment w:val="baseline"/>
        <w:rPr>
          <w:rFonts w:ascii="Arial" w:hAnsi="Arial" w:cs="Arial"/>
          <w:snapToGrid/>
          <w:sz w:val="22"/>
          <w:szCs w:val="22"/>
        </w:rPr>
      </w:pPr>
      <w:r w:rsidRPr="00326631">
        <w:rPr>
          <w:rFonts w:ascii="Arial" w:hAnsi="Arial" w:cs="Arial"/>
          <w:b/>
          <w:snapToGrid/>
          <w:sz w:val="22"/>
          <w:szCs w:val="22"/>
        </w:rPr>
        <w:t>Оценка</w:t>
      </w:r>
      <w:r w:rsidRPr="00326631">
        <w:rPr>
          <w:rFonts w:ascii="Arial" w:hAnsi="Arial" w:cs="Arial"/>
          <w:snapToGrid/>
          <w:sz w:val="22"/>
          <w:szCs w:val="22"/>
        </w:rPr>
        <w:t xml:space="preserve"> – процедура рассмотрения Предложений участников, в ходе которой в соответствии с установленными в уведомлении, Документации по закупке критериями, порядком оценки и сопоставления Предложений осуществляется ранжирование Предложений участников для определения наилучшего (наиболее предпочтительного) Предложения.</w:t>
      </w:r>
    </w:p>
    <w:p w14:paraId="390EA73F" w14:textId="10FFB1C4" w:rsidR="000A1CA8" w:rsidRPr="00326631" w:rsidRDefault="000A1CA8" w:rsidP="00231A72">
      <w:pPr>
        <w:widowControl w:val="0"/>
        <w:tabs>
          <w:tab w:val="left" w:pos="284"/>
        </w:tabs>
        <w:overflowPunct w:val="0"/>
        <w:autoSpaceDE w:val="0"/>
        <w:autoSpaceDN w:val="0"/>
        <w:adjustRightInd w:val="0"/>
        <w:spacing w:after="60" w:line="240" w:lineRule="auto"/>
        <w:ind w:firstLine="0"/>
        <w:textAlignment w:val="baseline"/>
        <w:rPr>
          <w:rFonts w:ascii="Arial" w:hAnsi="Arial" w:cs="Arial"/>
          <w:snapToGrid/>
          <w:sz w:val="22"/>
          <w:szCs w:val="22"/>
        </w:rPr>
      </w:pPr>
      <w:r w:rsidRPr="004659F1">
        <w:rPr>
          <w:rFonts w:ascii="Arial" w:hAnsi="Arial" w:cs="Arial"/>
          <w:b/>
          <w:snapToGrid/>
          <w:sz w:val="22"/>
          <w:szCs w:val="22"/>
        </w:rPr>
        <w:t>Оценочные критерии</w:t>
      </w:r>
      <w:r w:rsidRPr="000A1CA8">
        <w:rPr>
          <w:rFonts w:ascii="Arial" w:hAnsi="Arial" w:cs="Arial"/>
          <w:snapToGrid/>
          <w:sz w:val="22"/>
          <w:szCs w:val="22"/>
        </w:rPr>
        <w:t xml:space="preserve"> — критерии, которые подлежат анализу и сравнению при выборе оценке Предложений Участников, допущенных к участию в закупке.</w:t>
      </w:r>
    </w:p>
    <w:p w14:paraId="4ACE553F" w14:textId="2D4CDC6B" w:rsidR="00CA5BC7" w:rsidRPr="00326631" w:rsidRDefault="00CA5BC7" w:rsidP="00231A72">
      <w:pPr>
        <w:widowControl w:val="0"/>
        <w:tabs>
          <w:tab w:val="left" w:pos="284"/>
        </w:tabs>
        <w:overflowPunct w:val="0"/>
        <w:autoSpaceDE w:val="0"/>
        <w:autoSpaceDN w:val="0"/>
        <w:adjustRightInd w:val="0"/>
        <w:spacing w:after="60" w:line="240" w:lineRule="auto"/>
        <w:ind w:firstLine="0"/>
        <w:textAlignment w:val="baseline"/>
        <w:rPr>
          <w:rFonts w:ascii="Arial" w:hAnsi="Arial" w:cs="Arial"/>
          <w:snapToGrid/>
          <w:sz w:val="22"/>
          <w:szCs w:val="22"/>
        </w:rPr>
      </w:pPr>
      <w:r w:rsidRPr="00326631">
        <w:rPr>
          <w:rFonts w:ascii="Arial" w:hAnsi="Arial" w:cs="Arial"/>
          <w:b/>
          <w:snapToGrid/>
          <w:sz w:val="22"/>
          <w:szCs w:val="22"/>
        </w:rPr>
        <w:t>Победитель</w:t>
      </w:r>
      <w:r w:rsidRPr="00326631">
        <w:rPr>
          <w:rFonts w:ascii="Arial" w:hAnsi="Arial" w:cs="Arial"/>
          <w:snapToGrid/>
          <w:sz w:val="22"/>
          <w:szCs w:val="22"/>
        </w:rPr>
        <w:t xml:space="preserve"> – Участник закупочной процедуры, предложение которого определено с наилучшими условиями поставки товара, выполнения работы, оказания услуги, установленными в Документации по закупке.</w:t>
      </w:r>
    </w:p>
    <w:p w14:paraId="78B0CB1C" w14:textId="4EB52E0C" w:rsidR="0013076D" w:rsidRPr="00326631" w:rsidRDefault="0013076D" w:rsidP="00231A72">
      <w:pPr>
        <w:widowControl w:val="0"/>
        <w:tabs>
          <w:tab w:val="left" w:pos="284"/>
        </w:tabs>
        <w:overflowPunct w:val="0"/>
        <w:autoSpaceDE w:val="0"/>
        <w:autoSpaceDN w:val="0"/>
        <w:adjustRightInd w:val="0"/>
        <w:spacing w:after="60" w:line="240" w:lineRule="auto"/>
        <w:ind w:firstLine="0"/>
        <w:textAlignment w:val="baseline"/>
        <w:rPr>
          <w:rFonts w:ascii="Arial" w:hAnsi="Arial" w:cs="Arial"/>
          <w:snapToGrid/>
          <w:sz w:val="22"/>
          <w:szCs w:val="22"/>
        </w:rPr>
      </w:pPr>
      <w:r w:rsidRPr="00326631">
        <w:rPr>
          <w:rFonts w:ascii="Arial" w:hAnsi="Arial" w:cs="Arial"/>
          <w:b/>
          <w:sz w:val="22"/>
          <w:szCs w:val="22"/>
        </w:rPr>
        <w:t>Поставщик (подрядчик, исполнитель)</w:t>
      </w:r>
      <w:r w:rsidRPr="00326631">
        <w:rPr>
          <w:rFonts w:ascii="Arial" w:hAnsi="Arial" w:cs="Arial"/>
          <w:sz w:val="22"/>
          <w:szCs w:val="22"/>
        </w:rPr>
        <w:t xml:space="preserve"> – юридическое или физическое лицо, в том числе индивидуальный предприниматель (или объединение таких лиц), способное на законных основаниях осуществить поставку товара, выполнить работу, оказать услугу в соответствии с предъявляемыми Заказчиком требованиями.</w:t>
      </w:r>
      <w:r w:rsidRPr="00326631">
        <w:rPr>
          <w:rFonts w:ascii="Arial" w:hAnsi="Arial" w:cs="Arial"/>
          <w:i/>
          <w:sz w:val="22"/>
          <w:szCs w:val="22"/>
        </w:rPr>
        <w:t xml:space="preserve"> Термин «поставщик» может конкретизироваться в зависимости от предмета закупки: «поставщик товара», «подрядчик» (при закупках работ) или «исполнитель» (при закупках научно-исследовательских работ (НИР), опытно-конструкторских разработок (ОКР), проектно-изыскательских работ (ПИР) и технологических работ, а также услуг)</w:t>
      </w:r>
      <w:r w:rsidR="00174EE7">
        <w:rPr>
          <w:rFonts w:ascii="Arial" w:hAnsi="Arial" w:cs="Arial"/>
          <w:i/>
          <w:sz w:val="22"/>
          <w:szCs w:val="22"/>
        </w:rPr>
        <w:t>.</w:t>
      </w:r>
    </w:p>
    <w:p w14:paraId="0B70D342" w14:textId="3E91AF2D" w:rsidR="00CA5BC7" w:rsidRPr="00326631" w:rsidRDefault="00CA5BC7" w:rsidP="00231A72">
      <w:pPr>
        <w:widowControl w:val="0"/>
        <w:tabs>
          <w:tab w:val="left" w:pos="284"/>
        </w:tabs>
        <w:overflowPunct w:val="0"/>
        <w:autoSpaceDE w:val="0"/>
        <w:autoSpaceDN w:val="0"/>
        <w:adjustRightInd w:val="0"/>
        <w:spacing w:after="60" w:line="240" w:lineRule="auto"/>
        <w:ind w:firstLine="0"/>
        <w:textAlignment w:val="baseline"/>
        <w:rPr>
          <w:rFonts w:ascii="Arial" w:hAnsi="Arial" w:cs="Arial"/>
          <w:snapToGrid/>
          <w:sz w:val="22"/>
          <w:szCs w:val="22"/>
        </w:rPr>
      </w:pPr>
      <w:r w:rsidRPr="00326631">
        <w:rPr>
          <w:rFonts w:ascii="Arial" w:hAnsi="Arial" w:cs="Arial"/>
          <w:b/>
          <w:snapToGrid/>
          <w:sz w:val="22"/>
          <w:szCs w:val="22"/>
        </w:rPr>
        <w:t>Переговоры</w:t>
      </w:r>
      <w:r w:rsidRPr="00326631">
        <w:rPr>
          <w:rFonts w:ascii="Arial" w:hAnsi="Arial" w:cs="Arial"/>
          <w:snapToGrid/>
          <w:sz w:val="22"/>
          <w:szCs w:val="22"/>
        </w:rPr>
        <w:t xml:space="preserve"> – процедура, проводимая в ходе закупки в отношении любых аспектов Предложений участников, в целях уточнения требований к закупаемой Продукции, условиям Договора и иных условий закупки, либо улучшения условий поставки товара, выполнения работ, оказания услуг в интересах Заказчика</w:t>
      </w:r>
      <w:r w:rsidR="00174EE7">
        <w:rPr>
          <w:rFonts w:ascii="Arial" w:hAnsi="Arial" w:cs="Arial"/>
          <w:snapToGrid/>
          <w:sz w:val="22"/>
          <w:szCs w:val="22"/>
        </w:rPr>
        <w:t>.</w:t>
      </w:r>
    </w:p>
    <w:p w14:paraId="02653551" w14:textId="4F0FC787" w:rsidR="00CA5BC7" w:rsidRDefault="005706A7" w:rsidP="00231A72">
      <w:pPr>
        <w:widowControl w:val="0"/>
        <w:tabs>
          <w:tab w:val="left" w:pos="284"/>
        </w:tabs>
        <w:overflowPunct w:val="0"/>
        <w:autoSpaceDE w:val="0"/>
        <w:autoSpaceDN w:val="0"/>
        <w:adjustRightInd w:val="0"/>
        <w:spacing w:after="60" w:line="240" w:lineRule="auto"/>
        <w:ind w:firstLine="0"/>
        <w:textAlignment w:val="baseline"/>
        <w:rPr>
          <w:rFonts w:ascii="Arial" w:hAnsi="Arial" w:cs="Arial"/>
          <w:snapToGrid/>
          <w:sz w:val="22"/>
          <w:szCs w:val="22"/>
        </w:rPr>
      </w:pPr>
      <w:bookmarkStart w:id="29" w:name="_Hlk220944865"/>
      <w:r w:rsidRPr="005706A7">
        <w:rPr>
          <w:rFonts w:ascii="Arial" w:hAnsi="Arial" w:cs="Arial"/>
          <w:b/>
          <w:snapToGrid/>
          <w:sz w:val="22"/>
          <w:szCs w:val="22"/>
        </w:rPr>
        <w:t xml:space="preserve">Переторжка – </w:t>
      </w:r>
      <w:r w:rsidRPr="004659F1">
        <w:rPr>
          <w:rFonts w:ascii="Arial" w:hAnsi="Arial" w:cs="Arial"/>
          <w:snapToGrid/>
          <w:sz w:val="22"/>
          <w:szCs w:val="22"/>
        </w:rPr>
        <w:t>дополнительный элемент конкурентной процедуры закупки, который заключается в предоставлении права добровольного повышения предпочтительности Предложений участников закупки, путем улучшения коммерческих условий Предложений</w:t>
      </w:r>
      <w:r w:rsidR="00D970CF" w:rsidRPr="004659F1">
        <w:rPr>
          <w:rFonts w:ascii="Arial" w:hAnsi="Arial" w:cs="Arial"/>
          <w:snapToGrid/>
          <w:sz w:val="22"/>
          <w:szCs w:val="22"/>
        </w:rPr>
        <w:t>.</w:t>
      </w:r>
    </w:p>
    <w:bookmarkEnd w:id="29"/>
    <w:p w14:paraId="08FCA02C" w14:textId="67129398" w:rsidR="00174EE7" w:rsidRPr="00326631" w:rsidRDefault="00174EE7" w:rsidP="00231A72">
      <w:pPr>
        <w:widowControl w:val="0"/>
        <w:tabs>
          <w:tab w:val="left" w:pos="284"/>
        </w:tabs>
        <w:overflowPunct w:val="0"/>
        <w:autoSpaceDE w:val="0"/>
        <w:autoSpaceDN w:val="0"/>
        <w:adjustRightInd w:val="0"/>
        <w:spacing w:after="60" w:line="240" w:lineRule="auto"/>
        <w:ind w:firstLine="0"/>
        <w:textAlignment w:val="baseline"/>
        <w:rPr>
          <w:rFonts w:ascii="Arial" w:hAnsi="Arial" w:cs="Arial"/>
          <w:snapToGrid/>
          <w:sz w:val="22"/>
          <w:szCs w:val="22"/>
        </w:rPr>
      </w:pPr>
      <w:r w:rsidRPr="004659F1">
        <w:rPr>
          <w:rFonts w:ascii="Arial" w:hAnsi="Arial" w:cs="Arial"/>
          <w:b/>
          <w:snapToGrid/>
          <w:sz w:val="22"/>
          <w:szCs w:val="22"/>
        </w:rPr>
        <w:t>Предварительный квалификационный отбор (ПКО)</w:t>
      </w:r>
      <w:r w:rsidRPr="00174EE7">
        <w:rPr>
          <w:rFonts w:ascii="Arial" w:hAnsi="Arial" w:cs="Arial"/>
          <w:snapToGrid/>
          <w:sz w:val="22"/>
          <w:szCs w:val="22"/>
        </w:rPr>
        <w:t xml:space="preserve"> – аккредитация (предварительная квалификация) Поставщиков – процесс определения соответствия поставщиков требованиям, предъявляемым Организатором.</w:t>
      </w:r>
    </w:p>
    <w:p w14:paraId="3BB1184C" w14:textId="15839033" w:rsidR="00AC7268" w:rsidRDefault="00AC7268" w:rsidP="00231A72">
      <w:pPr>
        <w:pStyle w:val="afffb"/>
        <w:tabs>
          <w:tab w:val="left" w:pos="0"/>
        </w:tabs>
        <w:spacing w:after="60"/>
        <w:ind w:left="0" w:right="-10"/>
        <w:jc w:val="both"/>
        <w:rPr>
          <w:rFonts w:ascii="Arial" w:hAnsi="Arial" w:cs="Arial"/>
          <w:sz w:val="22"/>
          <w:szCs w:val="22"/>
        </w:rPr>
      </w:pPr>
      <w:r w:rsidRPr="00326631">
        <w:rPr>
          <w:rFonts w:ascii="Arial" w:hAnsi="Arial" w:cs="Arial"/>
          <w:b/>
          <w:sz w:val="22"/>
          <w:szCs w:val="22"/>
        </w:rPr>
        <w:t xml:space="preserve">Предложение участника </w:t>
      </w:r>
      <w:r w:rsidRPr="00326631">
        <w:rPr>
          <w:rFonts w:ascii="Arial" w:hAnsi="Arial" w:cs="Arial"/>
          <w:sz w:val="22"/>
          <w:szCs w:val="22"/>
        </w:rPr>
        <w:t xml:space="preserve">(Предложение) – комплект документов, </w:t>
      </w:r>
      <w:r w:rsidR="001C4610" w:rsidRPr="00326631">
        <w:rPr>
          <w:rFonts w:ascii="Arial" w:hAnsi="Arial" w:cs="Arial"/>
          <w:sz w:val="22"/>
          <w:szCs w:val="22"/>
        </w:rPr>
        <w:t>представленный Организатору</w:t>
      </w:r>
      <w:r w:rsidRPr="00326631">
        <w:rPr>
          <w:rFonts w:ascii="Arial" w:hAnsi="Arial" w:cs="Arial"/>
          <w:sz w:val="22"/>
          <w:szCs w:val="22"/>
        </w:rPr>
        <w:t xml:space="preserve"> для участия в закупочной процедуре по форме и в соответствии с требованиями, установленными Документацией по закупке.</w:t>
      </w:r>
    </w:p>
    <w:p w14:paraId="733FAE25" w14:textId="30D951A2" w:rsidR="004F1945" w:rsidRPr="00326631" w:rsidRDefault="004F1945" w:rsidP="00231A72">
      <w:pPr>
        <w:pStyle w:val="afffb"/>
        <w:tabs>
          <w:tab w:val="left" w:pos="0"/>
        </w:tabs>
        <w:spacing w:after="60"/>
        <w:ind w:left="0" w:right="-10"/>
        <w:jc w:val="both"/>
        <w:rPr>
          <w:rFonts w:ascii="Arial" w:hAnsi="Arial" w:cs="Arial"/>
          <w:sz w:val="22"/>
          <w:szCs w:val="22"/>
        </w:rPr>
      </w:pPr>
      <w:r w:rsidRPr="004659F1">
        <w:rPr>
          <w:rFonts w:ascii="Arial" w:hAnsi="Arial" w:cs="Arial"/>
          <w:b/>
          <w:sz w:val="22"/>
          <w:szCs w:val="22"/>
        </w:rPr>
        <w:t>Положение</w:t>
      </w:r>
      <w:r w:rsidRPr="004F1945">
        <w:rPr>
          <w:rFonts w:ascii="Arial" w:hAnsi="Arial" w:cs="Arial"/>
          <w:sz w:val="22"/>
          <w:szCs w:val="22"/>
        </w:rPr>
        <w:t xml:space="preserve"> - Положение о закупках ПАО «Юнипро», в действующей редакции, размещенное на сайте Общества.</w:t>
      </w:r>
    </w:p>
    <w:p w14:paraId="522FF221" w14:textId="3E0B1277" w:rsidR="00CA5BC7" w:rsidRDefault="00CA5BC7" w:rsidP="00231A72">
      <w:pPr>
        <w:pStyle w:val="afffb"/>
        <w:tabs>
          <w:tab w:val="left" w:pos="0"/>
        </w:tabs>
        <w:spacing w:after="60"/>
        <w:ind w:left="0" w:right="-10"/>
        <w:jc w:val="both"/>
        <w:rPr>
          <w:rFonts w:ascii="Arial" w:hAnsi="Arial" w:cs="Arial"/>
          <w:sz w:val="22"/>
          <w:szCs w:val="22"/>
        </w:rPr>
      </w:pPr>
      <w:r w:rsidRPr="00326631">
        <w:rPr>
          <w:rFonts w:ascii="Arial" w:hAnsi="Arial" w:cs="Arial"/>
          <w:b/>
          <w:sz w:val="22"/>
          <w:szCs w:val="22"/>
        </w:rPr>
        <w:t>Продукция</w:t>
      </w:r>
      <w:r w:rsidRPr="00326631">
        <w:rPr>
          <w:rFonts w:ascii="Arial" w:hAnsi="Arial" w:cs="Arial"/>
          <w:sz w:val="22"/>
          <w:szCs w:val="22"/>
        </w:rPr>
        <w:t xml:space="preserve"> </w:t>
      </w:r>
      <w:r w:rsidRPr="00326631">
        <w:rPr>
          <w:rFonts w:ascii="Arial" w:hAnsi="Arial" w:cs="Arial"/>
          <w:b/>
          <w:sz w:val="22"/>
          <w:szCs w:val="22"/>
        </w:rPr>
        <w:t>–</w:t>
      </w:r>
      <w:r w:rsidRPr="00326631">
        <w:rPr>
          <w:rFonts w:ascii="Arial" w:hAnsi="Arial" w:cs="Arial"/>
          <w:sz w:val="22"/>
          <w:szCs w:val="22"/>
        </w:rPr>
        <w:t xml:space="preserve"> товары, работы, услуги, иные объекты гражданских прав, приобретаемые Заказчиком на возмездной основе.</w:t>
      </w:r>
    </w:p>
    <w:p w14:paraId="49D03B51" w14:textId="6A4DA69F" w:rsidR="000A1733" w:rsidRPr="00326631" w:rsidRDefault="000A1733" w:rsidP="00231A72">
      <w:pPr>
        <w:pStyle w:val="afffb"/>
        <w:tabs>
          <w:tab w:val="left" w:pos="0"/>
        </w:tabs>
        <w:spacing w:after="60"/>
        <w:ind w:left="0" w:right="-10"/>
        <w:jc w:val="both"/>
        <w:rPr>
          <w:rFonts w:ascii="Arial" w:hAnsi="Arial" w:cs="Arial"/>
          <w:sz w:val="22"/>
          <w:szCs w:val="22"/>
        </w:rPr>
      </w:pPr>
      <w:r w:rsidRPr="004659F1">
        <w:rPr>
          <w:rFonts w:ascii="Arial" w:hAnsi="Arial" w:cs="Arial"/>
          <w:b/>
          <w:sz w:val="22"/>
          <w:szCs w:val="22"/>
        </w:rPr>
        <w:t>Сайт Общества</w:t>
      </w:r>
      <w:r w:rsidRPr="000A1733">
        <w:rPr>
          <w:rFonts w:ascii="Arial" w:hAnsi="Arial" w:cs="Arial"/>
          <w:sz w:val="22"/>
          <w:szCs w:val="22"/>
        </w:rPr>
        <w:t xml:space="preserve"> — официальный корпоративный интернет-сайт Общества, указанный в закупочной документации.</w:t>
      </w:r>
    </w:p>
    <w:p w14:paraId="10F1CC20" w14:textId="77777777" w:rsidR="00AC7268" w:rsidRPr="00326631" w:rsidRDefault="00AC7268" w:rsidP="00231A72">
      <w:pPr>
        <w:pStyle w:val="a8"/>
        <w:numPr>
          <w:ilvl w:val="0"/>
          <w:numId w:val="0"/>
        </w:numPr>
        <w:spacing w:after="60" w:line="240" w:lineRule="auto"/>
        <w:rPr>
          <w:rFonts w:ascii="Arial" w:hAnsi="Arial" w:cs="Arial"/>
          <w:sz w:val="22"/>
          <w:szCs w:val="22"/>
        </w:rPr>
      </w:pPr>
      <w:r w:rsidRPr="00326631">
        <w:rPr>
          <w:rFonts w:ascii="Arial" w:hAnsi="Arial" w:cs="Arial"/>
          <w:b/>
          <w:sz w:val="22"/>
          <w:szCs w:val="22"/>
        </w:rPr>
        <w:t>Уведомление о проведении Запроса предложений</w:t>
      </w:r>
      <w:r w:rsidRPr="00326631">
        <w:rPr>
          <w:rFonts w:ascii="Arial" w:hAnsi="Arial" w:cs="Arial"/>
          <w:sz w:val="22"/>
          <w:szCs w:val="22"/>
        </w:rPr>
        <w:t xml:space="preserve"> – документ, объявляющий о начале закупочной процедуры, предназначенный для Участников закупки (далее – Уведомление).</w:t>
      </w:r>
    </w:p>
    <w:p w14:paraId="27309D33" w14:textId="04180AE6" w:rsidR="007E007C" w:rsidRPr="00326631" w:rsidRDefault="00AC7268" w:rsidP="00231A72">
      <w:pPr>
        <w:pStyle w:val="afffb"/>
        <w:tabs>
          <w:tab w:val="left" w:pos="0"/>
        </w:tabs>
        <w:spacing w:after="60"/>
        <w:ind w:left="0" w:right="-10"/>
        <w:jc w:val="both"/>
        <w:rPr>
          <w:rFonts w:ascii="Arial" w:hAnsi="Arial" w:cs="Arial"/>
          <w:sz w:val="22"/>
          <w:szCs w:val="22"/>
        </w:rPr>
      </w:pPr>
      <w:r w:rsidRPr="00326631">
        <w:rPr>
          <w:rFonts w:ascii="Arial" w:hAnsi="Arial" w:cs="Arial"/>
          <w:b/>
          <w:sz w:val="22"/>
          <w:szCs w:val="22"/>
        </w:rPr>
        <w:t>Участник закупки</w:t>
      </w:r>
      <w:r w:rsidRPr="00326631">
        <w:rPr>
          <w:rFonts w:ascii="Arial" w:hAnsi="Arial" w:cs="Arial"/>
          <w:sz w:val="22"/>
          <w:szCs w:val="22"/>
        </w:rPr>
        <w:t xml:space="preserve"> (Участник закупочной процедуры, Участник) </w:t>
      </w:r>
      <w:r w:rsidR="00A4644D" w:rsidRPr="00326631">
        <w:rPr>
          <w:rFonts w:ascii="Arial" w:hAnsi="Arial" w:cs="Arial"/>
          <w:sz w:val="22"/>
          <w:szCs w:val="22"/>
        </w:rPr>
        <w:t xml:space="preserve">– </w:t>
      </w:r>
      <w:r w:rsidRPr="00326631">
        <w:rPr>
          <w:rFonts w:ascii="Arial" w:hAnsi="Arial" w:cs="Arial"/>
          <w:sz w:val="22"/>
          <w:szCs w:val="22"/>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397E8722" w14:textId="623160FA" w:rsidR="00CA5BC7" w:rsidRDefault="00CA5BC7" w:rsidP="00231A72">
      <w:pPr>
        <w:widowControl w:val="0"/>
        <w:tabs>
          <w:tab w:val="left" w:pos="284"/>
        </w:tabs>
        <w:overflowPunct w:val="0"/>
        <w:autoSpaceDE w:val="0"/>
        <w:autoSpaceDN w:val="0"/>
        <w:adjustRightInd w:val="0"/>
        <w:spacing w:after="60" w:line="240" w:lineRule="auto"/>
        <w:ind w:firstLine="0"/>
        <w:textAlignment w:val="baseline"/>
        <w:rPr>
          <w:rFonts w:ascii="Arial" w:hAnsi="Arial" w:cs="Arial"/>
          <w:snapToGrid/>
          <w:sz w:val="22"/>
          <w:szCs w:val="22"/>
        </w:rPr>
      </w:pPr>
      <w:r w:rsidRPr="00326631">
        <w:rPr>
          <w:rFonts w:ascii="Arial" w:hAnsi="Arial" w:cs="Arial"/>
          <w:b/>
          <w:snapToGrid/>
          <w:sz w:val="22"/>
          <w:szCs w:val="22"/>
        </w:rPr>
        <w:lastRenderedPageBreak/>
        <w:t>Электронная торговая площадка</w:t>
      </w:r>
      <w:r w:rsidRPr="00326631">
        <w:rPr>
          <w:rFonts w:ascii="Arial" w:hAnsi="Arial" w:cs="Arial"/>
          <w:snapToGrid/>
          <w:sz w:val="22"/>
          <w:szCs w:val="22"/>
        </w:rPr>
        <w:t xml:space="preserve"> – сайт в информационно-телекоммуникационной сети «Интернет», программно-аппаратный комплекс, на котором размещается информация о закупках Заказчика.</w:t>
      </w:r>
    </w:p>
    <w:p w14:paraId="1B623C20" w14:textId="60614BDB" w:rsidR="005E4954" w:rsidRPr="00326631" w:rsidRDefault="005E4954" w:rsidP="00231A72">
      <w:pPr>
        <w:widowControl w:val="0"/>
        <w:tabs>
          <w:tab w:val="left" w:pos="284"/>
        </w:tabs>
        <w:overflowPunct w:val="0"/>
        <w:autoSpaceDE w:val="0"/>
        <w:autoSpaceDN w:val="0"/>
        <w:adjustRightInd w:val="0"/>
        <w:spacing w:after="60" w:line="240" w:lineRule="auto"/>
        <w:ind w:firstLine="0"/>
        <w:textAlignment w:val="baseline"/>
        <w:rPr>
          <w:rFonts w:ascii="Arial" w:hAnsi="Arial" w:cs="Arial"/>
          <w:snapToGrid/>
          <w:sz w:val="22"/>
          <w:szCs w:val="22"/>
        </w:rPr>
      </w:pPr>
      <w:r w:rsidRPr="004659F1">
        <w:rPr>
          <w:rFonts w:ascii="Arial" w:hAnsi="Arial" w:cs="Arial"/>
          <w:b/>
          <w:snapToGrid/>
          <w:sz w:val="22"/>
          <w:szCs w:val="22"/>
        </w:rPr>
        <w:t>ЭП</w:t>
      </w:r>
      <w:r w:rsidRPr="005E4954">
        <w:rPr>
          <w:rFonts w:ascii="Arial" w:hAnsi="Arial" w:cs="Arial"/>
          <w:snapToGrid/>
          <w:sz w:val="22"/>
          <w:szCs w:val="22"/>
        </w:rPr>
        <w:t xml:space="preserve"> – усиленная квалифицированная электронная подпись, полученная и признаваемая в соответствии с Федеральным законом от 06.04.2011 № 63-ФЗ «Об электронной подписи».</w:t>
      </w:r>
    </w:p>
    <w:p w14:paraId="0F0B8280" w14:textId="77777777" w:rsidR="00B620AF" w:rsidRPr="00326631" w:rsidRDefault="00B620AF" w:rsidP="00231A72">
      <w:pPr>
        <w:pStyle w:val="21"/>
        <w:numPr>
          <w:ilvl w:val="1"/>
          <w:numId w:val="34"/>
        </w:numPr>
        <w:tabs>
          <w:tab w:val="clear" w:pos="792"/>
          <w:tab w:val="num" w:pos="1134"/>
        </w:tabs>
        <w:spacing w:before="120"/>
        <w:ind w:left="0" w:firstLine="0"/>
        <w:jc w:val="both"/>
        <w:rPr>
          <w:rFonts w:ascii="Arial" w:hAnsi="Arial" w:cs="Arial"/>
          <w:sz w:val="22"/>
          <w:szCs w:val="22"/>
        </w:rPr>
      </w:pPr>
      <w:bookmarkStart w:id="30" w:name="_Toc55285336"/>
      <w:bookmarkStart w:id="31" w:name="_Toc55305370"/>
      <w:bookmarkStart w:id="32" w:name="_Ref55313246"/>
      <w:bookmarkStart w:id="33" w:name="_Ref56231140"/>
      <w:bookmarkStart w:id="34" w:name="_Ref56231144"/>
      <w:bookmarkStart w:id="35" w:name="_Toc57314617"/>
      <w:bookmarkStart w:id="36" w:name="_Toc69728943"/>
      <w:bookmarkStart w:id="37" w:name="_Toc189154120"/>
      <w:bookmarkStart w:id="38" w:name="_Toc225180066"/>
      <w:bookmarkStart w:id="39" w:name="_Toc518119237"/>
      <w:bookmarkEnd w:id="3"/>
      <w:bookmarkEnd w:id="22"/>
      <w:bookmarkEnd w:id="23"/>
      <w:bookmarkEnd w:id="24"/>
      <w:bookmarkEnd w:id="25"/>
      <w:r w:rsidRPr="00326631">
        <w:rPr>
          <w:rFonts w:ascii="Arial" w:hAnsi="Arial" w:cs="Arial"/>
          <w:sz w:val="22"/>
          <w:szCs w:val="22"/>
        </w:rPr>
        <w:t>Правовой статус процедур</w:t>
      </w:r>
      <w:r w:rsidR="00AC7268" w:rsidRPr="00326631">
        <w:rPr>
          <w:rFonts w:ascii="Arial" w:hAnsi="Arial" w:cs="Arial"/>
          <w:sz w:val="22"/>
          <w:szCs w:val="22"/>
        </w:rPr>
        <w:t>ы запроса предложений</w:t>
      </w:r>
      <w:r w:rsidRPr="00326631">
        <w:rPr>
          <w:rFonts w:ascii="Arial" w:hAnsi="Arial" w:cs="Arial"/>
          <w:sz w:val="22"/>
          <w:szCs w:val="22"/>
        </w:rPr>
        <w:t xml:space="preserve"> и документов</w:t>
      </w:r>
      <w:bookmarkEnd w:id="30"/>
      <w:bookmarkEnd w:id="31"/>
      <w:bookmarkEnd w:id="32"/>
      <w:bookmarkEnd w:id="33"/>
      <w:bookmarkEnd w:id="34"/>
      <w:bookmarkEnd w:id="35"/>
      <w:bookmarkEnd w:id="36"/>
      <w:bookmarkEnd w:id="37"/>
      <w:bookmarkEnd w:id="38"/>
    </w:p>
    <w:p w14:paraId="479A1B3A" w14:textId="43B379EC" w:rsidR="00C11BF1" w:rsidRPr="00326631" w:rsidRDefault="00BA2E16" w:rsidP="003905B5">
      <w:pPr>
        <w:pStyle w:val="a8"/>
        <w:numPr>
          <w:ilvl w:val="2"/>
          <w:numId w:val="34"/>
        </w:numPr>
        <w:tabs>
          <w:tab w:val="clear" w:pos="1440"/>
          <w:tab w:val="num" w:pos="1134"/>
        </w:tabs>
        <w:spacing w:after="60" w:line="240" w:lineRule="auto"/>
        <w:ind w:left="0" w:firstLine="0"/>
        <w:rPr>
          <w:rFonts w:ascii="Arial" w:hAnsi="Arial" w:cs="Arial"/>
          <w:sz w:val="22"/>
          <w:szCs w:val="22"/>
        </w:rPr>
      </w:pPr>
      <w:bookmarkStart w:id="40" w:name="_Toc55285339"/>
      <w:bookmarkStart w:id="41" w:name="_Toc55305373"/>
      <w:bookmarkStart w:id="42" w:name="_Toc57314619"/>
      <w:bookmarkStart w:id="43" w:name="_Toc69728944"/>
      <w:bookmarkStart w:id="44" w:name="_Toc66354324"/>
      <w:bookmarkEnd w:id="39"/>
      <w:r>
        <w:rPr>
          <w:rFonts w:ascii="Arial" w:hAnsi="Arial" w:cs="Arial"/>
          <w:sz w:val="22"/>
          <w:szCs w:val="22"/>
        </w:rPr>
        <w:t>Запр</w:t>
      </w:r>
      <w:r w:rsidR="00D71878">
        <w:rPr>
          <w:rFonts w:ascii="Arial" w:hAnsi="Arial" w:cs="Arial"/>
          <w:sz w:val="22"/>
          <w:szCs w:val="22"/>
        </w:rPr>
        <w:t>о</w:t>
      </w:r>
      <w:r>
        <w:rPr>
          <w:rFonts w:ascii="Arial" w:hAnsi="Arial" w:cs="Arial"/>
          <w:sz w:val="22"/>
          <w:szCs w:val="22"/>
        </w:rPr>
        <w:t xml:space="preserve">с предложений - </w:t>
      </w:r>
      <w:r w:rsidRPr="00BA2E16">
        <w:rPr>
          <w:rFonts w:ascii="Arial" w:hAnsi="Arial" w:cs="Arial"/>
          <w:sz w:val="22"/>
          <w:szCs w:val="22"/>
        </w:rPr>
        <w:t>способ 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E1358C8" w14:textId="77777777" w:rsidR="00720764" w:rsidRPr="00326631" w:rsidRDefault="00720764" w:rsidP="003905B5">
      <w:pPr>
        <w:pStyle w:val="a8"/>
        <w:numPr>
          <w:ilvl w:val="2"/>
          <w:numId w:val="34"/>
        </w:numPr>
        <w:tabs>
          <w:tab w:val="clear" w:pos="1440"/>
          <w:tab w:val="num" w:pos="1134"/>
        </w:tabs>
        <w:spacing w:after="60" w:line="240" w:lineRule="auto"/>
        <w:ind w:left="0" w:firstLine="0"/>
        <w:rPr>
          <w:rFonts w:ascii="Arial" w:hAnsi="Arial" w:cs="Arial"/>
          <w:sz w:val="22"/>
          <w:szCs w:val="22"/>
        </w:rPr>
      </w:pPr>
      <w:r w:rsidRPr="00326631">
        <w:rPr>
          <w:rFonts w:ascii="Arial" w:hAnsi="Arial" w:cs="Arial"/>
          <w:sz w:val="22"/>
          <w:szCs w:val="22"/>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26631">
        <w:rPr>
          <w:rFonts w:ascii="Arial" w:hAnsi="Arial" w:cs="Arial"/>
          <w:sz w:val="22"/>
          <w:szCs w:val="22"/>
        </w:rPr>
        <w:t>одавать</w:t>
      </w:r>
      <w:r w:rsidRPr="00326631">
        <w:rPr>
          <w:rFonts w:ascii="Arial" w:hAnsi="Arial" w:cs="Arial"/>
          <w:sz w:val="22"/>
          <w:szCs w:val="22"/>
        </w:rPr>
        <w:t xml:space="preserve"> оферты на поставку 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4741F342" w14:textId="77777777" w:rsidR="00720764" w:rsidRPr="00326631" w:rsidRDefault="00720764" w:rsidP="003905B5">
      <w:pPr>
        <w:pStyle w:val="a8"/>
        <w:numPr>
          <w:ilvl w:val="2"/>
          <w:numId w:val="34"/>
        </w:numPr>
        <w:tabs>
          <w:tab w:val="clear" w:pos="1440"/>
          <w:tab w:val="num" w:pos="1134"/>
        </w:tabs>
        <w:spacing w:after="60" w:line="240" w:lineRule="auto"/>
        <w:ind w:left="0" w:firstLine="0"/>
        <w:rPr>
          <w:rFonts w:ascii="Arial" w:hAnsi="Arial" w:cs="Arial"/>
          <w:sz w:val="22"/>
          <w:szCs w:val="22"/>
        </w:rPr>
      </w:pPr>
      <w:r w:rsidRPr="00326631">
        <w:rPr>
          <w:rFonts w:ascii="Arial" w:hAnsi="Arial" w:cs="Arial"/>
          <w:sz w:val="22"/>
          <w:szCs w:val="22"/>
        </w:rPr>
        <w:t>Предложение Участника имеет правовой статус оферты и будет рассматриваться Организатором соответственно.</w:t>
      </w:r>
    </w:p>
    <w:p w14:paraId="481DF588" w14:textId="59771002" w:rsidR="00720764" w:rsidRDefault="00720764" w:rsidP="003905B5">
      <w:pPr>
        <w:pStyle w:val="a8"/>
        <w:numPr>
          <w:ilvl w:val="2"/>
          <w:numId w:val="34"/>
        </w:numPr>
        <w:tabs>
          <w:tab w:val="clear" w:pos="1440"/>
          <w:tab w:val="num" w:pos="1134"/>
        </w:tabs>
        <w:spacing w:after="60" w:line="240" w:lineRule="auto"/>
        <w:ind w:left="0" w:firstLine="0"/>
        <w:rPr>
          <w:rFonts w:ascii="Arial" w:hAnsi="Arial" w:cs="Arial"/>
          <w:sz w:val="22"/>
          <w:szCs w:val="22"/>
        </w:rPr>
      </w:pPr>
      <w:r w:rsidRPr="00326631">
        <w:rPr>
          <w:rFonts w:ascii="Arial" w:hAnsi="Arial" w:cs="Arial"/>
          <w:sz w:val="22"/>
          <w:szCs w:val="22"/>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9DFA3EE" w14:textId="77777777" w:rsidR="00D71878" w:rsidRPr="00D71878" w:rsidRDefault="00D71878" w:rsidP="003905B5">
      <w:pPr>
        <w:pStyle w:val="a8"/>
        <w:numPr>
          <w:ilvl w:val="2"/>
          <w:numId w:val="34"/>
        </w:numPr>
        <w:tabs>
          <w:tab w:val="clear" w:pos="1440"/>
        </w:tabs>
        <w:spacing w:after="60" w:line="240" w:lineRule="auto"/>
        <w:ind w:left="0" w:firstLine="0"/>
        <w:rPr>
          <w:rFonts w:ascii="Arial" w:hAnsi="Arial" w:cs="Arial"/>
          <w:sz w:val="22"/>
          <w:szCs w:val="22"/>
        </w:rPr>
      </w:pPr>
      <w:r w:rsidRPr="00D71878">
        <w:rPr>
          <w:rFonts w:ascii="Arial" w:hAnsi="Arial" w:cs="Arial"/>
          <w:sz w:val="22"/>
          <w:szCs w:val="22"/>
        </w:rPr>
        <w:t>Запрос предложений может применяться для закупок любой Продукции и в любых случаях.</w:t>
      </w:r>
    </w:p>
    <w:p w14:paraId="33A091F1" w14:textId="77777777" w:rsidR="00D71878" w:rsidRPr="00D71878" w:rsidRDefault="00D71878" w:rsidP="003905B5">
      <w:pPr>
        <w:pStyle w:val="a8"/>
        <w:numPr>
          <w:ilvl w:val="2"/>
          <w:numId w:val="34"/>
        </w:numPr>
        <w:tabs>
          <w:tab w:val="clear" w:pos="1440"/>
        </w:tabs>
        <w:spacing w:after="60" w:line="240" w:lineRule="auto"/>
        <w:ind w:left="0" w:firstLine="0"/>
        <w:rPr>
          <w:rFonts w:ascii="Arial" w:hAnsi="Arial" w:cs="Arial"/>
          <w:sz w:val="22"/>
          <w:szCs w:val="22"/>
        </w:rPr>
      </w:pPr>
      <w:r w:rsidRPr="00D71878">
        <w:rPr>
          <w:rFonts w:ascii="Arial" w:hAnsi="Arial" w:cs="Arial"/>
          <w:sz w:val="22"/>
          <w:szCs w:val="22"/>
        </w:rPr>
        <w:t>Запрос предложений может быть:</w:t>
      </w:r>
    </w:p>
    <w:p w14:paraId="320B9209" w14:textId="0630D4C3" w:rsidR="00D71878" w:rsidRPr="00D71878" w:rsidRDefault="00D71878" w:rsidP="003905B5">
      <w:pPr>
        <w:pStyle w:val="a8"/>
        <w:numPr>
          <w:ilvl w:val="0"/>
          <w:numId w:val="0"/>
        </w:numPr>
        <w:spacing w:after="60" w:line="240" w:lineRule="auto"/>
        <w:rPr>
          <w:rFonts w:ascii="Arial" w:hAnsi="Arial" w:cs="Arial"/>
          <w:sz w:val="22"/>
          <w:szCs w:val="22"/>
        </w:rPr>
      </w:pPr>
      <w:r>
        <w:rPr>
          <w:rFonts w:ascii="Arial" w:hAnsi="Arial" w:cs="Arial"/>
          <w:sz w:val="22"/>
          <w:szCs w:val="22"/>
        </w:rPr>
        <w:t xml:space="preserve">- </w:t>
      </w:r>
      <w:r w:rsidRPr="00D71878">
        <w:rPr>
          <w:rFonts w:ascii="Arial" w:hAnsi="Arial" w:cs="Arial"/>
          <w:sz w:val="22"/>
          <w:szCs w:val="22"/>
        </w:rPr>
        <w:t xml:space="preserve">открытым или закрытым; </w:t>
      </w:r>
    </w:p>
    <w:p w14:paraId="00EE21B0" w14:textId="46502F72" w:rsidR="00D71878" w:rsidRPr="00D71878" w:rsidRDefault="00D71878" w:rsidP="003905B5">
      <w:pPr>
        <w:pStyle w:val="a8"/>
        <w:numPr>
          <w:ilvl w:val="0"/>
          <w:numId w:val="0"/>
        </w:numPr>
        <w:spacing w:after="60" w:line="240" w:lineRule="auto"/>
        <w:rPr>
          <w:rFonts w:ascii="Arial" w:hAnsi="Arial" w:cs="Arial"/>
          <w:sz w:val="22"/>
          <w:szCs w:val="22"/>
        </w:rPr>
      </w:pPr>
      <w:r>
        <w:rPr>
          <w:rFonts w:ascii="Arial" w:hAnsi="Arial" w:cs="Arial"/>
          <w:sz w:val="22"/>
          <w:szCs w:val="22"/>
        </w:rPr>
        <w:t xml:space="preserve">- </w:t>
      </w:r>
      <w:r w:rsidRPr="00D71878">
        <w:rPr>
          <w:rFonts w:ascii="Arial" w:hAnsi="Arial" w:cs="Arial"/>
          <w:sz w:val="22"/>
          <w:szCs w:val="22"/>
        </w:rPr>
        <w:t xml:space="preserve">одноэтапным или многоэтапным;  </w:t>
      </w:r>
    </w:p>
    <w:p w14:paraId="4A8F1C2D" w14:textId="5CB124F6" w:rsidR="00D71878" w:rsidRPr="00D71878" w:rsidRDefault="00D71878" w:rsidP="003905B5">
      <w:pPr>
        <w:pStyle w:val="a8"/>
        <w:numPr>
          <w:ilvl w:val="0"/>
          <w:numId w:val="0"/>
        </w:numPr>
        <w:spacing w:after="60" w:line="240" w:lineRule="auto"/>
        <w:rPr>
          <w:rFonts w:ascii="Arial" w:hAnsi="Arial" w:cs="Arial"/>
          <w:sz w:val="22"/>
          <w:szCs w:val="22"/>
        </w:rPr>
      </w:pPr>
      <w:r>
        <w:rPr>
          <w:rFonts w:ascii="Arial" w:hAnsi="Arial" w:cs="Arial"/>
          <w:sz w:val="22"/>
          <w:szCs w:val="22"/>
        </w:rPr>
        <w:t xml:space="preserve">- </w:t>
      </w:r>
      <w:r w:rsidRPr="00D71878">
        <w:rPr>
          <w:rFonts w:ascii="Arial" w:hAnsi="Arial" w:cs="Arial"/>
          <w:sz w:val="22"/>
          <w:szCs w:val="22"/>
        </w:rPr>
        <w:t>в электронной форме или не в электронной форме;</w:t>
      </w:r>
    </w:p>
    <w:p w14:paraId="6F38CFE0" w14:textId="47D5037A" w:rsidR="00D71878" w:rsidRPr="00D71878" w:rsidRDefault="00D71878" w:rsidP="003905B5">
      <w:pPr>
        <w:pStyle w:val="a8"/>
        <w:numPr>
          <w:ilvl w:val="0"/>
          <w:numId w:val="0"/>
        </w:numPr>
        <w:spacing w:after="60" w:line="240" w:lineRule="auto"/>
        <w:rPr>
          <w:rFonts w:ascii="Arial" w:hAnsi="Arial" w:cs="Arial"/>
          <w:sz w:val="22"/>
          <w:szCs w:val="22"/>
        </w:rPr>
      </w:pPr>
      <w:r>
        <w:rPr>
          <w:rFonts w:ascii="Arial" w:hAnsi="Arial" w:cs="Arial"/>
          <w:sz w:val="22"/>
          <w:szCs w:val="22"/>
        </w:rPr>
        <w:t xml:space="preserve">- </w:t>
      </w:r>
      <w:r w:rsidRPr="00D71878">
        <w:rPr>
          <w:rFonts w:ascii="Arial" w:hAnsi="Arial" w:cs="Arial"/>
          <w:sz w:val="22"/>
          <w:szCs w:val="22"/>
        </w:rPr>
        <w:t>с проведением переговоров (переторжек) или без их проведения;</w:t>
      </w:r>
    </w:p>
    <w:p w14:paraId="718BAE65" w14:textId="51B4DE45" w:rsidR="00D71878" w:rsidRPr="00D71878" w:rsidRDefault="00D71878" w:rsidP="003905B5">
      <w:pPr>
        <w:pStyle w:val="a8"/>
        <w:numPr>
          <w:ilvl w:val="0"/>
          <w:numId w:val="0"/>
        </w:numPr>
        <w:spacing w:after="60" w:line="240" w:lineRule="auto"/>
        <w:rPr>
          <w:rFonts w:ascii="Arial" w:hAnsi="Arial" w:cs="Arial"/>
          <w:sz w:val="22"/>
          <w:szCs w:val="22"/>
        </w:rPr>
      </w:pPr>
      <w:r>
        <w:rPr>
          <w:rFonts w:ascii="Arial" w:hAnsi="Arial" w:cs="Arial"/>
          <w:sz w:val="22"/>
          <w:szCs w:val="22"/>
        </w:rPr>
        <w:t xml:space="preserve">- </w:t>
      </w:r>
      <w:r w:rsidRPr="00D71878">
        <w:rPr>
          <w:rFonts w:ascii="Arial" w:hAnsi="Arial" w:cs="Arial"/>
          <w:sz w:val="22"/>
          <w:szCs w:val="22"/>
        </w:rPr>
        <w:t xml:space="preserve">с выбором нескольких победителей по одному лоту. </w:t>
      </w:r>
    </w:p>
    <w:p w14:paraId="16AE59CC" w14:textId="77777777" w:rsidR="00D71878" w:rsidRPr="00D71878" w:rsidRDefault="00D71878" w:rsidP="003905B5">
      <w:pPr>
        <w:pStyle w:val="a8"/>
        <w:numPr>
          <w:ilvl w:val="2"/>
          <w:numId w:val="34"/>
        </w:numPr>
        <w:tabs>
          <w:tab w:val="clear" w:pos="1440"/>
        </w:tabs>
        <w:spacing w:after="60" w:line="240" w:lineRule="auto"/>
        <w:ind w:left="0" w:firstLine="0"/>
        <w:rPr>
          <w:rFonts w:ascii="Arial" w:hAnsi="Arial" w:cs="Arial"/>
          <w:sz w:val="22"/>
          <w:szCs w:val="22"/>
        </w:rPr>
      </w:pPr>
      <w:r w:rsidRPr="00D71878">
        <w:rPr>
          <w:rFonts w:ascii="Arial" w:hAnsi="Arial" w:cs="Arial"/>
          <w:sz w:val="22"/>
          <w:szCs w:val="22"/>
        </w:rPr>
        <w:t>Организатор запроса предложений может отказаться от его проведения на любом этапе без возмещения Участникам закупки каких-либо убытков, уведомив об этом Участников.</w:t>
      </w:r>
    </w:p>
    <w:p w14:paraId="406131FB" w14:textId="6E50006A" w:rsidR="00FB6393" w:rsidRPr="00326631" w:rsidRDefault="007B7A52" w:rsidP="00231A72">
      <w:pPr>
        <w:pStyle w:val="21"/>
        <w:numPr>
          <w:ilvl w:val="1"/>
          <w:numId w:val="34"/>
        </w:numPr>
        <w:tabs>
          <w:tab w:val="clear" w:pos="792"/>
          <w:tab w:val="num" w:pos="1134"/>
        </w:tabs>
        <w:spacing w:before="120"/>
        <w:ind w:left="0" w:firstLine="0"/>
        <w:jc w:val="both"/>
        <w:rPr>
          <w:rFonts w:ascii="Arial" w:hAnsi="Arial" w:cs="Arial"/>
          <w:sz w:val="22"/>
          <w:szCs w:val="22"/>
        </w:rPr>
      </w:pPr>
      <w:bookmarkStart w:id="45" w:name="_Toc55285340"/>
      <w:bookmarkStart w:id="46" w:name="_Toc55305374"/>
      <w:bookmarkStart w:id="47" w:name="_Toc57314620"/>
      <w:bookmarkStart w:id="48" w:name="_Toc69728945"/>
      <w:bookmarkStart w:id="49" w:name="_Toc189154121"/>
      <w:bookmarkStart w:id="50" w:name="_Toc225180067"/>
      <w:bookmarkEnd w:id="40"/>
      <w:bookmarkEnd w:id="41"/>
      <w:bookmarkEnd w:id="42"/>
      <w:bookmarkEnd w:id="43"/>
      <w:bookmarkEnd w:id="44"/>
      <w:r w:rsidRPr="00326631">
        <w:rPr>
          <w:rFonts w:ascii="Arial" w:hAnsi="Arial" w:cs="Arial"/>
          <w:sz w:val="22"/>
          <w:szCs w:val="22"/>
        </w:rPr>
        <w:t>Претензии в связи с проведением запроса предложений</w:t>
      </w:r>
      <w:bookmarkEnd w:id="45"/>
      <w:bookmarkEnd w:id="46"/>
      <w:bookmarkEnd w:id="47"/>
      <w:bookmarkEnd w:id="48"/>
      <w:bookmarkEnd w:id="49"/>
      <w:bookmarkEnd w:id="50"/>
    </w:p>
    <w:p w14:paraId="6BC74046" w14:textId="0C740E24" w:rsidR="00B620AF" w:rsidRPr="00326631" w:rsidRDefault="007B7A52" w:rsidP="00231A72">
      <w:pPr>
        <w:pStyle w:val="a4"/>
        <w:numPr>
          <w:ilvl w:val="2"/>
          <w:numId w:val="34"/>
        </w:numPr>
        <w:tabs>
          <w:tab w:val="clear" w:pos="1440"/>
          <w:tab w:val="num" w:pos="1134"/>
        </w:tabs>
        <w:spacing w:line="240" w:lineRule="auto"/>
        <w:ind w:left="0" w:firstLine="0"/>
        <w:rPr>
          <w:rFonts w:ascii="Arial" w:hAnsi="Arial" w:cs="Arial"/>
          <w:sz w:val="22"/>
          <w:szCs w:val="22"/>
        </w:rPr>
      </w:pPr>
      <w:bookmarkStart w:id="51" w:name="_Ref86789831"/>
      <w:bookmarkStart w:id="52" w:name="_Toc55285338"/>
      <w:bookmarkStart w:id="53" w:name="_Toc55305372"/>
      <w:bookmarkStart w:id="54" w:name="_Toc57314621"/>
      <w:bookmarkStart w:id="55" w:name="_Toc69728946"/>
      <w:r w:rsidRPr="00326631">
        <w:rPr>
          <w:rFonts w:ascii="Arial" w:hAnsi="Arial" w:cs="Arial"/>
          <w:sz w:val="22"/>
          <w:szCs w:val="22"/>
        </w:rPr>
        <w:t>Участник запроса предложений вправе подать претензию в</w:t>
      </w:r>
      <w:r w:rsidR="00B620AF" w:rsidRPr="00326631">
        <w:rPr>
          <w:rFonts w:ascii="Arial" w:hAnsi="Arial" w:cs="Arial"/>
          <w:sz w:val="22"/>
          <w:szCs w:val="22"/>
        </w:rPr>
        <w:t xml:space="preserve"> связи с проведением запроса предложений, </w:t>
      </w:r>
      <w:r w:rsidRPr="00326631">
        <w:rPr>
          <w:rFonts w:ascii="Arial" w:hAnsi="Arial" w:cs="Arial"/>
          <w:sz w:val="22"/>
          <w:szCs w:val="22"/>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26631">
        <w:rPr>
          <w:rFonts w:ascii="Arial" w:hAnsi="Arial" w:cs="Arial"/>
          <w:sz w:val="22"/>
          <w:szCs w:val="22"/>
        </w:rPr>
        <w:t xml:space="preserve"> дней с момента ее получения.</w:t>
      </w:r>
      <w:bookmarkEnd w:id="51"/>
    </w:p>
    <w:p w14:paraId="55F9B251" w14:textId="77777777" w:rsidR="00F6116E" w:rsidRPr="00326631" w:rsidRDefault="00F6116E" w:rsidP="00231A72">
      <w:pPr>
        <w:pStyle w:val="220"/>
        <w:numPr>
          <w:ilvl w:val="1"/>
          <w:numId w:val="34"/>
        </w:numPr>
        <w:tabs>
          <w:tab w:val="clear" w:pos="792"/>
          <w:tab w:val="num" w:pos="1134"/>
          <w:tab w:val="left" w:pos="1418"/>
        </w:tabs>
        <w:spacing w:before="120"/>
        <w:ind w:left="794" w:hanging="794"/>
        <w:jc w:val="both"/>
        <w:rPr>
          <w:rFonts w:ascii="Arial" w:hAnsi="Arial" w:cs="Arial"/>
          <w:sz w:val="22"/>
          <w:szCs w:val="22"/>
        </w:rPr>
      </w:pPr>
      <w:bookmarkStart w:id="56" w:name="_Toc419744390"/>
      <w:bookmarkStart w:id="57" w:name="_Toc189154122"/>
      <w:bookmarkStart w:id="58" w:name="_Toc225180068"/>
      <w:r w:rsidRPr="00326631">
        <w:rPr>
          <w:rFonts w:ascii="Arial" w:hAnsi="Arial" w:cs="Arial"/>
          <w:sz w:val="22"/>
          <w:szCs w:val="22"/>
        </w:rPr>
        <w:t xml:space="preserve">Права и обязанности </w:t>
      </w:r>
      <w:r w:rsidR="00480719" w:rsidRPr="00326631">
        <w:rPr>
          <w:rFonts w:ascii="Arial" w:hAnsi="Arial" w:cs="Arial"/>
          <w:sz w:val="22"/>
          <w:szCs w:val="22"/>
        </w:rPr>
        <w:t>Заказчика</w:t>
      </w:r>
      <w:bookmarkEnd w:id="56"/>
      <w:bookmarkEnd w:id="57"/>
      <w:bookmarkEnd w:id="58"/>
    </w:p>
    <w:p w14:paraId="673AB50D" w14:textId="77777777" w:rsidR="00F6116E" w:rsidRPr="00326631" w:rsidRDefault="00480719" w:rsidP="00231A72">
      <w:pPr>
        <w:pStyle w:val="a8"/>
        <w:numPr>
          <w:ilvl w:val="2"/>
          <w:numId w:val="34"/>
        </w:numPr>
        <w:tabs>
          <w:tab w:val="clear" w:pos="1440"/>
          <w:tab w:val="num" w:pos="1134"/>
        </w:tabs>
        <w:spacing w:after="60" w:line="240" w:lineRule="auto"/>
        <w:ind w:left="0" w:firstLine="0"/>
        <w:rPr>
          <w:rFonts w:ascii="Arial" w:hAnsi="Arial" w:cs="Arial"/>
          <w:sz w:val="22"/>
          <w:szCs w:val="22"/>
        </w:rPr>
      </w:pPr>
      <w:r w:rsidRPr="00326631">
        <w:rPr>
          <w:rFonts w:ascii="Arial" w:hAnsi="Arial" w:cs="Arial"/>
          <w:sz w:val="22"/>
          <w:szCs w:val="22"/>
        </w:rPr>
        <w:t>Заказчик</w:t>
      </w:r>
      <w:r w:rsidR="00F6116E" w:rsidRPr="00326631">
        <w:rPr>
          <w:rFonts w:ascii="Arial" w:hAnsi="Arial" w:cs="Arial"/>
          <w:sz w:val="22"/>
          <w:szCs w:val="22"/>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52409594" w14:textId="56A0C1DB" w:rsidR="00B433D4" w:rsidRPr="00326631" w:rsidRDefault="00F6116E" w:rsidP="00231A72">
      <w:pPr>
        <w:pStyle w:val="a8"/>
        <w:numPr>
          <w:ilvl w:val="2"/>
          <w:numId w:val="34"/>
        </w:numPr>
        <w:tabs>
          <w:tab w:val="clear" w:pos="1440"/>
          <w:tab w:val="num" w:pos="1134"/>
        </w:tabs>
        <w:spacing w:after="60" w:line="240" w:lineRule="auto"/>
        <w:ind w:left="0" w:firstLine="0"/>
        <w:rPr>
          <w:rFonts w:ascii="Arial" w:hAnsi="Arial" w:cs="Arial"/>
          <w:sz w:val="22"/>
          <w:szCs w:val="22"/>
        </w:rPr>
      </w:pPr>
      <w:r w:rsidRPr="00326631">
        <w:rPr>
          <w:rFonts w:ascii="Arial" w:hAnsi="Arial" w:cs="Arial"/>
          <w:sz w:val="22"/>
          <w:szCs w:val="22"/>
        </w:rPr>
        <w:t>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w:t>
      </w:r>
      <w:r w:rsidR="00CB66ED">
        <w:rPr>
          <w:rFonts w:ascii="Arial" w:hAnsi="Arial" w:cs="Arial"/>
          <w:sz w:val="22"/>
          <w:szCs w:val="22"/>
        </w:rPr>
        <w:t>,</w:t>
      </w:r>
      <w:r w:rsidRPr="00326631">
        <w:rPr>
          <w:rFonts w:ascii="Arial" w:hAnsi="Arial" w:cs="Arial"/>
          <w:sz w:val="22"/>
          <w:szCs w:val="22"/>
        </w:rPr>
        <w:t xml:space="preserve"> и дают право </w:t>
      </w:r>
      <w:r w:rsidR="00480719" w:rsidRPr="00326631">
        <w:rPr>
          <w:rFonts w:ascii="Arial" w:hAnsi="Arial" w:cs="Arial"/>
          <w:sz w:val="22"/>
          <w:szCs w:val="22"/>
        </w:rPr>
        <w:t>Заказчику</w:t>
      </w:r>
      <w:r w:rsidRPr="00326631">
        <w:rPr>
          <w:rFonts w:ascii="Arial" w:hAnsi="Arial" w:cs="Arial"/>
          <w:sz w:val="22"/>
          <w:szCs w:val="22"/>
        </w:rPr>
        <w:t xml:space="preserve"> отклонить Предложение.</w:t>
      </w:r>
      <w:r w:rsidR="00B433D4" w:rsidRPr="00326631">
        <w:rPr>
          <w:rFonts w:ascii="Arial" w:hAnsi="Arial" w:cs="Arial"/>
          <w:sz w:val="22"/>
          <w:szCs w:val="22"/>
        </w:rPr>
        <w:t xml:space="preserve"> </w:t>
      </w:r>
    </w:p>
    <w:p w14:paraId="12B73126" w14:textId="77777777" w:rsidR="00F6116E" w:rsidRPr="00326631" w:rsidRDefault="00B433D4" w:rsidP="00231A72">
      <w:pPr>
        <w:pStyle w:val="a8"/>
        <w:numPr>
          <w:ilvl w:val="2"/>
          <w:numId w:val="34"/>
        </w:numPr>
        <w:tabs>
          <w:tab w:val="clear" w:pos="1440"/>
          <w:tab w:val="num" w:pos="1134"/>
        </w:tabs>
        <w:spacing w:after="60" w:line="240" w:lineRule="auto"/>
        <w:ind w:left="0" w:firstLine="0"/>
        <w:rPr>
          <w:rFonts w:ascii="Arial" w:hAnsi="Arial" w:cs="Arial"/>
          <w:sz w:val="22"/>
          <w:szCs w:val="22"/>
        </w:rPr>
      </w:pPr>
      <w:r w:rsidRPr="00326631">
        <w:rPr>
          <w:rFonts w:ascii="Arial" w:hAnsi="Arial" w:cs="Arial"/>
          <w:sz w:val="22"/>
          <w:szCs w:val="22"/>
        </w:rPr>
        <w:t xml:space="preserve">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w:t>
      </w:r>
      <w:r w:rsidRPr="00326631">
        <w:rPr>
          <w:rFonts w:ascii="Arial" w:hAnsi="Arial" w:cs="Arial"/>
          <w:sz w:val="22"/>
          <w:szCs w:val="22"/>
        </w:rPr>
        <w:lastRenderedPageBreak/>
        <w:t>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18E5453D" w14:textId="77777777" w:rsidR="00F6116E" w:rsidRPr="00326631" w:rsidRDefault="00480719" w:rsidP="00231A72">
      <w:pPr>
        <w:pStyle w:val="a8"/>
        <w:numPr>
          <w:ilvl w:val="2"/>
          <w:numId w:val="34"/>
        </w:numPr>
        <w:tabs>
          <w:tab w:val="clear" w:pos="1440"/>
          <w:tab w:val="num" w:pos="1134"/>
        </w:tabs>
        <w:spacing w:after="60" w:line="240" w:lineRule="auto"/>
        <w:ind w:left="0" w:firstLine="0"/>
        <w:rPr>
          <w:rFonts w:ascii="Arial" w:hAnsi="Arial" w:cs="Arial"/>
          <w:sz w:val="22"/>
          <w:szCs w:val="22"/>
        </w:rPr>
      </w:pPr>
      <w:r w:rsidRPr="00326631">
        <w:rPr>
          <w:rFonts w:ascii="Arial" w:hAnsi="Arial" w:cs="Arial"/>
          <w:sz w:val="22"/>
          <w:szCs w:val="22"/>
        </w:rPr>
        <w:t>Заказчик</w:t>
      </w:r>
      <w:r w:rsidR="00F6116E" w:rsidRPr="00326631">
        <w:rPr>
          <w:rFonts w:ascii="Arial" w:hAnsi="Arial" w:cs="Arial"/>
          <w:sz w:val="22"/>
          <w:szCs w:val="22"/>
        </w:rPr>
        <w:t xml:space="preserve"> вправе вносить изменения в Уведомление и Документацию в любое время до истечения срока подачи Предложений.</w:t>
      </w:r>
    </w:p>
    <w:p w14:paraId="2E9E051C" w14:textId="77777777" w:rsidR="00F6116E" w:rsidRPr="00326631" w:rsidRDefault="00480719" w:rsidP="00231A72">
      <w:pPr>
        <w:pStyle w:val="a8"/>
        <w:numPr>
          <w:ilvl w:val="2"/>
          <w:numId w:val="34"/>
        </w:numPr>
        <w:tabs>
          <w:tab w:val="clear" w:pos="1440"/>
          <w:tab w:val="num" w:pos="1134"/>
        </w:tabs>
        <w:spacing w:after="60" w:line="240" w:lineRule="auto"/>
        <w:ind w:left="0" w:firstLine="0"/>
        <w:rPr>
          <w:rFonts w:ascii="Arial" w:hAnsi="Arial" w:cs="Arial"/>
          <w:sz w:val="22"/>
          <w:szCs w:val="22"/>
        </w:rPr>
      </w:pPr>
      <w:r w:rsidRPr="00326631">
        <w:rPr>
          <w:rFonts w:ascii="Arial" w:hAnsi="Arial" w:cs="Arial"/>
          <w:sz w:val="22"/>
          <w:szCs w:val="22"/>
        </w:rPr>
        <w:t>Заказчик</w:t>
      </w:r>
      <w:r w:rsidR="00F6116E" w:rsidRPr="00326631">
        <w:rPr>
          <w:rFonts w:ascii="Arial" w:hAnsi="Arial" w:cs="Arial"/>
          <w:sz w:val="22"/>
          <w:szCs w:val="22"/>
        </w:rPr>
        <w:t xml:space="preserve"> вправе отказаться от проведения Запроса предложений</w:t>
      </w:r>
      <w:bookmarkStart w:id="59" w:name="_Ref56220027"/>
      <w:bookmarkStart w:id="60" w:name="_Ref295240234"/>
      <w:r w:rsidR="00F6116E" w:rsidRPr="00326631">
        <w:rPr>
          <w:rFonts w:ascii="Arial" w:hAnsi="Arial" w:cs="Arial"/>
          <w:sz w:val="22"/>
          <w:szCs w:val="22"/>
        </w:rPr>
        <w:t xml:space="preserve">, </w:t>
      </w:r>
      <w:r w:rsidR="00394690" w:rsidRPr="00326631">
        <w:rPr>
          <w:rFonts w:ascii="Arial" w:hAnsi="Arial" w:cs="Arial"/>
          <w:sz w:val="22"/>
          <w:szCs w:val="22"/>
        </w:rPr>
        <w:t>а также</w:t>
      </w:r>
      <w:r w:rsidR="00F6116E" w:rsidRPr="00326631">
        <w:rPr>
          <w:rFonts w:ascii="Arial" w:hAnsi="Arial" w:cs="Arial"/>
          <w:sz w:val="22"/>
          <w:szCs w:val="22"/>
        </w:rPr>
        <w:t xml:space="preserve"> завершить процедуру Запроса предложений без заключения договора по его результатам</w:t>
      </w:r>
      <w:r w:rsidR="00394690" w:rsidRPr="00326631">
        <w:rPr>
          <w:rFonts w:ascii="Arial" w:hAnsi="Arial" w:cs="Arial"/>
          <w:sz w:val="22"/>
          <w:szCs w:val="22"/>
        </w:rPr>
        <w:t xml:space="preserve"> в любое время</w:t>
      </w:r>
      <w:r w:rsidR="00F6116E" w:rsidRPr="00326631">
        <w:rPr>
          <w:rFonts w:ascii="Arial" w:hAnsi="Arial" w:cs="Arial"/>
          <w:sz w:val="22"/>
          <w:szCs w:val="22"/>
        </w:rPr>
        <w:t xml:space="preserve">, </w:t>
      </w:r>
      <w:r w:rsidR="00394690" w:rsidRPr="00326631">
        <w:rPr>
          <w:rFonts w:ascii="Arial" w:hAnsi="Arial" w:cs="Arial"/>
          <w:sz w:val="22"/>
          <w:szCs w:val="22"/>
        </w:rPr>
        <w:t xml:space="preserve">при этом </w:t>
      </w:r>
      <w:r w:rsidRPr="00326631">
        <w:rPr>
          <w:rFonts w:ascii="Arial" w:hAnsi="Arial" w:cs="Arial"/>
          <w:sz w:val="22"/>
          <w:szCs w:val="22"/>
        </w:rPr>
        <w:t>заказчик</w:t>
      </w:r>
      <w:r w:rsidR="00394690" w:rsidRPr="00326631">
        <w:rPr>
          <w:rFonts w:ascii="Arial" w:hAnsi="Arial" w:cs="Arial"/>
          <w:sz w:val="22"/>
          <w:szCs w:val="22"/>
        </w:rPr>
        <w:t xml:space="preserve"> не возмещает</w:t>
      </w:r>
      <w:r w:rsidR="00F6116E" w:rsidRPr="00326631">
        <w:rPr>
          <w:rFonts w:ascii="Arial" w:hAnsi="Arial" w:cs="Arial"/>
          <w:sz w:val="22"/>
          <w:szCs w:val="22"/>
        </w:rPr>
        <w:t xml:space="preserve"> Участникам</w:t>
      </w:r>
      <w:r w:rsidR="00773C5C" w:rsidRPr="00326631">
        <w:rPr>
          <w:rFonts w:ascii="Arial" w:hAnsi="Arial" w:cs="Arial"/>
          <w:sz w:val="22"/>
          <w:szCs w:val="22"/>
        </w:rPr>
        <w:t xml:space="preserve"> расходы, понесенные им в связи с участием в процедуре Запроса предложений</w:t>
      </w:r>
      <w:r w:rsidR="00F6116E" w:rsidRPr="00326631">
        <w:rPr>
          <w:rFonts w:ascii="Arial" w:hAnsi="Arial" w:cs="Arial"/>
          <w:sz w:val="22"/>
          <w:szCs w:val="22"/>
        </w:rPr>
        <w:t>.</w:t>
      </w:r>
      <w:bookmarkEnd w:id="59"/>
      <w:bookmarkEnd w:id="60"/>
      <w:r w:rsidR="00F6116E" w:rsidRPr="00326631">
        <w:rPr>
          <w:rFonts w:ascii="Arial" w:hAnsi="Arial" w:cs="Arial"/>
          <w:sz w:val="22"/>
          <w:szCs w:val="22"/>
        </w:rPr>
        <w:t xml:space="preserve"> </w:t>
      </w:r>
    </w:p>
    <w:p w14:paraId="7F36D5BD" w14:textId="77777777" w:rsidR="00B433D4" w:rsidRPr="00326631" w:rsidRDefault="00F6116E" w:rsidP="00231A72">
      <w:pPr>
        <w:pStyle w:val="a4"/>
        <w:numPr>
          <w:ilvl w:val="2"/>
          <w:numId w:val="34"/>
        </w:numPr>
        <w:tabs>
          <w:tab w:val="clear" w:pos="1440"/>
          <w:tab w:val="num" w:pos="1134"/>
        </w:tabs>
        <w:spacing w:after="60" w:line="240" w:lineRule="auto"/>
        <w:ind w:left="0" w:firstLine="0"/>
        <w:rPr>
          <w:rFonts w:ascii="Arial" w:hAnsi="Arial" w:cs="Arial"/>
          <w:sz w:val="22"/>
          <w:szCs w:val="22"/>
        </w:rPr>
      </w:pPr>
      <w:r w:rsidRPr="00326631">
        <w:rPr>
          <w:rFonts w:ascii="Arial" w:hAnsi="Arial" w:cs="Arial"/>
          <w:sz w:val="22"/>
          <w:szCs w:val="22"/>
        </w:rPr>
        <w:t xml:space="preserve">У </w:t>
      </w:r>
      <w:r w:rsidR="00480719" w:rsidRPr="00326631">
        <w:rPr>
          <w:rFonts w:ascii="Arial" w:hAnsi="Arial" w:cs="Arial"/>
          <w:sz w:val="22"/>
          <w:szCs w:val="22"/>
        </w:rPr>
        <w:t>Заказчика</w:t>
      </w:r>
      <w:r w:rsidRPr="00326631">
        <w:rPr>
          <w:rFonts w:ascii="Arial" w:hAnsi="Arial" w:cs="Arial"/>
          <w:sz w:val="22"/>
          <w:szCs w:val="22"/>
        </w:rPr>
        <w:t xml:space="preserve"> отсутствует обязанность заключать договор по результатам Запроса предложений.</w:t>
      </w:r>
      <w:r w:rsidR="00B433D4" w:rsidRPr="00326631">
        <w:rPr>
          <w:rFonts w:ascii="Arial" w:hAnsi="Arial" w:cs="Arial"/>
          <w:sz w:val="22"/>
          <w:szCs w:val="22"/>
        </w:rPr>
        <w:t xml:space="preserve"> </w:t>
      </w:r>
    </w:p>
    <w:p w14:paraId="75B2BA4E" w14:textId="77777777" w:rsidR="00B433D4" w:rsidRPr="00326631" w:rsidRDefault="00B433D4" w:rsidP="00231A72">
      <w:pPr>
        <w:pStyle w:val="a4"/>
        <w:numPr>
          <w:ilvl w:val="2"/>
          <w:numId w:val="34"/>
        </w:numPr>
        <w:tabs>
          <w:tab w:val="clear" w:pos="1440"/>
          <w:tab w:val="num" w:pos="1134"/>
        </w:tabs>
        <w:spacing w:after="60" w:line="240" w:lineRule="auto"/>
        <w:ind w:left="0" w:firstLine="0"/>
        <w:rPr>
          <w:rFonts w:ascii="Arial" w:hAnsi="Arial" w:cs="Arial"/>
          <w:sz w:val="22"/>
          <w:szCs w:val="22"/>
        </w:rPr>
      </w:pPr>
      <w:r w:rsidRPr="00326631">
        <w:rPr>
          <w:rFonts w:ascii="Arial" w:hAnsi="Arial" w:cs="Arial"/>
          <w:sz w:val="22"/>
          <w:szCs w:val="22"/>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64A22BE8" w14:textId="6008502D" w:rsidR="00B433D4" w:rsidRPr="00326631" w:rsidRDefault="00B433D4" w:rsidP="00231A72">
      <w:pPr>
        <w:pStyle w:val="a4"/>
        <w:numPr>
          <w:ilvl w:val="2"/>
          <w:numId w:val="34"/>
        </w:numPr>
        <w:tabs>
          <w:tab w:val="clear" w:pos="1440"/>
          <w:tab w:val="num" w:pos="1134"/>
        </w:tabs>
        <w:spacing w:after="60" w:line="240" w:lineRule="auto"/>
        <w:ind w:left="0" w:firstLine="0"/>
        <w:rPr>
          <w:rFonts w:ascii="Arial" w:hAnsi="Arial" w:cs="Arial"/>
          <w:sz w:val="22"/>
          <w:szCs w:val="22"/>
        </w:rPr>
      </w:pPr>
      <w:r w:rsidRPr="00326631">
        <w:rPr>
          <w:rFonts w:ascii="Arial" w:hAnsi="Arial" w:cs="Arial"/>
          <w:sz w:val="22"/>
          <w:szCs w:val="22"/>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C7B60F0" w14:textId="77777777" w:rsidR="00B620AF" w:rsidRPr="00326631" w:rsidRDefault="00B620AF" w:rsidP="00231A72">
      <w:pPr>
        <w:pStyle w:val="21"/>
        <w:numPr>
          <w:ilvl w:val="1"/>
          <w:numId w:val="34"/>
        </w:numPr>
        <w:tabs>
          <w:tab w:val="clear" w:pos="792"/>
          <w:tab w:val="num" w:pos="1134"/>
          <w:tab w:val="left" w:pos="1418"/>
        </w:tabs>
        <w:spacing w:before="120"/>
        <w:ind w:left="0" w:firstLine="0"/>
        <w:jc w:val="both"/>
        <w:rPr>
          <w:rFonts w:ascii="Arial" w:hAnsi="Arial" w:cs="Arial"/>
          <w:sz w:val="22"/>
          <w:szCs w:val="22"/>
        </w:rPr>
      </w:pPr>
      <w:bookmarkStart w:id="61" w:name="_Toc189154123"/>
      <w:bookmarkStart w:id="62" w:name="_Toc225180069"/>
      <w:r w:rsidRPr="00326631">
        <w:rPr>
          <w:rFonts w:ascii="Arial" w:hAnsi="Arial" w:cs="Arial"/>
          <w:sz w:val="22"/>
          <w:szCs w:val="22"/>
        </w:rPr>
        <w:t xml:space="preserve">Прочие </w:t>
      </w:r>
      <w:bookmarkEnd w:id="52"/>
      <w:bookmarkEnd w:id="53"/>
      <w:r w:rsidRPr="00326631">
        <w:rPr>
          <w:rFonts w:ascii="Arial" w:hAnsi="Arial" w:cs="Arial"/>
          <w:sz w:val="22"/>
          <w:szCs w:val="22"/>
        </w:rPr>
        <w:t>положения</w:t>
      </w:r>
      <w:bookmarkEnd w:id="54"/>
      <w:bookmarkEnd w:id="55"/>
      <w:bookmarkEnd w:id="61"/>
      <w:bookmarkEnd w:id="62"/>
    </w:p>
    <w:p w14:paraId="6442A21D" w14:textId="49676F8B" w:rsidR="00331ED1" w:rsidRPr="00326631" w:rsidRDefault="00DB1CA8" w:rsidP="00231A72">
      <w:pPr>
        <w:tabs>
          <w:tab w:val="num" w:pos="1134"/>
        </w:tabs>
        <w:spacing w:after="60" w:line="240" w:lineRule="auto"/>
        <w:ind w:firstLine="0"/>
        <w:rPr>
          <w:rFonts w:ascii="Arial" w:hAnsi="Arial" w:cs="Arial"/>
          <w:sz w:val="22"/>
          <w:szCs w:val="22"/>
        </w:rPr>
      </w:pPr>
      <w:r w:rsidRPr="00326631">
        <w:rPr>
          <w:rFonts w:ascii="Arial" w:hAnsi="Arial" w:cs="Arial"/>
          <w:sz w:val="22"/>
          <w:szCs w:val="22"/>
        </w:rPr>
        <w:t xml:space="preserve">1.5.1. </w:t>
      </w:r>
      <w:r w:rsidR="00331ED1" w:rsidRPr="00326631">
        <w:rPr>
          <w:rFonts w:ascii="Arial" w:hAnsi="Arial" w:cs="Arial"/>
          <w:sz w:val="22"/>
          <w:szCs w:val="22"/>
        </w:rPr>
        <w:t>В соответствии с Положением ПАО «Юнипро» о соблюдении принципов  Глобального договора ООН,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331ED1" w:rsidRPr="00326631">
        <w:rPr>
          <w:rFonts w:ascii="Arial" w:hAnsi="Arial" w:cs="Arial"/>
          <w:sz w:val="22"/>
          <w:szCs w:val="22"/>
        </w:rPr>
        <w:t>Жанейрская</w:t>
      </w:r>
      <w:proofErr w:type="spellEnd"/>
      <w:r w:rsidR="00331ED1" w:rsidRPr="00326631">
        <w:rPr>
          <w:rFonts w:ascii="Arial" w:hAnsi="Arial" w:cs="Arial"/>
          <w:sz w:val="22"/>
          <w:szCs w:val="22"/>
        </w:rPr>
        <w:t xml:space="preserve"> декларация  по окружающей среде и развитию; Конвенция ООН против коррупции.  Положение ПАО «Юнипро» о соблюдении принципов Глобального договора ООН опубликовано на сайте ПАО «Юнипро»: </w:t>
      </w:r>
      <w:hyperlink r:id="rId13" w:history="1">
        <w:r w:rsidR="00331ED1" w:rsidRPr="00326631">
          <w:rPr>
            <w:rFonts w:ascii="Arial" w:hAnsi="Arial" w:cs="Arial"/>
            <w:sz w:val="22"/>
            <w:szCs w:val="22"/>
            <w:u w:val="single"/>
          </w:rPr>
          <w:t>http://www.unipro.energy/purchase/documents/</w:t>
        </w:r>
      </w:hyperlink>
      <w:r w:rsidR="00331ED1" w:rsidRPr="00326631">
        <w:rPr>
          <w:rFonts w:ascii="Arial" w:hAnsi="Arial" w:cs="Arial"/>
          <w:sz w:val="22"/>
          <w:szCs w:val="22"/>
        </w:rPr>
        <w:t>.</w:t>
      </w:r>
    </w:p>
    <w:p w14:paraId="6B5224F3" w14:textId="77777777" w:rsidR="00331ED1" w:rsidRPr="00326631" w:rsidRDefault="00331ED1" w:rsidP="00231A72">
      <w:pPr>
        <w:tabs>
          <w:tab w:val="left" w:pos="709"/>
          <w:tab w:val="num" w:pos="1134"/>
        </w:tabs>
        <w:spacing w:after="60" w:line="240" w:lineRule="auto"/>
        <w:ind w:firstLine="0"/>
        <w:rPr>
          <w:rFonts w:ascii="Arial" w:hAnsi="Arial" w:cs="Arial"/>
          <w:sz w:val="22"/>
          <w:szCs w:val="22"/>
        </w:rPr>
      </w:pPr>
      <w:bookmarkStart w:id="63" w:name="_Hlk79520561"/>
      <w:r w:rsidRPr="00326631">
        <w:rPr>
          <w:rFonts w:ascii="Arial" w:hAnsi="Arial" w:cs="Arial"/>
          <w:sz w:val="22"/>
          <w:szCs w:val="22"/>
        </w:rPr>
        <w:t xml:space="preserve">Подавая свое предложение, Участник подтверждает, что </w:t>
      </w:r>
      <w:bookmarkEnd w:id="63"/>
      <w:r w:rsidRPr="00326631">
        <w:rPr>
          <w:rFonts w:ascii="Arial" w:hAnsi="Arial" w:cs="Arial"/>
          <w:sz w:val="22"/>
          <w:szCs w:val="22"/>
        </w:rPr>
        <w:t>ознакомлен 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9606621" w14:textId="202F13EB" w:rsidR="00792A0F" w:rsidRPr="00326631" w:rsidRDefault="001C7B50" w:rsidP="00231A72">
      <w:pPr>
        <w:spacing w:after="60" w:line="240" w:lineRule="auto"/>
        <w:ind w:firstLine="0"/>
        <w:rPr>
          <w:rFonts w:ascii="Arial" w:hAnsi="Arial" w:cs="Arial"/>
          <w:sz w:val="22"/>
          <w:szCs w:val="22"/>
        </w:rPr>
      </w:pPr>
      <w:r w:rsidRPr="00326631">
        <w:rPr>
          <w:rFonts w:ascii="Arial" w:hAnsi="Arial" w:cs="Arial"/>
          <w:sz w:val="22"/>
          <w:szCs w:val="22"/>
        </w:rPr>
        <w:t>1.5.2</w:t>
      </w:r>
      <w:r w:rsidR="00E92622" w:rsidRPr="00326631">
        <w:rPr>
          <w:rFonts w:ascii="Arial" w:hAnsi="Arial" w:cs="Arial"/>
          <w:sz w:val="22"/>
          <w:szCs w:val="22"/>
        </w:rPr>
        <w:t>.</w:t>
      </w:r>
      <w:r w:rsidRPr="00326631">
        <w:rPr>
          <w:rFonts w:ascii="Arial" w:hAnsi="Arial" w:cs="Arial"/>
          <w:sz w:val="22"/>
          <w:szCs w:val="22"/>
        </w:rPr>
        <w:t xml:space="preserve"> Подавая свое предложение, Участник закупочной процедуры подтверждает, что</w:t>
      </w:r>
      <w:r w:rsidR="001A5609" w:rsidRPr="00326631">
        <w:rPr>
          <w:rFonts w:ascii="Arial" w:hAnsi="Arial" w:cs="Arial"/>
          <w:sz w:val="22"/>
          <w:szCs w:val="22"/>
        </w:rPr>
        <w:t xml:space="preserve"> </w:t>
      </w:r>
      <w:r w:rsidR="0065581F" w:rsidRPr="00326631">
        <w:rPr>
          <w:rFonts w:ascii="Arial" w:hAnsi="Arial" w:cs="Arial"/>
          <w:sz w:val="22"/>
          <w:szCs w:val="22"/>
        </w:rPr>
        <w:t>в</w:t>
      </w:r>
      <w:r w:rsidR="001A5609" w:rsidRPr="00326631">
        <w:rPr>
          <w:rFonts w:ascii="Arial" w:hAnsi="Arial" w:cs="Arial"/>
          <w:sz w:val="22"/>
          <w:szCs w:val="22"/>
        </w:rPr>
        <w:t xml:space="preserve"> случае </w:t>
      </w:r>
      <w:r w:rsidR="000D61BC" w:rsidRPr="00326631">
        <w:rPr>
          <w:rFonts w:ascii="Arial" w:hAnsi="Arial" w:cs="Arial"/>
          <w:bCs/>
          <w:sz w:val="22"/>
          <w:szCs w:val="22"/>
        </w:rPr>
        <w:t>выявления фактов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w:t>
      </w:r>
      <w:r w:rsidR="00792A0F" w:rsidRPr="00326631">
        <w:rPr>
          <w:rFonts w:ascii="Arial" w:hAnsi="Arial" w:cs="Arial"/>
          <w:bCs/>
          <w:sz w:val="22"/>
          <w:szCs w:val="22"/>
        </w:rPr>
        <w:t>,</w:t>
      </w:r>
      <w:r w:rsidR="000D61BC" w:rsidRPr="00326631">
        <w:rPr>
          <w:rFonts w:ascii="Arial" w:hAnsi="Arial" w:cs="Arial"/>
          <w:bCs/>
          <w:sz w:val="22"/>
          <w:szCs w:val="22"/>
        </w:rPr>
        <w:t xml:space="preserve"> </w:t>
      </w:r>
      <w:r w:rsidR="00792A0F" w:rsidRPr="00326631">
        <w:rPr>
          <w:rFonts w:ascii="Arial" w:hAnsi="Arial" w:cs="Arial"/>
          <w:sz w:val="22"/>
          <w:szCs w:val="22"/>
        </w:rPr>
        <w:t>нормативных требований, касающихся противодействия легализации доходов, полученных преступным путем, финансирования терроризма, взяточничества и коррупции, нарушения прав человека</w:t>
      </w:r>
      <w:r w:rsidR="00792A0F" w:rsidRPr="00326631">
        <w:rPr>
          <w:rFonts w:ascii="Arial" w:hAnsi="Arial" w:cs="Arial"/>
          <w:bCs/>
          <w:sz w:val="22"/>
          <w:szCs w:val="22"/>
        </w:rPr>
        <w:t xml:space="preserve"> </w:t>
      </w:r>
      <w:r w:rsidR="000D61BC" w:rsidRPr="00326631">
        <w:rPr>
          <w:rFonts w:ascii="Arial" w:hAnsi="Arial" w:cs="Arial"/>
          <w:bCs/>
          <w:sz w:val="22"/>
          <w:szCs w:val="22"/>
        </w:rPr>
        <w:t>работниками, представителями и</w:t>
      </w:r>
      <w:r w:rsidR="001932D5" w:rsidRPr="00326631">
        <w:rPr>
          <w:rFonts w:ascii="Arial" w:hAnsi="Arial" w:cs="Arial"/>
          <w:bCs/>
          <w:sz w:val="22"/>
          <w:szCs w:val="22"/>
        </w:rPr>
        <w:t>ли</w:t>
      </w:r>
      <w:r w:rsidR="000D61BC" w:rsidRPr="00326631">
        <w:rPr>
          <w:rFonts w:ascii="Arial" w:hAnsi="Arial" w:cs="Arial"/>
          <w:bCs/>
          <w:sz w:val="22"/>
          <w:szCs w:val="22"/>
        </w:rPr>
        <w:t xml:space="preserve"> аффилированными лицами Участника</w:t>
      </w:r>
      <w:r w:rsidR="00A51E68" w:rsidRPr="00326631">
        <w:rPr>
          <w:rFonts w:ascii="Arial" w:hAnsi="Arial" w:cs="Arial"/>
          <w:bCs/>
          <w:sz w:val="22"/>
          <w:szCs w:val="22"/>
        </w:rPr>
        <w:t xml:space="preserve"> или ПАО «Юнипро»</w:t>
      </w:r>
      <w:r w:rsidR="001932D5" w:rsidRPr="00326631">
        <w:rPr>
          <w:rFonts w:ascii="Arial" w:hAnsi="Arial" w:cs="Arial"/>
          <w:bCs/>
          <w:sz w:val="22"/>
          <w:szCs w:val="22"/>
        </w:rPr>
        <w:t>,</w:t>
      </w:r>
      <w:r w:rsidR="000D61BC" w:rsidRPr="00326631">
        <w:rPr>
          <w:rFonts w:ascii="Arial" w:hAnsi="Arial" w:cs="Arial"/>
          <w:bCs/>
          <w:sz w:val="22"/>
          <w:szCs w:val="22"/>
        </w:rPr>
        <w:t xml:space="preserve"> </w:t>
      </w:r>
      <w:r w:rsidR="00981959" w:rsidRPr="00326631">
        <w:rPr>
          <w:rFonts w:ascii="Arial" w:hAnsi="Arial" w:cs="Arial"/>
          <w:bCs/>
          <w:iCs/>
          <w:sz w:val="22"/>
          <w:szCs w:val="22"/>
        </w:rPr>
        <w:t>он</w:t>
      </w:r>
      <w:r w:rsidR="001A5609" w:rsidRPr="00326631">
        <w:rPr>
          <w:rFonts w:ascii="Arial" w:hAnsi="Arial" w:cs="Arial"/>
          <w:sz w:val="22"/>
          <w:szCs w:val="22"/>
        </w:rPr>
        <w:t xml:space="preserve"> обязуется незамедлительно </w:t>
      </w:r>
      <w:r w:rsidR="00792A0F" w:rsidRPr="00326631">
        <w:rPr>
          <w:rFonts w:ascii="Arial" w:hAnsi="Arial" w:cs="Arial"/>
          <w:sz w:val="22"/>
          <w:szCs w:val="22"/>
        </w:rPr>
        <w:t xml:space="preserve">информировать об этом </w:t>
      </w:r>
      <w:r w:rsidR="001A5609" w:rsidRPr="00326631">
        <w:rPr>
          <w:rFonts w:ascii="Arial" w:hAnsi="Arial" w:cs="Arial"/>
          <w:sz w:val="22"/>
          <w:szCs w:val="22"/>
        </w:rPr>
        <w:t xml:space="preserve">ПАО «Юнипро» </w:t>
      </w:r>
      <w:r w:rsidR="00792A0F" w:rsidRPr="00326631">
        <w:rPr>
          <w:rFonts w:ascii="Arial" w:hAnsi="Arial" w:cs="Arial"/>
          <w:sz w:val="22"/>
          <w:szCs w:val="22"/>
        </w:rPr>
        <w:t xml:space="preserve">следующими способами: обращение путем заполнения формы на сайте ПАО «Юнипро» по адресу: </w:t>
      </w:r>
      <w:hyperlink r:id="rId14" w:history="1">
        <w:r w:rsidR="00792A0F" w:rsidRPr="00326631">
          <w:rPr>
            <w:rStyle w:val="af2"/>
            <w:rFonts w:ascii="Arial" w:hAnsi="Arial" w:cs="Arial"/>
            <w:color w:val="auto"/>
            <w:sz w:val="22"/>
            <w:szCs w:val="22"/>
          </w:rPr>
          <w:t>https://www.unipro.energy/corporate_governance/compliance/</w:t>
        </w:r>
      </w:hyperlink>
      <w:r w:rsidR="00792A0F" w:rsidRPr="00326631">
        <w:rPr>
          <w:rFonts w:ascii="Arial" w:hAnsi="Arial" w:cs="Arial"/>
          <w:sz w:val="22"/>
          <w:szCs w:val="22"/>
        </w:rPr>
        <w:t xml:space="preserve">; направление официального письма по адресу: Россия, 123112, Москва, Пресненская набережная, 10 блок В и по адресу электронной почты: </w:t>
      </w:r>
      <w:hyperlink r:id="rId15" w:history="1">
        <w:r w:rsidR="00792A0F" w:rsidRPr="00326631">
          <w:rPr>
            <w:rStyle w:val="af2"/>
            <w:rFonts w:ascii="Arial" w:hAnsi="Arial" w:cs="Arial"/>
            <w:color w:val="auto"/>
            <w:sz w:val="22"/>
            <w:szCs w:val="22"/>
          </w:rPr>
          <w:t>compliance@unipro.energy</w:t>
        </w:r>
      </w:hyperlink>
      <w:r w:rsidR="00792A0F" w:rsidRPr="00326631">
        <w:rPr>
          <w:rFonts w:ascii="Arial" w:hAnsi="Arial" w:cs="Arial"/>
          <w:sz w:val="22"/>
          <w:szCs w:val="22"/>
        </w:rPr>
        <w:t>.</w:t>
      </w:r>
    </w:p>
    <w:p w14:paraId="123AD08A" w14:textId="77777777" w:rsidR="001C7B50" w:rsidRPr="00326631" w:rsidRDefault="00E92622" w:rsidP="00231A72">
      <w:pPr>
        <w:spacing w:after="60" w:line="240" w:lineRule="auto"/>
        <w:ind w:firstLine="0"/>
        <w:rPr>
          <w:rFonts w:ascii="Arial" w:hAnsi="Arial" w:cs="Arial"/>
          <w:sz w:val="22"/>
          <w:szCs w:val="22"/>
        </w:rPr>
      </w:pPr>
      <w:r w:rsidRPr="00326631">
        <w:rPr>
          <w:rFonts w:ascii="Arial" w:hAnsi="Arial" w:cs="Arial"/>
          <w:sz w:val="22"/>
          <w:szCs w:val="22"/>
        </w:rPr>
        <w:t xml:space="preserve">Участник подтверждает, что </w:t>
      </w:r>
      <w:r w:rsidR="001A5609" w:rsidRPr="00326631">
        <w:rPr>
          <w:rFonts w:ascii="Arial" w:hAnsi="Arial" w:cs="Arial"/>
          <w:sz w:val="22"/>
          <w:szCs w:val="22"/>
        </w:rPr>
        <w:t xml:space="preserve">ПАО «Юнипро» оставляет за собой право запросить у </w:t>
      </w:r>
      <w:r w:rsidR="00534768" w:rsidRPr="00326631">
        <w:rPr>
          <w:rFonts w:ascii="Arial" w:hAnsi="Arial" w:cs="Arial"/>
          <w:sz w:val="22"/>
          <w:szCs w:val="22"/>
        </w:rPr>
        <w:t>Участника</w:t>
      </w:r>
      <w:r w:rsidR="001A5609" w:rsidRPr="00326631">
        <w:rPr>
          <w:rFonts w:ascii="Arial" w:hAnsi="Arial" w:cs="Arial"/>
          <w:sz w:val="22"/>
          <w:szCs w:val="22"/>
        </w:rPr>
        <w:t xml:space="preserve"> в одностороннем порядке подробную информацию об установленных фактах </w:t>
      </w:r>
      <w:r w:rsidR="002C67D5" w:rsidRPr="00326631">
        <w:rPr>
          <w:rFonts w:ascii="Arial" w:hAnsi="Arial" w:cs="Arial"/>
          <w:sz w:val="22"/>
          <w:szCs w:val="22"/>
        </w:rPr>
        <w:t xml:space="preserve">мошеннических действий, хищений, конфликта интересов, а также действий, связанных с нарушением антикоррупционного законодательства, нормативных требований, касающихся противодействия легализации доходов, полученных преступным путем, финансирования терроризма, взяточничества и коррупции, нарушения прав человека работниками, представителями или аффилированными лицами Участника </w:t>
      </w:r>
      <w:r w:rsidR="001A5609" w:rsidRPr="00326631">
        <w:rPr>
          <w:rFonts w:ascii="Arial" w:hAnsi="Arial" w:cs="Arial"/>
          <w:sz w:val="22"/>
          <w:szCs w:val="22"/>
        </w:rPr>
        <w:t xml:space="preserve">и предпринятых </w:t>
      </w:r>
      <w:r w:rsidR="00534768" w:rsidRPr="00326631">
        <w:rPr>
          <w:rFonts w:ascii="Arial" w:hAnsi="Arial" w:cs="Arial"/>
          <w:sz w:val="22"/>
          <w:szCs w:val="22"/>
        </w:rPr>
        <w:t>Участником</w:t>
      </w:r>
      <w:r w:rsidR="001A5609" w:rsidRPr="00326631">
        <w:rPr>
          <w:rFonts w:ascii="Arial" w:hAnsi="Arial" w:cs="Arial"/>
          <w:sz w:val="22"/>
          <w:szCs w:val="22"/>
        </w:rPr>
        <w:t xml:space="preserve"> мерах для устранения последствий подобных нарушений.</w:t>
      </w:r>
    </w:p>
    <w:p w14:paraId="755EFBB9" w14:textId="491BF1D7" w:rsidR="00331ED1" w:rsidRPr="00326631" w:rsidRDefault="00331ED1" w:rsidP="00231A72">
      <w:pPr>
        <w:tabs>
          <w:tab w:val="left" w:pos="1134"/>
        </w:tabs>
        <w:spacing w:after="60" w:line="240" w:lineRule="auto"/>
        <w:ind w:firstLine="0"/>
        <w:rPr>
          <w:rFonts w:ascii="Arial" w:hAnsi="Arial" w:cs="Arial"/>
          <w:sz w:val="22"/>
          <w:szCs w:val="22"/>
        </w:rPr>
      </w:pPr>
      <w:r w:rsidRPr="00326631">
        <w:rPr>
          <w:rFonts w:ascii="Arial" w:hAnsi="Arial" w:cs="Arial"/>
          <w:sz w:val="22"/>
          <w:szCs w:val="22"/>
        </w:rPr>
        <w:lastRenderedPageBreak/>
        <w:t>1.5.</w:t>
      </w:r>
      <w:r w:rsidR="00534768" w:rsidRPr="00326631">
        <w:rPr>
          <w:rFonts w:ascii="Arial" w:hAnsi="Arial" w:cs="Arial"/>
          <w:sz w:val="22"/>
          <w:szCs w:val="22"/>
        </w:rPr>
        <w:t>3</w:t>
      </w:r>
      <w:r w:rsidRPr="00326631">
        <w:rPr>
          <w:rFonts w:ascii="Arial" w:hAnsi="Arial" w:cs="Arial"/>
          <w:sz w:val="22"/>
          <w:szCs w:val="22"/>
        </w:rPr>
        <w:t>.</w:t>
      </w:r>
      <w:bookmarkStart w:id="64" w:name="_Hlk79522930"/>
      <w:bookmarkStart w:id="65" w:name="_Hlk90384227"/>
      <w:r w:rsidR="002A1129" w:rsidRPr="00326631">
        <w:rPr>
          <w:rFonts w:ascii="Arial" w:hAnsi="Arial" w:cs="Arial"/>
          <w:sz w:val="22"/>
          <w:szCs w:val="22"/>
        </w:rPr>
        <w:t xml:space="preserve"> </w:t>
      </w:r>
      <w:r w:rsidRPr="00326631">
        <w:rPr>
          <w:rFonts w:ascii="Arial" w:hAnsi="Arial" w:cs="Arial"/>
          <w:sz w:val="22"/>
          <w:szCs w:val="22"/>
        </w:rPr>
        <w:t xml:space="preserve">Подавая свое предложение, Участник закупочной процедуры </w:t>
      </w:r>
      <w:bookmarkEnd w:id="64"/>
      <w:r w:rsidRPr="00326631">
        <w:rPr>
          <w:rFonts w:ascii="Arial" w:hAnsi="Arial" w:cs="Arial"/>
          <w:sz w:val="22"/>
          <w:szCs w:val="22"/>
        </w:rPr>
        <w:t xml:space="preserve">подтверждает, что </w:t>
      </w:r>
      <w:r w:rsidRPr="00326631">
        <w:rPr>
          <w:rFonts w:ascii="Arial" w:hAnsi="Arial" w:cs="Arial"/>
          <w:bCs/>
          <w:iCs/>
          <w:sz w:val="22"/>
          <w:szCs w:val="22"/>
        </w:rPr>
        <w:t>в соответствии с действующим законодательством Российской Федерации</w:t>
      </w:r>
      <w:r w:rsidRPr="00326631">
        <w:rPr>
          <w:rFonts w:ascii="Arial" w:hAnsi="Arial" w:cs="Arial"/>
          <w:sz w:val="22"/>
          <w:szCs w:val="22"/>
        </w:rPr>
        <w:t xml:space="preserve">:  </w:t>
      </w:r>
    </w:p>
    <w:p w14:paraId="57EBCDE2" w14:textId="5019AC48" w:rsidR="00331ED1" w:rsidRPr="00326631" w:rsidRDefault="00A4644D" w:rsidP="00231A72">
      <w:pPr>
        <w:tabs>
          <w:tab w:val="left" w:pos="709"/>
          <w:tab w:val="num" w:pos="1134"/>
        </w:tabs>
        <w:spacing w:after="60" w:line="240" w:lineRule="auto"/>
        <w:rPr>
          <w:rFonts w:ascii="Arial" w:hAnsi="Arial" w:cs="Arial"/>
          <w:bCs/>
          <w:iCs/>
          <w:sz w:val="22"/>
          <w:szCs w:val="22"/>
        </w:rPr>
      </w:pPr>
      <w:r w:rsidRPr="00326631">
        <w:rPr>
          <w:rFonts w:ascii="Arial" w:hAnsi="Arial" w:cs="Arial"/>
          <w:sz w:val="22"/>
          <w:szCs w:val="22"/>
        </w:rPr>
        <w:t xml:space="preserve">– </w:t>
      </w:r>
      <w:r w:rsidR="00331ED1" w:rsidRPr="00326631">
        <w:rPr>
          <w:rFonts w:ascii="Arial" w:hAnsi="Arial" w:cs="Arial"/>
          <w:sz w:val="22"/>
          <w:szCs w:val="22"/>
        </w:rPr>
        <w:t>им</w:t>
      </w:r>
      <w:r w:rsidR="00331ED1" w:rsidRPr="00326631">
        <w:rPr>
          <w:rFonts w:ascii="Arial" w:hAnsi="Arial" w:cs="Arial"/>
          <w:bCs/>
          <w:iCs/>
          <w:sz w:val="22"/>
          <w:szCs w:val="22"/>
        </w:rPr>
        <w:t xml:space="preserve"> уплачиваются все налоги и сборы, составляется и своевременно представляется в налоговые и иные государственные органы налоговая, бухгалтерская, статистическая и прочая отчетность</w:t>
      </w:r>
      <w:bookmarkStart w:id="66" w:name="_Hlk79522537"/>
      <w:r w:rsidR="00331ED1" w:rsidRPr="00326631">
        <w:rPr>
          <w:rFonts w:ascii="Arial" w:hAnsi="Arial" w:cs="Arial"/>
          <w:bCs/>
          <w:iCs/>
          <w:sz w:val="22"/>
          <w:szCs w:val="22"/>
        </w:rPr>
        <w:t>;</w:t>
      </w:r>
    </w:p>
    <w:bookmarkEnd w:id="66"/>
    <w:p w14:paraId="0C4643AD" w14:textId="03F32492" w:rsidR="00331ED1" w:rsidRPr="00326631" w:rsidRDefault="00A4644D" w:rsidP="00231A72">
      <w:pPr>
        <w:tabs>
          <w:tab w:val="left" w:pos="709"/>
          <w:tab w:val="num" w:pos="1134"/>
        </w:tabs>
        <w:spacing w:after="60" w:line="240" w:lineRule="auto"/>
        <w:rPr>
          <w:rFonts w:ascii="Arial" w:hAnsi="Arial" w:cs="Arial"/>
          <w:bCs/>
          <w:iCs/>
          <w:sz w:val="22"/>
          <w:szCs w:val="22"/>
        </w:rPr>
      </w:pPr>
      <w:r w:rsidRPr="00326631">
        <w:rPr>
          <w:rFonts w:ascii="Arial" w:hAnsi="Arial" w:cs="Arial"/>
          <w:bCs/>
          <w:iCs/>
          <w:sz w:val="22"/>
          <w:szCs w:val="22"/>
        </w:rPr>
        <w:t xml:space="preserve">– </w:t>
      </w:r>
      <w:r w:rsidR="00331ED1" w:rsidRPr="00326631">
        <w:rPr>
          <w:rFonts w:ascii="Arial" w:hAnsi="Arial" w:cs="Arial"/>
          <w:bCs/>
          <w:iCs/>
          <w:sz w:val="22"/>
          <w:szCs w:val="22"/>
        </w:rPr>
        <w:t>все его операции, связанные с закупкой товаров (работ, услуг) у своих поставщиков (субподрядчиков) с последующей продажей таких товаров (работ, услуг) Покупателю полностью отражены в первичных учетных документах Участника), там где это требуется, в бухгалтерской, налоговой, статистической и любой иной отчетности, обязанность по ведению которой на него возлагается</w:t>
      </w:r>
      <w:bookmarkEnd w:id="65"/>
      <w:r w:rsidR="00331ED1" w:rsidRPr="00326631">
        <w:rPr>
          <w:rFonts w:ascii="Arial" w:hAnsi="Arial" w:cs="Arial"/>
          <w:bCs/>
          <w:iCs/>
          <w:sz w:val="22"/>
          <w:szCs w:val="22"/>
        </w:rPr>
        <w:t>.</w:t>
      </w:r>
    </w:p>
    <w:p w14:paraId="7E9EFEE3" w14:textId="4F9FC95F" w:rsidR="00331ED1" w:rsidRPr="00326631" w:rsidRDefault="00331ED1" w:rsidP="00231A72">
      <w:pPr>
        <w:tabs>
          <w:tab w:val="left" w:pos="1134"/>
        </w:tabs>
        <w:spacing w:after="60" w:line="240" w:lineRule="auto"/>
        <w:ind w:firstLine="0"/>
        <w:rPr>
          <w:rFonts w:ascii="Arial" w:hAnsi="Arial" w:cs="Arial"/>
          <w:bCs/>
          <w:iCs/>
          <w:sz w:val="22"/>
          <w:szCs w:val="22"/>
        </w:rPr>
      </w:pPr>
      <w:r w:rsidRPr="00326631">
        <w:rPr>
          <w:rFonts w:ascii="Arial" w:hAnsi="Arial" w:cs="Arial"/>
          <w:bCs/>
          <w:iCs/>
          <w:sz w:val="22"/>
          <w:szCs w:val="22"/>
        </w:rPr>
        <w:t>1.5.</w:t>
      </w:r>
      <w:r w:rsidR="00534768" w:rsidRPr="00326631">
        <w:rPr>
          <w:rFonts w:ascii="Arial" w:hAnsi="Arial" w:cs="Arial"/>
          <w:bCs/>
          <w:iCs/>
          <w:sz w:val="22"/>
          <w:szCs w:val="22"/>
        </w:rPr>
        <w:t>4</w:t>
      </w:r>
      <w:r w:rsidRPr="00326631">
        <w:rPr>
          <w:rFonts w:ascii="Arial" w:hAnsi="Arial" w:cs="Arial"/>
          <w:bCs/>
          <w:iCs/>
          <w:sz w:val="22"/>
          <w:szCs w:val="22"/>
        </w:rPr>
        <w:t xml:space="preserve">. Подавая свое предложение, Участник закупочной процедуры гарантирует и обязуется отражать суммы НДС, подлежащие включению в налоговую базу Участника в связи с поставкой товаров (работ, услуг) по Договору, в налоговой декларации по </w:t>
      </w:r>
      <w:r w:rsidR="00CA5BC7" w:rsidRPr="00326631">
        <w:rPr>
          <w:rFonts w:ascii="Arial" w:hAnsi="Arial" w:cs="Arial"/>
          <w:bCs/>
          <w:iCs/>
          <w:sz w:val="22"/>
          <w:szCs w:val="22"/>
        </w:rPr>
        <w:t>НДС в случае, если</w:t>
      </w:r>
      <w:r w:rsidRPr="00326631">
        <w:rPr>
          <w:rFonts w:ascii="Arial" w:hAnsi="Arial" w:cs="Arial"/>
          <w:bCs/>
          <w:iCs/>
          <w:sz w:val="22"/>
          <w:szCs w:val="22"/>
        </w:rPr>
        <w:t xml:space="preserve"> Участник </w:t>
      </w:r>
      <w:r w:rsidRPr="00326631">
        <w:rPr>
          <w:rFonts w:ascii="Arial" w:hAnsi="Arial" w:cs="Arial"/>
          <w:bCs/>
          <w:iCs/>
          <w:sz w:val="22"/>
          <w:szCs w:val="22"/>
          <w:lang w:val="sr-Cyrl-CS"/>
        </w:rPr>
        <w:t>в соответствии с законодательством России является плательщиком НДС</w:t>
      </w:r>
      <w:r w:rsidRPr="00326631">
        <w:rPr>
          <w:rFonts w:ascii="Arial" w:hAnsi="Arial" w:cs="Arial"/>
          <w:bCs/>
          <w:iCs/>
          <w:sz w:val="22"/>
          <w:szCs w:val="22"/>
        </w:rPr>
        <w:t>.</w:t>
      </w:r>
    </w:p>
    <w:p w14:paraId="34A54FC3" w14:textId="0E2CCA10" w:rsidR="00766847" w:rsidRPr="00326631" w:rsidRDefault="00766847" w:rsidP="00231A72">
      <w:pPr>
        <w:tabs>
          <w:tab w:val="left" w:pos="1134"/>
        </w:tabs>
        <w:spacing w:after="60" w:line="240" w:lineRule="auto"/>
        <w:ind w:firstLine="0"/>
        <w:rPr>
          <w:rFonts w:ascii="Arial" w:hAnsi="Arial" w:cs="Arial"/>
          <w:bCs/>
          <w:iCs/>
          <w:sz w:val="22"/>
          <w:szCs w:val="22"/>
        </w:rPr>
      </w:pPr>
      <w:r w:rsidRPr="00326631">
        <w:rPr>
          <w:rFonts w:ascii="Arial" w:hAnsi="Arial" w:cs="Arial"/>
          <w:bCs/>
          <w:iCs/>
          <w:sz w:val="22"/>
          <w:szCs w:val="22"/>
        </w:rPr>
        <w:t>1.5.</w:t>
      </w:r>
      <w:r w:rsidR="00534768" w:rsidRPr="00326631">
        <w:rPr>
          <w:rFonts w:ascii="Arial" w:hAnsi="Arial" w:cs="Arial"/>
          <w:bCs/>
          <w:iCs/>
          <w:sz w:val="22"/>
          <w:szCs w:val="22"/>
        </w:rPr>
        <w:t>5</w:t>
      </w:r>
      <w:r w:rsidRPr="00326631">
        <w:rPr>
          <w:rFonts w:ascii="Arial" w:hAnsi="Arial" w:cs="Arial"/>
          <w:bCs/>
          <w:iCs/>
          <w:sz w:val="22"/>
          <w:szCs w:val="22"/>
        </w:rPr>
        <w:t>. В случае принятия решения о заключении договора</w:t>
      </w:r>
      <w:r w:rsidR="00CB66ED">
        <w:rPr>
          <w:rFonts w:ascii="Arial" w:hAnsi="Arial" w:cs="Arial"/>
          <w:bCs/>
          <w:iCs/>
          <w:sz w:val="22"/>
          <w:szCs w:val="22"/>
        </w:rPr>
        <w:t xml:space="preserve"> с Поставщиком</w:t>
      </w:r>
      <w:r w:rsidRPr="00326631">
        <w:rPr>
          <w:rFonts w:ascii="Arial" w:hAnsi="Arial" w:cs="Arial"/>
          <w:bCs/>
          <w:iCs/>
          <w:sz w:val="22"/>
          <w:szCs w:val="22"/>
        </w:rPr>
        <w:t xml:space="preserve">, Организатор вправе дополнительно предъявить следующие требования (по дополнительному запросу): </w:t>
      </w:r>
    </w:p>
    <w:p w14:paraId="44F1CB13" w14:textId="05D4774B" w:rsidR="00766847" w:rsidRPr="00326631" w:rsidRDefault="00A4644D" w:rsidP="00231A72">
      <w:pPr>
        <w:tabs>
          <w:tab w:val="left" w:pos="709"/>
          <w:tab w:val="num" w:pos="1134"/>
        </w:tabs>
        <w:spacing w:after="60" w:line="240" w:lineRule="auto"/>
        <w:ind w:firstLine="0"/>
        <w:rPr>
          <w:rFonts w:ascii="Arial" w:hAnsi="Arial" w:cs="Arial"/>
          <w:bCs/>
          <w:iCs/>
          <w:sz w:val="22"/>
          <w:szCs w:val="22"/>
        </w:rPr>
      </w:pPr>
      <w:r w:rsidRPr="00326631">
        <w:rPr>
          <w:rFonts w:ascii="Arial" w:hAnsi="Arial" w:cs="Arial"/>
          <w:bCs/>
          <w:iCs/>
          <w:sz w:val="22"/>
          <w:szCs w:val="22"/>
        </w:rPr>
        <w:t xml:space="preserve">– </w:t>
      </w:r>
      <w:r w:rsidR="00CB66ED">
        <w:rPr>
          <w:rFonts w:ascii="Arial" w:hAnsi="Arial" w:cs="Arial"/>
          <w:bCs/>
          <w:iCs/>
          <w:sz w:val="22"/>
          <w:szCs w:val="22"/>
        </w:rPr>
        <w:t>п</w:t>
      </w:r>
      <w:r w:rsidR="00766847" w:rsidRPr="00326631">
        <w:rPr>
          <w:rFonts w:ascii="Arial" w:hAnsi="Arial" w:cs="Arial"/>
          <w:bCs/>
          <w:iCs/>
          <w:sz w:val="22"/>
          <w:szCs w:val="22"/>
        </w:rPr>
        <w:t xml:space="preserve">редоставление скан-копий документов (паспортов), удостоверяющие личность руководителя </w:t>
      </w:r>
      <w:r w:rsidR="00CB66ED">
        <w:rPr>
          <w:rFonts w:ascii="Arial" w:hAnsi="Arial" w:cs="Arial"/>
          <w:bCs/>
          <w:iCs/>
          <w:sz w:val="22"/>
          <w:szCs w:val="22"/>
        </w:rPr>
        <w:t>Поставщика</w:t>
      </w:r>
      <w:r w:rsidR="00CB66ED" w:rsidRPr="00326631">
        <w:rPr>
          <w:rFonts w:ascii="Arial" w:hAnsi="Arial" w:cs="Arial"/>
          <w:bCs/>
          <w:iCs/>
          <w:sz w:val="22"/>
          <w:szCs w:val="22"/>
        </w:rPr>
        <w:t xml:space="preserve"> </w:t>
      </w:r>
      <w:r w:rsidR="00766847" w:rsidRPr="00326631">
        <w:rPr>
          <w:rFonts w:ascii="Arial" w:hAnsi="Arial" w:cs="Arial"/>
          <w:bCs/>
          <w:iCs/>
          <w:sz w:val="22"/>
          <w:szCs w:val="22"/>
        </w:rPr>
        <w:t xml:space="preserve">и/или сотрудника, подписывающего договор от лица </w:t>
      </w:r>
      <w:r w:rsidR="00CB66ED">
        <w:rPr>
          <w:rFonts w:ascii="Arial" w:hAnsi="Arial" w:cs="Arial"/>
          <w:bCs/>
          <w:iCs/>
          <w:sz w:val="22"/>
          <w:szCs w:val="22"/>
        </w:rPr>
        <w:t>Поставщика</w:t>
      </w:r>
      <w:r w:rsidR="00766847" w:rsidRPr="00326631">
        <w:rPr>
          <w:rFonts w:ascii="Arial" w:hAnsi="Arial" w:cs="Arial"/>
          <w:bCs/>
          <w:iCs/>
          <w:sz w:val="22"/>
          <w:szCs w:val="22"/>
        </w:rPr>
        <w:t>, а также согласие указанных лиц на обработку персональных данных</w:t>
      </w:r>
      <w:r w:rsidR="00CB66ED">
        <w:rPr>
          <w:rFonts w:ascii="Arial" w:hAnsi="Arial" w:cs="Arial"/>
          <w:bCs/>
          <w:iCs/>
          <w:sz w:val="22"/>
          <w:szCs w:val="22"/>
        </w:rPr>
        <w:t>;</w:t>
      </w:r>
    </w:p>
    <w:p w14:paraId="0B086C93" w14:textId="5D9934F1" w:rsidR="00766847" w:rsidRPr="00326631" w:rsidRDefault="00A4644D" w:rsidP="00231A72">
      <w:pPr>
        <w:tabs>
          <w:tab w:val="left" w:pos="709"/>
          <w:tab w:val="num" w:pos="1134"/>
        </w:tabs>
        <w:spacing w:after="60" w:line="240" w:lineRule="auto"/>
        <w:ind w:firstLine="0"/>
        <w:rPr>
          <w:rFonts w:ascii="Arial" w:hAnsi="Arial" w:cs="Arial"/>
          <w:bCs/>
          <w:iCs/>
          <w:sz w:val="22"/>
          <w:szCs w:val="22"/>
        </w:rPr>
      </w:pPr>
      <w:r w:rsidRPr="00326631">
        <w:rPr>
          <w:rFonts w:ascii="Arial" w:hAnsi="Arial" w:cs="Arial"/>
          <w:bCs/>
          <w:iCs/>
          <w:sz w:val="22"/>
          <w:szCs w:val="22"/>
        </w:rPr>
        <w:t xml:space="preserve">– </w:t>
      </w:r>
      <w:r w:rsidR="00766847" w:rsidRPr="00326631">
        <w:rPr>
          <w:rFonts w:ascii="Arial" w:hAnsi="Arial" w:cs="Arial"/>
          <w:bCs/>
          <w:iCs/>
          <w:sz w:val="22"/>
          <w:szCs w:val="22"/>
        </w:rPr>
        <w:t xml:space="preserve">  </w:t>
      </w:r>
      <w:r w:rsidR="00CB66ED">
        <w:rPr>
          <w:rFonts w:ascii="Arial" w:hAnsi="Arial" w:cs="Arial"/>
          <w:bCs/>
          <w:iCs/>
          <w:sz w:val="22"/>
          <w:szCs w:val="22"/>
        </w:rPr>
        <w:t>п</w:t>
      </w:r>
      <w:r w:rsidR="00766847" w:rsidRPr="00326631">
        <w:rPr>
          <w:rFonts w:ascii="Arial" w:hAnsi="Arial" w:cs="Arial"/>
          <w:bCs/>
          <w:iCs/>
          <w:sz w:val="22"/>
          <w:szCs w:val="22"/>
        </w:rPr>
        <w:t>одтверждение информации, указанной в справке о наличии материально</w:t>
      </w:r>
      <w:r w:rsidRPr="00326631">
        <w:rPr>
          <w:rFonts w:ascii="Arial" w:hAnsi="Arial" w:cs="Arial"/>
          <w:bCs/>
          <w:iCs/>
          <w:sz w:val="22"/>
          <w:szCs w:val="22"/>
        </w:rPr>
        <w:t>–</w:t>
      </w:r>
      <w:r w:rsidR="00766847" w:rsidRPr="00326631">
        <w:rPr>
          <w:rFonts w:ascii="Arial" w:hAnsi="Arial" w:cs="Arial"/>
          <w:bCs/>
          <w:iCs/>
          <w:sz w:val="22"/>
          <w:szCs w:val="22"/>
        </w:rPr>
        <w:t>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r w:rsidR="004226DD">
        <w:rPr>
          <w:rFonts w:ascii="Arial" w:hAnsi="Arial" w:cs="Arial"/>
          <w:bCs/>
          <w:iCs/>
          <w:sz w:val="22"/>
          <w:szCs w:val="22"/>
        </w:rPr>
        <w:t>;</w:t>
      </w:r>
    </w:p>
    <w:p w14:paraId="5D3A009E" w14:textId="28371ABB" w:rsidR="00766847" w:rsidRPr="00326631" w:rsidRDefault="00A4644D" w:rsidP="00231A72">
      <w:pPr>
        <w:tabs>
          <w:tab w:val="left" w:pos="709"/>
          <w:tab w:val="num" w:pos="1134"/>
        </w:tabs>
        <w:spacing w:after="60" w:line="240" w:lineRule="auto"/>
        <w:ind w:firstLine="0"/>
        <w:rPr>
          <w:rFonts w:ascii="Arial" w:hAnsi="Arial" w:cs="Arial"/>
          <w:bCs/>
          <w:iCs/>
          <w:sz w:val="22"/>
          <w:szCs w:val="22"/>
        </w:rPr>
      </w:pPr>
      <w:r w:rsidRPr="00326631">
        <w:rPr>
          <w:rFonts w:ascii="Arial" w:hAnsi="Arial" w:cs="Arial"/>
          <w:bCs/>
          <w:iCs/>
          <w:sz w:val="22"/>
          <w:szCs w:val="22"/>
        </w:rPr>
        <w:t xml:space="preserve">– </w:t>
      </w:r>
      <w:r w:rsidR="004226DD">
        <w:rPr>
          <w:rFonts w:ascii="Arial" w:hAnsi="Arial" w:cs="Arial"/>
          <w:bCs/>
          <w:iCs/>
          <w:sz w:val="22"/>
          <w:szCs w:val="22"/>
        </w:rPr>
        <w:t>п</w:t>
      </w:r>
      <w:r w:rsidR="00766847" w:rsidRPr="00326631">
        <w:rPr>
          <w:rFonts w:ascii="Arial" w:hAnsi="Arial" w:cs="Arial"/>
          <w:bCs/>
          <w:iCs/>
          <w:sz w:val="22"/>
          <w:szCs w:val="22"/>
        </w:rPr>
        <w:t>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004226DD">
        <w:rPr>
          <w:rFonts w:ascii="Arial" w:hAnsi="Arial" w:cs="Arial"/>
          <w:bCs/>
          <w:iCs/>
          <w:sz w:val="22"/>
          <w:szCs w:val="22"/>
        </w:rPr>
        <w:t>;</w:t>
      </w:r>
    </w:p>
    <w:p w14:paraId="1536969A" w14:textId="65093F6A" w:rsidR="00766847" w:rsidRDefault="00A4644D" w:rsidP="00231A72">
      <w:pPr>
        <w:tabs>
          <w:tab w:val="left" w:pos="709"/>
          <w:tab w:val="num" w:pos="1134"/>
        </w:tabs>
        <w:spacing w:after="60" w:line="240" w:lineRule="auto"/>
        <w:ind w:firstLine="0"/>
        <w:rPr>
          <w:rFonts w:ascii="Arial" w:hAnsi="Arial" w:cs="Arial"/>
          <w:bCs/>
          <w:iCs/>
          <w:sz w:val="22"/>
          <w:szCs w:val="22"/>
        </w:rPr>
      </w:pPr>
      <w:r w:rsidRPr="00326631">
        <w:rPr>
          <w:rFonts w:ascii="Arial" w:hAnsi="Arial" w:cs="Arial"/>
          <w:bCs/>
          <w:iCs/>
          <w:sz w:val="22"/>
          <w:szCs w:val="22"/>
        </w:rPr>
        <w:t xml:space="preserve">– </w:t>
      </w:r>
      <w:r w:rsidR="004226DD">
        <w:rPr>
          <w:rFonts w:ascii="Arial" w:hAnsi="Arial" w:cs="Arial"/>
          <w:bCs/>
          <w:iCs/>
          <w:sz w:val="22"/>
          <w:szCs w:val="22"/>
        </w:rPr>
        <w:t>п</w:t>
      </w:r>
      <w:r w:rsidR="00766847" w:rsidRPr="00326631">
        <w:rPr>
          <w:rFonts w:ascii="Arial" w:hAnsi="Arial" w:cs="Arial"/>
          <w:bCs/>
          <w:iCs/>
          <w:sz w:val="22"/>
          <w:szCs w:val="22"/>
        </w:rPr>
        <w:t>редоставление полностью соответствующих действующему законодательству Российской Федерации первичных учетных документов, которыми оформляется поставка товаров (работ, услуг) включая, но не ограничиваясь: счета-фактуры, формы ТОРГ-12 либо УПД, товарно-транспортные накладные, грузовые накладные, акты приема-передачи и т.д.</w:t>
      </w:r>
      <w:r w:rsidR="00E473D7">
        <w:rPr>
          <w:rFonts w:ascii="Arial" w:hAnsi="Arial" w:cs="Arial"/>
          <w:bCs/>
          <w:iCs/>
          <w:sz w:val="22"/>
          <w:szCs w:val="22"/>
        </w:rPr>
        <w:t>;</w:t>
      </w:r>
    </w:p>
    <w:p w14:paraId="3BD441F2" w14:textId="2ED2AA4A" w:rsidR="00E473D7" w:rsidRPr="00326631" w:rsidRDefault="00E473D7" w:rsidP="00231A72">
      <w:pPr>
        <w:tabs>
          <w:tab w:val="left" w:pos="709"/>
          <w:tab w:val="num" w:pos="1134"/>
        </w:tabs>
        <w:spacing w:after="60" w:line="240" w:lineRule="auto"/>
        <w:ind w:firstLine="0"/>
        <w:rPr>
          <w:rFonts w:ascii="Arial" w:hAnsi="Arial" w:cs="Arial"/>
          <w:bCs/>
          <w:iCs/>
          <w:sz w:val="22"/>
          <w:szCs w:val="22"/>
        </w:rPr>
      </w:pPr>
      <w:r>
        <w:rPr>
          <w:rFonts w:ascii="Arial" w:hAnsi="Arial" w:cs="Arial"/>
          <w:bCs/>
          <w:iCs/>
          <w:sz w:val="22"/>
          <w:szCs w:val="22"/>
        </w:rPr>
        <w:t>- иные документы, необходимые для</w:t>
      </w:r>
      <w:r w:rsidR="00A675C1">
        <w:rPr>
          <w:rFonts w:ascii="Arial" w:hAnsi="Arial" w:cs="Arial"/>
          <w:bCs/>
          <w:iCs/>
          <w:sz w:val="22"/>
          <w:szCs w:val="22"/>
        </w:rPr>
        <w:t xml:space="preserve"> </w:t>
      </w:r>
      <w:r w:rsidR="00E50F96">
        <w:rPr>
          <w:rFonts w:ascii="Arial" w:hAnsi="Arial" w:cs="Arial"/>
          <w:bCs/>
          <w:iCs/>
          <w:sz w:val="22"/>
          <w:szCs w:val="22"/>
        </w:rPr>
        <w:t>заключения и</w:t>
      </w:r>
      <w:r>
        <w:rPr>
          <w:rFonts w:ascii="Arial" w:hAnsi="Arial" w:cs="Arial"/>
          <w:bCs/>
          <w:iCs/>
          <w:sz w:val="22"/>
          <w:szCs w:val="22"/>
        </w:rPr>
        <w:t xml:space="preserve"> исполнения Договора.</w:t>
      </w:r>
    </w:p>
    <w:p w14:paraId="6A3C4651" w14:textId="77777777" w:rsidR="00954E65" w:rsidRPr="00F85F8C" w:rsidRDefault="00954E65" w:rsidP="002A1129">
      <w:pPr>
        <w:pStyle w:val="10"/>
        <w:spacing w:before="120" w:after="120" w:line="276" w:lineRule="auto"/>
        <w:rPr>
          <w:sz w:val="28"/>
          <w:szCs w:val="28"/>
        </w:rPr>
      </w:pPr>
      <w:bookmarkStart w:id="67" w:name="_Toc189154124"/>
      <w:bookmarkStart w:id="68" w:name="_Toc225180070"/>
      <w:r w:rsidRPr="00F85F8C">
        <w:rPr>
          <w:sz w:val="28"/>
          <w:szCs w:val="28"/>
        </w:rPr>
        <w:lastRenderedPageBreak/>
        <w:t>Порядок проведения запроса предложений.</w:t>
      </w:r>
      <w:bookmarkEnd w:id="67"/>
      <w:bookmarkEnd w:id="68"/>
      <w:r w:rsidRPr="00F85F8C">
        <w:rPr>
          <w:sz w:val="28"/>
          <w:szCs w:val="28"/>
        </w:rPr>
        <w:t xml:space="preserve"> </w:t>
      </w:r>
    </w:p>
    <w:p w14:paraId="2562905B" w14:textId="22394269" w:rsidR="00684CBA" w:rsidRPr="00F85F8C" w:rsidRDefault="00684CBA" w:rsidP="006F194E">
      <w:pPr>
        <w:pStyle w:val="21"/>
        <w:tabs>
          <w:tab w:val="clear" w:pos="4820"/>
          <w:tab w:val="left" w:pos="1134"/>
          <w:tab w:val="num" w:pos="5245"/>
        </w:tabs>
        <w:spacing w:before="120" w:line="276" w:lineRule="auto"/>
        <w:ind w:left="0" w:firstLine="0"/>
        <w:jc w:val="both"/>
        <w:rPr>
          <w:rFonts w:ascii="Arial" w:hAnsi="Arial" w:cs="Arial"/>
          <w:sz w:val="22"/>
          <w:szCs w:val="22"/>
        </w:rPr>
      </w:pPr>
      <w:bookmarkStart w:id="69" w:name="_Toc189154125"/>
      <w:bookmarkStart w:id="70" w:name="_Toc225180071"/>
      <w:r w:rsidRPr="00F85F8C">
        <w:rPr>
          <w:rFonts w:ascii="Arial" w:hAnsi="Arial" w:cs="Arial"/>
          <w:sz w:val="22"/>
          <w:szCs w:val="22"/>
        </w:rPr>
        <w:t>Требования к Участникам</w:t>
      </w:r>
      <w:bookmarkEnd w:id="69"/>
      <w:bookmarkEnd w:id="70"/>
    </w:p>
    <w:p w14:paraId="5148C15C" w14:textId="552A4DA9" w:rsidR="00684CBA" w:rsidRPr="00F85F8C" w:rsidRDefault="00E76137" w:rsidP="003905B5">
      <w:pPr>
        <w:pStyle w:val="a5"/>
        <w:numPr>
          <w:ilvl w:val="2"/>
          <w:numId w:val="37"/>
        </w:numPr>
        <w:tabs>
          <w:tab w:val="left" w:pos="1134"/>
          <w:tab w:val="left" w:pos="2410"/>
        </w:tabs>
        <w:spacing w:line="240" w:lineRule="auto"/>
        <w:ind w:left="0" w:firstLine="0"/>
        <w:rPr>
          <w:rFonts w:ascii="Arial" w:hAnsi="Arial" w:cs="Arial"/>
          <w:sz w:val="22"/>
          <w:szCs w:val="22"/>
        </w:rPr>
      </w:pPr>
      <w:r w:rsidRPr="00F85F8C">
        <w:rPr>
          <w:rFonts w:ascii="Arial" w:hAnsi="Arial" w:cs="Arial"/>
          <w:sz w:val="22"/>
          <w:szCs w:val="22"/>
        </w:rPr>
        <w:t>В</w:t>
      </w:r>
      <w:r w:rsidR="00684CBA" w:rsidRPr="00F85F8C">
        <w:rPr>
          <w:rFonts w:ascii="Arial" w:hAnsi="Arial" w:cs="Arial"/>
          <w:sz w:val="22"/>
          <w:szCs w:val="22"/>
        </w:rPr>
        <w:t xml:space="preserve"> Запрос</w:t>
      </w:r>
      <w:r w:rsidRPr="00F85F8C">
        <w:rPr>
          <w:rFonts w:ascii="Arial" w:hAnsi="Arial" w:cs="Arial"/>
          <w:sz w:val="22"/>
          <w:szCs w:val="22"/>
        </w:rPr>
        <w:t>е</w:t>
      </w:r>
      <w:r w:rsidR="00684CBA" w:rsidRPr="00F85F8C">
        <w:rPr>
          <w:rFonts w:ascii="Arial" w:hAnsi="Arial" w:cs="Arial"/>
          <w:sz w:val="22"/>
          <w:szCs w:val="22"/>
        </w:rPr>
        <w:t xml:space="preserve"> предложений может </w:t>
      </w:r>
      <w:r w:rsidRPr="00F85F8C">
        <w:rPr>
          <w:rFonts w:ascii="Arial" w:hAnsi="Arial" w:cs="Arial"/>
          <w:sz w:val="22"/>
          <w:szCs w:val="22"/>
        </w:rPr>
        <w:t xml:space="preserve">принять участие </w:t>
      </w:r>
      <w:r w:rsidR="00684CBA" w:rsidRPr="00F85F8C">
        <w:rPr>
          <w:rFonts w:ascii="Arial" w:hAnsi="Arial" w:cs="Arial"/>
          <w:sz w:val="22"/>
          <w:szCs w:val="22"/>
        </w:rPr>
        <w:t>любое юридическое или физическое лицо, а также объединение этих лиц</w:t>
      </w:r>
      <w:r w:rsidRPr="00F85F8C">
        <w:rPr>
          <w:rFonts w:ascii="Arial" w:hAnsi="Arial" w:cs="Arial"/>
          <w:sz w:val="22"/>
          <w:szCs w:val="22"/>
        </w:rPr>
        <w:t xml:space="preserve"> (коллективный участник)</w:t>
      </w:r>
      <w:r w:rsidR="00684CBA" w:rsidRPr="00F85F8C">
        <w:rPr>
          <w:rFonts w:ascii="Arial" w:hAnsi="Arial" w:cs="Arial"/>
          <w:sz w:val="22"/>
          <w:szCs w:val="22"/>
        </w:rPr>
        <w:t xml:space="preserve">, </w:t>
      </w:r>
      <w:r w:rsidRPr="00F85F8C">
        <w:rPr>
          <w:rFonts w:ascii="Arial" w:hAnsi="Arial" w:cs="Arial"/>
          <w:sz w:val="22"/>
          <w:szCs w:val="22"/>
        </w:rPr>
        <w:t>своевременно подавшее надлежащим образом оформленное Предложение по предмету Запроса предложений</w:t>
      </w:r>
      <w:r w:rsidR="00684CBA" w:rsidRPr="00F85F8C">
        <w:rPr>
          <w:rFonts w:ascii="Arial" w:hAnsi="Arial" w:cs="Arial"/>
          <w:sz w:val="22"/>
          <w:szCs w:val="22"/>
        </w:rPr>
        <w:t>.</w:t>
      </w:r>
    </w:p>
    <w:p w14:paraId="6F2EB924" w14:textId="77777777" w:rsidR="00684CBA" w:rsidRPr="00F85F8C" w:rsidRDefault="0047348D" w:rsidP="003905B5">
      <w:pPr>
        <w:pStyle w:val="a5"/>
        <w:numPr>
          <w:ilvl w:val="2"/>
          <w:numId w:val="37"/>
        </w:numPr>
        <w:tabs>
          <w:tab w:val="left" w:pos="1134"/>
          <w:tab w:val="left" w:pos="2410"/>
        </w:tabs>
        <w:spacing w:line="240" w:lineRule="auto"/>
        <w:ind w:left="0" w:firstLine="0"/>
        <w:rPr>
          <w:rFonts w:ascii="Arial" w:hAnsi="Arial" w:cs="Arial"/>
          <w:sz w:val="22"/>
          <w:szCs w:val="22"/>
        </w:rPr>
      </w:pPr>
      <w:r w:rsidRPr="00F85F8C">
        <w:rPr>
          <w:rFonts w:ascii="Arial" w:hAnsi="Arial" w:cs="Arial"/>
          <w:sz w:val="22"/>
          <w:szCs w:val="22"/>
        </w:rPr>
        <w:t xml:space="preserve"> </w:t>
      </w:r>
      <w:r w:rsidR="00E76137" w:rsidRPr="00F85F8C">
        <w:rPr>
          <w:rFonts w:ascii="Arial" w:hAnsi="Arial" w:cs="Arial"/>
          <w:sz w:val="22"/>
          <w:szCs w:val="22"/>
        </w:rPr>
        <w:t>Организатор устанавливает следующие обязательные требования к Участникам:</w:t>
      </w:r>
    </w:p>
    <w:p w14:paraId="6E81884C" w14:textId="52F232AC" w:rsidR="00766847" w:rsidRPr="00F85F8C" w:rsidRDefault="00A4644D" w:rsidP="003905B5">
      <w:pPr>
        <w:pStyle w:val="afff"/>
        <w:tabs>
          <w:tab w:val="left" w:pos="851"/>
          <w:tab w:val="left" w:pos="1134"/>
        </w:tabs>
        <w:ind w:firstLine="567"/>
        <w:rPr>
          <w:rFonts w:ascii="Arial" w:hAnsi="Arial" w:cs="Arial"/>
          <w:color w:val="auto"/>
          <w:sz w:val="22"/>
          <w:szCs w:val="22"/>
        </w:rPr>
      </w:pPr>
      <w:r>
        <w:rPr>
          <w:rFonts w:ascii="Arial" w:hAnsi="Arial" w:cs="Arial"/>
          <w:color w:val="auto"/>
          <w:sz w:val="22"/>
          <w:szCs w:val="22"/>
        </w:rPr>
        <w:t xml:space="preserve">– </w:t>
      </w:r>
      <w:r w:rsidR="00766847" w:rsidRPr="00F85F8C">
        <w:rPr>
          <w:rFonts w:ascii="Arial" w:hAnsi="Arial" w:cs="Arial"/>
          <w:color w:val="auto"/>
          <w:sz w:val="22"/>
          <w:szCs w:val="22"/>
        </w:rPr>
        <w:t>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7A56ACF0" w14:textId="308EC800" w:rsidR="00766847" w:rsidRPr="00F85F8C" w:rsidRDefault="00A4644D" w:rsidP="003905B5">
      <w:pPr>
        <w:pStyle w:val="afff"/>
        <w:tabs>
          <w:tab w:val="left" w:pos="709"/>
          <w:tab w:val="left" w:pos="851"/>
        </w:tabs>
        <w:ind w:firstLine="567"/>
        <w:rPr>
          <w:rFonts w:ascii="Arial" w:hAnsi="Arial" w:cs="Arial"/>
          <w:color w:val="auto"/>
          <w:sz w:val="22"/>
          <w:szCs w:val="22"/>
        </w:rPr>
      </w:pPr>
      <w:r>
        <w:rPr>
          <w:rFonts w:ascii="Arial" w:hAnsi="Arial" w:cs="Arial"/>
          <w:color w:val="auto"/>
          <w:sz w:val="22"/>
          <w:szCs w:val="22"/>
        </w:rPr>
        <w:t xml:space="preserve">– </w:t>
      </w:r>
      <w:r w:rsidR="00766847" w:rsidRPr="00F85F8C">
        <w:rPr>
          <w:rFonts w:ascii="Arial" w:hAnsi="Arial" w:cs="Arial"/>
          <w:color w:val="auto"/>
          <w:sz w:val="22"/>
          <w:szCs w:val="22"/>
        </w:rPr>
        <w:t>его исполнительный орган находится и осуществляет функции управления по месту нахождения (государственной регистрации) юридического лица;</w:t>
      </w:r>
    </w:p>
    <w:p w14:paraId="6A357197" w14:textId="709B87D5" w:rsidR="00766847" w:rsidRPr="00F85F8C" w:rsidRDefault="00A4644D" w:rsidP="003905B5">
      <w:pPr>
        <w:pStyle w:val="afff"/>
        <w:tabs>
          <w:tab w:val="left" w:pos="709"/>
          <w:tab w:val="left" w:pos="851"/>
        </w:tabs>
        <w:ind w:firstLine="567"/>
        <w:rPr>
          <w:rFonts w:ascii="Arial" w:hAnsi="Arial" w:cs="Arial"/>
          <w:color w:val="auto"/>
          <w:sz w:val="22"/>
          <w:szCs w:val="22"/>
        </w:rPr>
      </w:pPr>
      <w:r>
        <w:rPr>
          <w:rFonts w:ascii="Arial" w:hAnsi="Arial" w:cs="Arial"/>
          <w:color w:val="auto"/>
          <w:sz w:val="22"/>
          <w:szCs w:val="22"/>
        </w:rPr>
        <w:t xml:space="preserve">– </w:t>
      </w:r>
      <w:r w:rsidR="00766847" w:rsidRPr="00F85F8C">
        <w:rPr>
          <w:rFonts w:ascii="Arial" w:hAnsi="Arial" w:cs="Arial"/>
          <w:color w:val="auto"/>
          <w:sz w:val="22"/>
          <w:szCs w:val="22"/>
        </w:rPr>
        <w:t>в случае принятия положительного решения по заключению Договора и до момента подписания такого договора Участник получит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1F53982E" w14:textId="19B6DC6F" w:rsidR="00766847" w:rsidRPr="00F85F8C" w:rsidRDefault="00A4644D" w:rsidP="003905B5">
      <w:pPr>
        <w:pStyle w:val="afff"/>
        <w:tabs>
          <w:tab w:val="left" w:pos="709"/>
          <w:tab w:val="left" w:pos="851"/>
        </w:tabs>
        <w:ind w:firstLine="567"/>
        <w:rPr>
          <w:rFonts w:ascii="Arial" w:hAnsi="Arial" w:cs="Arial"/>
          <w:color w:val="auto"/>
          <w:sz w:val="22"/>
          <w:szCs w:val="22"/>
        </w:rPr>
      </w:pPr>
      <w:r>
        <w:rPr>
          <w:rFonts w:ascii="Arial" w:hAnsi="Arial" w:cs="Arial"/>
          <w:color w:val="auto"/>
          <w:sz w:val="22"/>
          <w:szCs w:val="22"/>
        </w:rPr>
        <w:t xml:space="preserve">– </w:t>
      </w:r>
      <w:r w:rsidR="00766847" w:rsidRPr="00F85F8C">
        <w:rPr>
          <w:rFonts w:ascii="Arial" w:hAnsi="Arial" w:cs="Arial"/>
          <w:color w:val="auto"/>
          <w:sz w:val="22"/>
          <w:szCs w:val="22"/>
        </w:rPr>
        <w:t>имеет законное право осуществлять вид экономической деятельности, предусмотренный Договором (имеет надлежащий ОКВЭД);</w:t>
      </w:r>
    </w:p>
    <w:p w14:paraId="6501ECE2" w14:textId="17335117" w:rsidR="00766847" w:rsidRPr="00F85F8C" w:rsidRDefault="00A4644D" w:rsidP="003905B5">
      <w:pPr>
        <w:pStyle w:val="afff"/>
        <w:tabs>
          <w:tab w:val="left" w:pos="709"/>
          <w:tab w:val="left" w:pos="851"/>
        </w:tabs>
        <w:ind w:firstLine="567"/>
        <w:rPr>
          <w:rFonts w:ascii="Arial" w:hAnsi="Arial" w:cs="Arial"/>
          <w:color w:val="auto"/>
          <w:sz w:val="22"/>
          <w:szCs w:val="22"/>
        </w:rPr>
      </w:pPr>
      <w:r>
        <w:rPr>
          <w:rFonts w:ascii="Arial" w:hAnsi="Arial" w:cs="Arial"/>
          <w:color w:val="auto"/>
          <w:sz w:val="22"/>
          <w:szCs w:val="22"/>
        </w:rPr>
        <w:t xml:space="preserve">– </w:t>
      </w:r>
      <w:r w:rsidR="00766847" w:rsidRPr="00F85F8C">
        <w:rPr>
          <w:rFonts w:ascii="Arial" w:hAnsi="Arial" w:cs="Arial"/>
          <w:color w:val="auto"/>
          <w:sz w:val="22"/>
          <w:szCs w:val="22"/>
        </w:rPr>
        <w:t>не существует законодательных, подзаконных нормативных и индивидуальных актов, локальных документов, а также решений органов управления, запрещающих Участнику или ограничивающих его право заключать и исполнять Договоры;</w:t>
      </w:r>
    </w:p>
    <w:p w14:paraId="15E98195" w14:textId="26BA8CC4" w:rsidR="00766847" w:rsidRPr="00F85F8C" w:rsidRDefault="00A4644D" w:rsidP="003905B5">
      <w:pPr>
        <w:pStyle w:val="afff"/>
        <w:tabs>
          <w:tab w:val="left" w:pos="709"/>
          <w:tab w:val="left" w:pos="851"/>
        </w:tabs>
        <w:ind w:firstLine="567"/>
        <w:rPr>
          <w:rFonts w:ascii="Arial" w:hAnsi="Arial" w:cs="Arial"/>
          <w:color w:val="auto"/>
          <w:sz w:val="22"/>
          <w:szCs w:val="22"/>
        </w:rPr>
      </w:pPr>
      <w:r>
        <w:rPr>
          <w:rFonts w:ascii="Arial" w:hAnsi="Arial" w:cs="Arial"/>
          <w:color w:val="auto"/>
          <w:sz w:val="22"/>
          <w:szCs w:val="22"/>
        </w:rPr>
        <w:t xml:space="preserve">– </w:t>
      </w:r>
      <w:r w:rsidR="00766847" w:rsidRPr="00F85F8C">
        <w:rPr>
          <w:rFonts w:ascii="Arial" w:hAnsi="Arial" w:cs="Arial"/>
          <w:color w:val="auto"/>
          <w:sz w:val="22"/>
          <w:szCs w:val="22"/>
        </w:rPr>
        <w:t xml:space="preserve"> вся информация и документы, предоставленные Участником в Предложении (Письме о подаче оферты), являются достоверными, и он не скрыл обстоятельств, которые могли бы, при их обнаружении, негативно повлиять на решение в отношении предоставленного Предложения;</w:t>
      </w:r>
    </w:p>
    <w:p w14:paraId="3A1CDEB0" w14:textId="5DB6F186" w:rsidR="00766847" w:rsidRPr="00F85F8C" w:rsidRDefault="00A4644D" w:rsidP="003905B5">
      <w:pPr>
        <w:pStyle w:val="afff"/>
        <w:tabs>
          <w:tab w:val="left" w:pos="709"/>
          <w:tab w:val="left" w:pos="851"/>
        </w:tabs>
        <w:ind w:firstLine="567"/>
        <w:rPr>
          <w:rFonts w:ascii="Arial" w:hAnsi="Arial" w:cs="Arial"/>
          <w:color w:val="auto"/>
          <w:sz w:val="22"/>
          <w:szCs w:val="22"/>
        </w:rPr>
      </w:pPr>
      <w:r>
        <w:rPr>
          <w:rFonts w:ascii="Arial" w:hAnsi="Arial" w:cs="Arial"/>
          <w:color w:val="auto"/>
          <w:sz w:val="22"/>
          <w:szCs w:val="22"/>
        </w:rPr>
        <w:t xml:space="preserve">– </w:t>
      </w:r>
      <w:r w:rsidR="00766847" w:rsidRPr="00F85F8C">
        <w:rPr>
          <w:rFonts w:ascii="Arial" w:hAnsi="Arial" w:cs="Arial"/>
          <w:color w:val="auto"/>
          <w:sz w:val="22"/>
          <w:szCs w:val="22"/>
        </w:rPr>
        <w:t>в отношении Участника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0097CA34" w14:textId="77777777" w:rsidR="00684CBA" w:rsidRPr="00F85F8C" w:rsidRDefault="00E76137" w:rsidP="003905B5">
      <w:pPr>
        <w:pStyle w:val="afffb"/>
        <w:numPr>
          <w:ilvl w:val="3"/>
          <w:numId w:val="37"/>
        </w:numPr>
        <w:tabs>
          <w:tab w:val="left" w:pos="1134"/>
          <w:tab w:val="left" w:pos="2410"/>
        </w:tabs>
        <w:ind w:left="0" w:firstLine="0"/>
        <w:jc w:val="both"/>
        <w:rPr>
          <w:rFonts w:ascii="Arial" w:hAnsi="Arial" w:cs="Arial"/>
          <w:sz w:val="22"/>
          <w:szCs w:val="22"/>
        </w:rPr>
      </w:pPr>
      <w:r w:rsidRPr="00F85F8C">
        <w:rPr>
          <w:rFonts w:ascii="Arial" w:hAnsi="Arial" w:cs="Arial"/>
          <w:sz w:val="22"/>
          <w:szCs w:val="22"/>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F85F8C">
        <w:rPr>
          <w:rFonts w:ascii="Arial" w:hAnsi="Arial" w:cs="Arial"/>
          <w:sz w:val="22"/>
          <w:szCs w:val="22"/>
        </w:rPr>
        <w:t>д</w:t>
      </w:r>
      <w:r w:rsidRPr="00F85F8C">
        <w:rPr>
          <w:rFonts w:ascii="Arial" w:hAnsi="Arial" w:cs="Arial"/>
          <w:sz w:val="22"/>
          <w:szCs w:val="22"/>
        </w:rPr>
        <w:t>министративных правонарушениях</w:t>
      </w:r>
      <w:r w:rsidR="002E09D1" w:rsidRPr="00F85F8C">
        <w:rPr>
          <w:rFonts w:ascii="Arial" w:hAnsi="Arial" w:cs="Arial"/>
          <w:sz w:val="22"/>
          <w:szCs w:val="22"/>
        </w:rPr>
        <w:t>, на день подачи Предложения</w:t>
      </w:r>
      <w:r w:rsidR="00684CBA" w:rsidRPr="00F85F8C">
        <w:rPr>
          <w:rFonts w:ascii="Arial" w:hAnsi="Arial" w:cs="Arial"/>
          <w:sz w:val="22"/>
          <w:szCs w:val="22"/>
        </w:rPr>
        <w:t>;</w:t>
      </w:r>
    </w:p>
    <w:p w14:paraId="5A34CC36" w14:textId="77777777" w:rsidR="00684CBA" w:rsidRPr="00F85F8C" w:rsidRDefault="007A326F" w:rsidP="003905B5">
      <w:pPr>
        <w:pStyle w:val="afffb"/>
        <w:numPr>
          <w:ilvl w:val="3"/>
          <w:numId w:val="37"/>
        </w:numPr>
        <w:tabs>
          <w:tab w:val="left" w:pos="1134"/>
          <w:tab w:val="left" w:pos="2410"/>
        </w:tabs>
        <w:ind w:left="0" w:firstLine="0"/>
        <w:jc w:val="both"/>
        <w:rPr>
          <w:rFonts w:ascii="Arial" w:hAnsi="Arial" w:cs="Arial"/>
          <w:sz w:val="22"/>
          <w:szCs w:val="22"/>
        </w:rPr>
      </w:pPr>
      <w:r w:rsidRPr="00F85F8C">
        <w:rPr>
          <w:rFonts w:ascii="Arial" w:hAnsi="Arial" w:cs="Arial"/>
          <w:sz w:val="22"/>
          <w:szCs w:val="22"/>
        </w:rPr>
        <w:t xml:space="preserve"> </w:t>
      </w:r>
      <w:r w:rsidR="002E09D1" w:rsidRPr="00F85F8C">
        <w:rPr>
          <w:rFonts w:ascii="Arial" w:hAnsi="Arial" w:cs="Arial"/>
          <w:sz w:val="22"/>
          <w:szCs w:val="22"/>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F85F8C">
        <w:rPr>
          <w:rFonts w:ascii="Arial" w:hAnsi="Arial" w:cs="Arial"/>
          <w:sz w:val="22"/>
          <w:szCs w:val="22"/>
        </w:rPr>
        <w:t>.</w:t>
      </w:r>
    </w:p>
    <w:p w14:paraId="368B0A9C" w14:textId="77777777" w:rsidR="002E09D1" w:rsidRPr="00F85F8C" w:rsidRDefault="002E09D1" w:rsidP="003905B5">
      <w:pPr>
        <w:pStyle w:val="a5"/>
        <w:numPr>
          <w:ilvl w:val="2"/>
          <w:numId w:val="37"/>
        </w:numPr>
        <w:tabs>
          <w:tab w:val="left" w:pos="1134"/>
          <w:tab w:val="left" w:pos="2410"/>
        </w:tabs>
        <w:spacing w:line="240" w:lineRule="auto"/>
        <w:ind w:left="0" w:firstLine="0"/>
        <w:rPr>
          <w:rFonts w:ascii="Arial" w:hAnsi="Arial" w:cs="Arial"/>
          <w:sz w:val="22"/>
          <w:szCs w:val="22"/>
        </w:rPr>
      </w:pPr>
      <w:r w:rsidRPr="00F85F8C">
        <w:rPr>
          <w:rFonts w:ascii="Arial" w:hAnsi="Arial" w:cs="Arial"/>
          <w:sz w:val="22"/>
          <w:szCs w:val="22"/>
        </w:rPr>
        <w:t xml:space="preserve">Организатор вправе дополнительно предъявить следующие квалификационные требования: </w:t>
      </w:r>
    </w:p>
    <w:p w14:paraId="0F22E38F" w14:textId="07C60514" w:rsidR="002E09D1" w:rsidRPr="00F85F8C" w:rsidRDefault="00B06517" w:rsidP="003905B5">
      <w:pPr>
        <w:pStyle w:val="afffb"/>
        <w:numPr>
          <w:ilvl w:val="3"/>
          <w:numId w:val="37"/>
        </w:numPr>
        <w:tabs>
          <w:tab w:val="left" w:pos="1134"/>
          <w:tab w:val="left" w:pos="1276"/>
          <w:tab w:val="left" w:pos="1418"/>
          <w:tab w:val="left" w:pos="2410"/>
        </w:tabs>
        <w:ind w:left="0" w:firstLine="0"/>
        <w:jc w:val="both"/>
        <w:rPr>
          <w:rFonts w:ascii="Arial" w:hAnsi="Arial" w:cs="Arial"/>
          <w:sz w:val="22"/>
          <w:szCs w:val="22"/>
        </w:rPr>
      </w:pPr>
      <w:r>
        <w:rPr>
          <w:rFonts w:ascii="Arial" w:hAnsi="Arial" w:cs="Arial"/>
          <w:sz w:val="22"/>
          <w:szCs w:val="22"/>
        </w:rPr>
        <w:t>н</w:t>
      </w:r>
      <w:r w:rsidR="002E09D1" w:rsidRPr="00F85F8C">
        <w:rPr>
          <w:rFonts w:ascii="Arial" w:hAnsi="Arial" w:cs="Arial"/>
          <w:sz w:val="22"/>
          <w:szCs w:val="22"/>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F85F8C">
        <w:rPr>
          <w:rFonts w:ascii="Arial" w:hAnsi="Arial" w:cs="Arial"/>
          <w:sz w:val="22"/>
          <w:szCs w:val="22"/>
        </w:rPr>
        <w:t xml:space="preserve">поставки товара, </w:t>
      </w:r>
      <w:r w:rsidR="002E09D1" w:rsidRPr="00F85F8C">
        <w:rPr>
          <w:rFonts w:ascii="Arial" w:hAnsi="Arial" w:cs="Arial"/>
          <w:sz w:val="22"/>
          <w:szCs w:val="22"/>
        </w:rPr>
        <w:t>выполнения работ и оказания услуг, являющихся предметом закупки, а также положительной репутации;</w:t>
      </w:r>
    </w:p>
    <w:p w14:paraId="4880931B" w14:textId="52BD7B80" w:rsidR="002E09D1" w:rsidRPr="00F85F8C" w:rsidRDefault="00B06517" w:rsidP="003905B5">
      <w:pPr>
        <w:pStyle w:val="afffb"/>
        <w:numPr>
          <w:ilvl w:val="3"/>
          <w:numId w:val="37"/>
        </w:numPr>
        <w:tabs>
          <w:tab w:val="left" w:pos="1134"/>
        </w:tabs>
        <w:ind w:left="0" w:firstLine="0"/>
        <w:jc w:val="both"/>
        <w:rPr>
          <w:rFonts w:ascii="Arial" w:hAnsi="Arial" w:cs="Arial"/>
          <w:sz w:val="22"/>
          <w:szCs w:val="22"/>
        </w:rPr>
      </w:pPr>
      <w:r>
        <w:rPr>
          <w:rFonts w:ascii="Arial" w:hAnsi="Arial" w:cs="Arial"/>
          <w:sz w:val="22"/>
          <w:szCs w:val="22"/>
        </w:rPr>
        <w:t>н</w:t>
      </w:r>
      <w:r w:rsidR="002E09D1" w:rsidRPr="00F85F8C">
        <w:rPr>
          <w:rFonts w:ascii="Arial" w:hAnsi="Arial" w:cs="Arial"/>
          <w:sz w:val="22"/>
          <w:szCs w:val="22"/>
        </w:rPr>
        <w:t>аличие у Участников, специального опыта поставки товара</w:t>
      </w:r>
      <w:r w:rsidR="009309AD" w:rsidRPr="00F85F8C">
        <w:rPr>
          <w:rFonts w:ascii="Arial" w:hAnsi="Arial" w:cs="Arial"/>
          <w:sz w:val="22"/>
          <w:szCs w:val="22"/>
        </w:rPr>
        <w:t>,</w:t>
      </w:r>
      <w:r w:rsidR="002E09D1" w:rsidRPr="00F85F8C">
        <w:rPr>
          <w:rFonts w:ascii="Arial" w:hAnsi="Arial" w:cs="Arial"/>
          <w:sz w:val="22"/>
          <w:szCs w:val="22"/>
        </w:rPr>
        <w:t xml:space="preserve"> </w:t>
      </w:r>
      <w:r w:rsidR="009309AD" w:rsidRPr="00F85F8C">
        <w:rPr>
          <w:rFonts w:ascii="Arial" w:hAnsi="Arial" w:cs="Arial"/>
          <w:sz w:val="22"/>
          <w:szCs w:val="22"/>
        </w:rPr>
        <w:t>выполнения работ,</w:t>
      </w:r>
      <w:r w:rsidR="002E09D1" w:rsidRPr="00F85F8C">
        <w:rPr>
          <w:rFonts w:ascii="Arial" w:hAnsi="Arial" w:cs="Arial"/>
          <w:sz w:val="22"/>
          <w:szCs w:val="22"/>
        </w:rPr>
        <w:t xml:space="preserve"> ока</w:t>
      </w:r>
      <w:r w:rsidR="009309AD" w:rsidRPr="00F85F8C">
        <w:rPr>
          <w:rFonts w:ascii="Arial" w:hAnsi="Arial" w:cs="Arial"/>
          <w:sz w:val="22"/>
          <w:szCs w:val="22"/>
        </w:rPr>
        <w:t>зания услуг, аналогичных товару,</w:t>
      </w:r>
      <w:r w:rsidR="002E09D1" w:rsidRPr="00F85F8C">
        <w:rPr>
          <w:rFonts w:ascii="Arial" w:hAnsi="Arial" w:cs="Arial"/>
          <w:sz w:val="22"/>
          <w:szCs w:val="22"/>
        </w:rPr>
        <w:t xml:space="preserve"> работам</w:t>
      </w:r>
      <w:r w:rsidR="009309AD" w:rsidRPr="00F85F8C">
        <w:rPr>
          <w:rFonts w:ascii="Arial" w:hAnsi="Arial" w:cs="Arial"/>
          <w:sz w:val="22"/>
          <w:szCs w:val="22"/>
        </w:rPr>
        <w:t xml:space="preserve">, </w:t>
      </w:r>
      <w:r w:rsidR="002E09D1" w:rsidRPr="00F85F8C">
        <w:rPr>
          <w:rFonts w:ascii="Arial" w:hAnsi="Arial" w:cs="Arial"/>
          <w:sz w:val="22"/>
          <w:szCs w:val="22"/>
        </w:rPr>
        <w:t>услуга</w:t>
      </w:r>
      <w:r w:rsidR="00740D52" w:rsidRPr="00F85F8C">
        <w:rPr>
          <w:rFonts w:ascii="Arial" w:hAnsi="Arial" w:cs="Arial"/>
          <w:sz w:val="22"/>
          <w:szCs w:val="22"/>
        </w:rPr>
        <w:t>м, являющихся предметом закупки.</w:t>
      </w:r>
    </w:p>
    <w:p w14:paraId="07984875" w14:textId="4A37AFEC" w:rsidR="002E09D1" w:rsidRPr="00F85F8C" w:rsidRDefault="00B06517" w:rsidP="003905B5">
      <w:pPr>
        <w:pStyle w:val="a4"/>
        <w:numPr>
          <w:ilvl w:val="2"/>
          <w:numId w:val="37"/>
        </w:numPr>
        <w:tabs>
          <w:tab w:val="left" w:pos="1134"/>
        </w:tabs>
        <w:spacing w:line="240" w:lineRule="auto"/>
        <w:ind w:left="0" w:firstLine="0"/>
        <w:rPr>
          <w:rFonts w:ascii="Arial" w:hAnsi="Arial" w:cs="Arial"/>
          <w:sz w:val="22"/>
          <w:szCs w:val="22"/>
        </w:rPr>
      </w:pPr>
      <w:r>
        <w:rPr>
          <w:rFonts w:ascii="Arial" w:hAnsi="Arial" w:cs="Arial"/>
          <w:sz w:val="22"/>
          <w:szCs w:val="22"/>
        </w:rPr>
        <w:t>т</w:t>
      </w:r>
      <w:r w:rsidR="002E09D1" w:rsidRPr="00F85F8C">
        <w:rPr>
          <w:rFonts w:ascii="Arial" w:hAnsi="Arial" w:cs="Arial"/>
          <w:sz w:val="22"/>
          <w:szCs w:val="22"/>
        </w:rPr>
        <w:t xml:space="preserve">ребования к Участникам, установленные Организатором, предъявляются в равной мере ко всем Участникам. </w:t>
      </w:r>
    </w:p>
    <w:p w14:paraId="78205537" w14:textId="5564C314" w:rsidR="002E09D1" w:rsidRPr="00F85F8C" w:rsidRDefault="00B06517" w:rsidP="003905B5">
      <w:pPr>
        <w:pStyle w:val="a4"/>
        <w:numPr>
          <w:ilvl w:val="2"/>
          <w:numId w:val="37"/>
        </w:numPr>
        <w:tabs>
          <w:tab w:val="left" w:pos="1134"/>
        </w:tabs>
        <w:spacing w:line="240" w:lineRule="auto"/>
        <w:ind w:left="0" w:firstLine="0"/>
        <w:rPr>
          <w:rFonts w:ascii="Arial" w:hAnsi="Arial" w:cs="Arial"/>
          <w:sz w:val="22"/>
          <w:szCs w:val="22"/>
        </w:rPr>
      </w:pPr>
      <w:r>
        <w:rPr>
          <w:rFonts w:ascii="Arial" w:hAnsi="Arial" w:cs="Arial"/>
          <w:sz w:val="22"/>
          <w:szCs w:val="22"/>
        </w:rPr>
        <w:t>о</w:t>
      </w:r>
      <w:r w:rsidR="002E09D1" w:rsidRPr="00F85F8C">
        <w:rPr>
          <w:rFonts w:ascii="Arial" w:hAnsi="Arial" w:cs="Arial"/>
          <w:sz w:val="22"/>
          <w:szCs w:val="22"/>
        </w:rPr>
        <w:t xml:space="preserve">рганизатор вправе на любом этапе проверить соответствие Участников и </w:t>
      </w:r>
      <w:r w:rsidR="00F962E1" w:rsidRPr="00F85F8C">
        <w:rPr>
          <w:rFonts w:ascii="Arial" w:hAnsi="Arial" w:cs="Arial"/>
          <w:sz w:val="22"/>
          <w:szCs w:val="22"/>
        </w:rPr>
        <w:t xml:space="preserve">привлекаемых ими субпоставщиков, субподрядчиков, </w:t>
      </w:r>
      <w:r w:rsidR="002E09D1" w:rsidRPr="00F85F8C">
        <w:rPr>
          <w:rFonts w:ascii="Arial" w:hAnsi="Arial" w:cs="Arial"/>
          <w:sz w:val="22"/>
          <w:szCs w:val="22"/>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B721F56" w14:textId="77777777" w:rsidR="00233531" w:rsidRPr="00F85F8C" w:rsidRDefault="002A1129" w:rsidP="003905B5">
      <w:pPr>
        <w:pStyle w:val="a4"/>
        <w:numPr>
          <w:ilvl w:val="2"/>
          <w:numId w:val="37"/>
        </w:numPr>
        <w:tabs>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 </w:t>
      </w:r>
      <w:r w:rsidR="002E09D1" w:rsidRPr="00F85F8C">
        <w:rPr>
          <w:rFonts w:ascii="Arial" w:hAnsi="Arial" w:cs="Arial"/>
          <w:sz w:val="22"/>
          <w:szCs w:val="22"/>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F85F8C">
        <w:rPr>
          <w:rFonts w:ascii="Arial" w:hAnsi="Arial" w:cs="Arial"/>
          <w:sz w:val="22"/>
          <w:szCs w:val="22"/>
        </w:rPr>
        <w:t xml:space="preserve">олнения договора субпоставщиков, субподрядчиков, </w:t>
      </w:r>
      <w:r w:rsidR="002E09D1" w:rsidRPr="00F85F8C">
        <w:rPr>
          <w:rFonts w:ascii="Arial" w:hAnsi="Arial" w:cs="Arial"/>
          <w:sz w:val="22"/>
          <w:szCs w:val="22"/>
        </w:rPr>
        <w:t>соисполнителей, несоответствия поставляемо</w:t>
      </w:r>
      <w:r w:rsidR="00F962E1" w:rsidRPr="00F85F8C">
        <w:rPr>
          <w:rFonts w:ascii="Arial" w:hAnsi="Arial" w:cs="Arial"/>
          <w:sz w:val="22"/>
          <w:szCs w:val="22"/>
        </w:rPr>
        <w:t xml:space="preserve">го товара, выполняемых работ, </w:t>
      </w:r>
      <w:r w:rsidR="002E09D1" w:rsidRPr="00F85F8C">
        <w:rPr>
          <w:rFonts w:ascii="Arial" w:hAnsi="Arial" w:cs="Arial"/>
          <w:sz w:val="22"/>
          <w:szCs w:val="22"/>
        </w:rPr>
        <w:t xml:space="preserve">оказываемых услуг требованиям, установленным Документацией, </w:t>
      </w:r>
      <w:r w:rsidR="002E09D1" w:rsidRPr="00F85F8C">
        <w:rPr>
          <w:rFonts w:ascii="Arial" w:hAnsi="Arial" w:cs="Arial"/>
          <w:sz w:val="22"/>
          <w:szCs w:val="22"/>
        </w:rPr>
        <w:lastRenderedPageBreak/>
        <w:t>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F85F8C">
        <w:rPr>
          <w:rFonts w:ascii="Arial" w:hAnsi="Arial" w:cs="Arial"/>
          <w:sz w:val="22"/>
          <w:szCs w:val="22"/>
        </w:rPr>
        <w:t xml:space="preserve">. </w:t>
      </w:r>
    </w:p>
    <w:p w14:paraId="3428DF90" w14:textId="77777777" w:rsidR="005A4330" w:rsidRPr="00F85F8C" w:rsidRDefault="002A1129" w:rsidP="003905B5">
      <w:pPr>
        <w:pStyle w:val="a4"/>
        <w:numPr>
          <w:ilvl w:val="2"/>
          <w:numId w:val="37"/>
        </w:numPr>
        <w:tabs>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 </w:t>
      </w:r>
      <w:r w:rsidR="003B1A02" w:rsidRPr="00F85F8C">
        <w:rPr>
          <w:rFonts w:ascii="Arial" w:hAnsi="Arial" w:cs="Arial"/>
          <w:sz w:val="22"/>
          <w:szCs w:val="22"/>
        </w:rPr>
        <w:t>Участник должен</w:t>
      </w:r>
      <w:r w:rsidR="00713355" w:rsidRPr="00F85F8C">
        <w:rPr>
          <w:rFonts w:ascii="Arial" w:hAnsi="Arial" w:cs="Arial"/>
          <w:sz w:val="22"/>
          <w:szCs w:val="22"/>
        </w:rPr>
        <w:t xml:space="preserve"> пройти </w:t>
      </w:r>
      <w:r w:rsidR="00D20281" w:rsidRPr="00F85F8C">
        <w:rPr>
          <w:rFonts w:ascii="Arial" w:hAnsi="Arial" w:cs="Arial"/>
          <w:sz w:val="22"/>
          <w:szCs w:val="22"/>
        </w:rPr>
        <w:t>аккредитацию</w:t>
      </w:r>
      <w:r w:rsidR="00AD56BF" w:rsidRPr="00F85F8C">
        <w:rPr>
          <w:rFonts w:ascii="Arial" w:hAnsi="Arial" w:cs="Arial"/>
          <w:sz w:val="22"/>
          <w:szCs w:val="22"/>
        </w:rPr>
        <w:t xml:space="preserve"> </w:t>
      </w:r>
      <w:r w:rsidR="00713355" w:rsidRPr="00F85F8C">
        <w:rPr>
          <w:rFonts w:ascii="Arial" w:hAnsi="Arial" w:cs="Arial"/>
          <w:sz w:val="22"/>
          <w:szCs w:val="22"/>
        </w:rPr>
        <w:t xml:space="preserve">в базе поставщиков </w:t>
      </w:r>
      <w:r w:rsidR="00430E47" w:rsidRPr="00F85F8C">
        <w:rPr>
          <w:rFonts w:ascii="Arial" w:hAnsi="Arial" w:cs="Arial"/>
          <w:sz w:val="22"/>
          <w:szCs w:val="22"/>
        </w:rPr>
        <w:t>ПАО «Юнипро»</w:t>
      </w:r>
      <w:r w:rsidR="005A4330" w:rsidRPr="00F85F8C">
        <w:rPr>
          <w:rFonts w:ascii="Arial" w:hAnsi="Arial" w:cs="Arial"/>
          <w:sz w:val="22"/>
          <w:szCs w:val="22"/>
        </w:rPr>
        <w:t xml:space="preserve"> </w:t>
      </w:r>
      <w:hyperlink r:id="rId16" w:history="1">
        <w:r w:rsidR="005A4330" w:rsidRPr="00F85F8C">
          <w:rPr>
            <w:rStyle w:val="af2"/>
            <w:rFonts w:ascii="Arial" w:hAnsi="Arial" w:cs="Arial"/>
            <w:color w:val="auto"/>
            <w:sz w:val="22"/>
            <w:szCs w:val="22"/>
          </w:rPr>
          <w:t>http://www.unipro.energy/purchase/accreditation/</w:t>
        </w:r>
      </w:hyperlink>
      <w:r w:rsidR="005A4330" w:rsidRPr="00F85F8C">
        <w:rPr>
          <w:rFonts w:ascii="Arial" w:hAnsi="Arial" w:cs="Arial"/>
          <w:sz w:val="22"/>
          <w:szCs w:val="22"/>
        </w:rPr>
        <w:t xml:space="preserve"> </w:t>
      </w:r>
      <w:r w:rsidR="00713355" w:rsidRPr="00F85F8C">
        <w:rPr>
          <w:rFonts w:ascii="Arial" w:hAnsi="Arial" w:cs="Arial"/>
          <w:sz w:val="22"/>
          <w:szCs w:val="22"/>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F85F8C">
        <w:rPr>
          <w:rFonts w:ascii="Arial" w:hAnsi="Arial" w:cs="Arial"/>
          <w:sz w:val="22"/>
          <w:szCs w:val="22"/>
        </w:rPr>
        <w:t xml:space="preserve"> </w:t>
      </w:r>
      <w:hyperlink r:id="rId17" w:history="1">
        <w:r w:rsidR="005A4330" w:rsidRPr="00F85F8C">
          <w:rPr>
            <w:rStyle w:val="af2"/>
            <w:rFonts w:ascii="Arial" w:hAnsi="Arial" w:cs="Arial"/>
            <w:color w:val="auto"/>
            <w:sz w:val="22"/>
            <w:szCs w:val="22"/>
          </w:rPr>
          <w:t>http://www.unipro.energy/purchase/accreditation/procedure/</w:t>
        </w:r>
      </w:hyperlink>
      <w:r w:rsidR="007E325D" w:rsidRPr="00F85F8C">
        <w:rPr>
          <w:rFonts w:ascii="Arial" w:hAnsi="Arial" w:cs="Arial"/>
          <w:sz w:val="22"/>
          <w:szCs w:val="22"/>
        </w:rPr>
        <w:t>.</w:t>
      </w:r>
    </w:p>
    <w:p w14:paraId="1F156F6E" w14:textId="77777777" w:rsidR="003E7391" w:rsidRPr="00F85F8C" w:rsidRDefault="002A1129" w:rsidP="003905B5">
      <w:pPr>
        <w:pStyle w:val="a4"/>
        <w:numPr>
          <w:ilvl w:val="2"/>
          <w:numId w:val="37"/>
        </w:numPr>
        <w:tabs>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 </w:t>
      </w:r>
      <w:r w:rsidR="003E7391" w:rsidRPr="00F85F8C">
        <w:rPr>
          <w:rFonts w:ascii="Arial" w:hAnsi="Arial" w:cs="Arial"/>
          <w:sz w:val="22"/>
          <w:szCs w:val="22"/>
        </w:rPr>
        <w:t xml:space="preserve">При аккредитации индивидуального предпринимателя предоставляется сокращенный </w:t>
      </w:r>
      <w:r w:rsidR="00C00AE7" w:rsidRPr="00F85F8C">
        <w:rPr>
          <w:rFonts w:ascii="Arial" w:hAnsi="Arial" w:cs="Arial"/>
          <w:sz w:val="22"/>
          <w:szCs w:val="22"/>
        </w:rPr>
        <w:t xml:space="preserve">пакет </w:t>
      </w:r>
      <w:r w:rsidR="003E7391" w:rsidRPr="00F85F8C">
        <w:rPr>
          <w:rFonts w:ascii="Arial" w:hAnsi="Arial" w:cs="Arial"/>
          <w:sz w:val="22"/>
          <w:szCs w:val="22"/>
        </w:rPr>
        <w:t xml:space="preserve"> документов в соответствии с действующим законодательством</w:t>
      </w:r>
      <w:r w:rsidR="00211F1C" w:rsidRPr="00F85F8C">
        <w:rPr>
          <w:rFonts w:ascii="Arial" w:hAnsi="Arial" w:cs="Arial"/>
          <w:sz w:val="22"/>
          <w:szCs w:val="22"/>
        </w:rPr>
        <w:t xml:space="preserve"> в порядке указанным на официальном сайте и доступным по ссылке: </w:t>
      </w:r>
      <w:hyperlink w:history="1"/>
      <w:hyperlink r:id="rId18" w:history="1">
        <w:r w:rsidR="007E325D" w:rsidRPr="00F85F8C">
          <w:rPr>
            <w:rStyle w:val="af2"/>
            <w:rFonts w:ascii="Arial" w:hAnsi="Arial" w:cs="Arial"/>
            <w:color w:val="auto"/>
            <w:sz w:val="22"/>
            <w:szCs w:val="22"/>
          </w:rPr>
          <w:t>http://www.unipro.energy/purchase/accreditation/procedure/</w:t>
        </w:r>
      </w:hyperlink>
      <w:r w:rsidR="007E325D" w:rsidRPr="00F85F8C">
        <w:rPr>
          <w:rFonts w:ascii="Arial" w:hAnsi="Arial" w:cs="Arial"/>
          <w:sz w:val="22"/>
          <w:szCs w:val="22"/>
        </w:rPr>
        <w:t>.</w:t>
      </w:r>
    </w:p>
    <w:p w14:paraId="146099D1" w14:textId="77777777" w:rsidR="007E325D" w:rsidRPr="00F85F8C" w:rsidRDefault="00EA1716" w:rsidP="003905B5">
      <w:pPr>
        <w:pStyle w:val="a4"/>
        <w:numPr>
          <w:ilvl w:val="2"/>
          <w:numId w:val="37"/>
        </w:numPr>
        <w:tabs>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  </w:t>
      </w:r>
      <w:r w:rsidR="00A31976" w:rsidRPr="00F85F8C">
        <w:rPr>
          <w:rFonts w:ascii="Arial" w:hAnsi="Arial" w:cs="Arial"/>
          <w:sz w:val="22"/>
          <w:szCs w:val="22"/>
        </w:rPr>
        <w:t xml:space="preserve">При </w:t>
      </w:r>
      <w:r w:rsidR="00FE4AEF" w:rsidRPr="00F85F8C">
        <w:rPr>
          <w:rFonts w:ascii="Arial" w:hAnsi="Arial" w:cs="Arial"/>
          <w:sz w:val="22"/>
          <w:szCs w:val="22"/>
        </w:rPr>
        <w:t>аккредитации</w:t>
      </w:r>
      <w:r w:rsidR="003E7391" w:rsidRPr="00F85F8C">
        <w:rPr>
          <w:rFonts w:ascii="Arial" w:hAnsi="Arial" w:cs="Arial"/>
          <w:sz w:val="22"/>
          <w:szCs w:val="22"/>
        </w:rPr>
        <w:t xml:space="preserve"> иностранных поставщиков предоставляется следующий пакет документов</w:t>
      </w:r>
      <w:r w:rsidR="00211F1C" w:rsidRPr="00F85F8C">
        <w:rPr>
          <w:rFonts w:ascii="Arial" w:hAnsi="Arial" w:cs="Arial"/>
          <w:sz w:val="22"/>
          <w:szCs w:val="22"/>
        </w:rPr>
        <w:t xml:space="preserve"> в соответствии с порядком указанным на официальном сайте и доступным по ссылке:</w:t>
      </w:r>
      <w:r w:rsidR="007E325D" w:rsidRPr="00F85F8C">
        <w:rPr>
          <w:rFonts w:ascii="Arial" w:hAnsi="Arial" w:cs="Arial"/>
          <w:sz w:val="22"/>
          <w:szCs w:val="22"/>
        </w:rPr>
        <w:t xml:space="preserve"> </w:t>
      </w:r>
      <w:hyperlink r:id="rId19" w:history="1">
        <w:r w:rsidR="007E325D" w:rsidRPr="00F85F8C">
          <w:rPr>
            <w:rStyle w:val="af2"/>
            <w:rFonts w:ascii="Arial" w:hAnsi="Arial" w:cs="Arial"/>
            <w:color w:val="auto"/>
            <w:sz w:val="22"/>
            <w:szCs w:val="22"/>
          </w:rPr>
          <w:t>http://www.unipro.energy/purchase/accreditation/procedure/</w:t>
        </w:r>
      </w:hyperlink>
      <w:r w:rsidR="007E325D" w:rsidRPr="00F85F8C">
        <w:rPr>
          <w:rFonts w:ascii="Arial" w:hAnsi="Arial" w:cs="Arial"/>
          <w:sz w:val="22"/>
          <w:szCs w:val="22"/>
        </w:rPr>
        <w:t>.</w:t>
      </w:r>
    </w:p>
    <w:p w14:paraId="58F9AC02" w14:textId="77777777" w:rsidR="00E93A3D" w:rsidRPr="00F85F8C" w:rsidRDefault="008257C8" w:rsidP="003905B5">
      <w:pPr>
        <w:pStyle w:val="a4"/>
        <w:numPr>
          <w:ilvl w:val="0"/>
          <w:numId w:val="0"/>
        </w:numPr>
        <w:tabs>
          <w:tab w:val="left" w:pos="1134"/>
        </w:tabs>
        <w:spacing w:line="240" w:lineRule="auto"/>
        <w:rPr>
          <w:rFonts w:ascii="Arial" w:hAnsi="Arial" w:cs="Arial"/>
          <w:sz w:val="22"/>
          <w:szCs w:val="22"/>
        </w:rPr>
      </w:pPr>
      <w:r w:rsidRPr="00F85F8C">
        <w:rPr>
          <w:rFonts w:ascii="Arial" w:hAnsi="Arial" w:cs="Arial"/>
          <w:sz w:val="22"/>
          <w:szCs w:val="22"/>
        </w:rPr>
        <w:t>Д</w:t>
      </w:r>
      <w:r w:rsidR="00A31976" w:rsidRPr="00F85F8C">
        <w:rPr>
          <w:rFonts w:ascii="Arial" w:hAnsi="Arial" w:cs="Arial"/>
          <w:sz w:val="22"/>
          <w:szCs w:val="22"/>
        </w:rPr>
        <w:t>окументы</w:t>
      </w:r>
      <w:r w:rsidRPr="00F85F8C">
        <w:rPr>
          <w:rFonts w:ascii="Arial" w:hAnsi="Arial" w:cs="Arial"/>
          <w:sz w:val="22"/>
          <w:szCs w:val="22"/>
        </w:rPr>
        <w:t xml:space="preserve"> иност</w:t>
      </w:r>
      <w:r w:rsidR="00421CF4" w:rsidRPr="00F85F8C">
        <w:rPr>
          <w:rFonts w:ascii="Arial" w:hAnsi="Arial" w:cs="Arial"/>
          <w:sz w:val="22"/>
          <w:szCs w:val="22"/>
        </w:rPr>
        <w:t>р</w:t>
      </w:r>
      <w:r w:rsidRPr="00F85F8C">
        <w:rPr>
          <w:rFonts w:ascii="Arial" w:hAnsi="Arial" w:cs="Arial"/>
          <w:sz w:val="22"/>
          <w:szCs w:val="22"/>
        </w:rPr>
        <w:t>анных поставщиков</w:t>
      </w:r>
      <w:r w:rsidR="00A31976" w:rsidRPr="00F85F8C">
        <w:rPr>
          <w:rFonts w:ascii="Arial" w:hAnsi="Arial" w:cs="Arial"/>
          <w:sz w:val="22"/>
          <w:szCs w:val="22"/>
        </w:rPr>
        <w:t xml:space="preserve"> должны иметь нотариально зав</w:t>
      </w:r>
      <w:r w:rsidR="00E93A3D" w:rsidRPr="00F85F8C">
        <w:rPr>
          <w:rFonts w:ascii="Arial" w:hAnsi="Arial" w:cs="Arial"/>
          <w:sz w:val="22"/>
          <w:szCs w:val="22"/>
        </w:rPr>
        <w:t>еренный перевод на русский язык, л</w:t>
      </w:r>
      <w:r w:rsidR="00A31976" w:rsidRPr="00F85F8C">
        <w:rPr>
          <w:rFonts w:ascii="Arial" w:hAnsi="Arial" w:cs="Arial"/>
          <w:sz w:val="22"/>
          <w:szCs w:val="22"/>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7D48B4B2" w14:textId="77777777" w:rsidR="00B86FF7" w:rsidRPr="00902544" w:rsidRDefault="00713355" w:rsidP="003905B5">
      <w:pPr>
        <w:pStyle w:val="a4"/>
        <w:numPr>
          <w:ilvl w:val="2"/>
          <w:numId w:val="37"/>
        </w:numPr>
        <w:tabs>
          <w:tab w:val="left" w:pos="1134"/>
        </w:tabs>
        <w:spacing w:line="240" w:lineRule="auto"/>
        <w:ind w:left="0" w:firstLine="0"/>
        <w:rPr>
          <w:rFonts w:ascii="Arial" w:hAnsi="Arial" w:cs="Arial"/>
          <w:sz w:val="22"/>
          <w:szCs w:val="22"/>
        </w:rPr>
      </w:pPr>
      <w:r w:rsidRPr="00EA0FE5">
        <w:rPr>
          <w:rFonts w:ascii="Arial" w:hAnsi="Arial" w:cs="Arial"/>
          <w:sz w:val="22"/>
          <w:szCs w:val="22"/>
        </w:rPr>
        <w:t>Участник должен в</w:t>
      </w:r>
      <w:r w:rsidR="003B1A02" w:rsidRPr="00EA0FE5">
        <w:rPr>
          <w:rFonts w:ascii="Arial" w:hAnsi="Arial" w:cs="Arial"/>
          <w:sz w:val="22"/>
          <w:szCs w:val="22"/>
        </w:rPr>
        <w:t xml:space="preserve">ключить в состав Предложения </w:t>
      </w:r>
      <w:r w:rsidR="004F5A11" w:rsidRPr="00EA0FE5">
        <w:rPr>
          <w:rFonts w:ascii="Arial" w:hAnsi="Arial" w:cs="Arial"/>
          <w:sz w:val="22"/>
          <w:szCs w:val="22"/>
        </w:rPr>
        <w:t xml:space="preserve">оригиналы </w:t>
      </w:r>
      <w:r w:rsidR="003B1A02" w:rsidRPr="00EA0FE5">
        <w:rPr>
          <w:rFonts w:ascii="Arial" w:hAnsi="Arial" w:cs="Arial"/>
          <w:sz w:val="22"/>
          <w:szCs w:val="22"/>
        </w:rPr>
        <w:t>документо</w:t>
      </w:r>
      <w:r w:rsidRPr="00EA0FE5">
        <w:rPr>
          <w:rFonts w:ascii="Arial" w:hAnsi="Arial" w:cs="Arial"/>
          <w:sz w:val="22"/>
          <w:szCs w:val="22"/>
        </w:rPr>
        <w:t>в</w:t>
      </w:r>
      <w:r w:rsidR="00421CF4" w:rsidRPr="00EA0FE5">
        <w:rPr>
          <w:rFonts w:ascii="Arial" w:hAnsi="Arial" w:cs="Arial"/>
          <w:sz w:val="22"/>
          <w:szCs w:val="22"/>
        </w:rPr>
        <w:t>, которые указаны в Информационной карте (Раздела 3 Документации).</w:t>
      </w:r>
      <w:r w:rsidRPr="00902544">
        <w:rPr>
          <w:rFonts w:ascii="Arial" w:hAnsi="Arial" w:cs="Arial"/>
          <w:sz w:val="22"/>
          <w:szCs w:val="22"/>
        </w:rPr>
        <w:t xml:space="preserve"> </w:t>
      </w:r>
    </w:p>
    <w:p w14:paraId="6949070C" w14:textId="40626141" w:rsidR="00233531" w:rsidRDefault="00C274E2" w:rsidP="003905B5">
      <w:pPr>
        <w:pStyle w:val="a4"/>
        <w:numPr>
          <w:ilvl w:val="2"/>
          <w:numId w:val="37"/>
        </w:numPr>
        <w:tabs>
          <w:tab w:val="left" w:pos="1134"/>
        </w:tabs>
        <w:spacing w:line="240" w:lineRule="auto"/>
        <w:ind w:left="0" w:firstLine="0"/>
        <w:rPr>
          <w:rFonts w:ascii="Arial" w:hAnsi="Arial" w:cs="Arial"/>
          <w:sz w:val="22"/>
          <w:szCs w:val="22"/>
        </w:rPr>
      </w:pPr>
      <w:r w:rsidRPr="00F85F8C">
        <w:rPr>
          <w:rFonts w:ascii="Arial" w:hAnsi="Arial" w:cs="Arial"/>
          <w:sz w:val="22"/>
          <w:szCs w:val="22"/>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1939DA00" w14:textId="00170225" w:rsidR="00EA0FE5" w:rsidRPr="00F85F8C" w:rsidRDefault="00EA0FE5" w:rsidP="003905B5">
      <w:pPr>
        <w:pStyle w:val="a4"/>
        <w:numPr>
          <w:ilvl w:val="2"/>
          <w:numId w:val="37"/>
        </w:numPr>
        <w:tabs>
          <w:tab w:val="left" w:pos="1134"/>
        </w:tabs>
        <w:spacing w:line="240" w:lineRule="auto"/>
        <w:ind w:left="0" w:firstLine="0"/>
        <w:rPr>
          <w:rFonts w:ascii="Arial" w:hAnsi="Arial" w:cs="Arial"/>
          <w:sz w:val="22"/>
          <w:szCs w:val="22"/>
        </w:rPr>
      </w:pPr>
      <w:r w:rsidRPr="00EA0FE5">
        <w:rPr>
          <w:rFonts w:ascii="Arial" w:hAnsi="Arial" w:cs="Arial"/>
          <w:sz w:val="22"/>
          <w:szCs w:val="22"/>
        </w:rPr>
        <w:t>Документы и сведения, размещаемые участником закупки на ЭТП, подписываются ЭП лица, имеющего право действовать от имени участника закупки</w:t>
      </w:r>
      <w:r w:rsidR="003F4FC3">
        <w:rPr>
          <w:rFonts w:ascii="Arial" w:hAnsi="Arial" w:cs="Arial"/>
          <w:sz w:val="22"/>
          <w:szCs w:val="22"/>
        </w:rPr>
        <w:t xml:space="preserve"> (</w:t>
      </w:r>
      <w:r>
        <w:rPr>
          <w:rFonts w:ascii="Arial" w:hAnsi="Arial" w:cs="Arial"/>
          <w:sz w:val="22"/>
          <w:szCs w:val="22"/>
        </w:rPr>
        <w:t>в случае</w:t>
      </w:r>
      <w:r w:rsidR="003F4FC3">
        <w:rPr>
          <w:rFonts w:ascii="Arial" w:hAnsi="Arial" w:cs="Arial"/>
          <w:sz w:val="22"/>
          <w:szCs w:val="22"/>
        </w:rPr>
        <w:t xml:space="preserve"> подписание ЭП</w:t>
      </w:r>
      <w:r>
        <w:rPr>
          <w:rFonts w:ascii="Arial" w:hAnsi="Arial" w:cs="Arial"/>
          <w:sz w:val="22"/>
          <w:szCs w:val="22"/>
        </w:rPr>
        <w:t xml:space="preserve"> предусмотрено условиями </w:t>
      </w:r>
      <w:r w:rsidR="003F4FC3">
        <w:rPr>
          <w:rFonts w:ascii="Arial" w:hAnsi="Arial" w:cs="Arial"/>
          <w:sz w:val="22"/>
          <w:szCs w:val="22"/>
        </w:rPr>
        <w:t>закупки).</w:t>
      </w:r>
    </w:p>
    <w:p w14:paraId="31A05743" w14:textId="4441A4A7" w:rsidR="007557ED" w:rsidRPr="00F85F8C" w:rsidRDefault="00740D52" w:rsidP="003905B5">
      <w:pPr>
        <w:pStyle w:val="21"/>
        <w:tabs>
          <w:tab w:val="left" w:pos="1134"/>
        </w:tabs>
        <w:spacing w:before="120"/>
        <w:ind w:left="0" w:firstLine="0"/>
        <w:jc w:val="both"/>
        <w:rPr>
          <w:rFonts w:ascii="Arial" w:hAnsi="Arial" w:cs="Arial"/>
          <w:sz w:val="22"/>
          <w:szCs w:val="22"/>
        </w:rPr>
      </w:pPr>
      <w:bookmarkStart w:id="71" w:name="_Toc189154126"/>
      <w:bookmarkStart w:id="72" w:name="_Toc225180072"/>
      <w:r w:rsidRPr="00F85F8C">
        <w:rPr>
          <w:rFonts w:ascii="Arial" w:hAnsi="Arial" w:cs="Arial"/>
          <w:sz w:val="22"/>
          <w:szCs w:val="22"/>
        </w:rPr>
        <w:t>Требования к субподрядчикам</w:t>
      </w:r>
      <w:bookmarkEnd w:id="71"/>
      <w:r w:rsidR="00C76C9B">
        <w:rPr>
          <w:rFonts w:ascii="Arial" w:hAnsi="Arial" w:cs="Arial"/>
          <w:sz w:val="22"/>
          <w:szCs w:val="22"/>
        </w:rPr>
        <w:t xml:space="preserve"> (соисполнител</w:t>
      </w:r>
      <w:r w:rsidR="00553C45">
        <w:rPr>
          <w:rFonts w:ascii="Arial" w:hAnsi="Arial" w:cs="Arial"/>
          <w:sz w:val="22"/>
          <w:szCs w:val="22"/>
        </w:rPr>
        <w:t>ям</w:t>
      </w:r>
      <w:r w:rsidR="00C76C9B">
        <w:rPr>
          <w:rFonts w:ascii="Arial" w:hAnsi="Arial" w:cs="Arial"/>
          <w:sz w:val="22"/>
          <w:szCs w:val="22"/>
        </w:rPr>
        <w:t>)</w:t>
      </w:r>
      <w:bookmarkEnd w:id="72"/>
    </w:p>
    <w:p w14:paraId="6F408180" w14:textId="77777777" w:rsidR="00740D52" w:rsidRPr="00F85F8C" w:rsidRDefault="00740D52" w:rsidP="003905B5">
      <w:pPr>
        <w:pStyle w:val="a4"/>
        <w:tabs>
          <w:tab w:val="num" w:pos="1134"/>
        </w:tabs>
        <w:spacing w:line="240" w:lineRule="auto"/>
        <w:ind w:left="0" w:firstLine="0"/>
        <w:rPr>
          <w:rFonts w:ascii="Arial" w:hAnsi="Arial" w:cs="Arial"/>
          <w:sz w:val="22"/>
          <w:szCs w:val="22"/>
        </w:rPr>
      </w:pPr>
      <w:r w:rsidRPr="00F85F8C">
        <w:rPr>
          <w:rFonts w:ascii="Arial" w:hAnsi="Arial" w:cs="Arial"/>
          <w:sz w:val="22"/>
          <w:szCs w:val="22"/>
        </w:rPr>
        <w:t>Участники могут привлекать субподрядчиков (соисполнителей) при условии соблюдения требований, установленных Документацией.</w:t>
      </w:r>
    </w:p>
    <w:p w14:paraId="18B4F560" w14:textId="77777777" w:rsidR="00C03E24" w:rsidRPr="00F85F8C" w:rsidRDefault="00C03E24" w:rsidP="003905B5">
      <w:pPr>
        <w:pStyle w:val="a4"/>
        <w:tabs>
          <w:tab w:val="num" w:pos="1134"/>
        </w:tabs>
        <w:spacing w:line="240" w:lineRule="auto"/>
        <w:ind w:left="0" w:firstLine="0"/>
        <w:rPr>
          <w:rFonts w:ascii="Arial" w:hAnsi="Arial" w:cs="Arial"/>
          <w:sz w:val="22"/>
          <w:szCs w:val="22"/>
        </w:rPr>
      </w:pPr>
      <w:r w:rsidRPr="00F85F8C">
        <w:rPr>
          <w:rFonts w:ascii="Arial" w:hAnsi="Arial" w:cs="Arial"/>
          <w:sz w:val="22"/>
          <w:szCs w:val="22"/>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713630AC" w14:textId="77777777" w:rsidR="00737498" w:rsidRPr="00F85F8C" w:rsidRDefault="00C03E24" w:rsidP="003905B5">
      <w:pPr>
        <w:pStyle w:val="a4"/>
        <w:tabs>
          <w:tab w:val="num" w:pos="1134"/>
        </w:tabs>
        <w:spacing w:line="240" w:lineRule="auto"/>
        <w:ind w:left="0" w:firstLine="0"/>
        <w:rPr>
          <w:rFonts w:ascii="Arial" w:hAnsi="Arial" w:cs="Arial"/>
          <w:sz w:val="22"/>
          <w:szCs w:val="22"/>
        </w:rPr>
      </w:pPr>
      <w:r w:rsidRPr="00F85F8C">
        <w:rPr>
          <w:rFonts w:ascii="Arial" w:hAnsi="Arial" w:cs="Arial"/>
          <w:sz w:val="22"/>
          <w:szCs w:val="22"/>
        </w:rPr>
        <w:t xml:space="preserve">Субподрядчик (соисполнитель) должен </w:t>
      </w:r>
      <w:r w:rsidR="00961F63" w:rsidRPr="00F85F8C">
        <w:rPr>
          <w:rFonts w:ascii="Arial" w:hAnsi="Arial" w:cs="Arial"/>
          <w:sz w:val="22"/>
          <w:szCs w:val="22"/>
        </w:rPr>
        <w:t xml:space="preserve">пройти аккредитацию в базе поставщиков ПАО «Юнипро» </w:t>
      </w:r>
      <w:hyperlink r:id="rId20" w:history="1">
        <w:r w:rsidR="00961F63" w:rsidRPr="00F85F8C">
          <w:rPr>
            <w:rStyle w:val="af2"/>
            <w:rFonts w:ascii="Arial" w:hAnsi="Arial" w:cs="Arial"/>
            <w:color w:val="auto"/>
            <w:sz w:val="22"/>
            <w:szCs w:val="22"/>
          </w:rPr>
          <w:t>http://www.unipro.energy/purchase/accreditation/</w:t>
        </w:r>
      </w:hyperlink>
      <w:r w:rsidRPr="00F85F8C">
        <w:rPr>
          <w:rFonts w:ascii="Arial" w:hAnsi="Arial" w:cs="Arial"/>
          <w:sz w:val="22"/>
          <w:szCs w:val="22"/>
        </w:rPr>
        <w:t xml:space="preserve"> и </w:t>
      </w:r>
      <w:r w:rsidR="00961F63" w:rsidRPr="00F85F8C">
        <w:rPr>
          <w:rFonts w:ascii="Arial" w:hAnsi="Arial" w:cs="Arial"/>
          <w:sz w:val="22"/>
          <w:szCs w:val="22"/>
        </w:rPr>
        <w:t>до</w:t>
      </w:r>
      <w:r w:rsidR="00737498" w:rsidRPr="00F85F8C">
        <w:rPr>
          <w:rFonts w:ascii="Arial" w:hAnsi="Arial" w:cs="Arial"/>
          <w:sz w:val="22"/>
          <w:szCs w:val="22"/>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21" w:history="1">
        <w:r w:rsidR="00737498" w:rsidRPr="00F85F8C">
          <w:rPr>
            <w:rFonts w:ascii="Arial" w:hAnsi="Arial" w:cs="Arial"/>
            <w:sz w:val="22"/>
            <w:szCs w:val="22"/>
            <w:u w:val="single"/>
          </w:rPr>
          <w:t>http://www.unipro.energy/purchase/accreditation/procedure/</w:t>
        </w:r>
      </w:hyperlink>
      <w:r w:rsidR="00737498" w:rsidRPr="00F85F8C">
        <w:rPr>
          <w:rFonts w:ascii="Arial" w:hAnsi="Arial" w:cs="Arial"/>
          <w:sz w:val="22"/>
          <w:szCs w:val="22"/>
        </w:rPr>
        <w:t>.</w:t>
      </w:r>
    </w:p>
    <w:p w14:paraId="46F63DA8" w14:textId="77777777" w:rsidR="00206E17" w:rsidRPr="00F85F8C" w:rsidRDefault="00740D52" w:rsidP="003905B5">
      <w:pPr>
        <w:pStyle w:val="a4"/>
        <w:tabs>
          <w:tab w:val="num" w:pos="1134"/>
        </w:tabs>
        <w:spacing w:line="240" w:lineRule="auto"/>
        <w:ind w:left="0" w:firstLine="0"/>
        <w:rPr>
          <w:rFonts w:ascii="Arial" w:hAnsi="Arial" w:cs="Arial"/>
          <w:sz w:val="22"/>
          <w:szCs w:val="22"/>
        </w:rPr>
      </w:pPr>
      <w:r w:rsidRPr="00F85F8C">
        <w:rPr>
          <w:rFonts w:ascii="Arial" w:hAnsi="Arial" w:cs="Arial"/>
          <w:sz w:val="22"/>
          <w:szCs w:val="22"/>
        </w:rPr>
        <w:t>Тре</w:t>
      </w:r>
      <w:r w:rsidR="00BB2EE5" w:rsidRPr="00F85F8C">
        <w:rPr>
          <w:rFonts w:ascii="Arial" w:hAnsi="Arial" w:cs="Arial"/>
          <w:sz w:val="22"/>
          <w:szCs w:val="22"/>
        </w:rPr>
        <w:t>бования к привлекаемым Участника</w:t>
      </w:r>
      <w:r w:rsidRPr="00F85F8C">
        <w:rPr>
          <w:rFonts w:ascii="Arial" w:hAnsi="Arial" w:cs="Arial"/>
          <w:sz w:val="22"/>
          <w:szCs w:val="22"/>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6FA82394" w14:textId="77777777" w:rsidR="00206E17" w:rsidRPr="00F85F8C" w:rsidRDefault="00740D52" w:rsidP="003905B5">
      <w:pPr>
        <w:pStyle w:val="a4"/>
        <w:tabs>
          <w:tab w:val="num" w:pos="1134"/>
        </w:tabs>
        <w:spacing w:line="240" w:lineRule="auto"/>
        <w:ind w:left="0" w:firstLine="0"/>
        <w:rPr>
          <w:rFonts w:ascii="Arial" w:hAnsi="Arial" w:cs="Arial"/>
          <w:sz w:val="22"/>
          <w:szCs w:val="22"/>
        </w:rPr>
      </w:pPr>
      <w:r w:rsidRPr="00F85F8C">
        <w:rPr>
          <w:rFonts w:ascii="Arial" w:hAnsi="Arial" w:cs="Arial"/>
          <w:sz w:val="22"/>
          <w:szCs w:val="22"/>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F85F8C">
        <w:rPr>
          <w:rFonts w:ascii="Arial" w:hAnsi="Arial" w:cs="Arial"/>
          <w:sz w:val="22"/>
          <w:szCs w:val="22"/>
        </w:rPr>
        <w:t xml:space="preserve"> (%)</w:t>
      </w:r>
      <w:r w:rsidRPr="00F85F8C">
        <w:rPr>
          <w:rFonts w:ascii="Arial" w:hAnsi="Arial" w:cs="Arial"/>
          <w:sz w:val="22"/>
          <w:szCs w:val="22"/>
        </w:rPr>
        <w:t xml:space="preserve"> такого договора к объему закупки, и </w:t>
      </w:r>
      <w:r w:rsidR="002A3BEC" w:rsidRPr="00F85F8C">
        <w:rPr>
          <w:rFonts w:ascii="Arial" w:hAnsi="Arial" w:cs="Arial"/>
          <w:sz w:val="22"/>
          <w:szCs w:val="22"/>
        </w:rPr>
        <w:t>указать</w:t>
      </w:r>
      <w:r w:rsidR="00961F63" w:rsidRPr="00F85F8C">
        <w:rPr>
          <w:rFonts w:ascii="Arial" w:hAnsi="Arial" w:cs="Arial"/>
          <w:sz w:val="22"/>
          <w:szCs w:val="22"/>
        </w:rPr>
        <w:t xml:space="preserve"> перечень</w:t>
      </w:r>
      <w:r w:rsidRPr="00F85F8C">
        <w:rPr>
          <w:rFonts w:ascii="Arial" w:hAnsi="Arial" w:cs="Arial"/>
          <w:sz w:val="22"/>
          <w:szCs w:val="22"/>
        </w:rPr>
        <w:t xml:space="preserve"> субподрядчик</w:t>
      </w:r>
      <w:r w:rsidR="00961F63" w:rsidRPr="00F85F8C">
        <w:rPr>
          <w:rFonts w:ascii="Arial" w:hAnsi="Arial" w:cs="Arial"/>
          <w:sz w:val="22"/>
          <w:szCs w:val="22"/>
        </w:rPr>
        <w:t>ов</w:t>
      </w:r>
      <w:r w:rsidRPr="00F85F8C">
        <w:rPr>
          <w:rFonts w:ascii="Arial" w:hAnsi="Arial" w:cs="Arial"/>
          <w:sz w:val="22"/>
          <w:szCs w:val="22"/>
        </w:rPr>
        <w:t xml:space="preserve"> (соисполнител</w:t>
      </w:r>
      <w:r w:rsidR="00961F63" w:rsidRPr="00F85F8C">
        <w:rPr>
          <w:rFonts w:ascii="Arial" w:hAnsi="Arial" w:cs="Arial"/>
          <w:sz w:val="22"/>
          <w:szCs w:val="22"/>
        </w:rPr>
        <w:t>ей</w:t>
      </w:r>
      <w:r w:rsidRPr="00F85F8C">
        <w:rPr>
          <w:rFonts w:ascii="Arial" w:hAnsi="Arial" w:cs="Arial"/>
          <w:sz w:val="22"/>
          <w:szCs w:val="22"/>
        </w:rPr>
        <w:t>), привлечение которых планируется Участником для выполнения договора.</w:t>
      </w:r>
    </w:p>
    <w:p w14:paraId="2069E4E5" w14:textId="77777777" w:rsidR="00206E17" w:rsidRPr="00F85F8C" w:rsidRDefault="00740D52" w:rsidP="003905B5">
      <w:pPr>
        <w:pStyle w:val="a4"/>
        <w:tabs>
          <w:tab w:val="num" w:pos="1134"/>
        </w:tabs>
        <w:spacing w:line="240" w:lineRule="auto"/>
        <w:ind w:left="0" w:firstLine="0"/>
        <w:rPr>
          <w:rFonts w:ascii="Arial" w:hAnsi="Arial" w:cs="Arial"/>
          <w:sz w:val="22"/>
          <w:szCs w:val="22"/>
        </w:rPr>
      </w:pPr>
      <w:r w:rsidRPr="00F85F8C">
        <w:rPr>
          <w:rFonts w:ascii="Arial" w:hAnsi="Arial" w:cs="Arial"/>
          <w:sz w:val="22"/>
          <w:szCs w:val="22"/>
        </w:rPr>
        <w:t>Участник должен представить в составе своего Предложения письма субподрядчиков, (соисполнителей) с учетом следующих требований:</w:t>
      </w:r>
    </w:p>
    <w:p w14:paraId="197EF00C" w14:textId="68B8D88C" w:rsidR="00206E17" w:rsidRPr="00F85F8C" w:rsidRDefault="00740D52" w:rsidP="003905B5">
      <w:pPr>
        <w:pStyle w:val="a5"/>
        <w:spacing w:line="240" w:lineRule="auto"/>
        <w:ind w:left="0" w:firstLine="0"/>
        <w:rPr>
          <w:rFonts w:ascii="Arial" w:hAnsi="Arial" w:cs="Arial"/>
          <w:sz w:val="22"/>
          <w:szCs w:val="22"/>
        </w:rPr>
      </w:pPr>
      <w:r w:rsidRPr="00F85F8C">
        <w:rPr>
          <w:rFonts w:ascii="Arial" w:hAnsi="Arial" w:cs="Arial"/>
          <w:sz w:val="22"/>
          <w:szCs w:val="22"/>
        </w:rPr>
        <w:t xml:space="preserve">субподрядчик (соисполнитель) информирован о том, что Участник предлагает его </w:t>
      </w:r>
      <w:r w:rsidR="00CA5BC7" w:rsidRPr="00F85F8C">
        <w:rPr>
          <w:rFonts w:ascii="Arial" w:hAnsi="Arial" w:cs="Arial"/>
          <w:sz w:val="22"/>
          <w:szCs w:val="22"/>
        </w:rPr>
        <w:t>в качестве</w:t>
      </w:r>
      <w:r w:rsidRPr="00F85F8C">
        <w:rPr>
          <w:rFonts w:ascii="Arial" w:hAnsi="Arial" w:cs="Arial"/>
          <w:sz w:val="22"/>
          <w:szCs w:val="22"/>
        </w:rPr>
        <w:t xml:space="preserve"> субподрядчика (соисполнителя);</w:t>
      </w:r>
    </w:p>
    <w:p w14:paraId="35CBC172" w14:textId="77777777" w:rsidR="00206E17" w:rsidRPr="00F85F8C" w:rsidRDefault="00740D52" w:rsidP="003905B5">
      <w:pPr>
        <w:pStyle w:val="a5"/>
        <w:spacing w:line="240" w:lineRule="auto"/>
        <w:ind w:left="0" w:firstLine="0"/>
        <w:rPr>
          <w:rFonts w:ascii="Arial" w:hAnsi="Arial" w:cs="Arial"/>
          <w:sz w:val="22"/>
          <w:szCs w:val="22"/>
        </w:rPr>
      </w:pPr>
      <w:r w:rsidRPr="00F85F8C">
        <w:rPr>
          <w:rFonts w:ascii="Arial" w:hAnsi="Arial" w:cs="Arial"/>
          <w:sz w:val="22"/>
          <w:szCs w:val="22"/>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4C8F805" w14:textId="77777777" w:rsidR="00206E17" w:rsidRPr="00F85F8C" w:rsidRDefault="007646DE" w:rsidP="003905B5">
      <w:pPr>
        <w:pStyle w:val="a5"/>
        <w:spacing w:line="240" w:lineRule="auto"/>
        <w:ind w:left="0" w:firstLine="0"/>
        <w:rPr>
          <w:rFonts w:ascii="Arial" w:hAnsi="Arial" w:cs="Arial"/>
          <w:sz w:val="22"/>
          <w:szCs w:val="22"/>
        </w:rPr>
      </w:pPr>
      <w:r w:rsidRPr="00F85F8C">
        <w:rPr>
          <w:rFonts w:ascii="Arial" w:hAnsi="Arial" w:cs="Arial"/>
          <w:sz w:val="22"/>
          <w:szCs w:val="22"/>
        </w:rPr>
        <w:t xml:space="preserve"> </w:t>
      </w:r>
      <w:r w:rsidR="00740D52" w:rsidRPr="00F85F8C">
        <w:rPr>
          <w:rFonts w:ascii="Arial" w:hAnsi="Arial" w:cs="Arial"/>
          <w:sz w:val="22"/>
          <w:szCs w:val="22"/>
        </w:rPr>
        <w:t>условия будущего договора между Участником и субподрядчиком (соисполнителем) согласованы.</w:t>
      </w:r>
    </w:p>
    <w:p w14:paraId="0CDFCE35" w14:textId="77777777" w:rsidR="00206E17" w:rsidRPr="00F85F8C" w:rsidRDefault="00740D52" w:rsidP="003905B5">
      <w:pPr>
        <w:pStyle w:val="a4"/>
        <w:tabs>
          <w:tab w:val="num" w:pos="1134"/>
        </w:tabs>
        <w:spacing w:line="240" w:lineRule="auto"/>
        <w:ind w:left="0" w:firstLine="0"/>
        <w:rPr>
          <w:rFonts w:ascii="Arial" w:hAnsi="Arial" w:cs="Arial"/>
          <w:sz w:val="22"/>
          <w:szCs w:val="22"/>
        </w:rPr>
      </w:pPr>
      <w:r w:rsidRPr="00F85F8C">
        <w:rPr>
          <w:rFonts w:ascii="Arial" w:hAnsi="Arial" w:cs="Arial"/>
          <w:sz w:val="22"/>
          <w:szCs w:val="22"/>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00F67A6F" w14:textId="159CC802" w:rsidR="00206E17" w:rsidRPr="00F85F8C" w:rsidRDefault="00B13F7F" w:rsidP="003905B5">
      <w:pPr>
        <w:pStyle w:val="a4"/>
        <w:tabs>
          <w:tab w:val="num" w:pos="1134"/>
        </w:tabs>
        <w:spacing w:line="240" w:lineRule="auto"/>
        <w:ind w:left="0" w:firstLine="0"/>
        <w:rPr>
          <w:rFonts w:ascii="Arial" w:hAnsi="Arial" w:cs="Arial"/>
          <w:sz w:val="22"/>
          <w:szCs w:val="22"/>
        </w:rPr>
      </w:pPr>
      <w:r w:rsidRPr="00F85F8C">
        <w:rPr>
          <w:rFonts w:ascii="Arial" w:hAnsi="Arial" w:cs="Arial"/>
          <w:sz w:val="22"/>
          <w:szCs w:val="22"/>
        </w:rPr>
        <w:lastRenderedPageBreak/>
        <w:t>О</w:t>
      </w:r>
      <w:r w:rsidR="00BB2EE5" w:rsidRPr="00F85F8C">
        <w:rPr>
          <w:rFonts w:ascii="Arial" w:hAnsi="Arial" w:cs="Arial"/>
          <w:sz w:val="22"/>
          <w:szCs w:val="22"/>
        </w:rPr>
        <w:t>бъем работ, оказываемый субподрядчиками (соисполнителями) не может превышать 50% от общего объема</w:t>
      </w:r>
      <w:r w:rsidR="00B478C2" w:rsidRPr="00F85F8C">
        <w:rPr>
          <w:rFonts w:ascii="Arial" w:hAnsi="Arial" w:cs="Arial"/>
          <w:sz w:val="22"/>
          <w:szCs w:val="22"/>
        </w:rPr>
        <w:t xml:space="preserve">, если иное не предусмотрено условиями проведения </w:t>
      </w:r>
      <w:r w:rsidR="00902544">
        <w:rPr>
          <w:rFonts w:ascii="Arial" w:hAnsi="Arial" w:cs="Arial"/>
          <w:sz w:val="22"/>
          <w:szCs w:val="22"/>
        </w:rPr>
        <w:t>З</w:t>
      </w:r>
      <w:r w:rsidR="00B478C2" w:rsidRPr="00F85F8C">
        <w:rPr>
          <w:rFonts w:ascii="Arial" w:hAnsi="Arial" w:cs="Arial"/>
          <w:sz w:val="22"/>
          <w:szCs w:val="22"/>
        </w:rPr>
        <w:t>апроса предложения</w:t>
      </w:r>
      <w:r w:rsidR="00BB2EE5" w:rsidRPr="00F85F8C">
        <w:rPr>
          <w:rFonts w:ascii="Arial" w:hAnsi="Arial" w:cs="Arial"/>
          <w:sz w:val="22"/>
          <w:szCs w:val="22"/>
        </w:rPr>
        <w:t xml:space="preserve">.   </w:t>
      </w:r>
    </w:p>
    <w:p w14:paraId="0AC3AA20" w14:textId="77777777" w:rsidR="00206E17" w:rsidRPr="00F85F8C" w:rsidRDefault="00740D52" w:rsidP="003905B5">
      <w:pPr>
        <w:pStyle w:val="21"/>
        <w:tabs>
          <w:tab w:val="left" w:pos="1134"/>
        </w:tabs>
        <w:spacing w:before="120"/>
        <w:ind w:left="0" w:firstLine="0"/>
        <w:jc w:val="both"/>
        <w:rPr>
          <w:rFonts w:ascii="Arial" w:hAnsi="Arial" w:cs="Arial"/>
          <w:sz w:val="22"/>
          <w:szCs w:val="22"/>
        </w:rPr>
      </w:pPr>
      <w:r w:rsidRPr="00F85F8C">
        <w:rPr>
          <w:rFonts w:ascii="Arial" w:hAnsi="Arial" w:cs="Arial"/>
          <w:sz w:val="22"/>
          <w:szCs w:val="22"/>
        </w:rPr>
        <w:t xml:space="preserve"> </w:t>
      </w:r>
      <w:bookmarkStart w:id="73" w:name="_Toc189154127"/>
      <w:bookmarkStart w:id="74" w:name="_Toc225180073"/>
      <w:r w:rsidRPr="00F85F8C">
        <w:rPr>
          <w:rFonts w:ascii="Arial" w:hAnsi="Arial" w:cs="Arial"/>
          <w:sz w:val="22"/>
          <w:szCs w:val="22"/>
        </w:rPr>
        <w:t>Участие коллективных участников</w:t>
      </w:r>
      <w:bookmarkEnd w:id="73"/>
      <w:bookmarkEnd w:id="74"/>
    </w:p>
    <w:p w14:paraId="0F625124" w14:textId="77777777" w:rsidR="00206E17" w:rsidRPr="00F85F8C" w:rsidRDefault="00740D52" w:rsidP="003905B5">
      <w:pPr>
        <w:pStyle w:val="a4"/>
        <w:tabs>
          <w:tab w:val="left" w:pos="1134"/>
        </w:tabs>
        <w:spacing w:line="240" w:lineRule="auto"/>
        <w:ind w:left="0" w:firstLine="0"/>
        <w:rPr>
          <w:rFonts w:ascii="Arial" w:hAnsi="Arial" w:cs="Arial"/>
          <w:sz w:val="22"/>
          <w:szCs w:val="22"/>
        </w:rPr>
      </w:pPr>
      <w:r w:rsidRPr="00F85F8C">
        <w:rPr>
          <w:rFonts w:ascii="Arial" w:hAnsi="Arial" w:cs="Arial"/>
          <w:sz w:val="22"/>
          <w:szCs w:val="22"/>
        </w:rPr>
        <w:t>Если Предложение подается коллективным участником, дополнительно должны быть выполнены нижеприведенные требования.</w:t>
      </w:r>
    </w:p>
    <w:p w14:paraId="49CF83F1" w14:textId="77777777" w:rsidR="00206E17" w:rsidRPr="00F85F8C" w:rsidRDefault="00740D52" w:rsidP="003905B5">
      <w:pPr>
        <w:pStyle w:val="a4"/>
        <w:tabs>
          <w:tab w:val="left" w:pos="1134"/>
        </w:tabs>
        <w:spacing w:line="240" w:lineRule="auto"/>
        <w:ind w:left="0" w:firstLine="0"/>
        <w:rPr>
          <w:rFonts w:ascii="Arial" w:hAnsi="Arial" w:cs="Arial"/>
          <w:sz w:val="22"/>
          <w:szCs w:val="22"/>
        </w:rPr>
      </w:pPr>
      <w:r w:rsidRPr="00F85F8C">
        <w:rPr>
          <w:rFonts w:ascii="Arial" w:hAnsi="Arial" w:cs="Arial"/>
          <w:sz w:val="22"/>
          <w:szCs w:val="22"/>
        </w:rPr>
        <w:t>Каждая организация, входящая в состав коллективного участника, должна отвечать требованиям Документации.</w:t>
      </w:r>
    </w:p>
    <w:p w14:paraId="39059D0A" w14:textId="77777777" w:rsidR="00206E17" w:rsidRPr="00F85F8C" w:rsidRDefault="00740D52" w:rsidP="003905B5">
      <w:pPr>
        <w:pStyle w:val="a4"/>
        <w:tabs>
          <w:tab w:val="left" w:pos="1134"/>
        </w:tabs>
        <w:spacing w:line="240" w:lineRule="auto"/>
        <w:ind w:left="0" w:firstLine="0"/>
        <w:rPr>
          <w:rFonts w:ascii="Arial" w:hAnsi="Arial" w:cs="Arial"/>
          <w:sz w:val="22"/>
          <w:szCs w:val="22"/>
        </w:rPr>
      </w:pPr>
      <w:r w:rsidRPr="00F85F8C">
        <w:rPr>
          <w:rFonts w:ascii="Arial" w:hAnsi="Arial" w:cs="Arial"/>
          <w:sz w:val="22"/>
          <w:szCs w:val="22"/>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27665AC2" w14:textId="77777777" w:rsidR="00206E17" w:rsidRPr="00F85F8C" w:rsidRDefault="00740D52" w:rsidP="003905B5">
      <w:pPr>
        <w:pStyle w:val="a5"/>
        <w:tabs>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1CB47AF4" w14:textId="77777777" w:rsidR="00206E17" w:rsidRPr="00F85F8C" w:rsidRDefault="00740D52" w:rsidP="003905B5">
      <w:pPr>
        <w:pStyle w:val="a5"/>
        <w:tabs>
          <w:tab w:val="left" w:pos="1134"/>
        </w:tabs>
        <w:spacing w:line="240" w:lineRule="auto"/>
        <w:ind w:left="0" w:firstLine="0"/>
        <w:rPr>
          <w:rFonts w:ascii="Arial" w:hAnsi="Arial" w:cs="Arial"/>
          <w:sz w:val="22"/>
          <w:szCs w:val="22"/>
        </w:rPr>
      </w:pPr>
      <w:r w:rsidRPr="00F85F8C">
        <w:rPr>
          <w:rFonts w:ascii="Arial" w:hAnsi="Arial" w:cs="Arial"/>
          <w:sz w:val="22"/>
          <w:szCs w:val="22"/>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52DD9823" w14:textId="77777777" w:rsidR="00206E17" w:rsidRPr="00F85F8C" w:rsidRDefault="00740D52" w:rsidP="003905B5">
      <w:pPr>
        <w:pStyle w:val="a5"/>
        <w:tabs>
          <w:tab w:val="left" w:pos="1134"/>
        </w:tabs>
        <w:spacing w:line="240" w:lineRule="auto"/>
        <w:ind w:left="0" w:firstLine="0"/>
        <w:rPr>
          <w:rFonts w:ascii="Arial" w:hAnsi="Arial" w:cs="Arial"/>
          <w:sz w:val="22"/>
          <w:szCs w:val="22"/>
        </w:rPr>
      </w:pPr>
      <w:r w:rsidRPr="00F85F8C">
        <w:rPr>
          <w:rFonts w:ascii="Arial" w:hAnsi="Arial" w:cs="Arial"/>
          <w:sz w:val="22"/>
          <w:szCs w:val="22"/>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226B15" w14:textId="2B675074" w:rsidR="00206E17" w:rsidRPr="00F85F8C" w:rsidRDefault="00740D52" w:rsidP="003905B5">
      <w:pPr>
        <w:pStyle w:val="a5"/>
        <w:tabs>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 в договоре должна быть установлена ответственность каждой организации по обязательствам, связанным с участием в Запросе предложений, </w:t>
      </w:r>
      <w:r w:rsidR="001A7340">
        <w:rPr>
          <w:rFonts w:ascii="Arial" w:hAnsi="Arial" w:cs="Arial"/>
          <w:sz w:val="22"/>
          <w:szCs w:val="22"/>
        </w:rPr>
        <w:t xml:space="preserve">а также ответственность </w:t>
      </w:r>
      <w:r w:rsidR="001A7340" w:rsidRPr="00F85F8C">
        <w:rPr>
          <w:rFonts w:ascii="Arial" w:hAnsi="Arial" w:cs="Arial"/>
          <w:sz w:val="22"/>
          <w:szCs w:val="22"/>
        </w:rPr>
        <w:t xml:space="preserve">за своевременное и полное исполнение договора </w:t>
      </w:r>
      <w:r w:rsidR="001A7340">
        <w:rPr>
          <w:rFonts w:ascii="Arial" w:hAnsi="Arial" w:cs="Arial"/>
          <w:sz w:val="22"/>
          <w:szCs w:val="22"/>
        </w:rPr>
        <w:t xml:space="preserve">(в том числе </w:t>
      </w:r>
      <w:r w:rsidR="00553C45">
        <w:rPr>
          <w:rFonts w:ascii="Arial" w:hAnsi="Arial" w:cs="Arial"/>
          <w:sz w:val="22"/>
          <w:szCs w:val="22"/>
        </w:rPr>
        <w:t xml:space="preserve">указание на </w:t>
      </w:r>
      <w:r w:rsidRPr="00F85F8C">
        <w:rPr>
          <w:rFonts w:ascii="Arial" w:hAnsi="Arial" w:cs="Arial"/>
          <w:sz w:val="22"/>
          <w:szCs w:val="22"/>
        </w:rPr>
        <w:t>солидарн</w:t>
      </w:r>
      <w:r w:rsidR="00553C45">
        <w:rPr>
          <w:rFonts w:ascii="Arial" w:hAnsi="Arial" w:cs="Arial"/>
          <w:sz w:val="22"/>
          <w:szCs w:val="22"/>
        </w:rPr>
        <w:t>ую/</w:t>
      </w:r>
      <w:r w:rsidR="001A7340">
        <w:rPr>
          <w:rFonts w:ascii="Arial" w:hAnsi="Arial" w:cs="Arial"/>
          <w:sz w:val="22"/>
          <w:szCs w:val="22"/>
        </w:rPr>
        <w:t xml:space="preserve"> </w:t>
      </w:r>
      <w:proofErr w:type="gramStart"/>
      <w:r w:rsidR="001A7340">
        <w:rPr>
          <w:rFonts w:ascii="Arial" w:hAnsi="Arial" w:cs="Arial"/>
          <w:sz w:val="22"/>
          <w:szCs w:val="22"/>
        </w:rPr>
        <w:t>субсидиарн</w:t>
      </w:r>
      <w:r w:rsidR="00553C45">
        <w:rPr>
          <w:rFonts w:ascii="Arial" w:hAnsi="Arial" w:cs="Arial"/>
          <w:sz w:val="22"/>
          <w:szCs w:val="22"/>
        </w:rPr>
        <w:t>ую</w:t>
      </w:r>
      <w:r w:rsidR="001A7340">
        <w:rPr>
          <w:rFonts w:ascii="Arial" w:hAnsi="Arial" w:cs="Arial"/>
          <w:sz w:val="22"/>
          <w:szCs w:val="22"/>
        </w:rPr>
        <w:t xml:space="preserve"> </w:t>
      </w:r>
      <w:r w:rsidRPr="00F85F8C">
        <w:rPr>
          <w:rFonts w:ascii="Arial" w:hAnsi="Arial" w:cs="Arial"/>
          <w:sz w:val="22"/>
          <w:szCs w:val="22"/>
        </w:rPr>
        <w:t xml:space="preserve"> ответственность</w:t>
      </w:r>
      <w:proofErr w:type="gramEnd"/>
      <w:r w:rsidR="00D61BA6">
        <w:rPr>
          <w:rFonts w:ascii="Arial" w:hAnsi="Arial" w:cs="Arial"/>
          <w:sz w:val="22"/>
          <w:szCs w:val="22"/>
        </w:rPr>
        <w:t xml:space="preserve"> Участников</w:t>
      </w:r>
      <w:r w:rsidR="001A7340">
        <w:rPr>
          <w:rFonts w:ascii="Arial" w:hAnsi="Arial" w:cs="Arial"/>
          <w:sz w:val="22"/>
          <w:szCs w:val="22"/>
        </w:rPr>
        <w:t>)</w:t>
      </w:r>
      <w:r w:rsidRPr="00F85F8C">
        <w:rPr>
          <w:rFonts w:ascii="Arial" w:hAnsi="Arial" w:cs="Arial"/>
          <w:sz w:val="22"/>
          <w:szCs w:val="22"/>
        </w:rPr>
        <w:t>;</w:t>
      </w:r>
    </w:p>
    <w:p w14:paraId="3572BB7A" w14:textId="77777777" w:rsidR="00206E17" w:rsidRPr="00F85F8C" w:rsidRDefault="00740D52" w:rsidP="003905B5">
      <w:pPr>
        <w:pStyle w:val="a5"/>
        <w:tabs>
          <w:tab w:val="left" w:pos="1134"/>
        </w:tabs>
        <w:spacing w:line="240" w:lineRule="auto"/>
        <w:ind w:left="0" w:firstLine="0"/>
        <w:rPr>
          <w:rFonts w:ascii="Arial" w:hAnsi="Arial" w:cs="Arial"/>
          <w:sz w:val="22"/>
          <w:szCs w:val="22"/>
        </w:rPr>
      </w:pPr>
      <w:r w:rsidRPr="00F85F8C">
        <w:rPr>
          <w:rFonts w:ascii="Arial" w:hAnsi="Arial" w:cs="Arial"/>
          <w:sz w:val="22"/>
          <w:szCs w:val="22"/>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0D8F0FAA" w14:textId="77777777" w:rsidR="00206E17" w:rsidRPr="00F85F8C" w:rsidRDefault="00740D52" w:rsidP="003905B5">
      <w:pPr>
        <w:pStyle w:val="a4"/>
        <w:tabs>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sidRPr="00F85F8C">
        <w:rPr>
          <w:rFonts w:ascii="Arial" w:hAnsi="Arial" w:cs="Arial"/>
          <w:sz w:val="22"/>
          <w:szCs w:val="22"/>
        </w:rPr>
        <w:t>отклонить</w:t>
      </w:r>
      <w:r w:rsidRPr="00F85F8C">
        <w:rPr>
          <w:rFonts w:ascii="Arial" w:hAnsi="Arial" w:cs="Arial"/>
          <w:sz w:val="22"/>
          <w:szCs w:val="22"/>
        </w:rPr>
        <w:t xml:space="preserve"> любого коллективного участника, который внес такие изменения без одобрения Организатора.</w:t>
      </w:r>
    </w:p>
    <w:p w14:paraId="4458A627" w14:textId="77777777" w:rsidR="00206E17" w:rsidRPr="00F85F8C" w:rsidRDefault="00740D52" w:rsidP="003905B5">
      <w:pPr>
        <w:pStyle w:val="a4"/>
        <w:tabs>
          <w:tab w:val="left" w:pos="1134"/>
        </w:tabs>
        <w:spacing w:line="240" w:lineRule="auto"/>
        <w:ind w:left="0" w:firstLine="0"/>
        <w:rPr>
          <w:rFonts w:ascii="Arial" w:hAnsi="Arial" w:cs="Arial"/>
          <w:sz w:val="22"/>
          <w:szCs w:val="22"/>
        </w:rPr>
      </w:pPr>
      <w:r w:rsidRPr="00F85F8C">
        <w:rPr>
          <w:rFonts w:ascii="Arial" w:hAnsi="Arial" w:cs="Arial"/>
          <w:sz w:val="22"/>
          <w:szCs w:val="22"/>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17EB0541" w14:textId="77777777" w:rsidR="00206E17" w:rsidRPr="00F85F8C" w:rsidRDefault="00740D52" w:rsidP="003905B5">
      <w:pPr>
        <w:pStyle w:val="a4"/>
        <w:tabs>
          <w:tab w:val="left" w:pos="1134"/>
        </w:tabs>
        <w:spacing w:line="240" w:lineRule="auto"/>
        <w:ind w:left="0" w:firstLine="0"/>
        <w:rPr>
          <w:rFonts w:ascii="Arial" w:hAnsi="Arial" w:cs="Arial"/>
          <w:sz w:val="22"/>
          <w:szCs w:val="22"/>
        </w:rPr>
      </w:pPr>
      <w:r w:rsidRPr="00F85F8C">
        <w:rPr>
          <w:rFonts w:ascii="Arial" w:hAnsi="Arial" w:cs="Arial"/>
          <w:sz w:val="22"/>
          <w:szCs w:val="22"/>
        </w:rPr>
        <w:t>В связи с вышеизложенным коллективный участник готовит Предложение с учетом следующих дополнительных требований:</w:t>
      </w:r>
    </w:p>
    <w:p w14:paraId="2E355559" w14:textId="77777777" w:rsidR="00206E17" w:rsidRPr="00F85F8C" w:rsidRDefault="00A63A2B" w:rsidP="003905B5">
      <w:pPr>
        <w:pStyle w:val="a5"/>
        <w:tabs>
          <w:tab w:val="left" w:pos="1134"/>
        </w:tabs>
        <w:spacing w:line="240" w:lineRule="auto"/>
        <w:ind w:left="0" w:firstLine="0"/>
        <w:rPr>
          <w:rFonts w:ascii="Arial" w:hAnsi="Arial" w:cs="Arial"/>
          <w:sz w:val="22"/>
          <w:szCs w:val="22"/>
        </w:rPr>
      </w:pPr>
      <w:r w:rsidRPr="00F85F8C">
        <w:rPr>
          <w:rFonts w:ascii="Arial" w:hAnsi="Arial" w:cs="Arial"/>
          <w:sz w:val="22"/>
          <w:szCs w:val="22"/>
        </w:rPr>
        <w:t>п</w:t>
      </w:r>
      <w:r w:rsidR="00740D52" w:rsidRPr="00F85F8C">
        <w:rPr>
          <w:rFonts w:ascii="Arial" w:hAnsi="Arial" w:cs="Arial"/>
          <w:sz w:val="22"/>
          <w:szCs w:val="22"/>
        </w:rPr>
        <w:t>редложение должно включать сведения, подтверждающие соответствие каждого члена коллективного участника установленным требованиям;</w:t>
      </w:r>
    </w:p>
    <w:p w14:paraId="4F17FCCA" w14:textId="77777777" w:rsidR="00206E17" w:rsidRPr="00F85F8C" w:rsidRDefault="00A63A2B" w:rsidP="003905B5">
      <w:pPr>
        <w:pStyle w:val="a5"/>
        <w:tabs>
          <w:tab w:val="left" w:pos="1134"/>
        </w:tabs>
        <w:spacing w:line="240" w:lineRule="auto"/>
        <w:ind w:left="0" w:firstLine="0"/>
        <w:rPr>
          <w:rFonts w:ascii="Arial" w:hAnsi="Arial" w:cs="Arial"/>
          <w:sz w:val="22"/>
          <w:szCs w:val="22"/>
        </w:rPr>
      </w:pPr>
      <w:r w:rsidRPr="00F85F8C">
        <w:rPr>
          <w:rFonts w:ascii="Arial" w:hAnsi="Arial" w:cs="Arial"/>
          <w:sz w:val="22"/>
          <w:szCs w:val="22"/>
        </w:rPr>
        <w:t>п</w:t>
      </w:r>
      <w:r w:rsidR="00740D52" w:rsidRPr="00F85F8C">
        <w:rPr>
          <w:rFonts w:ascii="Arial" w:hAnsi="Arial" w:cs="Arial"/>
          <w:sz w:val="22"/>
          <w:szCs w:val="22"/>
        </w:rPr>
        <w:t>редложение подготавливается и подается лидером от своего имени со ссылкой на то, что он представляет интересы коллективного участника;</w:t>
      </w:r>
    </w:p>
    <w:p w14:paraId="6649B9D5" w14:textId="77777777" w:rsidR="00206E17" w:rsidRPr="00F85F8C" w:rsidRDefault="00740D52" w:rsidP="003905B5">
      <w:pPr>
        <w:pStyle w:val="a5"/>
        <w:tabs>
          <w:tab w:val="left" w:pos="1134"/>
        </w:tabs>
        <w:spacing w:line="240" w:lineRule="auto"/>
        <w:ind w:left="0" w:firstLine="0"/>
        <w:rPr>
          <w:rFonts w:ascii="Arial" w:hAnsi="Arial" w:cs="Arial"/>
          <w:sz w:val="22"/>
          <w:szCs w:val="22"/>
        </w:rPr>
      </w:pPr>
      <w:r w:rsidRPr="00F85F8C">
        <w:rPr>
          <w:rFonts w:ascii="Arial" w:hAnsi="Arial" w:cs="Arial"/>
          <w:sz w:val="22"/>
          <w:szCs w:val="22"/>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356B0229" w14:textId="77777777" w:rsidR="00206E17" w:rsidRPr="00F85F8C" w:rsidRDefault="00A63A2B" w:rsidP="003905B5">
      <w:pPr>
        <w:pStyle w:val="a5"/>
        <w:tabs>
          <w:tab w:val="left" w:pos="1134"/>
        </w:tabs>
        <w:spacing w:line="240" w:lineRule="auto"/>
        <w:ind w:left="0" w:firstLine="0"/>
        <w:rPr>
          <w:rFonts w:ascii="Arial" w:hAnsi="Arial" w:cs="Arial"/>
          <w:sz w:val="22"/>
          <w:szCs w:val="22"/>
        </w:rPr>
      </w:pPr>
      <w:r w:rsidRPr="00F85F8C">
        <w:rPr>
          <w:rFonts w:ascii="Arial" w:hAnsi="Arial" w:cs="Arial"/>
          <w:sz w:val="22"/>
          <w:szCs w:val="22"/>
        </w:rPr>
        <w:t>п</w:t>
      </w:r>
      <w:r w:rsidR="00740D52" w:rsidRPr="00F85F8C">
        <w:rPr>
          <w:rFonts w:ascii="Arial" w:hAnsi="Arial" w:cs="Arial"/>
          <w:sz w:val="22"/>
          <w:szCs w:val="22"/>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F85F8C">
        <w:rPr>
          <w:rFonts w:ascii="Arial" w:hAnsi="Arial" w:cs="Arial"/>
          <w:sz w:val="22"/>
          <w:szCs w:val="22"/>
        </w:rPr>
        <w:t xml:space="preserve">форма </w:t>
      </w:r>
      <w:r w:rsidRPr="00F85F8C">
        <w:rPr>
          <w:rFonts w:ascii="Arial" w:hAnsi="Arial" w:cs="Arial"/>
          <w:sz w:val="22"/>
          <w:szCs w:val="22"/>
        </w:rPr>
        <w:t>7</w:t>
      </w:r>
      <w:r w:rsidR="005B7F04" w:rsidRPr="00F85F8C">
        <w:rPr>
          <w:rFonts w:ascii="Arial" w:hAnsi="Arial" w:cs="Arial"/>
          <w:sz w:val="22"/>
          <w:szCs w:val="22"/>
        </w:rPr>
        <w:t xml:space="preserve"> Раздела 4</w:t>
      </w:r>
      <w:r w:rsidR="00740D52" w:rsidRPr="00F85F8C">
        <w:rPr>
          <w:rFonts w:ascii="Arial" w:hAnsi="Arial" w:cs="Arial"/>
          <w:sz w:val="22"/>
          <w:szCs w:val="22"/>
        </w:rPr>
        <w:t>).</w:t>
      </w:r>
    </w:p>
    <w:p w14:paraId="653EBA4E" w14:textId="74274D10" w:rsidR="00740D52" w:rsidRPr="00F85F8C" w:rsidRDefault="00740D52" w:rsidP="003905B5">
      <w:pPr>
        <w:pStyle w:val="a4"/>
        <w:tabs>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w:t>
      </w:r>
      <w:r w:rsidR="00DF3B41">
        <w:rPr>
          <w:rFonts w:ascii="Arial" w:hAnsi="Arial" w:cs="Arial"/>
          <w:sz w:val="22"/>
          <w:szCs w:val="22"/>
        </w:rPr>
        <w:t>Д</w:t>
      </w:r>
      <w:r w:rsidRPr="00F85F8C">
        <w:rPr>
          <w:rFonts w:ascii="Arial" w:hAnsi="Arial" w:cs="Arial"/>
          <w:sz w:val="22"/>
          <w:szCs w:val="22"/>
        </w:rPr>
        <w:t>оговор.</w:t>
      </w:r>
    </w:p>
    <w:p w14:paraId="327E3341" w14:textId="77777777" w:rsidR="00206E17" w:rsidRPr="00F85F8C" w:rsidRDefault="00B620AF" w:rsidP="003905B5">
      <w:pPr>
        <w:pStyle w:val="21"/>
        <w:tabs>
          <w:tab w:val="num" w:pos="0"/>
          <w:tab w:val="left" w:pos="709"/>
        </w:tabs>
        <w:spacing w:before="120"/>
        <w:ind w:left="0" w:firstLine="0"/>
        <w:jc w:val="both"/>
        <w:rPr>
          <w:rFonts w:ascii="Arial" w:hAnsi="Arial" w:cs="Arial"/>
          <w:sz w:val="22"/>
          <w:szCs w:val="22"/>
        </w:rPr>
      </w:pPr>
      <w:bookmarkStart w:id="75" w:name="_Ref55280436"/>
      <w:bookmarkStart w:id="76" w:name="_Toc55285345"/>
      <w:bookmarkStart w:id="77" w:name="_Toc55305382"/>
      <w:bookmarkStart w:id="78" w:name="_Toc57314644"/>
      <w:bookmarkStart w:id="79" w:name="_Toc69728967"/>
      <w:bookmarkStart w:id="80" w:name="_Toc189154128"/>
      <w:bookmarkStart w:id="81" w:name="_Toc225180074"/>
      <w:r w:rsidRPr="00F85F8C">
        <w:rPr>
          <w:rFonts w:ascii="Arial" w:hAnsi="Arial" w:cs="Arial"/>
          <w:sz w:val="22"/>
          <w:szCs w:val="22"/>
        </w:rPr>
        <w:t xml:space="preserve">Подготовка </w:t>
      </w:r>
      <w:bookmarkEnd w:id="75"/>
      <w:bookmarkEnd w:id="76"/>
      <w:bookmarkEnd w:id="77"/>
      <w:bookmarkEnd w:id="78"/>
      <w:bookmarkEnd w:id="79"/>
      <w:r w:rsidRPr="00F85F8C">
        <w:rPr>
          <w:rFonts w:ascii="Arial" w:hAnsi="Arial" w:cs="Arial"/>
          <w:sz w:val="22"/>
          <w:szCs w:val="22"/>
        </w:rPr>
        <w:t>Предложений</w:t>
      </w:r>
      <w:bookmarkStart w:id="82" w:name="_Toc423374477"/>
      <w:bookmarkStart w:id="83" w:name="_Toc423374552"/>
      <w:bookmarkStart w:id="84" w:name="_Toc423377386"/>
      <w:bookmarkStart w:id="85" w:name="_Toc423377463"/>
      <w:bookmarkEnd w:id="80"/>
      <w:bookmarkEnd w:id="81"/>
    </w:p>
    <w:p w14:paraId="2E811430" w14:textId="77777777" w:rsidR="00161899" w:rsidRPr="00F85F8C" w:rsidRDefault="00161899" w:rsidP="003905B5">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Для участия в Запросе предложений Участник </w:t>
      </w:r>
      <w:r w:rsidR="00B45BFA" w:rsidRPr="00F85F8C">
        <w:rPr>
          <w:rFonts w:ascii="Arial" w:hAnsi="Arial" w:cs="Arial"/>
          <w:sz w:val="22"/>
          <w:szCs w:val="22"/>
        </w:rPr>
        <w:t>должен подготовить</w:t>
      </w:r>
      <w:r w:rsidRPr="00F85F8C">
        <w:rPr>
          <w:rFonts w:ascii="Arial" w:hAnsi="Arial" w:cs="Arial"/>
          <w:sz w:val="22"/>
          <w:szCs w:val="22"/>
        </w:rPr>
        <w:t xml:space="preserve"> Предложение в соответствии с требованиями, установленными </w:t>
      </w:r>
      <w:r w:rsidR="00821D2A" w:rsidRPr="00F85F8C">
        <w:rPr>
          <w:rFonts w:ascii="Arial" w:hAnsi="Arial" w:cs="Arial"/>
          <w:sz w:val="22"/>
          <w:szCs w:val="22"/>
        </w:rPr>
        <w:t xml:space="preserve">в </w:t>
      </w:r>
      <w:r w:rsidR="00B45BFA" w:rsidRPr="00F85F8C">
        <w:rPr>
          <w:rFonts w:ascii="Arial" w:hAnsi="Arial" w:cs="Arial"/>
          <w:sz w:val="22"/>
          <w:szCs w:val="22"/>
        </w:rPr>
        <w:t>настоящей Документации</w:t>
      </w:r>
      <w:r w:rsidRPr="00F85F8C">
        <w:rPr>
          <w:rFonts w:ascii="Arial" w:hAnsi="Arial" w:cs="Arial"/>
          <w:sz w:val="22"/>
          <w:szCs w:val="22"/>
        </w:rPr>
        <w:t xml:space="preserve">. </w:t>
      </w:r>
      <w:bookmarkEnd w:id="82"/>
      <w:bookmarkEnd w:id="83"/>
      <w:bookmarkEnd w:id="84"/>
      <w:bookmarkEnd w:id="85"/>
    </w:p>
    <w:p w14:paraId="28F04B88" w14:textId="6772B7D1" w:rsidR="00AF5DBF" w:rsidRPr="00F85F8C" w:rsidRDefault="00B620AF" w:rsidP="003905B5">
      <w:pPr>
        <w:pStyle w:val="a4"/>
        <w:tabs>
          <w:tab w:val="left" w:pos="1134"/>
        </w:tabs>
        <w:spacing w:line="240" w:lineRule="auto"/>
        <w:ind w:left="0" w:firstLine="0"/>
        <w:rPr>
          <w:rFonts w:ascii="Arial" w:hAnsi="Arial" w:cs="Arial"/>
          <w:sz w:val="22"/>
          <w:szCs w:val="22"/>
        </w:rPr>
      </w:pPr>
      <w:bookmarkStart w:id="86" w:name="_Ref55279015"/>
      <w:bookmarkStart w:id="87" w:name="_Ref55279017"/>
      <w:r w:rsidRPr="00F85F8C">
        <w:rPr>
          <w:rFonts w:ascii="Arial" w:hAnsi="Arial" w:cs="Arial"/>
          <w:sz w:val="22"/>
          <w:szCs w:val="22"/>
        </w:rPr>
        <w:t>Каждый документ, входящий в Предложение, должен быть подписан лицом</w:t>
      </w:r>
      <w:r w:rsidR="00DC367C">
        <w:rPr>
          <w:rFonts w:ascii="Arial" w:hAnsi="Arial" w:cs="Arial"/>
          <w:sz w:val="22"/>
          <w:szCs w:val="22"/>
        </w:rPr>
        <w:t xml:space="preserve"> (в т.ч. посредством ЭП при наличии данного требов</w:t>
      </w:r>
      <w:r w:rsidR="006F3FB2">
        <w:rPr>
          <w:rFonts w:ascii="Arial" w:hAnsi="Arial" w:cs="Arial"/>
          <w:sz w:val="22"/>
          <w:szCs w:val="22"/>
        </w:rPr>
        <w:t>а</w:t>
      </w:r>
      <w:r w:rsidR="00DC367C">
        <w:rPr>
          <w:rFonts w:ascii="Arial" w:hAnsi="Arial" w:cs="Arial"/>
          <w:sz w:val="22"/>
          <w:szCs w:val="22"/>
        </w:rPr>
        <w:t>ния)</w:t>
      </w:r>
      <w:r w:rsidRPr="00F85F8C">
        <w:rPr>
          <w:rFonts w:ascii="Arial" w:hAnsi="Arial" w:cs="Arial"/>
          <w:sz w:val="22"/>
          <w:szCs w:val="22"/>
        </w:rPr>
        <w:t xml:space="preserve">, имеющим право в соответствии с законодательством Российской Федерации действовать от лица Участника без доверенности, </w:t>
      </w:r>
      <w:r w:rsidRPr="00F85F8C">
        <w:rPr>
          <w:rFonts w:ascii="Arial" w:hAnsi="Arial" w:cs="Arial"/>
          <w:sz w:val="22"/>
          <w:szCs w:val="22"/>
        </w:rPr>
        <w:lastRenderedPageBreak/>
        <w:t>или надлежащим образом</w:t>
      </w:r>
      <w:r w:rsidR="002B5221" w:rsidRPr="00F85F8C">
        <w:rPr>
          <w:rFonts w:ascii="Arial" w:hAnsi="Arial" w:cs="Arial"/>
          <w:sz w:val="22"/>
          <w:szCs w:val="22"/>
        </w:rPr>
        <w:t>,</w:t>
      </w:r>
      <w:r w:rsidRPr="00F85F8C">
        <w:rPr>
          <w:rFonts w:ascii="Arial" w:hAnsi="Arial" w:cs="Arial"/>
          <w:sz w:val="22"/>
          <w:szCs w:val="22"/>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86"/>
      <w:r w:rsidR="00AF5DBF" w:rsidRPr="00F85F8C">
        <w:rPr>
          <w:rFonts w:ascii="Arial" w:hAnsi="Arial" w:cs="Arial"/>
          <w:sz w:val="22"/>
          <w:szCs w:val="22"/>
        </w:rPr>
        <w:t xml:space="preserve"> </w:t>
      </w:r>
      <w:bookmarkStart w:id="88" w:name="_Ref220213537"/>
    </w:p>
    <w:p w14:paraId="258E6EEF" w14:textId="7066BABD" w:rsidR="00AF5DBF" w:rsidRPr="00F85F8C" w:rsidRDefault="00B620AF" w:rsidP="003905B5">
      <w:pPr>
        <w:pStyle w:val="a4"/>
        <w:tabs>
          <w:tab w:val="left" w:pos="1134"/>
          <w:tab w:val="num" w:pos="1418"/>
        </w:tabs>
        <w:spacing w:line="240" w:lineRule="auto"/>
        <w:ind w:left="0" w:firstLine="0"/>
        <w:rPr>
          <w:rFonts w:ascii="Arial" w:hAnsi="Arial" w:cs="Arial"/>
          <w:sz w:val="22"/>
          <w:szCs w:val="22"/>
        </w:rPr>
      </w:pPr>
      <w:r w:rsidRPr="00F85F8C">
        <w:rPr>
          <w:rFonts w:ascii="Arial" w:hAnsi="Arial" w:cs="Arial"/>
          <w:sz w:val="22"/>
          <w:szCs w:val="22"/>
        </w:rPr>
        <w:t xml:space="preserve">Каждый документ, входящий в Предложение, должен быть скреплен печатью </w:t>
      </w:r>
      <w:r w:rsidR="00B52227" w:rsidRPr="00F85F8C">
        <w:rPr>
          <w:rFonts w:ascii="Arial" w:hAnsi="Arial" w:cs="Arial"/>
          <w:sz w:val="22"/>
          <w:szCs w:val="22"/>
        </w:rPr>
        <w:t>Участника (при ее наличии согласно с учредительными документами)</w:t>
      </w:r>
      <w:bookmarkEnd w:id="87"/>
      <w:bookmarkEnd w:id="88"/>
      <w:r w:rsidR="00B52227" w:rsidRPr="00F85F8C">
        <w:rPr>
          <w:rFonts w:ascii="Arial" w:hAnsi="Arial" w:cs="Arial"/>
          <w:sz w:val="22"/>
          <w:szCs w:val="22"/>
        </w:rPr>
        <w:t>. Д</w:t>
      </w:r>
      <w:r w:rsidR="006C2E70" w:rsidRPr="00F85F8C">
        <w:rPr>
          <w:rFonts w:ascii="Arial" w:hAnsi="Arial" w:cs="Arial"/>
          <w:sz w:val="22"/>
          <w:szCs w:val="22"/>
        </w:rPr>
        <w:t>анное т</w:t>
      </w:r>
      <w:r w:rsidRPr="00F85F8C">
        <w:rPr>
          <w:rFonts w:ascii="Arial" w:hAnsi="Arial" w:cs="Arial"/>
          <w:sz w:val="22"/>
          <w:szCs w:val="22"/>
        </w:rPr>
        <w:t>ребовани</w:t>
      </w:r>
      <w:r w:rsidR="006C2E70" w:rsidRPr="00F85F8C">
        <w:rPr>
          <w:rFonts w:ascii="Arial" w:hAnsi="Arial" w:cs="Arial"/>
          <w:sz w:val="22"/>
          <w:szCs w:val="22"/>
        </w:rPr>
        <w:t>е не</w:t>
      </w:r>
      <w:r w:rsidRPr="00F85F8C">
        <w:rPr>
          <w:rFonts w:ascii="Arial" w:hAnsi="Arial" w:cs="Arial"/>
          <w:sz w:val="22"/>
          <w:szCs w:val="22"/>
        </w:rPr>
        <w:t xml:space="preserve"> распространя</w:t>
      </w:r>
      <w:r w:rsidR="006C2E70" w:rsidRPr="00F85F8C">
        <w:rPr>
          <w:rFonts w:ascii="Arial" w:hAnsi="Arial" w:cs="Arial"/>
          <w:sz w:val="22"/>
          <w:szCs w:val="22"/>
        </w:rPr>
        <w:t>е</w:t>
      </w:r>
      <w:r w:rsidRPr="00F85F8C">
        <w:rPr>
          <w:rFonts w:ascii="Arial" w:hAnsi="Arial" w:cs="Arial"/>
          <w:sz w:val="22"/>
          <w:szCs w:val="22"/>
        </w:rPr>
        <w:t>тся на нотариально заверенные копии документов или документы, переплетенные типографским способом.</w:t>
      </w:r>
      <w:r w:rsidR="00AF5DBF" w:rsidRPr="00F85F8C">
        <w:rPr>
          <w:rFonts w:ascii="Arial" w:hAnsi="Arial" w:cs="Arial"/>
          <w:sz w:val="22"/>
          <w:szCs w:val="22"/>
        </w:rPr>
        <w:t xml:space="preserve"> </w:t>
      </w:r>
    </w:p>
    <w:p w14:paraId="64428816" w14:textId="77777777" w:rsidR="00AF5DBF" w:rsidRPr="00F85F8C" w:rsidRDefault="00AF5DBF" w:rsidP="003905B5">
      <w:pPr>
        <w:pStyle w:val="a4"/>
        <w:tabs>
          <w:tab w:val="left" w:pos="1134"/>
          <w:tab w:val="num" w:pos="1418"/>
        </w:tabs>
        <w:spacing w:line="240" w:lineRule="auto"/>
        <w:ind w:left="0" w:firstLine="0"/>
        <w:rPr>
          <w:rFonts w:ascii="Arial" w:hAnsi="Arial" w:cs="Arial"/>
          <w:sz w:val="22"/>
          <w:szCs w:val="22"/>
        </w:rPr>
      </w:pPr>
      <w:r w:rsidRPr="00F85F8C">
        <w:rPr>
          <w:rFonts w:ascii="Arial" w:hAnsi="Arial" w:cs="Arial"/>
          <w:sz w:val="22"/>
          <w:szCs w:val="22"/>
        </w:rPr>
        <w:t>Документы</w:t>
      </w:r>
      <w:r w:rsidR="002712C4" w:rsidRPr="00F85F8C">
        <w:rPr>
          <w:rFonts w:ascii="Arial" w:hAnsi="Arial" w:cs="Arial"/>
          <w:sz w:val="22"/>
          <w:szCs w:val="22"/>
        </w:rPr>
        <w:t xml:space="preserve"> на бумажном носителе</w:t>
      </w:r>
      <w:r w:rsidRPr="00F85F8C">
        <w:rPr>
          <w:rFonts w:ascii="Arial" w:hAnsi="Arial" w:cs="Arial"/>
          <w:sz w:val="22"/>
          <w:szCs w:val="22"/>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676B95D9" w14:textId="23E66271" w:rsidR="00F66FA9" w:rsidRPr="00F85F8C" w:rsidRDefault="002712C4" w:rsidP="003905B5">
      <w:pPr>
        <w:pStyle w:val="a4"/>
        <w:tabs>
          <w:tab w:val="num" w:pos="0"/>
          <w:tab w:val="left" w:pos="1134"/>
        </w:tabs>
        <w:spacing w:line="240" w:lineRule="auto"/>
        <w:ind w:left="0" w:firstLine="0"/>
        <w:rPr>
          <w:rFonts w:ascii="Arial" w:hAnsi="Arial" w:cs="Arial"/>
          <w:sz w:val="22"/>
          <w:szCs w:val="22"/>
        </w:rPr>
      </w:pPr>
      <w:bookmarkStart w:id="89" w:name="_Ref56220439"/>
      <w:bookmarkStart w:id="90" w:name="_Ref56233643"/>
      <w:bookmarkStart w:id="91" w:name="_Ref56235653"/>
      <w:bookmarkStart w:id="92" w:name="_Toc57314646"/>
      <w:r w:rsidRPr="00F85F8C">
        <w:rPr>
          <w:rFonts w:ascii="Arial" w:hAnsi="Arial" w:cs="Arial"/>
          <w:sz w:val="22"/>
          <w:szCs w:val="22"/>
        </w:rPr>
        <w:t>Документы</w:t>
      </w:r>
      <w:r w:rsidR="00B45BFA" w:rsidRPr="00F85F8C">
        <w:rPr>
          <w:rFonts w:ascii="Arial" w:hAnsi="Arial" w:cs="Arial"/>
          <w:sz w:val="22"/>
          <w:szCs w:val="22"/>
        </w:rPr>
        <w:t xml:space="preserve"> </w:t>
      </w:r>
      <w:r w:rsidR="00141ECC" w:rsidRPr="00F85F8C">
        <w:rPr>
          <w:rFonts w:ascii="Arial" w:hAnsi="Arial" w:cs="Arial"/>
          <w:sz w:val="22"/>
          <w:szCs w:val="22"/>
        </w:rPr>
        <w:t>на цифровом</w:t>
      </w:r>
      <w:r w:rsidR="00B620AF" w:rsidRPr="00F85F8C">
        <w:rPr>
          <w:rFonts w:ascii="Arial" w:hAnsi="Arial" w:cs="Arial"/>
          <w:sz w:val="22"/>
          <w:szCs w:val="22"/>
        </w:rPr>
        <w:t xml:space="preserve"> носител</w:t>
      </w:r>
      <w:r w:rsidR="00141ECC" w:rsidRPr="00F85F8C">
        <w:rPr>
          <w:rFonts w:ascii="Arial" w:hAnsi="Arial" w:cs="Arial"/>
          <w:sz w:val="22"/>
          <w:szCs w:val="22"/>
        </w:rPr>
        <w:t>е</w:t>
      </w:r>
      <w:r w:rsidR="00B45BFA" w:rsidRPr="00F85F8C">
        <w:rPr>
          <w:rFonts w:ascii="Arial" w:hAnsi="Arial" w:cs="Arial"/>
          <w:sz w:val="22"/>
          <w:szCs w:val="22"/>
        </w:rPr>
        <w:t xml:space="preserve"> </w:t>
      </w:r>
      <w:r w:rsidR="00141ECC" w:rsidRPr="00F85F8C">
        <w:rPr>
          <w:rFonts w:ascii="Arial" w:hAnsi="Arial" w:cs="Arial"/>
          <w:sz w:val="22"/>
          <w:szCs w:val="22"/>
        </w:rPr>
        <w:t>(файл</w:t>
      </w:r>
      <w:r w:rsidRPr="00F85F8C">
        <w:rPr>
          <w:rFonts w:ascii="Arial" w:hAnsi="Arial" w:cs="Arial"/>
          <w:sz w:val="22"/>
          <w:szCs w:val="22"/>
        </w:rPr>
        <w:t>ы</w:t>
      </w:r>
      <w:r w:rsidR="00141ECC" w:rsidRPr="00F85F8C">
        <w:rPr>
          <w:rFonts w:ascii="Arial" w:hAnsi="Arial" w:cs="Arial"/>
          <w:sz w:val="22"/>
          <w:szCs w:val="22"/>
        </w:rPr>
        <w:t xml:space="preserve"> PDF) долж</w:t>
      </w:r>
      <w:r w:rsidRPr="00F85F8C">
        <w:rPr>
          <w:rFonts w:ascii="Arial" w:hAnsi="Arial" w:cs="Arial"/>
          <w:sz w:val="22"/>
          <w:szCs w:val="22"/>
        </w:rPr>
        <w:t>ны</w:t>
      </w:r>
      <w:r w:rsidR="00141ECC" w:rsidRPr="00F85F8C">
        <w:rPr>
          <w:rFonts w:ascii="Arial" w:hAnsi="Arial" w:cs="Arial"/>
          <w:sz w:val="22"/>
          <w:szCs w:val="22"/>
        </w:rPr>
        <w:t xml:space="preserve"> быть поименован</w:t>
      </w:r>
      <w:r w:rsidRPr="00F85F8C">
        <w:rPr>
          <w:rFonts w:ascii="Arial" w:hAnsi="Arial" w:cs="Arial"/>
          <w:sz w:val="22"/>
          <w:szCs w:val="22"/>
        </w:rPr>
        <w:t>ы</w:t>
      </w:r>
      <w:r w:rsidR="00141ECC" w:rsidRPr="00F85F8C">
        <w:rPr>
          <w:rFonts w:ascii="Arial" w:hAnsi="Arial" w:cs="Arial"/>
          <w:sz w:val="22"/>
          <w:szCs w:val="22"/>
        </w:rPr>
        <w:t xml:space="preserve"> в соответствии с его содержанием</w:t>
      </w:r>
      <w:r w:rsidR="00AF5DBF" w:rsidRPr="00F85F8C">
        <w:rPr>
          <w:rFonts w:ascii="Arial" w:hAnsi="Arial" w:cs="Arial"/>
          <w:sz w:val="22"/>
          <w:szCs w:val="22"/>
        </w:rPr>
        <w:t>.</w:t>
      </w:r>
      <w:r w:rsidR="00141ECC" w:rsidRPr="00F85F8C">
        <w:rPr>
          <w:rFonts w:ascii="Arial" w:hAnsi="Arial" w:cs="Arial"/>
          <w:sz w:val="22"/>
          <w:szCs w:val="22"/>
        </w:rPr>
        <w:t xml:space="preserve"> </w:t>
      </w:r>
      <w:r w:rsidR="001F7C91" w:rsidRPr="00F85F8C">
        <w:rPr>
          <w:rFonts w:ascii="Arial" w:hAnsi="Arial" w:cs="Arial"/>
          <w:sz w:val="22"/>
          <w:szCs w:val="22"/>
        </w:rPr>
        <w:t>Допускается архивирование в электронных папках</w:t>
      </w:r>
      <w:r w:rsidR="00B620AF" w:rsidRPr="00F85F8C">
        <w:rPr>
          <w:rFonts w:ascii="Arial" w:hAnsi="Arial" w:cs="Arial"/>
          <w:sz w:val="22"/>
          <w:szCs w:val="22"/>
        </w:rPr>
        <w:t xml:space="preserve">. </w:t>
      </w:r>
    </w:p>
    <w:bookmarkEnd w:id="89"/>
    <w:p w14:paraId="25608837" w14:textId="77777777" w:rsidR="009C533B" w:rsidRPr="00F85F8C" w:rsidRDefault="00B620AF" w:rsidP="003905B5">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F85F8C">
        <w:rPr>
          <w:rFonts w:ascii="Arial" w:hAnsi="Arial" w:cs="Arial"/>
          <w:sz w:val="22"/>
          <w:szCs w:val="22"/>
        </w:rPr>
        <w:t>.</w:t>
      </w:r>
    </w:p>
    <w:p w14:paraId="03566C6B" w14:textId="77777777" w:rsidR="009C533B" w:rsidRPr="00F85F8C" w:rsidRDefault="002E1342" w:rsidP="003905B5">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F85F8C">
        <w:rPr>
          <w:rFonts w:ascii="Arial" w:hAnsi="Arial" w:cs="Arial"/>
          <w:sz w:val="22"/>
          <w:szCs w:val="22"/>
        </w:rPr>
        <w:t>.</w:t>
      </w:r>
    </w:p>
    <w:p w14:paraId="2589EE75" w14:textId="77777777" w:rsidR="00F66FA9" w:rsidRPr="00F85F8C" w:rsidRDefault="002E1342" w:rsidP="003905B5">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78DD113" w14:textId="77777777" w:rsidR="00E341B1" w:rsidRPr="00F85F8C" w:rsidRDefault="00E341B1" w:rsidP="003905B5">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569AA62F" w14:textId="77777777" w:rsidR="00B20391" w:rsidRPr="00F85F8C" w:rsidRDefault="009735B7" w:rsidP="003905B5">
      <w:pPr>
        <w:pStyle w:val="21"/>
        <w:tabs>
          <w:tab w:val="num" w:pos="0"/>
          <w:tab w:val="left" w:pos="1134"/>
        </w:tabs>
        <w:spacing w:before="120"/>
        <w:ind w:left="0" w:firstLine="0"/>
        <w:jc w:val="both"/>
        <w:rPr>
          <w:rFonts w:ascii="Arial" w:hAnsi="Arial" w:cs="Arial"/>
          <w:sz w:val="22"/>
          <w:szCs w:val="22"/>
        </w:rPr>
      </w:pPr>
      <w:r w:rsidRPr="00F85F8C">
        <w:rPr>
          <w:rFonts w:ascii="Arial" w:hAnsi="Arial" w:cs="Arial"/>
          <w:sz w:val="22"/>
          <w:szCs w:val="22"/>
        </w:rPr>
        <w:t xml:space="preserve"> </w:t>
      </w:r>
      <w:bookmarkStart w:id="93" w:name="_Toc189154129"/>
      <w:bookmarkStart w:id="94" w:name="_Toc225180075"/>
      <w:r w:rsidR="0083035D" w:rsidRPr="00F85F8C">
        <w:rPr>
          <w:rFonts w:ascii="Arial" w:hAnsi="Arial" w:cs="Arial"/>
          <w:sz w:val="22"/>
          <w:szCs w:val="22"/>
        </w:rPr>
        <w:t>Альтернативные предложения</w:t>
      </w:r>
      <w:bookmarkEnd w:id="93"/>
      <w:bookmarkEnd w:id="94"/>
    </w:p>
    <w:p w14:paraId="05E64294" w14:textId="4141A0CA" w:rsidR="00B20391" w:rsidRPr="00F85F8C" w:rsidRDefault="0083035D" w:rsidP="003905B5">
      <w:pPr>
        <w:pStyle w:val="a4"/>
        <w:tabs>
          <w:tab w:val="left" w:pos="0"/>
          <w:tab w:val="num" w:pos="1134"/>
        </w:tabs>
        <w:spacing w:line="240" w:lineRule="auto"/>
        <w:ind w:left="0" w:firstLine="0"/>
        <w:rPr>
          <w:rFonts w:ascii="Arial" w:hAnsi="Arial" w:cs="Arial"/>
          <w:sz w:val="22"/>
          <w:szCs w:val="22"/>
        </w:rPr>
      </w:pPr>
      <w:r w:rsidRPr="00F85F8C">
        <w:rPr>
          <w:rFonts w:ascii="Arial" w:hAnsi="Arial" w:cs="Arial"/>
          <w:sz w:val="22"/>
          <w:szCs w:val="22"/>
        </w:rPr>
        <w:t xml:space="preserve">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w:t>
      </w:r>
      <w:r w:rsidR="00A81AD0">
        <w:rPr>
          <w:rFonts w:ascii="Arial" w:hAnsi="Arial" w:cs="Arial"/>
          <w:sz w:val="22"/>
          <w:szCs w:val="22"/>
        </w:rPr>
        <w:t>вариативность</w:t>
      </w:r>
      <w:r w:rsidR="00A81AD0" w:rsidRPr="00F85F8C">
        <w:rPr>
          <w:rFonts w:ascii="Arial" w:hAnsi="Arial" w:cs="Arial"/>
          <w:sz w:val="22"/>
          <w:szCs w:val="22"/>
        </w:rPr>
        <w:t xml:space="preserve"> </w:t>
      </w:r>
      <w:r w:rsidRPr="00F85F8C">
        <w:rPr>
          <w:rFonts w:ascii="Arial" w:hAnsi="Arial" w:cs="Arial"/>
          <w:sz w:val="22"/>
          <w:szCs w:val="22"/>
        </w:rPr>
        <w:t>по отдельным аспектам (элементам) основного предложения, добровольно предлагаем</w:t>
      </w:r>
      <w:r w:rsidR="00A81AD0">
        <w:rPr>
          <w:rFonts w:ascii="Arial" w:hAnsi="Arial" w:cs="Arial"/>
          <w:sz w:val="22"/>
          <w:szCs w:val="22"/>
        </w:rPr>
        <w:t>ая</w:t>
      </w:r>
      <w:r w:rsidRPr="00F85F8C">
        <w:rPr>
          <w:rFonts w:ascii="Arial" w:hAnsi="Arial" w:cs="Arial"/>
          <w:sz w:val="22"/>
          <w:szCs w:val="22"/>
        </w:rPr>
        <w:t xml:space="preserve">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F85F8C">
        <w:rPr>
          <w:rFonts w:ascii="Arial" w:hAnsi="Arial" w:cs="Arial"/>
          <w:sz w:val="22"/>
          <w:szCs w:val="22"/>
        </w:rPr>
        <w:t xml:space="preserve"> </w:t>
      </w:r>
      <w:r w:rsidRPr="00F85F8C">
        <w:rPr>
          <w:rFonts w:ascii="Arial" w:hAnsi="Arial" w:cs="Arial"/>
          <w:sz w:val="22"/>
          <w:szCs w:val="22"/>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6D94D1A6" w14:textId="77777777" w:rsidR="00B20391" w:rsidRPr="00F85F8C" w:rsidRDefault="003C0742" w:rsidP="003905B5">
      <w:pPr>
        <w:pStyle w:val="a4"/>
        <w:tabs>
          <w:tab w:val="num" w:pos="0"/>
          <w:tab w:val="num" w:pos="1134"/>
        </w:tabs>
        <w:spacing w:line="240" w:lineRule="auto"/>
        <w:ind w:left="0" w:firstLine="0"/>
        <w:rPr>
          <w:rFonts w:ascii="Arial" w:hAnsi="Arial" w:cs="Arial"/>
          <w:sz w:val="22"/>
          <w:szCs w:val="22"/>
        </w:rPr>
      </w:pPr>
      <w:r w:rsidRPr="00F85F8C">
        <w:rPr>
          <w:rFonts w:ascii="Arial" w:hAnsi="Arial" w:cs="Arial"/>
          <w:sz w:val="22"/>
          <w:szCs w:val="22"/>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F85F8C">
        <w:rPr>
          <w:rFonts w:ascii="Arial" w:hAnsi="Arial" w:cs="Arial"/>
          <w:sz w:val="22"/>
          <w:szCs w:val="22"/>
        </w:rPr>
        <w:t>.</w:t>
      </w:r>
    </w:p>
    <w:p w14:paraId="013BBBC1" w14:textId="77777777" w:rsidR="00B20391" w:rsidRPr="00F85F8C" w:rsidRDefault="00A1322F" w:rsidP="003905B5">
      <w:pPr>
        <w:pStyle w:val="a4"/>
        <w:tabs>
          <w:tab w:val="num" w:pos="0"/>
          <w:tab w:val="num" w:pos="1134"/>
        </w:tabs>
        <w:spacing w:line="240" w:lineRule="auto"/>
        <w:ind w:left="0" w:firstLine="0"/>
        <w:rPr>
          <w:rFonts w:ascii="Arial" w:hAnsi="Arial" w:cs="Arial"/>
          <w:sz w:val="22"/>
          <w:szCs w:val="22"/>
        </w:rPr>
      </w:pPr>
      <w:r w:rsidRPr="00F85F8C">
        <w:rPr>
          <w:rFonts w:ascii="Arial" w:hAnsi="Arial" w:cs="Arial"/>
          <w:sz w:val="22"/>
          <w:szCs w:val="22"/>
        </w:rPr>
        <w:t xml:space="preserve">Альтернативное предложение может содержать существенно иные </w:t>
      </w:r>
      <w:r w:rsidR="00E20C3B" w:rsidRPr="00F85F8C">
        <w:rPr>
          <w:rFonts w:ascii="Arial" w:hAnsi="Arial" w:cs="Arial"/>
          <w:sz w:val="22"/>
          <w:szCs w:val="22"/>
        </w:rPr>
        <w:t>технико-</w:t>
      </w:r>
      <w:r w:rsidRPr="00F85F8C">
        <w:rPr>
          <w:rFonts w:ascii="Arial" w:hAnsi="Arial" w:cs="Arial"/>
          <w:sz w:val="22"/>
          <w:szCs w:val="22"/>
        </w:rPr>
        <w:t>комме</w:t>
      </w:r>
      <w:r w:rsidR="00B6133B" w:rsidRPr="00F85F8C">
        <w:rPr>
          <w:rFonts w:ascii="Arial" w:hAnsi="Arial" w:cs="Arial"/>
          <w:sz w:val="22"/>
          <w:szCs w:val="22"/>
        </w:rPr>
        <w:t xml:space="preserve">рческие условия поставки товара, выполнения работ, </w:t>
      </w:r>
      <w:r w:rsidRPr="00F85F8C">
        <w:rPr>
          <w:rFonts w:ascii="Arial" w:hAnsi="Arial" w:cs="Arial"/>
          <w:sz w:val="22"/>
          <w:szCs w:val="22"/>
        </w:rPr>
        <w:t>оказания услуг</w:t>
      </w:r>
      <w:r w:rsidR="00A55D55" w:rsidRPr="00F85F8C">
        <w:rPr>
          <w:rFonts w:ascii="Arial" w:hAnsi="Arial" w:cs="Arial"/>
          <w:sz w:val="22"/>
          <w:szCs w:val="22"/>
        </w:rPr>
        <w:t>, условий оплаты</w:t>
      </w:r>
      <w:r w:rsidRPr="00F85F8C">
        <w:rPr>
          <w:rFonts w:ascii="Arial" w:hAnsi="Arial" w:cs="Arial"/>
          <w:sz w:val="22"/>
          <w:szCs w:val="22"/>
        </w:rPr>
        <w:t xml:space="preserve"> за исключением частичной п</w:t>
      </w:r>
      <w:r w:rsidR="00B6133B" w:rsidRPr="00F85F8C">
        <w:rPr>
          <w:rFonts w:ascii="Arial" w:hAnsi="Arial" w:cs="Arial"/>
          <w:sz w:val="22"/>
          <w:szCs w:val="22"/>
        </w:rPr>
        <w:t xml:space="preserve">оставки товара, выполнения работ, </w:t>
      </w:r>
      <w:r w:rsidRPr="00F85F8C">
        <w:rPr>
          <w:rFonts w:ascii="Arial" w:hAnsi="Arial" w:cs="Arial"/>
          <w:sz w:val="22"/>
          <w:szCs w:val="22"/>
        </w:rPr>
        <w:t>оказания услуг</w:t>
      </w:r>
      <w:r w:rsidR="00AD5FE7" w:rsidRPr="00F85F8C">
        <w:rPr>
          <w:rFonts w:ascii="Arial" w:hAnsi="Arial" w:cs="Arial"/>
          <w:sz w:val="22"/>
          <w:szCs w:val="22"/>
        </w:rPr>
        <w:t>.</w:t>
      </w:r>
    </w:p>
    <w:p w14:paraId="6B9E84B2" w14:textId="77777777" w:rsidR="00B20391" w:rsidRPr="00F85F8C" w:rsidRDefault="00AD5FE7" w:rsidP="003905B5">
      <w:pPr>
        <w:pStyle w:val="a4"/>
        <w:tabs>
          <w:tab w:val="num" w:pos="0"/>
          <w:tab w:val="num" w:pos="1134"/>
        </w:tabs>
        <w:spacing w:line="240" w:lineRule="auto"/>
        <w:ind w:left="0" w:firstLine="0"/>
        <w:rPr>
          <w:rFonts w:ascii="Arial" w:hAnsi="Arial" w:cs="Arial"/>
          <w:sz w:val="22"/>
          <w:szCs w:val="22"/>
        </w:rPr>
      </w:pPr>
      <w:r w:rsidRPr="00F85F8C">
        <w:rPr>
          <w:rFonts w:ascii="Arial" w:hAnsi="Arial" w:cs="Arial"/>
          <w:sz w:val="22"/>
          <w:szCs w:val="22"/>
        </w:rPr>
        <w:t>Участники, представившие основное предложение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F85F8C">
        <w:rPr>
          <w:rFonts w:ascii="Arial" w:hAnsi="Arial" w:cs="Arial"/>
          <w:sz w:val="22"/>
          <w:szCs w:val="22"/>
        </w:rPr>
        <w:t xml:space="preserve">оставку товара, выполнение работ, </w:t>
      </w:r>
      <w:r w:rsidRPr="00F85F8C">
        <w:rPr>
          <w:rFonts w:ascii="Arial" w:hAnsi="Arial" w:cs="Arial"/>
          <w:sz w:val="22"/>
          <w:szCs w:val="22"/>
        </w:rPr>
        <w:t>оказание услуг, в которые внесены изменения и другие необходимые сведения</w:t>
      </w:r>
      <w:r w:rsidR="003C0742" w:rsidRPr="00F85F8C">
        <w:rPr>
          <w:rFonts w:ascii="Arial" w:hAnsi="Arial" w:cs="Arial"/>
          <w:sz w:val="22"/>
          <w:szCs w:val="22"/>
        </w:rPr>
        <w:t>.</w:t>
      </w:r>
    </w:p>
    <w:p w14:paraId="3B55999A" w14:textId="77777777" w:rsidR="00B20391" w:rsidRPr="00F85F8C" w:rsidRDefault="003C0742" w:rsidP="003905B5">
      <w:pPr>
        <w:pStyle w:val="a4"/>
        <w:tabs>
          <w:tab w:val="num" w:pos="0"/>
          <w:tab w:val="num" w:pos="1134"/>
        </w:tabs>
        <w:spacing w:line="240" w:lineRule="auto"/>
        <w:ind w:left="0" w:firstLine="0"/>
        <w:rPr>
          <w:rFonts w:ascii="Arial" w:hAnsi="Arial" w:cs="Arial"/>
          <w:sz w:val="22"/>
          <w:szCs w:val="22"/>
        </w:rPr>
      </w:pPr>
      <w:r w:rsidRPr="00F85F8C">
        <w:rPr>
          <w:rFonts w:ascii="Arial" w:hAnsi="Arial" w:cs="Arial"/>
          <w:sz w:val="22"/>
          <w:szCs w:val="22"/>
        </w:rPr>
        <w:t>Альтернативное предложение должно включать подробное описание тех частей Документации, которые были изменены.</w:t>
      </w:r>
    </w:p>
    <w:p w14:paraId="5DF26E67" w14:textId="77777777" w:rsidR="00B20391" w:rsidRPr="00F85F8C" w:rsidRDefault="003C0742" w:rsidP="003905B5">
      <w:pPr>
        <w:pStyle w:val="a4"/>
        <w:tabs>
          <w:tab w:val="num" w:pos="0"/>
          <w:tab w:val="num" w:pos="1134"/>
        </w:tabs>
        <w:spacing w:line="240" w:lineRule="auto"/>
        <w:ind w:left="0" w:firstLine="0"/>
        <w:rPr>
          <w:rFonts w:ascii="Arial" w:hAnsi="Arial" w:cs="Arial"/>
          <w:sz w:val="22"/>
          <w:szCs w:val="22"/>
        </w:rPr>
      </w:pPr>
      <w:r w:rsidRPr="00F85F8C">
        <w:rPr>
          <w:rFonts w:ascii="Arial" w:hAnsi="Arial" w:cs="Arial"/>
          <w:sz w:val="22"/>
          <w:szCs w:val="22"/>
        </w:rPr>
        <w:t>Факт наличия в составе оферты альтернативных предложений должен быть четко отражен в Письме о подаче оферты</w:t>
      </w:r>
      <w:r w:rsidR="00F06C69" w:rsidRPr="00F85F8C">
        <w:rPr>
          <w:rFonts w:ascii="Arial" w:hAnsi="Arial" w:cs="Arial"/>
          <w:sz w:val="22"/>
          <w:szCs w:val="22"/>
        </w:rPr>
        <w:t xml:space="preserve"> (форма 1 раздела 4)</w:t>
      </w:r>
      <w:r w:rsidRPr="00F85F8C">
        <w:rPr>
          <w:rFonts w:ascii="Arial" w:hAnsi="Arial" w:cs="Arial"/>
          <w:sz w:val="22"/>
          <w:szCs w:val="22"/>
        </w:rPr>
        <w:t xml:space="preserve">. Если альтернативные предложения сопровождаются увеличением или уменьшением итоговой цены Предложения (относительно </w:t>
      </w:r>
      <w:r w:rsidRPr="00F85F8C">
        <w:rPr>
          <w:rFonts w:ascii="Arial" w:hAnsi="Arial" w:cs="Arial"/>
          <w:sz w:val="22"/>
          <w:szCs w:val="22"/>
        </w:rPr>
        <w:lastRenderedPageBreak/>
        <w:t>основного предложения), то это также должно быть четко указано в Письме о подаче оферты и иных документах Предложения, где это необходимо.</w:t>
      </w:r>
    </w:p>
    <w:p w14:paraId="38824DDE" w14:textId="77777777" w:rsidR="0083035D" w:rsidRPr="00F85F8C" w:rsidRDefault="003C0742" w:rsidP="003905B5">
      <w:pPr>
        <w:pStyle w:val="a4"/>
        <w:tabs>
          <w:tab w:val="num" w:pos="0"/>
          <w:tab w:val="num" w:pos="1134"/>
        </w:tabs>
        <w:spacing w:line="240" w:lineRule="auto"/>
        <w:ind w:left="0" w:firstLine="0"/>
        <w:rPr>
          <w:rFonts w:ascii="Arial" w:hAnsi="Arial" w:cs="Arial"/>
          <w:sz w:val="22"/>
          <w:szCs w:val="22"/>
        </w:rPr>
      </w:pPr>
      <w:r w:rsidRPr="00F85F8C">
        <w:rPr>
          <w:rFonts w:ascii="Arial" w:hAnsi="Arial" w:cs="Arial"/>
          <w:sz w:val="22"/>
          <w:szCs w:val="22"/>
        </w:rPr>
        <w:t>Альтернативные предложения, отличающиеся только ценой, Организатором не рассматриваются.</w:t>
      </w:r>
    </w:p>
    <w:p w14:paraId="79F21F6D" w14:textId="77777777" w:rsidR="00B6133B" w:rsidRPr="00F85F8C" w:rsidRDefault="00C05EDD" w:rsidP="003905B5">
      <w:pPr>
        <w:pStyle w:val="21"/>
        <w:tabs>
          <w:tab w:val="num" w:pos="0"/>
          <w:tab w:val="left" w:pos="1134"/>
        </w:tabs>
        <w:spacing w:before="120"/>
        <w:ind w:left="0" w:firstLine="0"/>
        <w:jc w:val="both"/>
        <w:rPr>
          <w:rFonts w:ascii="Arial" w:hAnsi="Arial" w:cs="Arial"/>
          <w:sz w:val="22"/>
          <w:szCs w:val="22"/>
        </w:rPr>
      </w:pPr>
      <w:r w:rsidRPr="00F85F8C">
        <w:rPr>
          <w:rFonts w:ascii="Arial" w:hAnsi="Arial" w:cs="Arial"/>
          <w:sz w:val="22"/>
          <w:szCs w:val="22"/>
        </w:rPr>
        <w:t xml:space="preserve"> </w:t>
      </w:r>
      <w:bookmarkStart w:id="95" w:name="_Toc189154130"/>
      <w:bookmarkStart w:id="96" w:name="_Toc225180076"/>
      <w:r w:rsidR="00B620AF" w:rsidRPr="00F85F8C">
        <w:rPr>
          <w:rFonts w:ascii="Arial" w:hAnsi="Arial" w:cs="Arial"/>
          <w:sz w:val="22"/>
          <w:szCs w:val="22"/>
        </w:rPr>
        <w:t xml:space="preserve">Требования к сроку действия </w:t>
      </w:r>
      <w:bookmarkEnd w:id="90"/>
      <w:bookmarkEnd w:id="91"/>
      <w:bookmarkEnd w:id="92"/>
      <w:r w:rsidR="00B620AF" w:rsidRPr="00F85F8C">
        <w:rPr>
          <w:rFonts w:ascii="Arial" w:hAnsi="Arial" w:cs="Arial"/>
          <w:sz w:val="22"/>
          <w:szCs w:val="22"/>
        </w:rPr>
        <w:t>Предложения</w:t>
      </w:r>
      <w:bookmarkStart w:id="97" w:name="_Ref56220570"/>
      <w:bookmarkEnd w:id="95"/>
      <w:bookmarkEnd w:id="96"/>
    </w:p>
    <w:p w14:paraId="58AC9A5F" w14:textId="77777777" w:rsidR="00B6133B" w:rsidRPr="00F85F8C" w:rsidRDefault="00E341B1" w:rsidP="003905B5">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Требования к сроку действия Предложения участника указаны в </w:t>
      </w:r>
      <w:r w:rsidR="00725A22" w:rsidRPr="00F85F8C">
        <w:rPr>
          <w:rFonts w:ascii="Arial" w:hAnsi="Arial" w:cs="Arial"/>
          <w:sz w:val="22"/>
          <w:szCs w:val="22"/>
        </w:rPr>
        <w:t>Информационной карте</w:t>
      </w:r>
      <w:r w:rsidR="007607EA" w:rsidRPr="00F85F8C">
        <w:rPr>
          <w:rFonts w:ascii="Arial" w:hAnsi="Arial" w:cs="Arial"/>
          <w:sz w:val="22"/>
          <w:szCs w:val="22"/>
        </w:rPr>
        <w:t xml:space="preserve"> (Раздел</w:t>
      </w:r>
      <w:r w:rsidR="00A1322F" w:rsidRPr="00F85F8C">
        <w:rPr>
          <w:rFonts w:ascii="Arial" w:hAnsi="Arial" w:cs="Arial"/>
          <w:sz w:val="22"/>
          <w:szCs w:val="22"/>
        </w:rPr>
        <w:t xml:space="preserve"> 3</w:t>
      </w:r>
      <w:r w:rsidR="00B620AF" w:rsidRPr="00F85F8C">
        <w:rPr>
          <w:rFonts w:ascii="Arial" w:hAnsi="Arial" w:cs="Arial"/>
          <w:sz w:val="22"/>
          <w:szCs w:val="22"/>
        </w:rPr>
        <w:t xml:space="preserve">). </w:t>
      </w:r>
    </w:p>
    <w:p w14:paraId="70AB1F6D" w14:textId="77777777" w:rsidR="00A85FEA" w:rsidRPr="00F85F8C" w:rsidRDefault="00A85FEA" w:rsidP="003905B5">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Указание меньшего срока действия может служить основанием для отклонения Предложения.</w:t>
      </w:r>
    </w:p>
    <w:p w14:paraId="6FE18E88" w14:textId="77777777" w:rsidR="005A4943" w:rsidRPr="00F85F8C" w:rsidRDefault="00C05EDD" w:rsidP="003905B5">
      <w:pPr>
        <w:pStyle w:val="21"/>
        <w:tabs>
          <w:tab w:val="num" w:pos="0"/>
          <w:tab w:val="left" w:pos="1134"/>
        </w:tabs>
        <w:spacing w:before="120"/>
        <w:ind w:left="0" w:firstLine="0"/>
        <w:jc w:val="both"/>
        <w:rPr>
          <w:rFonts w:ascii="Arial" w:hAnsi="Arial" w:cs="Arial"/>
          <w:sz w:val="22"/>
          <w:szCs w:val="22"/>
        </w:rPr>
      </w:pPr>
      <w:bookmarkStart w:id="98" w:name="_Toc57314647"/>
      <w:bookmarkEnd w:id="97"/>
      <w:r w:rsidRPr="00F85F8C">
        <w:rPr>
          <w:rFonts w:ascii="Arial" w:hAnsi="Arial" w:cs="Arial"/>
          <w:sz w:val="22"/>
          <w:szCs w:val="22"/>
        </w:rPr>
        <w:t xml:space="preserve"> </w:t>
      </w:r>
      <w:bookmarkStart w:id="99" w:name="_Toc189154131"/>
      <w:bookmarkStart w:id="100" w:name="_Toc225180077"/>
      <w:r w:rsidR="00B620AF" w:rsidRPr="00F85F8C">
        <w:rPr>
          <w:rFonts w:ascii="Arial" w:hAnsi="Arial" w:cs="Arial"/>
          <w:sz w:val="22"/>
          <w:szCs w:val="22"/>
        </w:rPr>
        <w:t xml:space="preserve">Требования к языку </w:t>
      </w:r>
      <w:bookmarkEnd w:id="98"/>
      <w:r w:rsidR="00B620AF" w:rsidRPr="00F85F8C">
        <w:rPr>
          <w:rFonts w:ascii="Arial" w:hAnsi="Arial" w:cs="Arial"/>
          <w:sz w:val="22"/>
          <w:szCs w:val="22"/>
        </w:rPr>
        <w:t>Предложения</w:t>
      </w:r>
      <w:bookmarkStart w:id="101" w:name="_Toc57314648"/>
      <w:bookmarkEnd w:id="99"/>
      <w:bookmarkEnd w:id="100"/>
    </w:p>
    <w:p w14:paraId="3B25F403" w14:textId="77777777" w:rsidR="005A4943" w:rsidRPr="00F85F8C" w:rsidRDefault="00B620AF" w:rsidP="003905B5">
      <w:pPr>
        <w:pStyle w:val="a4"/>
        <w:tabs>
          <w:tab w:val="clear" w:pos="1985"/>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Все документы, входящие в Предложение, должны быть подготовлены на русском языке за исключением нижеследующего.</w:t>
      </w:r>
    </w:p>
    <w:p w14:paraId="3A0EF3A1" w14:textId="77777777" w:rsidR="005A4943" w:rsidRPr="00F85F8C" w:rsidRDefault="00B620AF" w:rsidP="003905B5">
      <w:pPr>
        <w:pStyle w:val="a4"/>
        <w:tabs>
          <w:tab w:val="clear" w:pos="1985"/>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F85F8C">
        <w:rPr>
          <w:rFonts w:ascii="Arial" w:hAnsi="Arial" w:cs="Arial"/>
          <w:sz w:val="22"/>
          <w:szCs w:val="22"/>
        </w:rPr>
        <w:t>апостилированный</w:t>
      </w:r>
      <w:proofErr w:type="spellEnd"/>
      <w:r w:rsidRPr="00F85F8C">
        <w:rPr>
          <w:rFonts w:ascii="Arial" w:hAnsi="Arial" w:cs="Arial"/>
          <w:sz w:val="22"/>
          <w:szCs w:val="22"/>
        </w:rPr>
        <w:t xml:space="preserve">). При выявлении расхождений между русским переводом и оригиналом документа на ином языке </w:t>
      </w:r>
      <w:r w:rsidR="00B166DA" w:rsidRPr="00F85F8C">
        <w:rPr>
          <w:rFonts w:ascii="Arial" w:hAnsi="Arial" w:cs="Arial"/>
          <w:sz w:val="22"/>
          <w:szCs w:val="22"/>
        </w:rPr>
        <w:t>Организатор</w:t>
      </w:r>
      <w:r w:rsidRPr="00F85F8C">
        <w:rPr>
          <w:rFonts w:ascii="Arial" w:hAnsi="Arial" w:cs="Arial"/>
          <w:sz w:val="22"/>
          <w:szCs w:val="22"/>
        </w:rPr>
        <w:t xml:space="preserve"> будет принимать решение на основании перевода.</w:t>
      </w:r>
    </w:p>
    <w:p w14:paraId="6AA5277A" w14:textId="77777777" w:rsidR="00B620AF" w:rsidRPr="00F85F8C" w:rsidRDefault="00B166DA" w:rsidP="003905B5">
      <w:pPr>
        <w:pStyle w:val="a4"/>
        <w:tabs>
          <w:tab w:val="clear" w:pos="1985"/>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Организатор</w:t>
      </w:r>
      <w:r w:rsidR="00B620AF" w:rsidRPr="00F85F8C">
        <w:rPr>
          <w:rFonts w:ascii="Arial" w:hAnsi="Arial" w:cs="Arial"/>
          <w:sz w:val="22"/>
          <w:szCs w:val="22"/>
        </w:rPr>
        <w:t xml:space="preserve"> вправе не рассматривать документы, не переведенные на русский язык.</w:t>
      </w:r>
      <w:bookmarkStart w:id="102" w:name="_Hlt40850038"/>
      <w:bookmarkEnd w:id="102"/>
    </w:p>
    <w:p w14:paraId="5CE851CE" w14:textId="77777777" w:rsidR="00821A32" w:rsidRPr="00F85F8C" w:rsidRDefault="00C05EDD" w:rsidP="003905B5">
      <w:pPr>
        <w:pStyle w:val="21"/>
        <w:tabs>
          <w:tab w:val="num" w:pos="0"/>
          <w:tab w:val="left" w:pos="1134"/>
        </w:tabs>
        <w:spacing w:before="120"/>
        <w:ind w:left="0" w:firstLine="0"/>
        <w:jc w:val="both"/>
        <w:rPr>
          <w:rFonts w:ascii="Arial" w:hAnsi="Arial" w:cs="Arial"/>
          <w:sz w:val="22"/>
          <w:szCs w:val="22"/>
        </w:rPr>
      </w:pPr>
      <w:r w:rsidRPr="00F85F8C">
        <w:rPr>
          <w:rFonts w:ascii="Arial" w:hAnsi="Arial" w:cs="Arial"/>
          <w:sz w:val="22"/>
          <w:szCs w:val="22"/>
        </w:rPr>
        <w:t xml:space="preserve"> </w:t>
      </w:r>
      <w:bookmarkStart w:id="103" w:name="_Toc189154132"/>
      <w:bookmarkStart w:id="104" w:name="_Toc225180078"/>
      <w:r w:rsidR="00B620AF" w:rsidRPr="00F85F8C">
        <w:rPr>
          <w:rFonts w:ascii="Arial" w:hAnsi="Arial" w:cs="Arial"/>
          <w:sz w:val="22"/>
          <w:szCs w:val="22"/>
        </w:rPr>
        <w:t xml:space="preserve">Требования к валюте </w:t>
      </w:r>
      <w:bookmarkEnd w:id="101"/>
      <w:r w:rsidR="00B620AF" w:rsidRPr="00F85F8C">
        <w:rPr>
          <w:rFonts w:ascii="Arial" w:hAnsi="Arial" w:cs="Arial"/>
          <w:sz w:val="22"/>
          <w:szCs w:val="22"/>
        </w:rPr>
        <w:t>Предложения</w:t>
      </w:r>
      <w:bookmarkStart w:id="105" w:name="_Ref56220708"/>
      <w:bookmarkEnd w:id="103"/>
      <w:bookmarkEnd w:id="104"/>
    </w:p>
    <w:p w14:paraId="5797278C" w14:textId="61EDC441" w:rsidR="00821A32" w:rsidRPr="00F85F8C" w:rsidRDefault="00B620AF" w:rsidP="003905B5">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Все суммы денежных средств</w:t>
      </w:r>
      <w:r w:rsidR="002B5221" w:rsidRPr="00F85F8C">
        <w:rPr>
          <w:rFonts w:ascii="Arial" w:hAnsi="Arial" w:cs="Arial"/>
          <w:sz w:val="22"/>
          <w:szCs w:val="22"/>
        </w:rPr>
        <w:t>,</w:t>
      </w:r>
      <w:r w:rsidRPr="00F85F8C">
        <w:rPr>
          <w:rFonts w:ascii="Arial" w:hAnsi="Arial" w:cs="Arial"/>
          <w:sz w:val="22"/>
          <w:szCs w:val="22"/>
        </w:rPr>
        <w:t xml:space="preserve"> в документах, входящих в Предложение, должны быть выражены в российских рублях</w:t>
      </w:r>
      <w:r w:rsidR="00A81AD0">
        <w:rPr>
          <w:rFonts w:ascii="Arial" w:hAnsi="Arial" w:cs="Arial"/>
          <w:sz w:val="22"/>
          <w:szCs w:val="22"/>
        </w:rPr>
        <w:t>, если иное прямо не установлено Документацией</w:t>
      </w:r>
      <w:r w:rsidRPr="00F85F8C">
        <w:rPr>
          <w:rFonts w:ascii="Arial" w:hAnsi="Arial" w:cs="Arial"/>
          <w:sz w:val="22"/>
          <w:szCs w:val="22"/>
        </w:rPr>
        <w:t>.</w:t>
      </w:r>
      <w:bookmarkEnd w:id="105"/>
    </w:p>
    <w:p w14:paraId="5CD50C49" w14:textId="77777777" w:rsidR="00B620AF" w:rsidRPr="00F85F8C" w:rsidRDefault="00B620AF" w:rsidP="003905B5">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744531F8" w14:textId="77777777" w:rsidR="00725A22" w:rsidRPr="00F85F8C" w:rsidRDefault="00B620AF" w:rsidP="003905B5">
      <w:pPr>
        <w:pStyle w:val="21"/>
        <w:tabs>
          <w:tab w:val="num" w:pos="0"/>
          <w:tab w:val="left" w:pos="1134"/>
        </w:tabs>
        <w:spacing w:before="120"/>
        <w:ind w:left="0" w:firstLine="0"/>
        <w:jc w:val="both"/>
        <w:rPr>
          <w:rFonts w:ascii="Arial" w:hAnsi="Arial" w:cs="Arial"/>
          <w:sz w:val="22"/>
          <w:szCs w:val="22"/>
        </w:rPr>
      </w:pPr>
      <w:bookmarkStart w:id="106" w:name="_Ref55280443"/>
      <w:bookmarkStart w:id="107" w:name="_Toc55285351"/>
      <w:bookmarkStart w:id="108" w:name="_Toc55305383"/>
      <w:bookmarkStart w:id="109" w:name="_Toc57314654"/>
      <w:bookmarkStart w:id="110" w:name="_Toc69728968"/>
      <w:bookmarkStart w:id="111" w:name="_Toc189154133"/>
      <w:bookmarkStart w:id="112" w:name="_Toc225180079"/>
      <w:r w:rsidRPr="00F85F8C">
        <w:rPr>
          <w:rFonts w:ascii="Arial" w:hAnsi="Arial" w:cs="Arial"/>
          <w:sz w:val="22"/>
          <w:szCs w:val="22"/>
        </w:rPr>
        <w:t>Подача Предложений</w:t>
      </w:r>
      <w:bookmarkStart w:id="113" w:name="_Ref56229451"/>
      <w:bookmarkEnd w:id="106"/>
      <w:bookmarkEnd w:id="107"/>
      <w:bookmarkEnd w:id="108"/>
      <w:bookmarkEnd w:id="109"/>
      <w:bookmarkEnd w:id="110"/>
      <w:bookmarkEnd w:id="111"/>
      <w:bookmarkEnd w:id="112"/>
    </w:p>
    <w:p w14:paraId="1D9AF50D" w14:textId="77777777" w:rsidR="00F66FA9" w:rsidRPr="00F85F8C" w:rsidRDefault="00AE27AA" w:rsidP="003905B5">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Требования к форме подачи </w:t>
      </w:r>
      <w:r w:rsidR="00E73491" w:rsidRPr="00F85F8C">
        <w:rPr>
          <w:rFonts w:ascii="Arial" w:hAnsi="Arial" w:cs="Arial"/>
          <w:sz w:val="22"/>
          <w:szCs w:val="22"/>
        </w:rPr>
        <w:t>Предложени</w:t>
      </w:r>
      <w:r w:rsidRPr="00F85F8C">
        <w:rPr>
          <w:rFonts w:ascii="Arial" w:hAnsi="Arial" w:cs="Arial"/>
          <w:sz w:val="22"/>
          <w:szCs w:val="22"/>
        </w:rPr>
        <w:t>я</w:t>
      </w:r>
      <w:r w:rsidR="00E73491" w:rsidRPr="00F85F8C">
        <w:rPr>
          <w:rFonts w:ascii="Arial" w:hAnsi="Arial" w:cs="Arial"/>
          <w:sz w:val="22"/>
          <w:szCs w:val="22"/>
        </w:rPr>
        <w:t xml:space="preserve"> указан</w:t>
      </w:r>
      <w:r w:rsidRPr="00F85F8C">
        <w:rPr>
          <w:rFonts w:ascii="Arial" w:hAnsi="Arial" w:cs="Arial"/>
          <w:sz w:val="22"/>
          <w:szCs w:val="22"/>
        </w:rPr>
        <w:t>ы</w:t>
      </w:r>
      <w:r w:rsidR="00E73491" w:rsidRPr="00F85F8C">
        <w:rPr>
          <w:rFonts w:ascii="Arial" w:hAnsi="Arial" w:cs="Arial"/>
          <w:sz w:val="22"/>
          <w:szCs w:val="22"/>
        </w:rPr>
        <w:t xml:space="preserve"> в </w:t>
      </w:r>
      <w:r w:rsidR="00F66FA9" w:rsidRPr="00F85F8C">
        <w:rPr>
          <w:rFonts w:ascii="Arial" w:hAnsi="Arial" w:cs="Arial"/>
          <w:sz w:val="22"/>
          <w:szCs w:val="22"/>
        </w:rPr>
        <w:t>Информационной карте (Раздел 3)</w:t>
      </w:r>
      <w:r w:rsidR="00E73491" w:rsidRPr="00F85F8C">
        <w:rPr>
          <w:rFonts w:ascii="Arial" w:hAnsi="Arial" w:cs="Arial"/>
          <w:sz w:val="22"/>
          <w:szCs w:val="22"/>
        </w:rPr>
        <w:t xml:space="preserve">. </w:t>
      </w:r>
    </w:p>
    <w:p w14:paraId="5CB7B43C" w14:textId="28D90A9D" w:rsidR="00293AF3" w:rsidRPr="00F85F8C" w:rsidRDefault="00B620AF" w:rsidP="003905B5">
      <w:pPr>
        <w:pStyle w:val="a4"/>
        <w:numPr>
          <w:ilvl w:val="2"/>
          <w:numId w:val="59"/>
        </w:numPr>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Перед подачей </w:t>
      </w:r>
      <w:r w:rsidR="00427CF9">
        <w:rPr>
          <w:rFonts w:ascii="Arial" w:hAnsi="Arial" w:cs="Arial"/>
          <w:sz w:val="22"/>
          <w:szCs w:val="22"/>
        </w:rPr>
        <w:t xml:space="preserve">в бумажной форме </w:t>
      </w:r>
      <w:r w:rsidR="00496C81" w:rsidRPr="00F85F8C">
        <w:rPr>
          <w:rFonts w:ascii="Arial" w:hAnsi="Arial" w:cs="Arial"/>
          <w:sz w:val="22"/>
          <w:szCs w:val="22"/>
        </w:rPr>
        <w:t xml:space="preserve">оригинал </w:t>
      </w:r>
      <w:r w:rsidRPr="00F85F8C">
        <w:rPr>
          <w:rFonts w:ascii="Arial" w:hAnsi="Arial" w:cs="Arial"/>
          <w:sz w:val="22"/>
          <w:szCs w:val="22"/>
        </w:rPr>
        <w:t>Предложени</w:t>
      </w:r>
      <w:r w:rsidR="00496C81" w:rsidRPr="00F85F8C">
        <w:rPr>
          <w:rFonts w:ascii="Arial" w:hAnsi="Arial" w:cs="Arial"/>
          <w:sz w:val="22"/>
          <w:szCs w:val="22"/>
        </w:rPr>
        <w:t>я</w:t>
      </w:r>
      <w:r w:rsidRPr="00F85F8C">
        <w:rPr>
          <w:rFonts w:ascii="Arial" w:hAnsi="Arial" w:cs="Arial"/>
          <w:sz w:val="22"/>
          <w:szCs w:val="22"/>
        </w:rPr>
        <w:t xml:space="preserve"> и его копи</w:t>
      </w:r>
      <w:r w:rsidR="00AD56BF" w:rsidRPr="00F85F8C">
        <w:rPr>
          <w:rFonts w:ascii="Arial" w:hAnsi="Arial" w:cs="Arial"/>
          <w:sz w:val="22"/>
          <w:szCs w:val="22"/>
        </w:rPr>
        <w:t>и</w:t>
      </w:r>
      <w:r w:rsidRPr="00F85F8C">
        <w:rPr>
          <w:rFonts w:ascii="Arial" w:hAnsi="Arial" w:cs="Arial"/>
          <w:sz w:val="22"/>
          <w:szCs w:val="22"/>
        </w:rPr>
        <w:t xml:space="preserve"> </w:t>
      </w:r>
      <w:r w:rsidR="0040624E" w:rsidRPr="00F85F8C">
        <w:rPr>
          <w:rFonts w:ascii="Arial" w:hAnsi="Arial" w:cs="Arial"/>
          <w:sz w:val="22"/>
          <w:szCs w:val="22"/>
        </w:rPr>
        <w:t xml:space="preserve">на </w:t>
      </w:r>
      <w:r w:rsidR="003718CA" w:rsidRPr="00F85F8C">
        <w:rPr>
          <w:rFonts w:ascii="Arial" w:hAnsi="Arial" w:cs="Arial"/>
          <w:sz w:val="22"/>
          <w:szCs w:val="22"/>
        </w:rPr>
        <w:t>цифровом носителе инфор</w:t>
      </w:r>
      <w:r w:rsidR="00B52227" w:rsidRPr="00F85F8C">
        <w:rPr>
          <w:rFonts w:ascii="Arial" w:hAnsi="Arial" w:cs="Arial"/>
          <w:sz w:val="22"/>
          <w:szCs w:val="22"/>
        </w:rPr>
        <w:t>м</w:t>
      </w:r>
      <w:r w:rsidR="003718CA" w:rsidRPr="00F85F8C">
        <w:rPr>
          <w:rFonts w:ascii="Arial" w:hAnsi="Arial" w:cs="Arial"/>
          <w:sz w:val="22"/>
          <w:szCs w:val="22"/>
        </w:rPr>
        <w:t>ации</w:t>
      </w:r>
      <w:r w:rsidR="005733EC" w:rsidRPr="00F85F8C">
        <w:rPr>
          <w:rFonts w:ascii="Arial" w:hAnsi="Arial" w:cs="Arial"/>
          <w:sz w:val="22"/>
          <w:szCs w:val="22"/>
        </w:rPr>
        <w:t xml:space="preserve"> (</w:t>
      </w:r>
      <w:r w:rsidR="00622915" w:rsidRPr="00F85F8C">
        <w:rPr>
          <w:rFonts w:ascii="Arial" w:hAnsi="Arial" w:cs="Arial"/>
          <w:sz w:val="22"/>
          <w:szCs w:val="22"/>
        </w:rPr>
        <w:t xml:space="preserve">например, </w:t>
      </w:r>
      <w:r w:rsidR="0040624E" w:rsidRPr="00F85F8C">
        <w:rPr>
          <w:rFonts w:ascii="Arial" w:hAnsi="Arial" w:cs="Arial"/>
          <w:sz w:val="22"/>
          <w:szCs w:val="22"/>
        </w:rPr>
        <w:t>USB</w:t>
      </w:r>
      <w:r w:rsidR="00065FE1" w:rsidRPr="00F85F8C">
        <w:rPr>
          <w:rFonts w:ascii="Arial" w:hAnsi="Arial" w:cs="Arial"/>
          <w:sz w:val="22"/>
          <w:szCs w:val="22"/>
        </w:rPr>
        <w:t>-</w:t>
      </w:r>
      <w:r w:rsidR="00B45BFA" w:rsidRPr="00F85F8C">
        <w:rPr>
          <w:rFonts w:ascii="Arial" w:hAnsi="Arial" w:cs="Arial"/>
          <w:sz w:val="22"/>
          <w:szCs w:val="22"/>
          <w:lang w:val="en-US"/>
        </w:rPr>
        <w:t>Flash</w:t>
      </w:r>
      <w:r w:rsidR="00B45BFA" w:rsidRPr="00F85F8C">
        <w:rPr>
          <w:rFonts w:ascii="Arial" w:hAnsi="Arial" w:cs="Arial"/>
          <w:sz w:val="22"/>
          <w:szCs w:val="22"/>
        </w:rPr>
        <w:t xml:space="preserve"> </w:t>
      </w:r>
      <w:r w:rsidR="00B45BFA" w:rsidRPr="00F85F8C">
        <w:rPr>
          <w:rFonts w:ascii="Arial" w:hAnsi="Arial" w:cs="Arial"/>
          <w:sz w:val="22"/>
          <w:szCs w:val="22"/>
          <w:lang w:val="en-US"/>
        </w:rPr>
        <w:t>card</w:t>
      </w:r>
      <w:r w:rsidR="0040624E" w:rsidRPr="00F85F8C">
        <w:rPr>
          <w:rFonts w:ascii="Arial" w:hAnsi="Arial" w:cs="Arial"/>
          <w:sz w:val="22"/>
          <w:szCs w:val="22"/>
        </w:rPr>
        <w:t xml:space="preserve">) </w:t>
      </w:r>
      <w:r w:rsidRPr="00F85F8C">
        <w:rPr>
          <w:rFonts w:ascii="Arial" w:hAnsi="Arial" w:cs="Arial"/>
          <w:sz w:val="22"/>
          <w:szCs w:val="22"/>
        </w:rPr>
        <w:t xml:space="preserve">должны быть надежно запечатаны в </w:t>
      </w:r>
      <w:r w:rsidR="00E73491" w:rsidRPr="00F85F8C">
        <w:rPr>
          <w:rFonts w:ascii="Arial" w:hAnsi="Arial" w:cs="Arial"/>
          <w:sz w:val="22"/>
          <w:szCs w:val="22"/>
        </w:rPr>
        <w:t xml:space="preserve">единый </w:t>
      </w:r>
      <w:r w:rsidRPr="00F85F8C">
        <w:rPr>
          <w:rFonts w:ascii="Arial" w:hAnsi="Arial" w:cs="Arial"/>
          <w:sz w:val="22"/>
          <w:szCs w:val="22"/>
        </w:rPr>
        <w:t>конверт.</w:t>
      </w:r>
      <w:bookmarkStart w:id="114" w:name="_Ref56226704"/>
      <w:bookmarkStart w:id="115" w:name="_Ref93172396"/>
      <w:bookmarkEnd w:id="113"/>
    </w:p>
    <w:p w14:paraId="0E8A4AB3" w14:textId="77777777" w:rsidR="00293AF3" w:rsidRPr="00F85F8C" w:rsidRDefault="003718CA" w:rsidP="003905B5">
      <w:pPr>
        <w:pStyle w:val="a4"/>
        <w:numPr>
          <w:ilvl w:val="2"/>
          <w:numId w:val="65"/>
        </w:numPr>
        <w:tabs>
          <w:tab w:val="clear" w:pos="1985"/>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 </w:t>
      </w:r>
      <w:r w:rsidR="00E73491" w:rsidRPr="00F85F8C">
        <w:rPr>
          <w:rFonts w:ascii="Arial" w:hAnsi="Arial" w:cs="Arial"/>
          <w:sz w:val="22"/>
          <w:szCs w:val="22"/>
        </w:rPr>
        <w:t xml:space="preserve">Под конвертом понимается любой вид упаковки, </w:t>
      </w:r>
      <w:r w:rsidR="00F66FA9" w:rsidRPr="00F85F8C">
        <w:rPr>
          <w:rFonts w:ascii="Arial" w:hAnsi="Arial" w:cs="Arial"/>
          <w:sz w:val="22"/>
          <w:szCs w:val="22"/>
        </w:rPr>
        <w:t>запечатанный</w:t>
      </w:r>
      <w:r w:rsidR="002E3838" w:rsidRPr="00F85F8C">
        <w:rPr>
          <w:rFonts w:ascii="Arial" w:hAnsi="Arial" w:cs="Arial"/>
          <w:sz w:val="22"/>
          <w:szCs w:val="22"/>
        </w:rPr>
        <w:t xml:space="preserve"> и</w:t>
      </w:r>
      <w:r w:rsidR="00F66FA9" w:rsidRPr="00F85F8C">
        <w:rPr>
          <w:rFonts w:ascii="Arial" w:hAnsi="Arial" w:cs="Arial"/>
          <w:sz w:val="22"/>
          <w:szCs w:val="22"/>
        </w:rPr>
        <w:t xml:space="preserve"> </w:t>
      </w:r>
      <w:r w:rsidR="00E73491" w:rsidRPr="00F85F8C">
        <w:rPr>
          <w:rFonts w:ascii="Arial" w:hAnsi="Arial" w:cs="Arial"/>
          <w:sz w:val="22"/>
          <w:szCs w:val="22"/>
        </w:rPr>
        <w:t>опечатанный таким образом, чтобы его н</w:t>
      </w:r>
      <w:r w:rsidR="00F66FA9" w:rsidRPr="00F85F8C">
        <w:rPr>
          <w:rFonts w:ascii="Arial" w:hAnsi="Arial" w:cs="Arial"/>
          <w:sz w:val="22"/>
          <w:szCs w:val="22"/>
        </w:rPr>
        <w:t xml:space="preserve">ельзя было вскрыть и запечатать, </w:t>
      </w:r>
      <w:r w:rsidR="00E73491" w:rsidRPr="00F85F8C">
        <w:rPr>
          <w:rFonts w:ascii="Arial" w:hAnsi="Arial" w:cs="Arial"/>
          <w:sz w:val="22"/>
          <w:szCs w:val="22"/>
        </w:rPr>
        <w:t xml:space="preserve">опечатать повторно без заметных для глаз следов вскрытия. </w:t>
      </w:r>
      <w:r w:rsidR="00F66FA9" w:rsidRPr="00F85F8C">
        <w:rPr>
          <w:rFonts w:ascii="Arial" w:hAnsi="Arial" w:cs="Arial"/>
          <w:sz w:val="22"/>
          <w:szCs w:val="22"/>
        </w:rPr>
        <w:t xml:space="preserve">Приемлемый способ запечатывания, </w:t>
      </w:r>
      <w:r w:rsidR="00E73491" w:rsidRPr="00F85F8C">
        <w:rPr>
          <w:rFonts w:ascii="Arial" w:hAnsi="Arial" w:cs="Arial"/>
          <w:sz w:val="22"/>
          <w:szCs w:val="22"/>
        </w:rPr>
        <w:t>опечатывания своих конвертов Участники выбирают на свое усмотрение</w:t>
      </w:r>
      <w:r w:rsidR="00CA3B66" w:rsidRPr="00F85F8C">
        <w:rPr>
          <w:rFonts w:ascii="Arial" w:hAnsi="Arial" w:cs="Arial"/>
          <w:sz w:val="22"/>
          <w:szCs w:val="22"/>
        </w:rPr>
        <w:t>.</w:t>
      </w:r>
      <w:r w:rsidR="00E73491" w:rsidRPr="00F85F8C">
        <w:rPr>
          <w:rFonts w:ascii="Arial" w:hAnsi="Arial" w:cs="Arial"/>
          <w:sz w:val="22"/>
          <w:szCs w:val="22"/>
        </w:rPr>
        <w:t xml:space="preserve"> При этом на едином конверте указывается наи</w:t>
      </w:r>
      <w:r w:rsidR="00F66FA9" w:rsidRPr="00F85F8C">
        <w:rPr>
          <w:rFonts w:ascii="Arial" w:hAnsi="Arial" w:cs="Arial"/>
          <w:sz w:val="22"/>
          <w:szCs w:val="22"/>
        </w:rPr>
        <w:t>менование Организатора, предмет</w:t>
      </w:r>
      <w:r w:rsidR="00E73491" w:rsidRPr="00F85F8C">
        <w:rPr>
          <w:rFonts w:ascii="Arial" w:hAnsi="Arial" w:cs="Arial"/>
          <w:sz w:val="22"/>
          <w:szCs w:val="22"/>
        </w:rPr>
        <w:t xml:space="preserve"> и номер Запроса предложений</w:t>
      </w:r>
      <w:r w:rsidR="00AE27AA" w:rsidRPr="00F85F8C">
        <w:rPr>
          <w:rFonts w:ascii="Arial" w:hAnsi="Arial" w:cs="Arial"/>
          <w:sz w:val="22"/>
          <w:szCs w:val="22"/>
        </w:rPr>
        <w:t>,</w:t>
      </w:r>
      <w:r w:rsidR="00F66FA9" w:rsidRPr="00F85F8C">
        <w:rPr>
          <w:rFonts w:ascii="Arial" w:hAnsi="Arial" w:cs="Arial"/>
          <w:sz w:val="22"/>
          <w:szCs w:val="22"/>
        </w:rPr>
        <w:t xml:space="preserve"> на участие в котором подается данное Предложение</w:t>
      </w:r>
      <w:r w:rsidR="00E73491" w:rsidRPr="00F85F8C">
        <w:rPr>
          <w:rFonts w:ascii="Arial" w:hAnsi="Arial" w:cs="Arial"/>
          <w:sz w:val="22"/>
          <w:szCs w:val="22"/>
        </w:rPr>
        <w:t xml:space="preserve">, </w:t>
      </w:r>
      <w:r w:rsidR="00AE27AA" w:rsidRPr="00F85F8C">
        <w:rPr>
          <w:rFonts w:ascii="Arial" w:hAnsi="Arial" w:cs="Arial"/>
          <w:sz w:val="22"/>
          <w:szCs w:val="22"/>
        </w:rPr>
        <w:t xml:space="preserve">также </w:t>
      </w:r>
      <w:r w:rsidR="00F66FA9" w:rsidRPr="00F85F8C">
        <w:rPr>
          <w:rFonts w:ascii="Arial" w:hAnsi="Arial" w:cs="Arial"/>
          <w:sz w:val="22"/>
          <w:szCs w:val="22"/>
        </w:rPr>
        <w:t>полное фирменное наименование Участника и его почтовый адрес</w:t>
      </w:r>
      <w:r w:rsidR="00E73491" w:rsidRPr="00F85F8C">
        <w:rPr>
          <w:rFonts w:ascii="Arial" w:hAnsi="Arial" w:cs="Arial"/>
          <w:sz w:val="22"/>
          <w:szCs w:val="22"/>
        </w:rPr>
        <w:t>.</w:t>
      </w:r>
    </w:p>
    <w:p w14:paraId="6A6073E4" w14:textId="77777777" w:rsidR="00B620AF" w:rsidRPr="00F85F8C" w:rsidRDefault="00E73491" w:rsidP="003905B5">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F85F8C">
        <w:rPr>
          <w:rFonts w:ascii="Arial" w:hAnsi="Arial" w:cs="Arial"/>
          <w:sz w:val="22"/>
          <w:szCs w:val="22"/>
        </w:rPr>
        <w:t>Информационной карте Документации (Раздел</w:t>
      </w:r>
      <w:r w:rsidRPr="00F85F8C">
        <w:rPr>
          <w:rFonts w:ascii="Arial" w:hAnsi="Arial" w:cs="Arial"/>
          <w:sz w:val="22"/>
          <w:szCs w:val="22"/>
        </w:rPr>
        <w:t xml:space="preserve"> 3</w:t>
      </w:r>
      <w:r w:rsidR="00F66FA9" w:rsidRPr="00F85F8C">
        <w:rPr>
          <w:rFonts w:ascii="Arial" w:hAnsi="Arial" w:cs="Arial"/>
          <w:sz w:val="22"/>
          <w:szCs w:val="22"/>
        </w:rPr>
        <w:t>)</w:t>
      </w:r>
      <w:r w:rsidRPr="00F85F8C">
        <w:rPr>
          <w:rFonts w:ascii="Arial" w:hAnsi="Arial" w:cs="Arial"/>
          <w:sz w:val="22"/>
          <w:szCs w:val="22"/>
        </w:rPr>
        <w:t xml:space="preserve"> контакт</w:t>
      </w:r>
      <w:r w:rsidR="003718CA" w:rsidRPr="00F85F8C">
        <w:rPr>
          <w:rFonts w:ascii="Arial" w:hAnsi="Arial" w:cs="Arial"/>
          <w:sz w:val="22"/>
          <w:szCs w:val="22"/>
        </w:rPr>
        <w:t>ам</w:t>
      </w:r>
      <w:r w:rsidRPr="00F85F8C">
        <w:rPr>
          <w:rFonts w:ascii="Arial" w:hAnsi="Arial" w:cs="Arial"/>
          <w:sz w:val="22"/>
          <w:szCs w:val="22"/>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114"/>
      <w:bookmarkEnd w:id="115"/>
    </w:p>
    <w:p w14:paraId="114ADAE1" w14:textId="77777777" w:rsidR="00FA4DD6" w:rsidRPr="00F85F8C" w:rsidRDefault="00FA4DD6" w:rsidP="003905B5">
      <w:pPr>
        <w:pStyle w:val="a4"/>
        <w:tabs>
          <w:tab w:val="num" w:pos="0"/>
          <w:tab w:val="left" w:pos="1134"/>
        </w:tabs>
        <w:spacing w:line="240" w:lineRule="auto"/>
        <w:ind w:left="0" w:firstLine="0"/>
        <w:rPr>
          <w:rFonts w:ascii="Arial" w:hAnsi="Arial" w:cs="Arial"/>
          <w:sz w:val="22"/>
          <w:szCs w:val="22"/>
        </w:rPr>
      </w:pPr>
      <w:bookmarkStart w:id="116" w:name="_Ref113875352"/>
      <w:bookmarkStart w:id="117" w:name="_Ref55307583"/>
      <w:r w:rsidRPr="00F85F8C">
        <w:rPr>
          <w:rFonts w:ascii="Arial" w:hAnsi="Arial" w:cs="Arial"/>
          <w:sz w:val="22"/>
          <w:szCs w:val="22"/>
        </w:rPr>
        <w:t>Участники запроса предложений должны обеспечить доставку своих Предложений по адресу Организатора</w:t>
      </w:r>
      <w:r w:rsidR="00F66FA9" w:rsidRPr="00F85F8C">
        <w:rPr>
          <w:rFonts w:ascii="Arial" w:hAnsi="Arial" w:cs="Arial"/>
          <w:sz w:val="22"/>
          <w:szCs w:val="22"/>
        </w:rPr>
        <w:t xml:space="preserve"> в сроки</w:t>
      </w:r>
      <w:r w:rsidR="00725A22" w:rsidRPr="00F85F8C">
        <w:rPr>
          <w:rFonts w:ascii="Arial" w:hAnsi="Arial" w:cs="Arial"/>
          <w:sz w:val="22"/>
          <w:szCs w:val="22"/>
        </w:rPr>
        <w:t>,</w:t>
      </w:r>
      <w:r w:rsidR="00F66FA9" w:rsidRPr="00F85F8C">
        <w:rPr>
          <w:rFonts w:ascii="Arial" w:hAnsi="Arial" w:cs="Arial"/>
          <w:sz w:val="22"/>
          <w:szCs w:val="22"/>
        </w:rPr>
        <w:t xml:space="preserve"> указанные в Уведомлении</w:t>
      </w:r>
      <w:r w:rsidRPr="00F85F8C">
        <w:rPr>
          <w:rFonts w:ascii="Arial" w:hAnsi="Arial" w:cs="Arial"/>
          <w:sz w:val="22"/>
          <w:szCs w:val="22"/>
        </w:rPr>
        <w:t xml:space="preserve">. </w:t>
      </w:r>
    </w:p>
    <w:bookmarkEnd w:id="116"/>
    <w:p w14:paraId="7FBBB689" w14:textId="288097FE" w:rsidR="00963AEB" w:rsidRPr="00F85F8C" w:rsidRDefault="00E73491" w:rsidP="003905B5">
      <w:pPr>
        <w:pStyle w:val="a4"/>
        <w:tabs>
          <w:tab w:val="left" w:pos="1134"/>
        </w:tabs>
        <w:spacing w:line="240" w:lineRule="auto"/>
        <w:ind w:left="0" w:firstLine="0"/>
        <w:rPr>
          <w:rFonts w:ascii="Arial" w:hAnsi="Arial" w:cs="Arial"/>
          <w:sz w:val="22"/>
          <w:szCs w:val="22"/>
        </w:rPr>
      </w:pPr>
      <w:r w:rsidRPr="00F85F8C">
        <w:rPr>
          <w:rFonts w:ascii="Arial" w:hAnsi="Arial" w:cs="Arial"/>
          <w:sz w:val="22"/>
          <w:szCs w:val="22"/>
        </w:rPr>
        <w:t>Организатор</w:t>
      </w:r>
      <w:r w:rsidR="00B620AF" w:rsidRPr="00F85F8C">
        <w:rPr>
          <w:rFonts w:ascii="Arial" w:hAnsi="Arial" w:cs="Arial"/>
          <w:sz w:val="22"/>
          <w:szCs w:val="22"/>
        </w:rPr>
        <w:t xml:space="preserve"> принима</w:t>
      </w:r>
      <w:r w:rsidRPr="00F85F8C">
        <w:rPr>
          <w:rFonts w:ascii="Arial" w:hAnsi="Arial" w:cs="Arial"/>
          <w:sz w:val="22"/>
          <w:szCs w:val="22"/>
        </w:rPr>
        <w:t>ет</w:t>
      </w:r>
      <w:r w:rsidR="00B620AF" w:rsidRPr="00F85F8C">
        <w:rPr>
          <w:rFonts w:ascii="Arial" w:hAnsi="Arial" w:cs="Arial"/>
          <w:sz w:val="22"/>
          <w:szCs w:val="22"/>
        </w:rPr>
        <w:t xml:space="preserve"> Предложения</w:t>
      </w:r>
      <w:r w:rsidRPr="00F85F8C">
        <w:rPr>
          <w:rFonts w:ascii="Arial" w:hAnsi="Arial" w:cs="Arial"/>
          <w:sz w:val="22"/>
          <w:szCs w:val="22"/>
        </w:rPr>
        <w:t xml:space="preserve"> до времени и даты, указанные в Уведомлении</w:t>
      </w:r>
      <w:r w:rsidR="00993C5D" w:rsidRPr="00F85F8C">
        <w:rPr>
          <w:rFonts w:ascii="Arial" w:hAnsi="Arial" w:cs="Arial"/>
          <w:sz w:val="22"/>
          <w:szCs w:val="22"/>
        </w:rPr>
        <w:t xml:space="preserve">. </w:t>
      </w:r>
    </w:p>
    <w:bookmarkEnd w:id="117"/>
    <w:p w14:paraId="1B35671B" w14:textId="4590532F" w:rsidR="00E258E0" w:rsidRPr="00F85F8C" w:rsidRDefault="00E258E0" w:rsidP="003905B5">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При проведении закуп</w:t>
      </w:r>
      <w:r w:rsidR="0033175C" w:rsidRPr="00F85F8C">
        <w:rPr>
          <w:rFonts w:ascii="Arial" w:hAnsi="Arial" w:cs="Arial"/>
          <w:sz w:val="22"/>
          <w:szCs w:val="22"/>
        </w:rPr>
        <w:t>ки</w:t>
      </w:r>
      <w:r w:rsidRPr="00F85F8C">
        <w:rPr>
          <w:rFonts w:ascii="Arial" w:hAnsi="Arial" w:cs="Arial"/>
          <w:sz w:val="22"/>
          <w:szCs w:val="22"/>
        </w:rPr>
        <w:t xml:space="preserve"> на электронн</w:t>
      </w:r>
      <w:r w:rsidR="0033175C" w:rsidRPr="00F85F8C">
        <w:rPr>
          <w:rFonts w:ascii="Arial" w:hAnsi="Arial" w:cs="Arial"/>
          <w:sz w:val="22"/>
          <w:szCs w:val="22"/>
        </w:rPr>
        <w:t>ой</w:t>
      </w:r>
      <w:r w:rsidRPr="00F85F8C">
        <w:rPr>
          <w:rFonts w:ascii="Arial" w:hAnsi="Arial" w:cs="Arial"/>
          <w:sz w:val="22"/>
          <w:szCs w:val="22"/>
        </w:rPr>
        <w:t xml:space="preserve"> торгов</w:t>
      </w:r>
      <w:r w:rsidR="0033175C" w:rsidRPr="00F85F8C">
        <w:rPr>
          <w:rFonts w:ascii="Arial" w:hAnsi="Arial" w:cs="Arial"/>
          <w:sz w:val="22"/>
          <w:szCs w:val="22"/>
        </w:rPr>
        <w:t>ой</w:t>
      </w:r>
      <w:r w:rsidRPr="00F85F8C">
        <w:rPr>
          <w:rFonts w:ascii="Arial" w:hAnsi="Arial" w:cs="Arial"/>
          <w:sz w:val="22"/>
          <w:szCs w:val="22"/>
        </w:rPr>
        <w:t xml:space="preserve"> площадк</w:t>
      </w:r>
      <w:r w:rsidR="0033175C" w:rsidRPr="00F85F8C">
        <w:rPr>
          <w:rFonts w:ascii="Arial" w:hAnsi="Arial" w:cs="Arial"/>
          <w:sz w:val="22"/>
          <w:szCs w:val="22"/>
        </w:rPr>
        <w:t>е</w:t>
      </w:r>
      <w:r w:rsidRPr="00F85F8C">
        <w:rPr>
          <w:rFonts w:ascii="Arial" w:hAnsi="Arial" w:cs="Arial"/>
          <w:sz w:val="22"/>
          <w:szCs w:val="22"/>
        </w:rPr>
        <w:t xml:space="preserve"> допускаются отдельные отклонения от порядка проведения процедур</w:t>
      </w:r>
      <w:r w:rsidR="00CA3B66" w:rsidRPr="00F85F8C">
        <w:rPr>
          <w:rFonts w:ascii="Arial" w:hAnsi="Arial" w:cs="Arial"/>
          <w:sz w:val="22"/>
          <w:szCs w:val="22"/>
        </w:rPr>
        <w:t>ы</w:t>
      </w:r>
      <w:r w:rsidRPr="00F85F8C">
        <w:rPr>
          <w:rFonts w:ascii="Arial" w:hAnsi="Arial" w:cs="Arial"/>
          <w:sz w:val="22"/>
          <w:szCs w:val="22"/>
        </w:rPr>
        <w:t xml:space="preserve"> закупки, </w:t>
      </w:r>
      <w:r w:rsidR="00CA3B66" w:rsidRPr="00F85F8C">
        <w:rPr>
          <w:rFonts w:ascii="Arial" w:hAnsi="Arial" w:cs="Arial"/>
          <w:sz w:val="22"/>
          <w:szCs w:val="22"/>
        </w:rPr>
        <w:t xml:space="preserve">предусмотренной </w:t>
      </w:r>
      <w:r w:rsidRPr="00F85F8C">
        <w:rPr>
          <w:rFonts w:ascii="Arial" w:hAnsi="Arial" w:cs="Arial"/>
          <w:sz w:val="22"/>
          <w:szCs w:val="22"/>
        </w:rPr>
        <w:t>настоящей Документацией, обусловленные техническими особенностями электронн</w:t>
      </w:r>
      <w:r w:rsidR="0033175C" w:rsidRPr="00F85F8C">
        <w:rPr>
          <w:rFonts w:ascii="Arial" w:hAnsi="Arial" w:cs="Arial"/>
          <w:sz w:val="22"/>
          <w:szCs w:val="22"/>
        </w:rPr>
        <w:t>ой</w:t>
      </w:r>
      <w:r w:rsidRPr="00F85F8C">
        <w:rPr>
          <w:rFonts w:ascii="Arial" w:hAnsi="Arial" w:cs="Arial"/>
          <w:sz w:val="22"/>
          <w:szCs w:val="22"/>
        </w:rPr>
        <w:t xml:space="preserve"> торгов</w:t>
      </w:r>
      <w:r w:rsidR="0033175C" w:rsidRPr="00F85F8C">
        <w:rPr>
          <w:rFonts w:ascii="Arial" w:hAnsi="Arial" w:cs="Arial"/>
          <w:sz w:val="22"/>
          <w:szCs w:val="22"/>
        </w:rPr>
        <w:t>ой</w:t>
      </w:r>
      <w:r w:rsidRPr="00F85F8C">
        <w:rPr>
          <w:rFonts w:ascii="Arial" w:hAnsi="Arial" w:cs="Arial"/>
          <w:sz w:val="22"/>
          <w:szCs w:val="22"/>
        </w:rPr>
        <w:t xml:space="preserve"> площад</w:t>
      </w:r>
      <w:r w:rsidR="0033175C" w:rsidRPr="00F85F8C">
        <w:rPr>
          <w:rFonts w:ascii="Arial" w:hAnsi="Arial" w:cs="Arial"/>
          <w:sz w:val="22"/>
          <w:szCs w:val="22"/>
        </w:rPr>
        <w:t>ки</w:t>
      </w:r>
      <w:r w:rsidRPr="00F85F8C">
        <w:rPr>
          <w:rFonts w:ascii="Arial" w:hAnsi="Arial" w:cs="Arial"/>
          <w:sz w:val="22"/>
          <w:szCs w:val="22"/>
        </w:rPr>
        <w:t>, правилами и регламентами, действующими на данн</w:t>
      </w:r>
      <w:r w:rsidR="0033175C" w:rsidRPr="00F85F8C">
        <w:rPr>
          <w:rFonts w:ascii="Arial" w:hAnsi="Arial" w:cs="Arial"/>
          <w:sz w:val="22"/>
          <w:szCs w:val="22"/>
        </w:rPr>
        <w:t>ой</w:t>
      </w:r>
      <w:r w:rsidRPr="00F85F8C">
        <w:rPr>
          <w:rFonts w:ascii="Arial" w:hAnsi="Arial" w:cs="Arial"/>
          <w:sz w:val="22"/>
          <w:szCs w:val="22"/>
        </w:rPr>
        <w:t xml:space="preserve"> площадк</w:t>
      </w:r>
      <w:r w:rsidR="004B26D0">
        <w:rPr>
          <w:rFonts w:ascii="Arial" w:hAnsi="Arial" w:cs="Arial"/>
          <w:sz w:val="22"/>
          <w:szCs w:val="22"/>
        </w:rPr>
        <w:t>е</w:t>
      </w:r>
      <w:r w:rsidRPr="00F85F8C">
        <w:rPr>
          <w:rFonts w:ascii="Arial" w:hAnsi="Arial" w:cs="Arial"/>
          <w:sz w:val="22"/>
          <w:szCs w:val="22"/>
        </w:rPr>
        <w:t>.</w:t>
      </w:r>
    </w:p>
    <w:p w14:paraId="6AC12A35" w14:textId="77777777" w:rsidR="00725A22" w:rsidRPr="00F85F8C" w:rsidRDefault="00725A22" w:rsidP="003905B5">
      <w:pPr>
        <w:pStyle w:val="21"/>
        <w:tabs>
          <w:tab w:val="num" w:pos="0"/>
          <w:tab w:val="left" w:pos="1134"/>
        </w:tabs>
        <w:spacing w:before="120"/>
        <w:ind w:left="0" w:firstLine="0"/>
        <w:jc w:val="both"/>
        <w:rPr>
          <w:rFonts w:ascii="Arial" w:hAnsi="Arial" w:cs="Arial"/>
          <w:sz w:val="22"/>
          <w:szCs w:val="22"/>
        </w:rPr>
      </w:pPr>
      <w:bookmarkStart w:id="118" w:name="_Toc57314653"/>
      <w:bookmarkStart w:id="119" w:name="_Toc189154134"/>
      <w:bookmarkStart w:id="120" w:name="_Toc225180080"/>
      <w:r w:rsidRPr="00F85F8C">
        <w:rPr>
          <w:rFonts w:ascii="Arial" w:hAnsi="Arial" w:cs="Arial"/>
          <w:sz w:val="22"/>
          <w:szCs w:val="22"/>
        </w:rPr>
        <w:lastRenderedPageBreak/>
        <w:t xml:space="preserve">Разъяснение </w:t>
      </w:r>
      <w:bookmarkEnd w:id="118"/>
      <w:r w:rsidRPr="00F85F8C">
        <w:rPr>
          <w:rFonts w:ascii="Arial" w:hAnsi="Arial" w:cs="Arial"/>
          <w:sz w:val="22"/>
          <w:szCs w:val="22"/>
        </w:rPr>
        <w:t>положений Документации</w:t>
      </w:r>
      <w:bookmarkEnd w:id="119"/>
      <w:bookmarkEnd w:id="120"/>
    </w:p>
    <w:p w14:paraId="0F7D2453" w14:textId="77777777" w:rsidR="00725A22" w:rsidRPr="00F85F8C" w:rsidRDefault="00725A22" w:rsidP="003905B5">
      <w:pPr>
        <w:pStyle w:val="a5"/>
        <w:numPr>
          <w:ilvl w:val="2"/>
          <w:numId w:val="38"/>
        </w:numPr>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Любой потенциальный Участник вправе направить Организатору запрос в письменной форме о разъяснении положений Документации.</w:t>
      </w:r>
    </w:p>
    <w:p w14:paraId="4EE73B4D" w14:textId="77777777" w:rsidR="00725A22" w:rsidRPr="00F85F8C" w:rsidRDefault="00725A22" w:rsidP="003905B5">
      <w:pPr>
        <w:pStyle w:val="a5"/>
        <w:numPr>
          <w:ilvl w:val="2"/>
          <w:numId w:val="38"/>
        </w:numPr>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F85F8C">
        <w:rPr>
          <w:rFonts w:ascii="Arial" w:hAnsi="Arial" w:cs="Arial"/>
          <w:sz w:val="22"/>
          <w:szCs w:val="22"/>
        </w:rPr>
        <w:t>Уведомлении</w:t>
      </w:r>
      <w:r w:rsidRPr="00F85F8C">
        <w:rPr>
          <w:rFonts w:ascii="Arial" w:hAnsi="Arial" w:cs="Arial"/>
          <w:sz w:val="22"/>
          <w:szCs w:val="22"/>
        </w:rPr>
        <w:t xml:space="preserve">. </w:t>
      </w:r>
    </w:p>
    <w:p w14:paraId="17DAC6D3" w14:textId="77777777" w:rsidR="009D3417" w:rsidRPr="00F85F8C" w:rsidRDefault="008A7193" w:rsidP="003905B5">
      <w:pPr>
        <w:pStyle w:val="21"/>
        <w:tabs>
          <w:tab w:val="clear" w:pos="4820"/>
          <w:tab w:val="left" w:pos="1134"/>
        </w:tabs>
        <w:spacing w:before="120"/>
        <w:ind w:left="0" w:firstLine="0"/>
        <w:jc w:val="both"/>
        <w:rPr>
          <w:rFonts w:ascii="Arial" w:hAnsi="Arial" w:cs="Arial"/>
          <w:sz w:val="22"/>
          <w:szCs w:val="22"/>
        </w:rPr>
      </w:pPr>
      <w:bookmarkStart w:id="121" w:name="_Toc189154135"/>
      <w:bookmarkStart w:id="122" w:name="_Toc225180081"/>
      <w:bookmarkStart w:id="123" w:name="_Ref55280453"/>
      <w:bookmarkStart w:id="124" w:name="_Toc55285353"/>
      <w:bookmarkStart w:id="125" w:name="_Toc55305385"/>
      <w:bookmarkStart w:id="126" w:name="_Toc57314656"/>
      <w:bookmarkStart w:id="127" w:name="_Toc69728970"/>
      <w:r w:rsidRPr="00F85F8C">
        <w:rPr>
          <w:rFonts w:ascii="Arial" w:hAnsi="Arial" w:cs="Arial"/>
          <w:sz w:val="22"/>
          <w:szCs w:val="22"/>
        </w:rPr>
        <w:t>Изменение, дополнение и отзыв Предложения</w:t>
      </w:r>
      <w:bookmarkEnd w:id="121"/>
      <w:bookmarkEnd w:id="122"/>
    </w:p>
    <w:p w14:paraId="3F0A5BED" w14:textId="4C4E4466" w:rsidR="009D3417" w:rsidRPr="00F85F8C" w:rsidRDefault="008A7193" w:rsidP="003905B5">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0B7573AF" w14:textId="77777777" w:rsidR="009D3417" w:rsidRPr="00F85F8C" w:rsidRDefault="00D72A6D" w:rsidP="003905B5">
      <w:pPr>
        <w:pStyle w:val="a4"/>
        <w:tabs>
          <w:tab w:val="clear" w:pos="1985"/>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В случае изменения или дополнения Предложения Участник должен подготовить следующие документы:</w:t>
      </w:r>
    </w:p>
    <w:p w14:paraId="33E3B939" w14:textId="77777777" w:rsidR="009D3417" w:rsidRPr="00F85F8C" w:rsidRDefault="00D72A6D" w:rsidP="003905B5">
      <w:pPr>
        <w:pStyle w:val="a5"/>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обращение к Организатору с просьбой об изменении или дополнении Предложения на бланке Участника;</w:t>
      </w:r>
    </w:p>
    <w:p w14:paraId="42457F79" w14:textId="77777777" w:rsidR="009D3417" w:rsidRPr="00F85F8C" w:rsidRDefault="00D72A6D" w:rsidP="003905B5">
      <w:pPr>
        <w:pStyle w:val="a5"/>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7F380E88" w14:textId="77777777" w:rsidR="009D3417" w:rsidRPr="00F85F8C" w:rsidRDefault="00D72A6D" w:rsidP="003905B5">
      <w:pPr>
        <w:pStyle w:val="a5"/>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новые версии документов, которые изменяются или дополняются.</w:t>
      </w:r>
    </w:p>
    <w:p w14:paraId="249285D9" w14:textId="2773FDEC" w:rsidR="002414DA" w:rsidRDefault="00D72A6D" w:rsidP="003905B5">
      <w:pPr>
        <w:pStyle w:val="a4"/>
        <w:tabs>
          <w:tab w:val="clear" w:pos="1985"/>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Любые документы, касающиеся изменения, дополнения или отзыва Предложения, </w:t>
      </w:r>
      <w:r w:rsidR="00725A22" w:rsidRPr="00F85F8C">
        <w:rPr>
          <w:rFonts w:ascii="Arial" w:hAnsi="Arial" w:cs="Arial"/>
          <w:sz w:val="22"/>
          <w:szCs w:val="22"/>
        </w:rPr>
        <w:t>предоставляются</w:t>
      </w:r>
      <w:r w:rsidR="00293AF3" w:rsidRPr="00F85F8C">
        <w:rPr>
          <w:rFonts w:ascii="Arial" w:hAnsi="Arial" w:cs="Arial"/>
          <w:sz w:val="22"/>
          <w:szCs w:val="22"/>
        </w:rPr>
        <w:t xml:space="preserve"> в соответствии с п. </w:t>
      </w:r>
      <w:r w:rsidR="00725A22" w:rsidRPr="00F85F8C">
        <w:rPr>
          <w:rFonts w:ascii="Arial" w:hAnsi="Arial" w:cs="Arial"/>
          <w:sz w:val="22"/>
          <w:szCs w:val="22"/>
        </w:rPr>
        <w:t>2.9</w:t>
      </w:r>
      <w:r w:rsidR="00B52227" w:rsidRPr="00F85F8C">
        <w:rPr>
          <w:rFonts w:ascii="Arial" w:hAnsi="Arial" w:cs="Arial"/>
          <w:sz w:val="22"/>
          <w:szCs w:val="22"/>
        </w:rPr>
        <w:t xml:space="preserve"> выше</w:t>
      </w:r>
      <w:r w:rsidR="008205B9" w:rsidRPr="00F85F8C">
        <w:rPr>
          <w:rFonts w:ascii="Arial" w:hAnsi="Arial" w:cs="Arial"/>
          <w:sz w:val="22"/>
          <w:szCs w:val="22"/>
        </w:rPr>
        <w:t>.</w:t>
      </w:r>
    </w:p>
    <w:p w14:paraId="27E106CD" w14:textId="13830EBF" w:rsidR="004B26D0" w:rsidRPr="00F85F8C" w:rsidRDefault="004B26D0" w:rsidP="003905B5">
      <w:pPr>
        <w:pStyle w:val="a4"/>
        <w:tabs>
          <w:tab w:val="clear" w:pos="1985"/>
          <w:tab w:val="num" w:pos="0"/>
          <w:tab w:val="left" w:pos="1134"/>
        </w:tabs>
        <w:spacing w:line="240" w:lineRule="auto"/>
        <w:ind w:left="0" w:firstLine="0"/>
        <w:rPr>
          <w:rFonts w:ascii="Arial" w:hAnsi="Arial" w:cs="Arial"/>
          <w:sz w:val="22"/>
          <w:szCs w:val="22"/>
        </w:rPr>
      </w:pPr>
      <w:r w:rsidRPr="004B26D0">
        <w:rPr>
          <w:rFonts w:ascii="Arial" w:hAnsi="Arial" w:cs="Arial"/>
          <w:sz w:val="22"/>
          <w:szCs w:val="22"/>
        </w:rPr>
        <w:t>При проведении закупки на электронной торговой площадке</w:t>
      </w:r>
      <w:r>
        <w:rPr>
          <w:rFonts w:ascii="Arial" w:hAnsi="Arial" w:cs="Arial"/>
          <w:sz w:val="22"/>
          <w:szCs w:val="22"/>
        </w:rPr>
        <w:t xml:space="preserve"> изменение, дополнение и отзыв Предложения осуществляются в соответствии с </w:t>
      </w:r>
      <w:r w:rsidRPr="004B26D0">
        <w:rPr>
          <w:rFonts w:ascii="Arial" w:hAnsi="Arial" w:cs="Arial"/>
          <w:sz w:val="22"/>
          <w:szCs w:val="22"/>
        </w:rPr>
        <w:t>порядк</w:t>
      </w:r>
      <w:r>
        <w:rPr>
          <w:rFonts w:ascii="Arial" w:hAnsi="Arial" w:cs="Arial"/>
          <w:sz w:val="22"/>
          <w:szCs w:val="22"/>
        </w:rPr>
        <w:t>ом</w:t>
      </w:r>
      <w:r w:rsidRPr="004B26D0">
        <w:rPr>
          <w:rFonts w:ascii="Arial" w:hAnsi="Arial" w:cs="Arial"/>
          <w:sz w:val="22"/>
          <w:szCs w:val="22"/>
        </w:rPr>
        <w:t xml:space="preserve"> проведения процедуры закупки, предусмотренной настоящей Документацией</w:t>
      </w:r>
      <w:r>
        <w:rPr>
          <w:rFonts w:ascii="Arial" w:hAnsi="Arial" w:cs="Arial"/>
          <w:sz w:val="22"/>
          <w:szCs w:val="22"/>
        </w:rPr>
        <w:t xml:space="preserve"> и </w:t>
      </w:r>
      <w:r w:rsidRPr="004B26D0">
        <w:rPr>
          <w:rFonts w:ascii="Arial" w:hAnsi="Arial" w:cs="Arial"/>
          <w:sz w:val="22"/>
          <w:szCs w:val="22"/>
        </w:rPr>
        <w:t>техническими особенностями электронной торговой площадки, правилами и регламентами, действующими на данной площадк</w:t>
      </w:r>
      <w:r w:rsidR="00D52512">
        <w:rPr>
          <w:rFonts w:ascii="Arial" w:hAnsi="Arial" w:cs="Arial"/>
          <w:sz w:val="22"/>
          <w:szCs w:val="22"/>
        </w:rPr>
        <w:t>е.</w:t>
      </w:r>
    </w:p>
    <w:p w14:paraId="242594D9" w14:textId="77777777" w:rsidR="002414DA" w:rsidRPr="00F85F8C" w:rsidRDefault="00652DB1" w:rsidP="003905B5">
      <w:pPr>
        <w:pStyle w:val="21"/>
        <w:tabs>
          <w:tab w:val="num" w:pos="0"/>
          <w:tab w:val="left" w:pos="1134"/>
        </w:tabs>
        <w:spacing w:before="120"/>
        <w:ind w:left="0" w:firstLine="0"/>
        <w:jc w:val="both"/>
        <w:rPr>
          <w:rFonts w:ascii="Arial" w:hAnsi="Arial" w:cs="Arial"/>
          <w:snapToGrid/>
          <w:sz w:val="22"/>
          <w:szCs w:val="22"/>
        </w:rPr>
      </w:pPr>
      <w:bookmarkStart w:id="128" w:name="_Toc189154136"/>
      <w:bookmarkStart w:id="129" w:name="_Toc225180082"/>
      <w:bookmarkEnd w:id="123"/>
      <w:bookmarkEnd w:id="124"/>
      <w:bookmarkEnd w:id="125"/>
      <w:bookmarkEnd w:id="126"/>
      <w:bookmarkEnd w:id="127"/>
      <w:r w:rsidRPr="00F85F8C">
        <w:rPr>
          <w:rFonts w:ascii="Arial" w:hAnsi="Arial" w:cs="Arial"/>
          <w:snapToGrid/>
          <w:sz w:val="22"/>
          <w:szCs w:val="22"/>
        </w:rPr>
        <w:t>Анализ и оценка Предложений Участников</w:t>
      </w:r>
      <w:bookmarkEnd w:id="128"/>
      <w:bookmarkEnd w:id="129"/>
    </w:p>
    <w:p w14:paraId="50CC1974" w14:textId="77777777" w:rsidR="009A075F" w:rsidRPr="00F85F8C" w:rsidRDefault="009A075F" w:rsidP="003905B5">
      <w:pPr>
        <w:pStyle w:val="a4"/>
        <w:tabs>
          <w:tab w:val="clear" w:pos="1985"/>
          <w:tab w:val="left" w:pos="1134"/>
        </w:tabs>
        <w:spacing w:line="240" w:lineRule="auto"/>
        <w:ind w:left="54" w:hanging="54"/>
        <w:rPr>
          <w:rFonts w:ascii="Arial" w:hAnsi="Arial" w:cs="Arial"/>
          <w:sz w:val="22"/>
          <w:szCs w:val="22"/>
        </w:rPr>
      </w:pPr>
      <w:r w:rsidRPr="00F85F8C">
        <w:rPr>
          <w:rFonts w:ascii="Arial" w:hAnsi="Arial" w:cs="Arial"/>
          <w:sz w:val="22"/>
          <w:szCs w:val="22"/>
        </w:rPr>
        <w:t>Оценка Предложений осуществляется Организатором и иными лицами экспертами, и специалистами, привлеченными Заказчиком.</w:t>
      </w:r>
    </w:p>
    <w:p w14:paraId="40F96210" w14:textId="77777777" w:rsidR="00A56F1D" w:rsidRPr="00F85F8C" w:rsidRDefault="00652DB1" w:rsidP="003905B5">
      <w:pPr>
        <w:pStyle w:val="a4"/>
        <w:tabs>
          <w:tab w:val="clear" w:pos="1985"/>
          <w:tab w:val="num" w:pos="0"/>
          <w:tab w:val="left" w:pos="1134"/>
        </w:tabs>
        <w:spacing w:line="240" w:lineRule="auto"/>
        <w:ind w:left="0" w:firstLine="0"/>
        <w:rPr>
          <w:rFonts w:ascii="Arial" w:hAnsi="Arial" w:cs="Arial"/>
          <w:snapToGrid/>
          <w:sz w:val="22"/>
          <w:szCs w:val="22"/>
        </w:rPr>
      </w:pPr>
      <w:r w:rsidRPr="00F85F8C">
        <w:rPr>
          <w:rFonts w:ascii="Arial" w:hAnsi="Arial" w:cs="Arial"/>
          <w:snapToGrid/>
          <w:sz w:val="22"/>
          <w:szCs w:val="22"/>
        </w:rPr>
        <w:t xml:space="preserve">По всем закупкам, </w:t>
      </w:r>
      <w:r w:rsidR="002414DA" w:rsidRPr="00F85F8C">
        <w:rPr>
          <w:rFonts w:ascii="Arial" w:hAnsi="Arial" w:cs="Arial"/>
          <w:snapToGrid/>
          <w:sz w:val="22"/>
          <w:szCs w:val="22"/>
        </w:rPr>
        <w:t xml:space="preserve">Организатором </w:t>
      </w:r>
      <w:r w:rsidRPr="00F85F8C">
        <w:rPr>
          <w:rFonts w:ascii="Arial" w:hAnsi="Arial" w:cs="Arial"/>
          <w:snapToGrid/>
          <w:sz w:val="22"/>
          <w:szCs w:val="22"/>
        </w:rPr>
        <w:t xml:space="preserve">проводится оценка Участников на соответствие требованиям Системы менеджмента охраны здоровья и безопасности труда. </w:t>
      </w:r>
    </w:p>
    <w:p w14:paraId="3A33E15F" w14:textId="6B8713C0" w:rsidR="002414DA" w:rsidRPr="00F85F8C" w:rsidRDefault="00A56F1D" w:rsidP="003905B5">
      <w:pPr>
        <w:pStyle w:val="a4"/>
        <w:tabs>
          <w:tab w:val="clear" w:pos="1985"/>
          <w:tab w:val="num" w:pos="0"/>
          <w:tab w:val="left" w:pos="1134"/>
        </w:tabs>
        <w:spacing w:line="240" w:lineRule="auto"/>
        <w:ind w:left="0" w:firstLine="0"/>
        <w:rPr>
          <w:rFonts w:ascii="Arial" w:hAnsi="Arial" w:cs="Arial"/>
          <w:snapToGrid/>
          <w:sz w:val="22"/>
          <w:szCs w:val="22"/>
        </w:rPr>
      </w:pPr>
      <w:r w:rsidRPr="00F85F8C">
        <w:rPr>
          <w:rFonts w:ascii="Arial" w:hAnsi="Arial" w:cs="Arial"/>
          <w:snapToGrid/>
          <w:sz w:val="22"/>
          <w:szCs w:val="22"/>
        </w:rPr>
        <w:t>О</w:t>
      </w:r>
      <w:r w:rsidR="002414DA" w:rsidRPr="00F85F8C">
        <w:rPr>
          <w:rFonts w:ascii="Arial" w:hAnsi="Arial" w:cs="Arial"/>
          <w:snapToGrid/>
          <w:sz w:val="22"/>
          <w:szCs w:val="22"/>
        </w:rPr>
        <w:t>ценка Предложений Участников включает</w:t>
      </w:r>
      <w:r w:rsidRPr="00F85F8C">
        <w:rPr>
          <w:rFonts w:ascii="Arial" w:hAnsi="Arial" w:cs="Arial"/>
          <w:snapToGrid/>
          <w:sz w:val="22"/>
          <w:szCs w:val="22"/>
        </w:rPr>
        <w:t>, как правило,</w:t>
      </w:r>
      <w:r w:rsidR="002414DA" w:rsidRPr="00F85F8C">
        <w:rPr>
          <w:rFonts w:ascii="Arial" w:hAnsi="Arial" w:cs="Arial"/>
          <w:snapToGrid/>
          <w:sz w:val="22"/>
          <w:szCs w:val="22"/>
        </w:rPr>
        <w:t xml:space="preserve"> отборочную и оценочную стадии.</w:t>
      </w:r>
      <w:r w:rsidR="009A075F" w:rsidRPr="00F85F8C">
        <w:rPr>
          <w:rFonts w:ascii="Arial" w:hAnsi="Arial" w:cs="Arial"/>
          <w:snapToGrid/>
          <w:sz w:val="22"/>
          <w:szCs w:val="22"/>
        </w:rPr>
        <w:t xml:space="preserve"> </w:t>
      </w:r>
      <w:r w:rsidR="00B307E1" w:rsidRPr="00F85F8C">
        <w:rPr>
          <w:rFonts w:ascii="Arial" w:hAnsi="Arial" w:cs="Arial"/>
          <w:snapToGrid/>
          <w:sz w:val="22"/>
          <w:szCs w:val="22"/>
        </w:rPr>
        <w:t xml:space="preserve">Отборочная и оценочная стадии могут совмещаться (проводиться одновременно). </w:t>
      </w:r>
      <w:r w:rsidR="009A075F" w:rsidRPr="00F85F8C">
        <w:rPr>
          <w:rFonts w:ascii="Arial" w:hAnsi="Arial" w:cs="Arial"/>
          <w:snapToGrid/>
          <w:sz w:val="22"/>
          <w:szCs w:val="22"/>
        </w:rPr>
        <w:t>При необходимости Организатор проводи</w:t>
      </w:r>
      <w:r w:rsidR="00CA3B66" w:rsidRPr="00F85F8C">
        <w:rPr>
          <w:rFonts w:ascii="Arial" w:hAnsi="Arial" w:cs="Arial"/>
          <w:snapToGrid/>
          <w:sz w:val="22"/>
          <w:szCs w:val="22"/>
        </w:rPr>
        <w:t>т</w:t>
      </w:r>
      <w:r w:rsidR="009A075F" w:rsidRPr="00F85F8C">
        <w:rPr>
          <w:rFonts w:ascii="Arial" w:hAnsi="Arial" w:cs="Arial"/>
          <w:snapToGrid/>
          <w:sz w:val="22"/>
          <w:szCs w:val="22"/>
        </w:rPr>
        <w:t xml:space="preserve"> переговоры. </w:t>
      </w:r>
    </w:p>
    <w:p w14:paraId="7359C004" w14:textId="77777777" w:rsidR="002414DA" w:rsidRPr="00F85F8C" w:rsidRDefault="002414DA" w:rsidP="003905B5">
      <w:pPr>
        <w:pStyle w:val="a4"/>
        <w:tabs>
          <w:tab w:val="clear" w:pos="1985"/>
          <w:tab w:val="num" w:pos="0"/>
          <w:tab w:val="left" w:pos="1134"/>
        </w:tabs>
        <w:spacing w:line="240" w:lineRule="auto"/>
        <w:ind w:left="0" w:firstLine="0"/>
        <w:rPr>
          <w:rFonts w:ascii="Arial" w:hAnsi="Arial" w:cs="Arial"/>
          <w:sz w:val="22"/>
          <w:szCs w:val="22"/>
        </w:rPr>
      </w:pPr>
      <w:r w:rsidRPr="00F85F8C">
        <w:rPr>
          <w:rFonts w:ascii="Arial" w:hAnsi="Arial" w:cs="Arial"/>
          <w:snapToGrid/>
          <w:sz w:val="22"/>
          <w:szCs w:val="22"/>
        </w:rPr>
        <w:t>В рамках отбо</w:t>
      </w:r>
      <w:r w:rsidRPr="00F85F8C">
        <w:rPr>
          <w:rFonts w:ascii="Arial" w:hAnsi="Arial" w:cs="Arial"/>
          <w:sz w:val="22"/>
          <w:szCs w:val="22"/>
        </w:rPr>
        <w:t>рочной стадии Организатор проверяет:</w:t>
      </w:r>
    </w:p>
    <w:p w14:paraId="552856BB" w14:textId="77777777" w:rsidR="002414DA" w:rsidRPr="00F85F8C" w:rsidRDefault="002414DA" w:rsidP="003905B5">
      <w:pPr>
        <w:pStyle w:val="a5"/>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правильность оформления Предложений и их соответствие требованиям Документации по запросу предложений по существу;</w:t>
      </w:r>
    </w:p>
    <w:p w14:paraId="079438C0" w14:textId="77777777" w:rsidR="002414DA" w:rsidRPr="00F85F8C" w:rsidRDefault="002414DA" w:rsidP="003905B5">
      <w:pPr>
        <w:pStyle w:val="a5"/>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соответствие Участников требованиям настоящей Документации по запросу предложений;</w:t>
      </w:r>
    </w:p>
    <w:p w14:paraId="5C51D80B" w14:textId="77777777" w:rsidR="002414DA" w:rsidRPr="00F85F8C" w:rsidRDefault="002414DA" w:rsidP="003905B5">
      <w:pPr>
        <w:pStyle w:val="a5"/>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соответстви</w:t>
      </w:r>
      <w:r w:rsidR="00CB1227" w:rsidRPr="00F85F8C">
        <w:rPr>
          <w:rFonts w:ascii="Arial" w:hAnsi="Arial" w:cs="Arial"/>
          <w:sz w:val="22"/>
          <w:szCs w:val="22"/>
        </w:rPr>
        <w:t>е коммерческого и технического П</w:t>
      </w:r>
      <w:r w:rsidRPr="00F85F8C">
        <w:rPr>
          <w:rFonts w:ascii="Arial" w:hAnsi="Arial" w:cs="Arial"/>
          <w:sz w:val="22"/>
          <w:szCs w:val="22"/>
        </w:rPr>
        <w:t xml:space="preserve">редложения </w:t>
      </w:r>
      <w:r w:rsidR="00CB1227" w:rsidRPr="00F85F8C">
        <w:rPr>
          <w:rFonts w:ascii="Arial" w:hAnsi="Arial" w:cs="Arial"/>
          <w:sz w:val="22"/>
          <w:szCs w:val="22"/>
        </w:rPr>
        <w:t xml:space="preserve">Участника </w:t>
      </w:r>
      <w:r w:rsidRPr="00F85F8C">
        <w:rPr>
          <w:rFonts w:ascii="Arial" w:hAnsi="Arial" w:cs="Arial"/>
          <w:sz w:val="22"/>
          <w:szCs w:val="22"/>
        </w:rPr>
        <w:t>требованиям настоящей Документации</w:t>
      </w:r>
      <w:r w:rsidR="00A23750" w:rsidRPr="00F85F8C">
        <w:rPr>
          <w:rFonts w:ascii="Arial" w:hAnsi="Arial" w:cs="Arial"/>
          <w:sz w:val="22"/>
          <w:szCs w:val="22"/>
        </w:rPr>
        <w:t xml:space="preserve"> критериям оценки Заказчика</w:t>
      </w:r>
      <w:bookmarkStart w:id="130" w:name="_Ref55304419"/>
      <w:r w:rsidR="006F3E78" w:rsidRPr="00F85F8C">
        <w:rPr>
          <w:rFonts w:ascii="Arial" w:hAnsi="Arial" w:cs="Arial"/>
          <w:sz w:val="22"/>
          <w:szCs w:val="22"/>
        </w:rPr>
        <w:t>.</w:t>
      </w:r>
    </w:p>
    <w:p w14:paraId="4ADA03F9" w14:textId="477C11BC" w:rsidR="002414DA" w:rsidRPr="00F85F8C" w:rsidRDefault="002414DA" w:rsidP="003905B5">
      <w:pPr>
        <w:pStyle w:val="a4"/>
        <w:tabs>
          <w:tab w:val="clear" w:pos="1985"/>
          <w:tab w:val="num" w:pos="0"/>
          <w:tab w:val="left" w:pos="709"/>
          <w:tab w:val="left" w:pos="1134"/>
        </w:tabs>
        <w:spacing w:line="240" w:lineRule="auto"/>
        <w:ind w:left="0" w:firstLine="0"/>
        <w:rPr>
          <w:rFonts w:ascii="Arial" w:hAnsi="Arial" w:cs="Arial"/>
          <w:sz w:val="22"/>
          <w:szCs w:val="22"/>
        </w:rPr>
      </w:pPr>
      <w:r w:rsidRPr="00F85F8C">
        <w:rPr>
          <w:rFonts w:ascii="Arial" w:hAnsi="Arial" w:cs="Arial"/>
          <w:sz w:val="22"/>
          <w:szCs w:val="22"/>
        </w:rPr>
        <w:t>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w:t>
      </w:r>
      <w:r w:rsidR="006F3E78" w:rsidRPr="00F85F8C">
        <w:rPr>
          <w:rFonts w:ascii="Arial" w:hAnsi="Arial" w:cs="Arial"/>
          <w:sz w:val="22"/>
          <w:szCs w:val="22"/>
        </w:rPr>
        <w:t xml:space="preserve"> </w:t>
      </w:r>
      <w:r w:rsidR="0062636D">
        <w:rPr>
          <w:rFonts w:ascii="Arial" w:hAnsi="Arial" w:cs="Arial"/>
          <w:sz w:val="22"/>
          <w:szCs w:val="22"/>
        </w:rPr>
        <w:t xml:space="preserve">указанных в </w:t>
      </w:r>
      <w:r w:rsidR="004E5B41">
        <w:rPr>
          <w:rFonts w:ascii="Arial" w:hAnsi="Arial" w:cs="Arial"/>
          <w:sz w:val="22"/>
          <w:szCs w:val="22"/>
        </w:rPr>
        <w:t>отборочных и оценочных критериях</w:t>
      </w:r>
      <w:r w:rsidR="0062636D">
        <w:rPr>
          <w:rFonts w:ascii="Arial" w:hAnsi="Arial" w:cs="Arial"/>
          <w:sz w:val="22"/>
          <w:szCs w:val="22"/>
        </w:rPr>
        <w:t xml:space="preserve"> </w:t>
      </w:r>
      <w:r w:rsidR="006F3E78" w:rsidRPr="00F85F8C">
        <w:rPr>
          <w:rFonts w:ascii="Arial" w:hAnsi="Arial" w:cs="Arial"/>
          <w:sz w:val="22"/>
          <w:szCs w:val="22"/>
        </w:rPr>
        <w:t>на соответствие техническо</w:t>
      </w:r>
      <w:r w:rsidR="005E063F" w:rsidRPr="00F85F8C">
        <w:rPr>
          <w:rFonts w:ascii="Arial" w:hAnsi="Arial" w:cs="Arial"/>
          <w:sz w:val="22"/>
          <w:szCs w:val="22"/>
        </w:rPr>
        <w:t>й части П</w:t>
      </w:r>
      <w:r w:rsidR="006F3E78" w:rsidRPr="00F85F8C">
        <w:rPr>
          <w:rFonts w:ascii="Arial" w:hAnsi="Arial" w:cs="Arial"/>
          <w:sz w:val="22"/>
          <w:szCs w:val="22"/>
        </w:rPr>
        <w:t xml:space="preserve">редложения обязательным требованиям </w:t>
      </w:r>
      <w:r w:rsidR="005E063F" w:rsidRPr="00F85F8C">
        <w:rPr>
          <w:rFonts w:ascii="Arial" w:hAnsi="Arial" w:cs="Arial"/>
          <w:sz w:val="22"/>
          <w:szCs w:val="22"/>
        </w:rPr>
        <w:t>Т</w:t>
      </w:r>
      <w:r w:rsidR="0029149F" w:rsidRPr="00F85F8C">
        <w:rPr>
          <w:rFonts w:ascii="Arial" w:hAnsi="Arial" w:cs="Arial"/>
          <w:sz w:val="22"/>
          <w:szCs w:val="22"/>
        </w:rPr>
        <w:t>ехнического задания (требований)</w:t>
      </w:r>
      <w:r w:rsidR="006F3E78" w:rsidRPr="00F85F8C">
        <w:rPr>
          <w:rFonts w:ascii="Arial" w:hAnsi="Arial" w:cs="Arial"/>
          <w:sz w:val="22"/>
          <w:szCs w:val="22"/>
        </w:rPr>
        <w:t xml:space="preserve"> Заказчика</w:t>
      </w:r>
      <w:r w:rsidRPr="00F85F8C">
        <w:rPr>
          <w:rFonts w:ascii="Arial" w:hAnsi="Arial" w:cs="Arial"/>
          <w:sz w:val="22"/>
          <w:szCs w:val="22"/>
        </w:rPr>
        <w:t xml:space="preserve">. </w:t>
      </w:r>
    </w:p>
    <w:p w14:paraId="28D74977" w14:textId="15DA9EB8" w:rsidR="002414DA" w:rsidRPr="00F85F8C" w:rsidRDefault="002414DA" w:rsidP="003905B5">
      <w:pPr>
        <w:pStyle w:val="a4"/>
        <w:tabs>
          <w:tab w:val="clear" w:pos="1985"/>
          <w:tab w:val="num" w:pos="0"/>
          <w:tab w:val="left" w:pos="709"/>
          <w:tab w:val="left" w:pos="1134"/>
        </w:tabs>
        <w:spacing w:line="240" w:lineRule="auto"/>
        <w:ind w:left="0" w:firstLine="0"/>
        <w:rPr>
          <w:rFonts w:ascii="Arial" w:hAnsi="Arial" w:cs="Arial"/>
          <w:sz w:val="22"/>
          <w:szCs w:val="22"/>
        </w:rPr>
      </w:pPr>
      <w:r w:rsidRPr="00F85F8C">
        <w:rPr>
          <w:rFonts w:ascii="Arial" w:hAnsi="Arial" w:cs="Arial"/>
          <w:sz w:val="22"/>
          <w:szCs w:val="22"/>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31" w:name="_Ref55307002"/>
    </w:p>
    <w:p w14:paraId="662A242F" w14:textId="77777777" w:rsidR="002414DA" w:rsidRPr="00F85F8C" w:rsidRDefault="002414DA" w:rsidP="003905B5">
      <w:pPr>
        <w:pStyle w:val="a4"/>
        <w:tabs>
          <w:tab w:val="clear" w:pos="1985"/>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По результатам проведения отборочной стадии Организатор имеет право отклонить Предложения, которые:</w:t>
      </w:r>
      <w:bookmarkEnd w:id="130"/>
      <w:bookmarkEnd w:id="131"/>
    </w:p>
    <w:p w14:paraId="79BB03A0" w14:textId="77777777" w:rsidR="002414DA" w:rsidRPr="00F85F8C" w:rsidRDefault="002414DA" w:rsidP="003905B5">
      <w:pPr>
        <w:pStyle w:val="a5"/>
        <w:tabs>
          <w:tab w:val="num" w:pos="0"/>
          <w:tab w:val="left" w:pos="709"/>
        </w:tabs>
        <w:spacing w:line="240" w:lineRule="auto"/>
        <w:ind w:left="0" w:firstLine="0"/>
        <w:rPr>
          <w:rFonts w:ascii="Arial" w:hAnsi="Arial" w:cs="Arial"/>
          <w:sz w:val="22"/>
          <w:szCs w:val="22"/>
        </w:rPr>
      </w:pPr>
      <w:r w:rsidRPr="00F85F8C">
        <w:rPr>
          <w:rFonts w:ascii="Arial" w:hAnsi="Arial" w:cs="Arial"/>
          <w:sz w:val="22"/>
          <w:szCs w:val="22"/>
        </w:rPr>
        <w:t>в существенной мере не отвечают требованиям к оформлению Документации;</w:t>
      </w:r>
    </w:p>
    <w:p w14:paraId="16870830" w14:textId="77777777" w:rsidR="002414DA" w:rsidRPr="00F85F8C" w:rsidRDefault="002414DA" w:rsidP="003905B5">
      <w:pPr>
        <w:pStyle w:val="a5"/>
        <w:tabs>
          <w:tab w:val="num" w:pos="0"/>
          <w:tab w:val="left" w:pos="709"/>
        </w:tabs>
        <w:spacing w:line="240" w:lineRule="auto"/>
        <w:ind w:left="0" w:firstLine="0"/>
        <w:rPr>
          <w:rFonts w:ascii="Arial" w:hAnsi="Arial" w:cs="Arial"/>
          <w:sz w:val="22"/>
          <w:szCs w:val="22"/>
        </w:rPr>
      </w:pPr>
      <w:r w:rsidRPr="00F85F8C">
        <w:rPr>
          <w:rFonts w:ascii="Arial" w:hAnsi="Arial" w:cs="Arial"/>
          <w:sz w:val="22"/>
          <w:szCs w:val="22"/>
        </w:rPr>
        <w:t>поданы Участниками, которые не отвечают требованиям настоящей Документации;</w:t>
      </w:r>
    </w:p>
    <w:p w14:paraId="5551E50A" w14:textId="5C30EA59" w:rsidR="002414DA" w:rsidRPr="00F85F8C" w:rsidRDefault="002414DA" w:rsidP="003905B5">
      <w:pPr>
        <w:pStyle w:val="a5"/>
        <w:tabs>
          <w:tab w:val="num" w:pos="0"/>
          <w:tab w:val="left" w:pos="709"/>
        </w:tabs>
        <w:spacing w:line="240" w:lineRule="auto"/>
        <w:ind w:left="0" w:firstLine="0"/>
        <w:rPr>
          <w:rFonts w:ascii="Arial" w:hAnsi="Arial" w:cs="Arial"/>
          <w:sz w:val="22"/>
          <w:szCs w:val="22"/>
        </w:rPr>
      </w:pPr>
      <w:r w:rsidRPr="00F85F8C">
        <w:rPr>
          <w:rFonts w:ascii="Arial" w:hAnsi="Arial" w:cs="Arial"/>
          <w:sz w:val="22"/>
          <w:szCs w:val="22"/>
        </w:rPr>
        <w:t xml:space="preserve">содержат предложения, </w:t>
      </w:r>
      <w:r w:rsidR="00CA5BC7" w:rsidRPr="00F85F8C">
        <w:rPr>
          <w:rFonts w:ascii="Arial" w:hAnsi="Arial" w:cs="Arial"/>
          <w:sz w:val="22"/>
          <w:szCs w:val="22"/>
        </w:rPr>
        <w:t>по существу,</w:t>
      </w:r>
      <w:r w:rsidRPr="00F85F8C">
        <w:rPr>
          <w:rFonts w:ascii="Arial" w:hAnsi="Arial" w:cs="Arial"/>
          <w:sz w:val="22"/>
          <w:szCs w:val="22"/>
        </w:rPr>
        <w:t xml:space="preserve"> не отвечающие техническим, коммерческим или договорным требованиям настоящей Документации;</w:t>
      </w:r>
    </w:p>
    <w:p w14:paraId="41CC9509" w14:textId="77777777" w:rsidR="00280185" w:rsidRPr="00F85F8C" w:rsidRDefault="002414DA" w:rsidP="003905B5">
      <w:pPr>
        <w:pStyle w:val="a5"/>
        <w:tabs>
          <w:tab w:val="num" w:pos="0"/>
          <w:tab w:val="left" w:pos="709"/>
        </w:tabs>
        <w:spacing w:line="240" w:lineRule="auto"/>
        <w:ind w:left="0" w:firstLine="0"/>
        <w:rPr>
          <w:rFonts w:ascii="Arial" w:hAnsi="Arial" w:cs="Arial"/>
          <w:sz w:val="22"/>
          <w:szCs w:val="22"/>
        </w:rPr>
      </w:pPr>
      <w:r w:rsidRPr="00F85F8C">
        <w:rPr>
          <w:rFonts w:ascii="Arial" w:hAnsi="Arial" w:cs="Arial"/>
          <w:sz w:val="22"/>
          <w:szCs w:val="22"/>
        </w:rPr>
        <w:lastRenderedPageBreak/>
        <w:t>содержат очевидные арифметические или грамматические ошибки, с исправлением которых не согласился Участник.</w:t>
      </w:r>
    </w:p>
    <w:p w14:paraId="607E6364" w14:textId="620E369A" w:rsidR="00280185" w:rsidRPr="00F85F8C" w:rsidRDefault="001375C1" w:rsidP="003905B5">
      <w:pPr>
        <w:pStyle w:val="a4"/>
        <w:tabs>
          <w:tab w:val="clear" w:pos="1985"/>
          <w:tab w:val="num" w:pos="0"/>
          <w:tab w:val="left" w:pos="709"/>
          <w:tab w:val="num" w:pos="1134"/>
        </w:tabs>
        <w:spacing w:line="240" w:lineRule="auto"/>
        <w:ind w:left="0" w:firstLine="0"/>
        <w:rPr>
          <w:rFonts w:ascii="Arial" w:hAnsi="Arial" w:cs="Arial"/>
          <w:sz w:val="22"/>
          <w:szCs w:val="22"/>
        </w:rPr>
      </w:pPr>
      <w:r w:rsidRPr="00F85F8C">
        <w:rPr>
          <w:rFonts w:ascii="Arial" w:hAnsi="Arial" w:cs="Arial"/>
          <w:sz w:val="22"/>
          <w:szCs w:val="22"/>
        </w:rPr>
        <w:t xml:space="preserve">       </w:t>
      </w:r>
      <w:r w:rsidR="002414DA" w:rsidRPr="00F85F8C">
        <w:rPr>
          <w:rFonts w:ascii="Arial" w:hAnsi="Arial" w:cs="Arial"/>
          <w:sz w:val="22"/>
          <w:szCs w:val="22"/>
        </w:rPr>
        <w:t>В рамках оценочной стадии Организатор оценивает и сопоставляет Предложения с учетом результатов переговоров и процедуры переторжки</w:t>
      </w:r>
      <w:r w:rsidR="0020200B">
        <w:rPr>
          <w:rFonts w:ascii="Arial" w:hAnsi="Arial" w:cs="Arial"/>
          <w:sz w:val="22"/>
          <w:szCs w:val="22"/>
        </w:rPr>
        <w:t xml:space="preserve"> (или нескольких процедур переторжки) </w:t>
      </w:r>
      <w:r w:rsidR="0029149F" w:rsidRPr="00F85F8C">
        <w:rPr>
          <w:rFonts w:ascii="Arial" w:hAnsi="Arial" w:cs="Arial"/>
          <w:sz w:val="22"/>
          <w:szCs w:val="22"/>
        </w:rPr>
        <w:t xml:space="preserve">каждого Участника технической части </w:t>
      </w:r>
      <w:r w:rsidR="005E063F" w:rsidRPr="00F85F8C">
        <w:rPr>
          <w:rFonts w:ascii="Arial" w:hAnsi="Arial" w:cs="Arial"/>
          <w:sz w:val="22"/>
          <w:szCs w:val="22"/>
        </w:rPr>
        <w:t xml:space="preserve">его </w:t>
      </w:r>
      <w:r w:rsidR="0029149F" w:rsidRPr="00F85F8C">
        <w:rPr>
          <w:rFonts w:ascii="Arial" w:hAnsi="Arial" w:cs="Arial"/>
          <w:sz w:val="22"/>
          <w:szCs w:val="22"/>
        </w:rPr>
        <w:t xml:space="preserve">предложения и </w:t>
      </w:r>
      <w:r w:rsidR="002414DA" w:rsidRPr="00F85F8C">
        <w:rPr>
          <w:rFonts w:ascii="Arial" w:hAnsi="Arial" w:cs="Arial"/>
          <w:sz w:val="22"/>
          <w:szCs w:val="22"/>
        </w:rPr>
        <w:t>проводит их ранжирование по степени предпочтительности, исходя из следующих критериев:</w:t>
      </w:r>
    </w:p>
    <w:p w14:paraId="6BB7ED75" w14:textId="77777777" w:rsidR="00280185" w:rsidRPr="00F85F8C" w:rsidRDefault="002414DA" w:rsidP="003905B5">
      <w:pPr>
        <w:pStyle w:val="a5"/>
        <w:tabs>
          <w:tab w:val="left" w:pos="709"/>
        </w:tabs>
        <w:spacing w:line="240" w:lineRule="auto"/>
        <w:rPr>
          <w:rFonts w:ascii="Arial" w:hAnsi="Arial" w:cs="Arial"/>
          <w:sz w:val="22"/>
          <w:szCs w:val="22"/>
        </w:rPr>
      </w:pPr>
      <w:r w:rsidRPr="00F85F8C">
        <w:rPr>
          <w:rFonts w:ascii="Arial" w:hAnsi="Arial" w:cs="Arial"/>
          <w:sz w:val="22"/>
          <w:szCs w:val="22"/>
        </w:rPr>
        <w:t xml:space="preserve">общая стоимость предложения без учета </w:t>
      </w:r>
      <w:r w:rsidR="00280185" w:rsidRPr="00F85F8C">
        <w:rPr>
          <w:rFonts w:ascii="Arial" w:hAnsi="Arial" w:cs="Arial"/>
          <w:sz w:val="22"/>
          <w:szCs w:val="22"/>
        </w:rPr>
        <w:t>НДС;</w:t>
      </w:r>
    </w:p>
    <w:p w14:paraId="0A1DA48F" w14:textId="77777777" w:rsidR="00280185" w:rsidRPr="00F85F8C" w:rsidRDefault="002414DA" w:rsidP="003905B5">
      <w:pPr>
        <w:pStyle w:val="a5"/>
        <w:tabs>
          <w:tab w:val="left" w:pos="709"/>
        </w:tabs>
        <w:spacing w:line="240" w:lineRule="auto"/>
        <w:rPr>
          <w:rFonts w:ascii="Arial" w:hAnsi="Arial" w:cs="Arial"/>
          <w:sz w:val="22"/>
          <w:szCs w:val="22"/>
        </w:rPr>
      </w:pPr>
      <w:r w:rsidRPr="00F85F8C">
        <w:rPr>
          <w:rFonts w:ascii="Arial" w:hAnsi="Arial" w:cs="Arial"/>
          <w:sz w:val="22"/>
          <w:szCs w:val="22"/>
        </w:rPr>
        <w:t xml:space="preserve">качество товара, работ, </w:t>
      </w:r>
      <w:r w:rsidR="00280185" w:rsidRPr="00F85F8C">
        <w:rPr>
          <w:rFonts w:ascii="Arial" w:hAnsi="Arial" w:cs="Arial"/>
          <w:sz w:val="22"/>
          <w:szCs w:val="22"/>
        </w:rPr>
        <w:t>услуг;</w:t>
      </w:r>
    </w:p>
    <w:p w14:paraId="2E3EA996" w14:textId="77777777" w:rsidR="00280185" w:rsidRPr="00F85F8C" w:rsidRDefault="002414DA" w:rsidP="003905B5">
      <w:pPr>
        <w:pStyle w:val="a5"/>
        <w:tabs>
          <w:tab w:val="left" w:pos="709"/>
        </w:tabs>
        <w:spacing w:line="240" w:lineRule="auto"/>
        <w:rPr>
          <w:rFonts w:ascii="Arial" w:hAnsi="Arial" w:cs="Arial"/>
          <w:sz w:val="22"/>
          <w:szCs w:val="22"/>
        </w:rPr>
      </w:pPr>
      <w:r w:rsidRPr="00F85F8C">
        <w:rPr>
          <w:rFonts w:ascii="Arial" w:hAnsi="Arial" w:cs="Arial"/>
          <w:sz w:val="22"/>
          <w:szCs w:val="22"/>
        </w:rPr>
        <w:t>условия платежа и их влия</w:t>
      </w:r>
      <w:r w:rsidR="00280185" w:rsidRPr="00F85F8C">
        <w:rPr>
          <w:rFonts w:ascii="Arial" w:hAnsi="Arial" w:cs="Arial"/>
          <w:sz w:val="22"/>
          <w:szCs w:val="22"/>
        </w:rPr>
        <w:t>ние на стоимость приобретения;</w:t>
      </w:r>
    </w:p>
    <w:p w14:paraId="34FCBCB4" w14:textId="77777777" w:rsidR="00280185" w:rsidRPr="00F85F8C" w:rsidRDefault="002414DA" w:rsidP="003905B5">
      <w:pPr>
        <w:pStyle w:val="a5"/>
        <w:tabs>
          <w:tab w:val="left" w:pos="709"/>
        </w:tabs>
        <w:spacing w:line="240" w:lineRule="auto"/>
        <w:rPr>
          <w:rFonts w:ascii="Arial" w:hAnsi="Arial" w:cs="Arial"/>
          <w:sz w:val="22"/>
          <w:szCs w:val="22"/>
        </w:rPr>
      </w:pPr>
      <w:r w:rsidRPr="00F85F8C">
        <w:rPr>
          <w:rFonts w:ascii="Arial" w:hAnsi="Arial" w:cs="Arial"/>
          <w:sz w:val="22"/>
          <w:szCs w:val="22"/>
        </w:rPr>
        <w:t>воз</w:t>
      </w:r>
      <w:r w:rsidR="00280185" w:rsidRPr="00F85F8C">
        <w:rPr>
          <w:rFonts w:ascii="Arial" w:hAnsi="Arial" w:cs="Arial"/>
          <w:sz w:val="22"/>
          <w:szCs w:val="22"/>
        </w:rPr>
        <w:t>можность предъявления претензий;</w:t>
      </w:r>
    </w:p>
    <w:p w14:paraId="5EE01DBB" w14:textId="77777777" w:rsidR="00BC7EE2" w:rsidRPr="00F85F8C" w:rsidRDefault="002414DA" w:rsidP="003905B5">
      <w:pPr>
        <w:pStyle w:val="a5"/>
        <w:tabs>
          <w:tab w:val="left" w:pos="709"/>
        </w:tabs>
        <w:spacing w:line="240" w:lineRule="auto"/>
        <w:rPr>
          <w:rFonts w:ascii="Arial" w:hAnsi="Arial" w:cs="Arial"/>
          <w:sz w:val="22"/>
          <w:szCs w:val="22"/>
        </w:rPr>
      </w:pPr>
      <w:r w:rsidRPr="00F85F8C">
        <w:rPr>
          <w:rFonts w:ascii="Arial" w:hAnsi="Arial" w:cs="Arial"/>
          <w:sz w:val="22"/>
          <w:szCs w:val="22"/>
        </w:rPr>
        <w:t>срок, способ и условия поставки товара, выполнения работ</w:t>
      </w:r>
      <w:r w:rsidR="00FF6557" w:rsidRPr="00F85F8C">
        <w:rPr>
          <w:rFonts w:ascii="Arial" w:hAnsi="Arial" w:cs="Arial"/>
          <w:sz w:val="22"/>
          <w:szCs w:val="22"/>
        </w:rPr>
        <w:t>,</w:t>
      </w:r>
      <w:r w:rsidRPr="00F85F8C">
        <w:rPr>
          <w:rFonts w:ascii="Arial" w:hAnsi="Arial" w:cs="Arial"/>
          <w:sz w:val="22"/>
          <w:szCs w:val="22"/>
        </w:rPr>
        <w:t xml:space="preserve"> оказания </w:t>
      </w:r>
      <w:r w:rsidR="00280185" w:rsidRPr="00F85F8C">
        <w:rPr>
          <w:rFonts w:ascii="Arial" w:hAnsi="Arial" w:cs="Arial"/>
          <w:sz w:val="22"/>
          <w:szCs w:val="22"/>
        </w:rPr>
        <w:t>услуг;</w:t>
      </w:r>
      <w:r w:rsidR="00BC7EE2" w:rsidRPr="00F85F8C">
        <w:rPr>
          <w:rFonts w:ascii="Arial" w:hAnsi="Arial" w:cs="Arial"/>
          <w:sz w:val="22"/>
          <w:szCs w:val="22"/>
        </w:rPr>
        <w:t xml:space="preserve"> </w:t>
      </w:r>
    </w:p>
    <w:p w14:paraId="56E16EB1" w14:textId="77777777" w:rsidR="00BC7EE2" w:rsidRPr="00F85F8C" w:rsidRDefault="00BC7EE2" w:rsidP="003905B5">
      <w:pPr>
        <w:pStyle w:val="a5"/>
        <w:tabs>
          <w:tab w:val="left" w:pos="709"/>
        </w:tabs>
        <w:spacing w:line="240" w:lineRule="auto"/>
        <w:rPr>
          <w:rFonts w:ascii="Arial" w:hAnsi="Arial" w:cs="Arial"/>
          <w:sz w:val="22"/>
          <w:szCs w:val="22"/>
        </w:rPr>
      </w:pPr>
      <w:r w:rsidRPr="00F85F8C">
        <w:rPr>
          <w:rFonts w:ascii="Arial" w:hAnsi="Arial" w:cs="Arial"/>
          <w:sz w:val="22"/>
          <w:szCs w:val="22"/>
        </w:rPr>
        <w:t>технологические и организационно-технические предложения по выполнению работ, оказанию услуг;</w:t>
      </w:r>
    </w:p>
    <w:p w14:paraId="21605B63" w14:textId="77777777" w:rsidR="00BC7EE2" w:rsidRPr="00F85F8C" w:rsidRDefault="002414DA" w:rsidP="003905B5">
      <w:pPr>
        <w:pStyle w:val="a5"/>
        <w:tabs>
          <w:tab w:val="left" w:pos="709"/>
        </w:tabs>
        <w:spacing w:line="240" w:lineRule="auto"/>
        <w:rPr>
          <w:rFonts w:ascii="Arial" w:hAnsi="Arial" w:cs="Arial"/>
          <w:sz w:val="22"/>
          <w:szCs w:val="22"/>
        </w:rPr>
      </w:pPr>
      <w:r w:rsidRPr="00F85F8C">
        <w:rPr>
          <w:rFonts w:ascii="Arial" w:hAnsi="Arial" w:cs="Arial"/>
          <w:sz w:val="22"/>
          <w:szCs w:val="22"/>
        </w:rPr>
        <w:t>опыт, ресурсные возможност</w:t>
      </w:r>
      <w:r w:rsidR="00280185" w:rsidRPr="00F85F8C">
        <w:rPr>
          <w:rFonts w:ascii="Arial" w:hAnsi="Arial" w:cs="Arial"/>
          <w:sz w:val="22"/>
          <w:szCs w:val="22"/>
        </w:rPr>
        <w:t>и и деловая репутация Участника;</w:t>
      </w:r>
    </w:p>
    <w:p w14:paraId="089EABB3" w14:textId="77777777" w:rsidR="00BC7EE2" w:rsidRPr="00F85F8C" w:rsidRDefault="002414DA" w:rsidP="003905B5">
      <w:pPr>
        <w:pStyle w:val="a5"/>
        <w:tabs>
          <w:tab w:val="left" w:pos="709"/>
        </w:tabs>
        <w:spacing w:line="240" w:lineRule="auto"/>
        <w:rPr>
          <w:rFonts w:ascii="Arial" w:hAnsi="Arial" w:cs="Arial"/>
          <w:sz w:val="22"/>
          <w:szCs w:val="22"/>
        </w:rPr>
      </w:pPr>
      <w:r w:rsidRPr="00F85F8C">
        <w:rPr>
          <w:rFonts w:ascii="Arial" w:hAnsi="Arial" w:cs="Arial"/>
          <w:sz w:val="22"/>
          <w:szCs w:val="22"/>
        </w:rPr>
        <w:t>стои</w:t>
      </w:r>
      <w:r w:rsidR="00280185" w:rsidRPr="00F85F8C">
        <w:rPr>
          <w:rFonts w:ascii="Arial" w:hAnsi="Arial" w:cs="Arial"/>
          <w:sz w:val="22"/>
          <w:szCs w:val="22"/>
        </w:rPr>
        <w:t>мость гарантийного обслуживания;</w:t>
      </w:r>
    </w:p>
    <w:p w14:paraId="4A2DB77C" w14:textId="77777777" w:rsidR="00BC7EE2" w:rsidRPr="00F85F8C" w:rsidRDefault="002414DA" w:rsidP="003905B5">
      <w:pPr>
        <w:pStyle w:val="a5"/>
        <w:tabs>
          <w:tab w:val="left" w:pos="709"/>
        </w:tabs>
        <w:spacing w:line="240" w:lineRule="auto"/>
        <w:rPr>
          <w:rFonts w:ascii="Arial" w:hAnsi="Arial" w:cs="Arial"/>
          <w:sz w:val="22"/>
          <w:szCs w:val="22"/>
        </w:rPr>
      </w:pPr>
      <w:r w:rsidRPr="00F85F8C">
        <w:rPr>
          <w:rFonts w:ascii="Arial" w:hAnsi="Arial" w:cs="Arial"/>
          <w:sz w:val="22"/>
          <w:szCs w:val="22"/>
        </w:rPr>
        <w:t>сравнительная эффективн</w:t>
      </w:r>
      <w:r w:rsidR="00280185" w:rsidRPr="00F85F8C">
        <w:rPr>
          <w:rFonts w:ascii="Arial" w:hAnsi="Arial" w:cs="Arial"/>
          <w:sz w:val="22"/>
          <w:szCs w:val="22"/>
        </w:rPr>
        <w:t>ость предлагаемого оборудования;</w:t>
      </w:r>
    </w:p>
    <w:p w14:paraId="56E4F87F" w14:textId="77777777" w:rsidR="00BC7EE2" w:rsidRPr="00F85F8C" w:rsidRDefault="00280185" w:rsidP="003905B5">
      <w:pPr>
        <w:pStyle w:val="a5"/>
        <w:tabs>
          <w:tab w:val="left" w:pos="709"/>
        </w:tabs>
        <w:spacing w:line="240" w:lineRule="auto"/>
        <w:rPr>
          <w:rFonts w:ascii="Arial" w:hAnsi="Arial" w:cs="Arial"/>
          <w:sz w:val="22"/>
          <w:szCs w:val="22"/>
        </w:rPr>
      </w:pPr>
      <w:r w:rsidRPr="00F85F8C">
        <w:rPr>
          <w:rFonts w:ascii="Arial" w:hAnsi="Arial" w:cs="Arial"/>
          <w:sz w:val="22"/>
          <w:szCs w:val="22"/>
        </w:rPr>
        <w:t>срок службы продукции;</w:t>
      </w:r>
    </w:p>
    <w:p w14:paraId="291E01EB" w14:textId="77777777" w:rsidR="00BC7EE2" w:rsidRPr="00F85F8C" w:rsidRDefault="002414DA" w:rsidP="003905B5">
      <w:pPr>
        <w:pStyle w:val="a5"/>
        <w:tabs>
          <w:tab w:val="left" w:pos="709"/>
        </w:tabs>
        <w:spacing w:line="240" w:lineRule="auto"/>
        <w:rPr>
          <w:rFonts w:ascii="Arial" w:hAnsi="Arial" w:cs="Arial"/>
          <w:sz w:val="22"/>
          <w:szCs w:val="22"/>
        </w:rPr>
      </w:pPr>
      <w:r w:rsidRPr="00F85F8C">
        <w:rPr>
          <w:rFonts w:ascii="Arial" w:hAnsi="Arial" w:cs="Arial"/>
          <w:sz w:val="22"/>
          <w:szCs w:val="22"/>
        </w:rPr>
        <w:t>ценовая гарантия (твердая цена, срок действ</w:t>
      </w:r>
      <w:r w:rsidR="00280185" w:rsidRPr="00F85F8C">
        <w:rPr>
          <w:rFonts w:ascii="Arial" w:hAnsi="Arial" w:cs="Arial"/>
          <w:sz w:val="22"/>
          <w:szCs w:val="22"/>
        </w:rPr>
        <w:t>ия, оговорка об индексации цен);</w:t>
      </w:r>
    </w:p>
    <w:p w14:paraId="7F3C6FC8" w14:textId="77777777" w:rsidR="00BC7EE2" w:rsidRPr="00F85F8C" w:rsidRDefault="002414DA" w:rsidP="003905B5">
      <w:pPr>
        <w:pStyle w:val="a5"/>
        <w:tabs>
          <w:tab w:val="left" w:pos="709"/>
        </w:tabs>
        <w:spacing w:line="240" w:lineRule="auto"/>
        <w:rPr>
          <w:rFonts w:ascii="Arial" w:hAnsi="Arial" w:cs="Arial"/>
          <w:sz w:val="22"/>
          <w:szCs w:val="22"/>
        </w:rPr>
      </w:pPr>
      <w:r w:rsidRPr="00F85F8C">
        <w:rPr>
          <w:rFonts w:ascii="Arial" w:hAnsi="Arial" w:cs="Arial"/>
          <w:sz w:val="22"/>
          <w:szCs w:val="22"/>
        </w:rPr>
        <w:t>стоимост</w:t>
      </w:r>
      <w:r w:rsidR="00280185" w:rsidRPr="00F85F8C">
        <w:rPr>
          <w:rFonts w:ascii="Arial" w:hAnsi="Arial" w:cs="Arial"/>
          <w:sz w:val="22"/>
          <w:szCs w:val="22"/>
        </w:rPr>
        <w:t>ь и доступность запасных частей;</w:t>
      </w:r>
    </w:p>
    <w:p w14:paraId="4C993C93" w14:textId="77777777" w:rsidR="00BC7EE2" w:rsidRPr="00F85F8C" w:rsidRDefault="002414DA" w:rsidP="003905B5">
      <w:pPr>
        <w:pStyle w:val="a5"/>
        <w:tabs>
          <w:tab w:val="clear" w:pos="1134"/>
          <w:tab w:val="left" w:pos="709"/>
        </w:tabs>
        <w:spacing w:line="240" w:lineRule="auto"/>
        <w:rPr>
          <w:rFonts w:ascii="Arial" w:hAnsi="Arial" w:cs="Arial"/>
          <w:sz w:val="22"/>
          <w:szCs w:val="22"/>
        </w:rPr>
      </w:pPr>
      <w:r w:rsidRPr="00F85F8C">
        <w:rPr>
          <w:rFonts w:ascii="Arial" w:hAnsi="Arial" w:cs="Arial"/>
          <w:sz w:val="22"/>
          <w:szCs w:val="22"/>
        </w:rPr>
        <w:t>затр</w:t>
      </w:r>
      <w:r w:rsidR="00280185" w:rsidRPr="00F85F8C">
        <w:rPr>
          <w:rFonts w:ascii="Arial" w:hAnsi="Arial" w:cs="Arial"/>
          <w:sz w:val="22"/>
          <w:szCs w:val="22"/>
        </w:rPr>
        <w:t>аты на техническое обслуживание;</w:t>
      </w:r>
    </w:p>
    <w:p w14:paraId="2DB5A30D" w14:textId="77777777" w:rsidR="00BC7EE2" w:rsidRPr="00F85F8C" w:rsidRDefault="00280185" w:rsidP="003905B5">
      <w:pPr>
        <w:pStyle w:val="a5"/>
        <w:tabs>
          <w:tab w:val="left" w:pos="709"/>
        </w:tabs>
        <w:spacing w:line="240" w:lineRule="auto"/>
        <w:rPr>
          <w:rFonts w:ascii="Arial" w:hAnsi="Arial" w:cs="Arial"/>
          <w:sz w:val="22"/>
          <w:szCs w:val="22"/>
        </w:rPr>
      </w:pPr>
      <w:r w:rsidRPr="00F85F8C">
        <w:rPr>
          <w:rFonts w:ascii="Arial" w:hAnsi="Arial" w:cs="Arial"/>
          <w:sz w:val="22"/>
          <w:szCs w:val="22"/>
        </w:rPr>
        <w:t>сервисные затраты;</w:t>
      </w:r>
    </w:p>
    <w:p w14:paraId="2C3D06C9" w14:textId="77777777" w:rsidR="005815A1" w:rsidRPr="00F85F8C" w:rsidRDefault="002414DA" w:rsidP="003905B5">
      <w:pPr>
        <w:pStyle w:val="a5"/>
        <w:tabs>
          <w:tab w:val="left" w:pos="709"/>
        </w:tabs>
        <w:spacing w:line="240" w:lineRule="auto"/>
        <w:rPr>
          <w:rFonts w:ascii="Arial" w:hAnsi="Arial" w:cs="Arial"/>
          <w:sz w:val="22"/>
          <w:szCs w:val="22"/>
        </w:rPr>
      </w:pPr>
      <w:r w:rsidRPr="00F85F8C">
        <w:rPr>
          <w:rFonts w:ascii="Arial" w:hAnsi="Arial" w:cs="Arial"/>
          <w:sz w:val="22"/>
          <w:szCs w:val="22"/>
        </w:rPr>
        <w:t>производственные затраты</w:t>
      </w:r>
      <w:r w:rsidR="005815A1" w:rsidRPr="00F85F8C">
        <w:rPr>
          <w:rFonts w:ascii="Arial" w:hAnsi="Arial" w:cs="Arial"/>
          <w:sz w:val="22"/>
          <w:szCs w:val="22"/>
        </w:rPr>
        <w:t>;</w:t>
      </w:r>
    </w:p>
    <w:p w14:paraId="3C3A176D" w14:textId="77777777" w:rsidR="002414DA" w:rsidRPr="00F85F8C" w:rsidRDefault="005815A1" w:rsidP="003905B5">
      <w:pPr>
        <w:pStyle w:val="a5"/>
        <w:tabs>
          <w:tab w:val="left" w:pos="709"/>
        </w:tabs>
        <w:spacing w:line="240" w:lineRule="auto"/>
        <w:rPr>
          <w:rFonts w:ascii="Arial" w:hAnsi="Arial" w:cs="Arial"/>
          <w:sz w:val="22"/>
          <w:szCs w:val="22"/>
        </w:rPr>
      </w:pPr>
      <w:r w:rsidRPr="00F85F8C">
        <w:rPr>
          <w:rFonts w:ascii="Arial" w:hAnsi="Arial" w:cs="Arial"/>
          <w:sz w:val="22"/>
          <w:szCs w:val="22"/>
        </w:rPr>
        <w:t xml:space="preserve">прочие </w:t>
      </w:r>
      <w:r w:rsidR="00C35485" w:rsidRPr="00F85F8C">
        <w:rPr>
          <w:rFonts w:ascii="Arial" w:hAnsi="Arial" w:cs="Arial"/>
          <w:sz w:val="22"/>
          <w:szCs w:val="22"/>
        </w:rPr>
        <w:t>критерии,</w:t>
      </w:r>
      <w:r w:rsidRPr="00F85F8C">
        <w:rPr>
          <w:rFonts w:ascii="Arial" w:hAnsi="Arial" w:cs="Arial"/>
          <w:sz w:val="22"/>
          <w:szCs w:val="22"/>
        </w:rPr>
        <w:t xml:space="preserve"> относящиеся к предмету закупки.</w:t>
      </w:r>
      <w:r w:rsidR="00C64D67" w:rsidRPr="00F85F8C">
        <w:rPr>
          <w:rFonts w:ascii="Arial" w:hAnsi="Arial" w:cs="Arial"/>
          <w:sz w:val="22"/>
          <w:szCs w:val="22"/>
        </w:rPr>
        <w:t xml:space="preserve"> </w:t>
      </w:r>
    </w:p>
    <w:p w14:paraId="1BA1723D" w14:textId="77777777" w:rsidR="00C64D67" w:rsidRPr="00F85F8C" w:rsidRDefault="00C64D67" w:rsidP="003905B5">
      <w:pPr>
        <w:pStyle w:val="a5"/>
        <w:spacing w:line="240" w:lineRule="auto"/>
        <w:rPr>
          <w:rFonts w:ascii="Arial" w:hAnsi="Arial" w:cs="Arial"/>
          <w:sz w:val="22"/>
          <w:szCs w:val="22"/>
        </w:rPr>
      </w:pPr>
      <w:r w:rsidRPr="00F85F8C">
        <w:rPr>
          <w:rFonts w:ascii="Arial" w:hAnsi="Arial" w:cs="Arial"/>
          <w:sz w:val="22"/>
          <w:szCs w:val="22"/>
        </w:rPr>
        <w:t xml:space="preserve">Система критериев оценки Предложений участников строится на основе </w:t>
      </w:r>
    </w:p>
    <w:p w14:paraId="1BA84622" w14:textId="77777777" w:rsidR="00C64D67" w:rsidRPr="00F85F8C" w:rsidRDefault="00C64D67" w:rsidP="003905B5">
      <w:pPr>
        <w:numPr>
          <w:ilvl w:val="3"/>
          <w:numId w:val="0"/>
        </w:numPr>
        <w:spacing w:line="240" w:lineRule="auto"/>
        <w:rPr>
          <w:rFonts w:ascii="Arial" w:hAnsi="Arial" w:cs="Arial"/>
          <w:sz w:val="22"/>
          <w:szCs w:val="22"/>
        </w:rPr>
      </w:pPr>
      <w:r w:rsidRPr="00F85F8C">
        <w:rPr>
          <w:rFonts w:ascii="Arial" w:hAnsi="Arial" w:cs="Arial"/>
          <w:sz w:val="22"/>
          <w:szCs w:val="22"/>
        </w:rPr>
        <w:t>требований Документации. Все требования, предъявляемые Организатором (Заказчиком) в Документации могут быть указаны как обязательные, так и желательные:</w:t>
      </w:r>
    </w:p>
    <w:p w14:paraId="21975421" w14:textId="460CAF1E" w:rsidR="00C64D67" w:rsidRPr="00F85F8C" w:rsidRDefault="00944519" w:rsidP="003905B5">
      <w:pPr>
        <w:numPr>
          <w:ilvl w:val="0"/>
          <w:numId w:val="67"/>
        </w:numPr>
        <w:spacing w:line="240" w:lineRule="auto"/>
        <w:ind w:left="0" w:firstLine="0"/>
        <w:rPr>
          <w:rFonts w:ascii="Arial" w:hAnsi="Arial" w:cs="Arial"/>
          <w:sz w:val="22"/>
          <w:szCs w:val="22"/>
        </w:rPr>
      </w:pPr>
      <w:r w:rsidRPr="00F85F8C">
        <w:rPr>
          <w:rFonts w:ascii="Arial" w:hAnsi="Arial" w:cs="Arial"/>
          <w:sz w:val="22"/>
          <w:szCs w:val="22"/>
        </w:rPr>
        <w:t>п</w:t>
      </w:r>
      <w:r w:rsidR="00C64D67" w:rsidRPr="00F85F8C">
        <w:rPr>
          <w:rFonts w:ascii="Arial" w:hAnsi="Arial" w:cs="Arial"/>
          <w:sz w:val="22"/>
          <w:szCs w:val="22"/>
        </w:rPr>
        <w:t xml:space="preserve">од </w:t>
      </w:r>
      <w:r w:rsidR="004B564A" w:rsidRPr="00F85F8C">
        <w:rPr>
          <w:rFonts w:ascii="Arial" w:hAnsi="Arial" w:cs="Arial"/>
          <w:sz w:val="22"/>
          <w:szCs w:val="22"/>
        </w:rPr>
        <w:t>«</w:t>
      </w:r>
      <w:r w:rsidR="00C64D67" w:rsidRPr="00F85F8C">
        <w:rPr>
          <w:rFonts w:ascii="Arial" w:hAnsi="Arial" w:cs="Arial"/>
          <w:sz w:val="22"/>
          <w:szCs w:val="22"/>
        </w:rPr>
        <w:t>обязательными</w:t>
      </w:r>
      <w:r w:rsidR="004B564A" w:rsidRPr="00F85F8C">
        <w:rPr>
          <w:rFonts w:ascii="Arial" w:hAnsi="Arial" w:cs="Arial"/>
          <w:sz w:val="22"/>
          <w:szCs w:val="22"/>
        </w:rPr>
        <w:t>»</w:t>
      </w:r>
      <w:r w:rsidR="00C64D67" w:rsidRPr="00F85F8C">
        <w:rPr>
          <w:rFonts w:ascii="Arial" w:hAnsi="Arial" w:cs="Arial"/>
          <w:sz w:val="22"/>
          <w:szCs w:val="22"/>
        </w:rPr>
        <w:t xml:space="preserve"> понимаются требования, невыполнение которых безусловно приведет к отклонению Предложения участника </w:t>
      </w:r>
      <w:r w:rsidRPr="00F85F8C">
        <w:rPr>
          <w:rFonts w:ascii="Arial" w:hAnsi="Arial" w:cs="Arial"/>
          <w:sz w:val="22"/>
          <w:szCs w:val="22"/>
        </w:rPr>
        <w:t xml:space="preserve">на отборочной стадии </w:t>
      </w:r>
      <w:r w:rsidR="00C64D67" w:rsidRPr="00F85F8C">
        <w:rPr>
          <w:rFonts w:ascii="Arial" w:hAnsi="Arial" w:cs="Arial"/>
          <w:sz w:val="22"/>
          <w:szCs w:val="22"/>
        </w:rPr>
        <w:t>без дальнейшего рассмотрения существа содержащихся в ней технико-коммерческих условий. Обязательные требования обычно содержат конкретные требуемые значения (или диапазоны допустимых / недопустимых значений) каких-либо характеристик или показателей Продукции</w:t>
      </w:r>
      <w:r w:rsidR="0020200B">
        <w:rPr>
          <w:rFonts w:ascii="Arial" w:hAnsi="Arial" w:cs="Arial"/>
          <w:sz w:val="22"/>
          <w:szCs w:val="22"/>
        </w:rPr>
        <w:t>;</w:t>
      </w:r>
    </w:p>
    <w:p w14:paraId="45833E4B" w14:textId="77777777" w:rsidR="00C64D67" w:rsidRPr="00F85F8C" w:rsidRDefault="00986629" w:rsidP="003905B5">
      <w:pPr>
        <w:numPr>
          <w:ilvl w:val="0"/>
          <w:numId w:val="67"/>
        </w:numPr>
        <w:spacing w:line="240" w:lineRule="auto"/>
        <w:ind w:left="0" w:firstLine="0"/>
        <w:rPr>
          <w:rFonts w:ascii="Arial" w:hAnsi="Arial" w:cs="Arial"/>
          <w:sz w:val="22"/>
          <w:szCs w:val="22"/>
        </w:rPr>
      </w:pPr>
      <w:r w:rsidRPr="00F85F8C">
        <w:rPr>
          <w:rFonts w:ascii="Arial" w:hAnsi="Arial" w:cs="Arial"/>
          <w:sz w:val="22"/>
          <w:szCs w:val="22"/>
        </w:rPr>
        <w:t>п</w:t>
      </w:r>
      <w:r w:rsidR="00C64D67" w:rsidRPr="00F85F8C">
        <w:rPr>
          <w:rFonts w:ascii="Arial" w:hAnsi="Arial" w:cs="Arial"/>
          <w:sz w:val="22"/>
          <w:szCs w:val="22"/>
        </w:rPr>
        <w:t xml:space="preserve">од </w:t>
      </w:r>
      <w:r w:rsidR="004B564A" w:rsidRPr="00F85F8C">
        <w:rPr>
          <w:rFonts w:ascii="Arial" w:hAnsi="Arial" w:cs="Arial"/>
          <w:sz w:val="22"/>
          <w:szCs w:val="22"/>
        </w:rPr>
        <w:t>«</w:t>
      </w:r>
      <w:r w:rsidR="00C64D67" w:rsidRPr="00F85F8C">
        <w:rPr>
          <w:rFonts w:ascii="Arial" w:hAnsi="Arial" w:cs="Arial"/>
          <w:sz w:val="22"/>
          <w:szCs w:val="22"/>
        </w:rPr>
        <w:t>желательными</w:t>
      </w:r>
      <w:r w:rsidR="004B564A" w:rsidRPr="00F85F8C">
        <w:rPr>
          <w:rFonts w:ascii="Arial" w:hAnsi="Arial" w:cs="Arial"/>
          <w:sz w:val="22"/>
          <w:szCs w:val="22"/>
        </w:rPr>
        <w:t>»</w:t>
      </w:r>
      <w:r w:rsidR="00C64D67" w:rsidRPr="00F85F8C">
        <w:rPr>
          <w:rFonts w:ascii="Arial" w:hAnsi="Arial" w:cs="Arial"/>
          <w:sz w:val="22"/>
          <w:szCs w:val="22"/>
        </w:rPr>
        <w:t xml:space="preserve"> понимаются требованиям, в которых Заказчик заинтересован, но на которых он не настаивает и готов согласиться на их невыполнение или неполное выполнение.</w:t>
      </w:r>
    </w:p>
    <w:p w14:paraId="00161B4C" w14:textId="5B9B4773" w:rsidR="00C64D67" w:rsidRPr="00F85F8C" w:rsidRDefault="00944519" w:rsidP="003905B5">
      <w:pPr>
        <w:spacing w:line="240" w:lineRule="auto"/>
        <w:ind w:right="-1" w:firstLine="0"/>
        <w:contextualSpacing/>
        <w:rPr>
          <w:rFonts w:ascii="Arial" w:hAnsi="Arial" w:cs="Arial"/>
          <w:snapToGrid/>
          <w:sz w:val="22"/>
          <w:szCs w:val="22"/>
        </w:rPr>
      </w:pPr>
      <w:r w:rsidRPr="00895C51">
        <w:rPr>
          <w:rFonts w:ascii="Arial" w:hAnsi="Arial" w:cs="Arial"/>
          <w:snapToGrid/>
          <w:sz w:val="22"/>
          <w:szCs w:val="22"/>
        </w:rPr>
        <w:t xml:space="preserve">2.12.8.18 </w:t>
      </w:r>
      <w:r w:rsidR="004B4C7E" w:rsidRPr="00895C51">
        <w:rPr>
          <w:rFonts w:ascii="Arial" w:hAnsi="Arial" w:cs="Arial"/>
          <w:snapToGrid/>
          <w:sz w:val="22"/>
          <w:szCs w:val="22"/>
        </w:rPr>
        <w:t xml:space="preserve">Решение о выборе наилучшего предложения может основываться на совокупном результате Модели оценки, учитывающей технические и коммерческие (экономические) критерии. </w:t>
      </w:r>
      <w:r w:rsidR="00C64D67" w:rsidRPr="00895C51">
        <w:rPr>
          <w:rFonts w:ascii="Arial" w:hAnsi="Arial" w:cs="Arial"/>
          <w:snapToGrid/>
          <w:sz w:val="22"/>
          <w:szCs w:val="22"/>
        </w:rPr>
        <w:t xml:space="preserve">Распределение </w:t>
      </w:r>
      <w:r w:rsidR="00D0296C" w:rsidRPr="00895C51">
        <w:rPr>
          <w:rFonts w:ascii="Arial" w:hAnsi="Arial" w:cs="Arial"/>
          <w:snapToGrid/>
          <w:sz w:val="22"/>
          <w:szCs w:val="22"/>
        </w:rPr>
        <w:t xml:space="preserve">веса </w:t>
      </w:r>
      <w:r w:rsidR="00C64D67" w:rsidRPr="00895C51">
        <w:rPr>
          <w:rFonts w:ascii="Arial" w:hAnsi="Arial" w:cs="Arial"/>
          <w:snapToGrid/>
          <w:sz w:val="22"/>
          <w:szCs w:val="22"/>
        </w:rPr>
        <w:t>между техническими</w:t>
      </w:r>
      <w:r w:rsidR="003B3D09" w:rsidRPr="00895C51">
        <w:rPr>
          <w:rFonts w:ascii="Arial" w:hAnsi="Arial" w:cs="Arial"/>
          <w:snapToGrid/>
          <w:sz w:val="22"/>
          <w:szCs w:val="22"/>
        </w:rPr>
        <w:t xml:space="preserve"> и коммерческими</w:t>
      </w:r>
      <w:r w:rsidR="00C64D67" w:rsidRPr="00895C51">
        <w:rPr>
          <w:rFonts w:ascii="Arial" w:hAnsi="Arial" w:cs="Arial"/>
          <w:snapToGrid/>
          <w:sz w:val="22"/>
          <w:szCs w:val="22"/>
        </w:rPr>
        <w:t xml:space="preserve"> критериями</w:t>
      </w:r>
      <w:r w:rsidR="00D0296C" w:rsidRPr="00895C51">
        <w:rPr>
          <w:rFonts w:ascii="Arial" w:hAnsi="Arial" w:cs="Arial"/>
          <w:snapToGrid/>
          <w:sz w:val="22"/>
          <w:szCs w:val="22"/>
        </w:rPr>
        <w:t xml:space="preserve"> оценки</w:t>
      </w:r>
      <w:r w:rsidR="00C64D67" w:rsidRPr="00895C51">
        <w:rPr>
          <w:rFonts w:ascii="Arial" w:hAnsi="Arial" w:cs="Arial"/>
          <w:snapToGrid/>
          <w:sz w:val="22"/>
          <w:szCs w:val="22"/>
        </w:rPr>
        <w:t xml:space="preserve"> составляет 50/50, в совокупности </w:t>
      </w:r>
      <w:r w:rsidR="003B3D09" w:rsidRPr="00895C51">
        <w:rPr>
          <w:rFonts w:ascii="Arial" w:hAnsi="Arial" w:cs="Arial"/>
          <w:snapToGrid/>
          <w:sz w:val="22"/>
          <w:szCs w:val="22"/>
        </w:rPr>
        <w:t>В</w:t>
      </w:r>
      <w:r w:rsidR="00C64D67" w:rsidRPr="00895C51">
        <w:rPr>
          <w:rFonts w:ascii="Arial" w:hAnsi="Arial" w:cs="Arial"/>
          <w:snapToGrid/>
          <w:sz w:val="22"/>
          <w:szCs w:val="22"/>
        </w:rPr>
        <w:t xml:space="preserve">ес всех критериев составляет 100 %. </w:t>
      </w:r>
      <w:r w:rsidR="003B3D09" w:rsidRPr="00895C51">
        <w:rPr>
          <w:rFonts w:ascii="Arial" w:hAnsi="Arial" w:cs="Arial"/>
          <w:snapToGrid/>
          <w:sz w:val="22"/>
          <w:szCs w:val="22"/>
        </w:rPr>
        <w:t xml:space="preserve">Набор критериев (подкритериев) определяется для каждой конкретной закупки индивидуально. </w:t>
      </w:r>
      <w:r w:rsidR="00960131" w:rsidRPr="00895C51">
        <w:rPr>
          <w:rFonts w:ascii="Arial" w:hAnsi="Arial" w:cs="Arial"/>
          <w:snapToGrid/>
          <w:sz w:val="22"/>
          <w:szCs w:val="22"/>
        </w:rPr>
        <w:t>О</w:t>
      </w:r>
      <w:r w:rsidR="00D0296C" w:rsidRPr="00895C51">
        <w:rPr>
          <w:rFonts w:ascii="Arial" w:hAnsi="Arial" w:cs="Arial"/>
          <w:snapToGrid/>
          <w:sz w:val="22"/>
          <w:szCs w:val="22"/>
        </w:rPr>
        <w:t xml:space="preserve">бщее описание </w:t>
      </w:r>
      <w:r w:rsidR="005E063F" w:rsidRPr="00895C51">
        <w:rPr>
          <w:rFonts w:ascii="Arial" w:hAnsi="Arial" w:cs="Arial"/>
          <w:snapToGrid/>
          <w:sz w:val="22"/>
          <w:szCs w:val="22"/>
        </w:rPr>
        <w:t xml:space="preserve">вида оценки, веса (весовых коэффициентов) и </w:t>
      </w:r>
      <w:r w:rsidR="00D0296C" w:rsidRPr="00895C51">
        <w:rPr>
          <w:rFonts w:ascii="Arial" w:hAnsi="Arial" w:cs="Arial"/>
          <w:snapToGrid/>
          <w:sz w:val="22"/>
          <w:szCs w:val="22"/>
        </w:rPr>
        <w:t>критериев</w:t>
      </w:r>
      <w:r w:rsidR="005E063F" w:rsidRPr="00895C51">
        <w:rPr>
          <w:rFonts w:ascii="Arial" w:hAnsi="Arial" w:cs="Arial"/>
          <w:snapToGrid/>
          <w:sz w:val="22"/>
          <w:szCs w:val="22"/>
        </w:rPr>
        <w:t xml:space="preserve"> приведено ниже в Таблице 1</w:t>
      </w:r>
      <w:r w:rsidR="00C64D67" w:rsidRPr="00895C51">
        <w:rPr>
          <w:rFonts w:ascii="Arial" w:hAnsi="Arial" w:cs="Arial"/>
          <w:snapToGrid/>
          <w:sz w:val="22"/>
          <w:szCs w:val="22"/>
        </w:rPr>
        <w:t>:</w:t>
      </w:r>
    </w:p>
    <w:p w14:paraId="6B21EA6E" w14:textId="77777777" w:rsidR="00C64D67" w:rsidRPr="00F85F8C" w:rsidRDefault="00C64D67" w:rsidP="00C64D67">
      <w:pPr>
        <w:spacing w:line="240" w:lineRule="auto"/>
        <w:ind w:right="232" w:firstLine="0"/>
        <w:rPr>
          <w:rFonts w:ascii="Arial" w:hAnsi="Arial" w:cs="Arial"/>
          <w:snapToGrid/>
          <w:sz w:val="22"/>
          <w:szCs w:val="22"/>
        </w:rPr>
      </w:pPr>
    </w:p>
    <w:p w14:paraId="0F2B642B" w14:textId="77777777" w:rsidR="00C64D67" w:rsidRPr="00F85F8C" w:rsidRDefault="00C64D67" w:rsidP="00C64D67">
      <w:pPr>
        <w:spacing w:line="276" w:lineRule="auto"/>
        <w:ind w:left="425" w:right="142" w:firstLine="425"/>
        <w:jc w:val="right"/>
        <w:rPr>
          <w:rFonts w:ascii="Arial" w:hAnsi="Arial" w:cs="Arial"/>
          <w:snapToGrid/>
          <w:sz w:val="22"/>
          <w:szCs w:val="22"/>
        </w:rPr>
      </w:pPr>
      <w:r w:rsidRPr="00F85F8C">
        <w:rPr>
          <w:rFonts w:ascii="Arial" w:hAnsi="Arial" w:cs="Arial"/>
          <w:snapToGrid/>
          <w:sz w:val="22"/>
          <w:szCs w:val="22"/>
        </w:rPr>
        <w:t>Таблица</w:t>
      </w:r>
      <w:r w:rsidR="000112A3" w:rsidRPr="00F85F8C">
        <w:rPr>
          <w:rFonts w:ascii="Arial" w:hAnsi="Arial" w:cs="Arial"/>
          <w:snapToGrid/>
          <w:sz w:val="22"/>
          <w:szCs w:val="22"/>
        </w:rPr>
        <w:t xml:space="preserve"> </w:t>
      </w:r>
      <w:r w:rsidR="00960131" w:rsidRPr="00F85F8C">
        <w:rPr>
          <w:rFonts w:ascii="Arial" w:hAnsi="Arial" w:cs="Arial"/>
          <w:snapToGrid/>
          <w:sz w:val="22"/>
          <w:szCs w:val="22"/>
        </w:rPr>
        <w:t>1</w:t>
      </w:r>
    </w:p>
    <w:tbl>
      <w:tblPr>
        <w:tblStyle w:val="afff5"/>
        <w:tblW w:w="9621" w:type="dxa"/>
        <w:tblInd w:w="17" w:type="dxa"/>
        <w:tblLook w:val="04A0" w:firstRow="1" w:lastRow="0" w:firstColumn="1" w:lastColumn="0" w:noHBand="0" w:noVBand="1"/>
      </w:tblPr>
      <w:tblGrid>
        <w:gridCol w:w="2823"/>
        <w:gridCol w:w="1985"/>
        <w:gridCol w:w="4813"/>
      </w:tblGrid>
      <w:tr w:rsidR="008E60BC" w:rsidRPr="00F85F8C" w14:paraId="2FAEED41" w14:textId="77777777" w:rsidTr="00F95466">
        <w:tc>
          <w:tcPr>
            <w:tcW w:w="2823" w:type="dxa"/>
            <w:vAlign w:val="center"/>
          </w:tcPr>
          <w:p w14:paraId="0EAE7D99" w14:textId="77777777" w:rsidR="00C64D67" w:rsidRPr="00F85F8C" w:rsidRDefault="00C64D67" w:rsidP="00C64D67">
            <w:pPr>
              <w:tabs>
                <w:tab w:val="left" w:pos="426"/>
              </w:tabs>
              <w:spacing w:line="276" w:lineRule="auto"/>
              <w:ind w:left="426" w:hanging="272"/>
              <w:jc w:val="left"/>
              <w:rPr>
                <w:rFonts w:ascii="Arial" w:hAnsi="Arial" w:cs="Arial"/>
                <w:b/>
                <w:snapToGrid/>
                <w:sz w:val="22"/>
                <w:szCs w:val="22"/>
              </w:rPr>
            </w:pPr>
            <w:bookmarkStart w:id="132" w:name="_Hlk223435604"/>
            <w:r w:rsidRPr="00F85F8C">
              <w:rPr>
                <w:rFonts w:ascii="Arial" w:hAnsi="Arial" w:cs="Arial"/>
                <w:b/>
                <w:snapToGrid/>
                <w:sz w:val="22"/>
                <w:szCs w:val="22"/>
              </w:rPr>
              <w:t>Вид оценки:</w:t>
            </w:r>
          </w:p>
        </w:tc>
        <w:tc>
          <w:tcPr>
            <w:tcW w:w="1985" w:type="dxa"/>
            <w:vAlign w:val="center"/>
          </w:tcPr>
          <w:p w14:paraId="5714FDFE" w14:textId="77777777" w:rsidR="00C64D67" w:rsidRPr="00F85F8C" w:rsidRDefault="00C64D67" w:rsidP="00F95466">
            <w:pPr>
              <w:tabs>
                <w:tab w:val="left" w:pos="0"/>
              </w:tabs>
              <w:spacing w:line="276" w:lineRule="auto"/>
              <w:ind w:firstLine="0"/>
              <w:jc w:val="left"/>
              <w:rPr>
                <w:rFonts w:ascii="Arial" w:hAnsi="Arial" w:cs="Arial"/>
                <w:b/>
                <w:snapToGrid/>
                <w:sz w:val="22"/>
                <w:szCs w:val="22"/>
              </w:rPr>
            </w:pPr>
            <w:r w:rsidRPr="00F85F8C">
              <w:rPr>
                <w:rFonts w:ascii="Arial" w:hAnsi="Arial" w:cs="Arial"/>
                <w:b/>
                <w:snapToGrid/>
                <w:sz w:val="22"/>
                <w:szCs w:val="22"/>
              </w:rPr>
              <w:t>Вес</w:t>
            </w:r>
            <w:r w:rsidR="005E063F" w:rsidRPr="00F85F8C">
              <w:rPr>
                <w:rFonts w:ascii="Arial" w:hAnsi="Arial" w:cs="Arial"/>
                <w:b/>
                <w:snapToGrid/>
                <w:sz w:val="22"/>
                <w:szCs w:val="22"/>
              </w:rPr>
              <w:t xml:space="preserve"> (вес</w:t>
            </w:r>
            <w:r w:rsidR="00B45BF0" w:rsidRPr="00F85F8C">
              <w:rPr>
                <w:rFonts w:ascii="Arial" w:hAnsi="Arial" w:cs="Arial"/>
                <w:b/>
                <w:snapToGrid/>
                <w:sz w:val="22"/>
                <w:szCs w:val="22"/>
              </w:rPr>
              <w:t>овые коэффициенты</w:t>
            </w:r>
            <w:r w:rsidR="005E063F" w:rsidRPr="00F85F8C">
              <w:rPr>
                <w:rFonts w:ascii="Arial" w:hAnsi="Arial" w:cs="Arial"/>
                <w:b/>
                <w:snapToGrid/>
                <w:sz w:val="22"/>
                <w:szCs w:val="22"/>
              </w:rPr>
              <w:t>,</w:t>
            </w:r>
            <w:r w:rsidR="00B45BF0" w:rsidRPr="00F85F8C">
              <w:rPr>
                <w:rFonts w:ascii="Arial" w:hAnsi="Arial" w:cs="Arial"/>
                <w:b/>
                <w:snapToGrid/>
                <w:sz w:val="22"/>
                <w:szCs w:val="22"/>
              </w:rPr>
              <w:t xml:space="preserve"> </w:t>
            </w:r>
            <w:r w:rsidR="004E760F" w:rsidRPr="00F85F8C">
              <w:rPr>
                <w:rFonts w:ascii="Arial" w:hAnsi="Arial" w:cs="Arial"/>
                <w:b/>
                <w:snapToGrid/>
                <w:sz w:val="22"/>
                <w:szCs w:val="22"/>
              </w:rPr>
              <w:t>%</w:t>
            </w:r>
          </w:p>
        </w:tc>
        <w:tc>
          <w:tcPr>
            <w:tcW w:w="4813" w:type="dxa"/>
            <w:vAlign w:val="center"/>
          </w:tcPr>
          <w:p w14:paraId="5B60E7F1" w14:textId="7254901E" w:rsidR="00C64D67" w:rsidRPr="00F85F8C" w:rsidRDefault="00CA5BC7" w:rsidP="00C64D67">
            <w:pPr>
              <w:tabs>
                <w:tab w:val="left" w:pos="426"/>
              </w:tabs>
              <w:spacing w:line="276" w:lineRule="auto"/>
              <w:ind w:left="426" w:firstLine="426"/>
              <w:jc w:val="center"/>
              <w:rPr>
                <w:rFonts w:ascii="Arial" w:hAnsi="Arial" w:cs="Arial"/>
                <w:b/>
                <w:snapToGrid/>
                <w:sz w:val="22"/>
                <w:szCs w:val="22"/>
              </w:rPr>
            </w:pPr>
            <w:r w:rsidRPr="00F85F8C">
              <w:rPr>
                <w:rFonts w:ascii="Arial" w:hAnsi="Arial" w:cs="Arial"/>
                <w:b/>
                <w:snapToGrid/>
                <w:sz w:val="22"/>
                <w:szCs w:val="22"/>
              </w:rPr>
              <w:t>Критерии</w:t>
            </w:r>
            <w:r w:rsidR="00C64D67" w:rsidRPr="00F85F8C">
              <w:rPr>
                <w:rFonts w:ascii="Arial" w:hAnsi="Arial" w:cs="Arial"/>
                <w:b/>
                <w:snapToGrid/>
                <w:sz w:val="22"/>
                <w:szCs w:val="22"/>
              </w:rPr>
              <w:t xml:space="preserve"> оценки</w:t>
            </w:r>
          </w:p>
        </w:tc>
      </w:tr>
      <w:tr w:rsidR="008E60BC" w:rsidRPr="00F85F8C" w14:paraId="708D3A68" w14:textId="77777777" w:rsidTr="00F95466">
        <w:tc>
          <w:tcPr>
            <w:tcW w:w="2823" w:type="dxa"/>
            <w:vAlign w:val="center"/>
          </w:tcPr>
          <w:p w14:paraId="64D0B53F" w14:textId="77777777" w:rsidR="00C64D67" w:rsidRPr="00F85F8C" w:rsidRDefault="00C64D67" w:rsidP="00C64D67">
            <w:pPr>
              <w:tabs>
                <w:tab w:val="left" w:pos="154"/>
              </w:tabs>
              <w:spacing w:line="276" w:lineRule="auto"/>
              <w:ind w:left="426" w:right="396" w:hanging="272"/>
              <w:jc w:val="left"/>
              <w:rPr>
                <w:rFonts w:ascii="Arial" w:hAnsi="Arial" w:cs="Arial"/>
                <w:b/>
                <w:snapToGrid/>
                <w:sz w:val="20"/>
              </w:rPr>
            </w:pPr>
            <w:r w:rsidRPr="00F85F8C">
              <w:rPr>
                <w:rFonts w:ascii="Arial" w:hAnsi="Arial" w:cs="Arial"/>
                <w:b/>
                <w:snapToGrid/>
                <w:sz w:val="20"/>
              </w:rPr>
              <w:t>Техническая оценка</w:t>
            </w:r>
          </w:p>
        </w:tc>
        <w:tc>
          <w:tcPr>
            <w:tcW w:w="1985" w:type="dxa"/>
            <w:vAlign w:val="center"/>
          </w:tcPr>
          <w:p w14:paraId="35C61B89" w14:textId="529F02EA" w:rsidR="00C64D67" w:rsidRPr="00F85F8C" w:rsidRDefault="00C64D67" w:rsidP="00C64D67">
            <w:pPr>
              <w:tabs>
                <w:tab w:val="left" w:pos="426"/>
              </w:tabs>
              <w:spacing w:line="276" w:lineRule="auto"/>
              <w:ind w:left="426" w:right="396" w:firstLine="16"/>
              <w:rPr>
                <w:rFonts w:ascii="Arial" w:hAnsi="Arial" w:cs="Arial"/>
                <w:b/>
                <w:spacing w:val="-1"/>
                <w:sz w:val="18"/>
                <w:szCs w:val="18"/>
              </w:rPr>
            </w:pPr>
            <w:r w:rsidRPr="00F85F8C">
              <w:rPr>
                <w:rFonts w:ascii="Arial" w:hAnsi="Arial" w:cs="Arial"/>
                <w:b/>
                <w:spacing w:val="-1"/>
                <w:sz w:val="18"/>
                <w:szCs w:val="18"/>
              </w:rPr>
              <w:t>50 %</w:t>
            </w:r>
            <w:r w:rsidR="00157B91">
              <w:t xml:space="preserve"> (</w:t>
            </w:r>
            <w:proofErr w:type="spellStart"/>
            <w:r w:rsidR="00157B91" w:rsidRPr="00157B91">
              <w:rPr>
                <w:rFonts w:ascii="Arial" w:hAnsi="Arial" w:cs="Arial"/>
                <w:b/>
                <w:spacing w:val="-1"/>
                <w:sz w:val="18"/>
                <w:szCs w:val="18"/>
              </w:rPr>
              <w:t>Vt</w:t>
            </w:r>
            <w:proofErr w:type="spellEnd"/>
            <w:r w:rsidR="00157B91">
              <w:rPr>
                <w:rFonts w:ascii="Arial" w:hAnsi="Arial" w:cs="Arial"/>
                <w:b/>
                <w:spacing w:val="-1"/>
                <w:sz w:val="18"/>
                <w:szCs w:val="18"/>
              </w:rPr>
              <w:t>)</w:t>
            </w:r>
          </w:p>
        </w:tc>
        <w:tc>
          <w:tcPr>
            <w:tcW w:w="4813" w:type="dxa"/>
            <w:vAlign w:val="center"/>
          </w:tcPr>
          <w:p w14:paraId="0C1B34F5" w14:textId="0BC0049E" w:rsidR="005E063F" w:rsidRPr="00F85F8C" w:rsidRDefault="00C64D67" w:rsidP="00F95466">
            <w:pPr>
              <w:widowControl w:val="0"/>
              <w:tabs>
                <w:tab w:val="left" w:pos="426"/>
              </w:tabs>
              <w:overflowPunct w:val="0"/>
              <w:autoSpaceDE w:val="0"/>
              <w:autoSpaceDN w:val="0"/>
              <w:adjustRightInd w:val="0"/>
              <w:spacing w:line="240" w:lineRule="auto"/>
              <w:ind w:firstLine="22"/>
              <w:contextualSpacing/>
              <w:textAlignment w:val="baseline"/>
              <w:rPr>
                <w:rFonts w:ascii="Arial" w:hAnsi="Arial" w:cs="Arial"/>
                <w:sz w:val="18"/>
                <w:szCs w:val="18"/>
              </w:rPr>
            </w:pPr>
            <w:r w:rsidRPr="00AA6229">
              <w:rPr>
                <w:rFonts w:ascii="Arial" w:hAnsi="Arial" w:cs="Arial"/>
                <w:b/>
                <w:sz w:val="18"/>
                <w:szCs w:val="18"/>
              </w:rPr>
              <w:t>Технические критерии</w:t>
            </w:r>
            <w:r w:rsidR="00A90D10">
              <w:rPr>
                <w:rFonts w:ascii="Arial" w:hAnsi="Arial" w:cs="Arial"/>
                <w:b/>
                <w:sz w:val="18"/>
                <w:szCs w:val="18"/>
              </w:rPr>
              <w:t xml:space="preserve"> </w:t>
            </w:r>
            <w:r w:rsidR="00187D74">
              <w:rPr>
                <w:rFonts w:ascii="Arial" w:hAnsi="Arial" w:cs="Arial"/>
                <w:sz w:val="18"/>
                <w:szCs w:val="18"/>
              </w:rPr>
              <w:t>-</w:t>
            </w:r>
            <w:r w:rsidRPr="00F85F8C">
              <w:rPr>
                <w:rFonts w:ascii="Arial" w:hAnsi="Arial" w:cs="Arial"/>
                <w:sz w:val="18"/>
                <w:szCs w:val="18"/>
              </w:rPr>
              <w:t xml:space="preserve"> </w:t>
            </w:r>
            <w:r w:rsidR="008A38DE" w:rsidRPr="00F85F8C">
              <w:rPr>
                <w:rFonts w:ascii="Arial" w:hAnsi="Arial" w:cs="Arial"/>
                <w:sz w:val="18"/>
                <w:szCs w:val="18"/>
              </w:rPr>
              <w:t>(</w:t>
            </w:r>
            <w:proofErr w:type="spellStart"/>
            <w:r w:rsidR="008A38DE" w:rsidRPr="00F85F8C">
              <w:rPr>
                <w:rFonts w:ascii="Arial" w:hAnsi="Arial" w:cs="Arial"/>
                <w:sz w:val="18"/>
                <w:szCs w:val="18"/>
              </w:rPr>
              <w:t>нестоимостные</w:t>
            </w:r>
            <w:proofErr w:type="spellEnd"/>
            <w:r w:rsidR="008A38DE" w:rsidRPr="00F85F8C">
              <w:rPr>
                <w:rFonts w:ascii="Arial" w:hAnsi="Arial" w:cs="Arial"/>
                <w:sz w:val="18"/>
                <w:szCs w:val="18"/>
              </w:rPr>
              <w:t xml:space="preserve">) </w:t>
            </w:r>
            <w:r w:rsidRPr="00F85F8C">
              <w:rPr>
                <w:rFonts w:ascii="Arial" w:hAnsi="Arial" w:cs="Arial"/>
                <w:sz w:val="18"/>
                <w:szCs w:val="18"/>
              </w:rPr>
              <w:t xml:space="preserve">основаны строго на требованиях, указанных в техническом задании или технических требованиях (ТЗ / ТТ) к закупаемой </w:t>
            </w:r>
            <w:r w:rsidR="007C619D" w:rsidRPr="00F85F8C">
              <w:rPr>
                <w:rFonts w:ascii="Arial" w:hAnsi="Arial" w:cs="Arial"/>
                <w:sz w:val="18"/>
                <w:szCs w:val="18"/>
              </w:rPr>
              <w:t>Продукции</w:t>
            </w:r>
            <w:r w:rsidRPr="00F85F8C">
              <w:rPr>
                <w:rFonts w:ascii="Arial" w:hAnsi="Arial" w:cs="Arial"/>
                <w:sz w:val="18"/>
                <w:szCs w:val="18"/>
              </w:rPr>
              <w:t xml:space="preserve">, служат для определения «неценовой» </w:t>
            </w:r>
            <w:bookmarkStart w:id="133" w:name="_Hlk144474628"/>
            <w:r w:rsidRPr="00F85F8C">
              <w:rPr>
                <w:rFonts w:ascii="Arial" w:hAnsi="Arial" w:cs="Arial"/>
                <w:sz w:val="18"/>
                <w:szCs w:val="18"/>
              </w:rPr>
              <w:t>предпочтительности технических предложений и возможности должного исполнения договора</w:t>
            </w:r>
            <w:r w:rsidR="003B3D09" w:rsidRPr="00F85F8C">
              <w:rPr>
                <w:rFonts w:ascii="Arial" w:hAnsi="Arial" w:cs="Arial"/>
                <w:sz w:val="18"/>
                <w:szCs w:val="18"/>
              </w:rPr>
              <w:t xml:space="preserve">. </w:t>
            </w:r>
          </w:p>
          <w:p w14:paraId="0ACB5AD9" w14:textId="57253F70" w:rsidR="00C64D67" w:rsidRPr="00F85F8C" w:rsidRDefault="003B3D09" w:rsidP="00F95466">
            <w:pPr>
              <w:widowControl w:val="0"/>
              <w:tabs>
                <w:tab w:val="left" w:pos="426"/>
              </w:tabs>
              <w:overflowPunct w:val="0"/>
              <w:autoSpaceDE w:val="0"/>
              <w:autoSpaceDN w:val="0"/>
              <w:adjustRightInd w:val="0"/>
              <w:spacing w:line="240" w:lineRule="auto"/>
              <w:ind w:firstLine="0"/>
              <w:contextualSpacing/>
              <w:textAlignment w:val="baseline"/>
              <w:rPr>
                <w:rFonts w:ascii="Arial" w:hAnsi="Arial" w:cs="Arial"/>
                <w:sz w:val="18"/>
                <w:szCs w:val="18"/>
              </w:rPr>
            </w:pPr>
            <w:r w:rsidRPr="00F85F8C">
              <w:rPr>
                <w:rFonts w:ascii="Arial" w:hAnsi="Arial" w:cs="Arial"/>
                <w:sz w:val="18"/>
                <w:szCs w:val="18"/>
              </w:rPr>
              <w:t xml:space="preserve">Перечень </w:t>
            </w:r>
            <w:r w:rsidR="00712536" w:rsidRPr="00F85F8C">
              <w:rPr>
                <w:rFonts w:ascii="Arial" w:hAnsi="Arial" w:cs="Arial"/>
                <w:sz w:val="18"/>
                <w:szCs w:val="18"/>
              </w:rPr>
              <w:t xml:space="preserve">оценочных </w:t>
            </w:r>
            <w:r w:rsidRPr="00F85F8C">
              <w:rPr>
                <w:rFonts w:ascii="Arial" w:hAnsi="Arial" w:cs="Arial"/>
                <w:sz w:val="18"/>
                <w:szCs w:val="18"/>
              </w:rPr>
              <w:t xml:space="preserve">критериев указан в </w:t>
            </w:r>
            <w:bookmarkEnd w:id="133"/>
            <w:proofErr w:type="spellStart"/>
            <w:r w:rsidR="0029149F" w:rsidRPr="00414B67">
              <w:rPr>
                <w:rFonts w:ascii="Arial" w:hAnsi="Arial" w:cs="Arial"/>
                <w:sz w:val="18"/>
                <w:szCs w:val="18"/>
              </w:rPr>
              <w:t>Приложени</w:t>
            </w:r>
            <w:r w:rsidR="007E0E94" w:rsidRPr="00B56E64">
              <w:rPr>
                <w:rFonts w:ascii="Arial" w:hAnsi="Arial" w:cs="Arial"/>
                <w:sz w:val="18"/>
                <w:szCs w:val="18"/>
              </w:rPr>
              <w:t>и</w:t>
            </w:r>
            <w:r w:rsidR="00157B91">
              <w:rPr>
                <w:rFonts w:ascii="Arial" w:hAnsi="Arial" w:cs="Arial"/>
                <w:sz w:val="18"/>
                <w:szCs w:val="18"/>
              </w:rPr>
              <w:t>и</w:t>
            </w:r>
            <w:proofErr w:type="spellEnd"/>
            <w:r w:rsidR="0029149F" w:rsidRPr="00B56E64">
              <w:rPr>
                <w:rFonts w:ascii="Arial" w:hAnsi="Arial" w:cs="Arial"/>
                <w:sz w:val="18"/>
                <w:szCs w:val="18"/>
              </w:rPr>
              <w:t xml:space="preserve"> №</w:t>
            </w:r>
            <w:r w:rsidR="00157B91">
              <w:rPr>
                <w:rFonts w:ascii="Arial" w:hAnsi="Arial" w:cs="Arial"/>
                <w:sz w:val="18"/>
                <w:szCs w:val="18"/>
              </w:rPr>
              <w:t>1</w:t>
            </w:r>
            <w:r w:rsidR="0029149F" w:rsidRPr="00414B67">
              <w:rPr>
                <w:rFonts w:ascii="Arial" w:hAnsi="Arial" w:cs="Arial"/>
                <w:sz w:val="18"/>
                <w:szCs w:val="18"/>
              </w:rPr>
              <w:t xml:space="preserve"> к Документации</w:t>
            </w:r>
            <w:r w:rsidR="00712536" w:rsidRPr="00A4741E">
              <w:rPr>
                <w:rFonts w:ascii="Arial" w:hAnsi="Arial" w:cs="Arial"/>
                <w:sz w:val="18"/>
                <w:szCs w:val="18"/>
              </w:rPr>
              <w:t>.</w:t>
            </w:r>
          </w:p>
          <w:p w14:paraId="3668E104" w14:textId="7797F165" w:rsidR="00712536" w:rsidRPr="00F85F8C" w:rsidRDefault="00712536" w:rsidP="00F95466">
            <w:pPr>
              <w:widowControl w:val="0"/>
              <w:tabs>
                <w:tab w:val="left" w:pos="426"/>
              </w:tabs>
              <w:overflowPunct w:val="0"/>
              <w:autoSpaceDE w:val="0"/>
              <w:autoSpaceDN w:val="0"/>
              <w:adjustRightInd w:val="0"/>
              <w:spacing w:line="240" w:lineRule="auto"/>
              <w:ind w:firstLine="0"/>
              <w:contextualSpacing/>
              <w:textAlignment w:val="baseline"/>
              <w:rPr>
                <w:rFonts w:ascii="Arial" w:hAnsi="Arial" w:cs="Arial"/>
                <w:sz w:val="18"/>
                <w:szCs w:val="18"/>
              </w:rPr>
            </w:pPr>
            <w:r w:rsidRPr="004F280F">
              <w:rPr>
                <w:rFonts w:ascii="Arial" w:hAnsi="Arial" w:cs="Arial"/>
                <w:sz w:val="18"/>
                <w:szCs w:val="18"/>
              </w:rPr>
              <w:t xml:space="preserve">Общей </w:t>
            </w:r>
            <w:r w:rsidR="004C25F5" w:rsidRPr="004F280F">
              <w:rPr>
                <w:rFonts w:ascii="Arial" w:hAnsi="Arial" w:cs="Arial"/>
                <w:sz w:val="18"/>
                <w:szCs w:val="18"/>
              </w:rPr>
              <w:t xml:space="preserve">технической </w:t>
            </w:r>
            <w:r w:rsidRPr="004F280F">
              <w:rPr>
                <w:rFonts w:ascii="Arial" w:hAnsi="Arial" w:cs="Arial"/>
                <w:sz w:val="18"/>
                <w:szCs w:val="18"/>
              </w:rPr>
              <w:t xml:space="preserve">оценкой будет являться сумма оценок по критериям </w:t>
            </w:r>
            <w:r w:rsidR="00B45BF0" w:rsidRPr="007D7E0B">
              <w:rPr>
                <w:rFonts w:ascii="Arial" w:hAnsi="Arial" w:cs="Arial"/>
                <w:sz w:val="18"/>
                <w:szCs w:val="18"/>
              </w:rPr>
              <w:t xml:space="preserve">с учетом </w:t>
            </w:r>
            <w:r w:rsidR="00F95466">
              <w:rPr>
                <w:rFonts w:ascii="Arial" w:hAnsi="Arial" w:cs="Arial"/>
                <w:sz w:val="18"/>
                <w:szCs w:val="18"/>
              </w:rPr>
              <w:t>в</w:t>
            </w:r>
            <w:r w:rsidR="00B45BF0" w:rsidRPr="007D7E0B">
              <w:rPr>
                <w:rFonts w:ascii="Arial" w:hAnsi="Arial" w:cs="Arial"/>
                <w:sz w:val="18"/>
                <w:szCs w:val="18"/>
              </w:rPr>
              <w:t>ес</w:t>
            </w:r>
            <w:r w:rsidR="00E75EB9" w:rsidRPr="007D7E0B">
              <w:rPr>
                <w:rFonts w:ascii="Arial" w:hAnsi="Arial" w:cs="Arial"/>
                <w:sz w:val="18"/>
                <w:szCs w:val="18"/>
              </w:rPr>
              <w:t>а (в %)</w:t>
            </w:r>
            <w:r w:rsidR="00B45BF0" w:rsidRPr="007D7E0B">
              <w:rPr>
                <w:rFonts w:ascii="Arial" w:hAnsi="Arial" w:cs="Arial"/>
                <w:sz w:val="18"/>
                <w:szCs w:val="18"/>
              </w:rPr>
              <w:t xml:space="preserve">, установленных для каждого </w:t>
            </w:r>
            <w:r w:rsidR="00912027" w:rsidRPr="00F95466">
              <w:rPr>
                <w:rFonts w:ascii="Arial" w:hAnsi="Arial" w:cs="Arial"/>
                <w:sz w:val="18"/>
                <w:szCs w:val="18"/>
              </w:rPr>
              <w:t>подкритерия</w:t>
            </w:r>
            <w:r w:rsidR="00B45BF0" w:rsidRPr="004F280F">
              <w:rPr>
                <w:rFonts w:ascii="Arial" w:hAnsi="Arial" w:cs="Arial"/>
                <w:sz w:val="18"/>
                <w:szCs w:val="18"/>
              </w:rPr>
              <w:t>.</w:t>
            </w:r>
            <w:r w:rsidR="00B45BF0" w:rsidRPr="00F85F8C">
              <w:rPr>
                <w:rFonts w:ascii="Arial" w:hAnsi="Arial" w:cs="Arial"/>
                <w:sz w:val="18"/>
                <w:szCs w:val="18"/>
              </w:rPr>
              <w:t xml:space="preserve"> </w:t>
            </w:r>
          </w:p>
        </w:tc>
      </w:tr>
      <w:tr w:rsidR="008E60BC" w:rsidRPr="00F85F8C" w14:paraId="5F104633" w14:textId="77777777" w:rsidTr="00F95466">
        <w:tc>
          <w:tcPr>
            <w:tcW w:w="2823" w:type="dxa"/>
            <w:vAlign w:val="center"/>
          </w:tcPr>
          <w:p w14:paraId="0B085147" w14:textId="4E3AA303" w:rsidR="008F4317" w:rsidRPr="00F95466" w:rsidRDefault="008F4317" w:rsidP="00C64D67">
            <w:pPr>
              <w:tabs>
                <w:tab w:val="left" w:pos="154"/>
              </w:tabs>
              <w:spacing w:line="276" w:lineRule="auto"/>
              <w:ind w:left="426" w:right="396" w:hanging="272"/>
              <w:jc w:val="left"/>
              <w:rPr>
                <w:rFonts w:ascii="Arial" w:hAnsi="Arial" w:cs="Arial"/>
                <w:b/>
                <w:snapToGrid/>
                <w:sz w:val="20"/>
              </w:rPr>
            </w:pPr>
          </w:p>
          <w:p w14:paraId="75068D75" w14:textId="1C98BE06" w:rsidR="00FA6294" w:rsidRPr="00F85F8C" w:rsidRDefault="008F4317" w:rsidP="00C64D67">
            <w:pPr>
              <w:tabs>
                <w:tab w:val="left" w:pos="154"/>
              </w:tabs>
              <w:spacing w:line="276" w:lineRule="auto"/>
              <w:ind w:left="154" w:right="396" w:firstLine="0"/>
              <w:jc w:val="left"/>
              <w:rPr>
                <w:rFonts w:ascii="Arial" w:hAnsi="Arial" w:cs="Arial"/>
                <w:b/>
                <w:snapToGrid/>
                <w:sz w:val="20"/>
              </w:rPr>
            </w:pPr>
            <w:r w:rsidRPr="00F95466">
              <w:rPr>
                <w:rFonts w:ascii="Arial" w:hAnsi="Arial" w:cs="Arial"/>
                <w:b/>
                <w:snapToGrid/>
                <w:sz w:val="20"/>
              </w:rPr>
              <w:lastRenderedPageBreak/>
              <w:t>Экономический анализ</w:t>
            </w:r>
          </w:p>
        </w:tc>
        <w:tc>
          <w:tcPr>
            <w:tcW w:w="1985" w:type="dxa"/>
            <w:vAlign w:val="center"/>
          </w:tcPr>
          <w:p w14:paraId="176DAE14" w14:textId="4AFF903E" w:rsidR="00FA6294" w:rsidRPr="00F85F8C" w:rsidRDefault="00FA6294" w:rsidP="00C64D67">
            <w:pPr>
              <w:tabs>
                <w:tab w:val="left" w:pos="426"/>
              </w:tabs>
              <w:spacing w:line="276" w:lineRule="auto"/>
              <w:ind w:left="426" w:right="396" w:firstLine="16"/>
              <w:rPr>
                <w:rFonts w:ascii="Arial" w:hAnsi="Arial" w:cs="Arial"/>
                <w:b/>
                <w:sz w:val="18"/>
                <w:szCs w:val="18"/>
              </w:rPr>
            </w:pPr>
            <w:r>
              <w:rPr>
                <w:rFonts w:ascii="Arial" w:hAnsi="Arial" w:cs="Arial"/>
                <w:b/>
                <w:sz w:val="18"/>
                <w:szCs w:val="18"/>
              </w:rPr>
              <w:lastRenderedPageBreak/>
              <w:t>4</w:t>
            </w:r>
            <w:r w:rsidRPr="00F85F8C">
              <w:rPr>
                <w:rFonts w:ascii="Arial" w:hAnsi="Arial" w:cs="Arial"/>
                <w:b/>
                <w:sz w:val="18"/>
                <w:szCs w:val="18"/>
              </w:rPr>
              <w:t>0 %</w:t>
            </w:r>
            <w:r>
              <w:rPr>
                <w:rFonts w:ascii="Arial" w:hAnsi="Arial" w:cs="Arial"/>
                <w:b/>
                <w:sz w:val="18"/>
                <w:szCs w:val="18"/>
              </w:rPr>
              <w:t xml:space="preserve"> (</w:t>
            </w:r>
            <w:proofErr w:type="spellStart"/>
            <w:r w:rsidRPr="00157B91">
              <w:rPr>
                <w:rFonts w:ascii="Arial" w:hAnsi="Arial" w:cs="Arial"/>
                <w:b/>
                <w:sz w:val="18"/>
                <w:szCs w:val="18"/>
              </w:rPr>
              <w:t>V</w:t>
            </w:r>
            <w:r>
              <w:rPr>
                <w:rFonts w:ascii="Arial" w:hAnsi="Arial" w:cs="Arial"/>
                <w:b/>
                <w:sz w:val="18"/>
                <w:szCs w:val="18"/>
              </w:rPr>
              <w:t>с</w:t>
            </w:r>
            <w:proofErr w:type="spellEnd"/>
            <w:r>
              <w:rPr>
                <w:rFonts w:ascii="Arial" w:hAnsi="Arial" w:cs="Arial"/>
                <w:b/>
                <w:sz w:val="18"/>
                <w:szCs w:val="18"/>
              </w:rPr>
              <w:t xml:space="preserve">) </w:t>
            </w:r>
          </w:p>
        </w:tc>
        <w:tc>
          <w:tcPr>
            <w:tcW w:w="4813" w:type="dxa"/>
            <w:vAlign w:val="center"/>
          </w:tcPr>
          <w:p w14:paraId="3D02C0E7" w14:textId="53A4F138" w:rsidR="00FA6294" w:rsidRPr="00F95466" w:rsidRDefault="00841741" w:rsidP="00C03ACA">
            <w:pPr>
              <w:pStyle w:val="afffb"/>
              <w:widowControl w:val="0"/>
              <w:tabs>
                <w:tab w:val="left" w:pos="0"/>
              </w:tabs>
              <w:overflowPunct w:val="0"/>
              <w:autoSpaceDE w:val="0"/>
              <w:autoSpaceDN w:val="0"/>
              <w:adjustRightInd w:val="0"/>
              <w:ind w:left="0" w:right="42"/>
              <w:contextualSpacing/>
              <w:jc w:val="both"/>
              <w:textAlignment w:val="baseline"/>
              <w:rPr>
                <w:rFonts w:ascii="Arial" w:hAnsi="Arial" w:cs="Arial"/>
                <w:sz w:val="18"/>
                <w:szCs w:val="18"/>
              </w:rPr>
            </w:pPr>
            <w:r w:rsidRPr="00F95466">
              <w:rPr>
                <w:rFonts w:ascii="Arial" w:hAnsi="Arial" w:cs="Arial"/>
                <w:b/>
                <w:sz w:val="18"/>
                <w:szCs w:val="18"/>
              </w:rPr>
              <w:t xml:space="preserve">Текущая </w:t>
            </w:r>
            <w:r w:rsidR="004F280F" w:rsidRPr="00F95466">
              <w:rPr>
                <w:rFonts w:ascii="Arial" w:hAnsi="Arial" w:cs="Arial"/>
                <w:b/>
                <w:sz w:val="18"/>
                <w:szCs w:val="18"/>
              </w:rPr>
              <w:t xml:space="preserve">(приведенная) </w:t>
            </w:r>
            <w:proofErr w:type="gramStart"/>
            <w:r w:rsidR="00FA6294" w:rsidRPr="00F95466">
              <w:rPr>
                <w:rFonts w:ascii="Arial" w:hAnsi="Arial" w:cs="Arial"/>
                <w:b/>
                <w:sz w:val="18"/>
                <w:szCs w:val="18"/>
              </w:rPr>
              <w:t>-</w:t>
            </w:r>
            <w:r w:rsidR="00FA6294" w:rsidRPr="00F95466">
              <w:rPr>
                <w:rFonts w:ascii="Arial" w:hAnsi="Arial" w:cs="Arial"/>
                <w:sz w:val="18"/>
                <w:szCs w:val="18"/>
              </w:rPr>
              <w:t xml:space="preserve">  цена</w:t>
            </w:r>
            <w:proofErr w:type="gramEnd"/>
            <w:r w:rsidR="00FA6294" w:rsidRPr="00F95466">
              <w:rPr>
                <w:rFonts w:ascii="Arial" w:hAnsi="Arial" w:cs="Arial"/>
                <w:sz w:val="18"/>
                <w:szCs w:val="18"/>
              </w:rPr>
              <w:t xml:space="preserve"> / цена лота (сумма цен единиц товара, работы, услуги) – итоговая </w:t>
            </w:r>
            <w:r w:rsidR="00FA6294" w:rsidRPr="00F95466">
              <w:rPr>
                <w:rFonts w:ascii="Arial" w:hAnsi="Arial" w:cs="Arial"/>
                <w:sz w:val="18"/>
                <w:szCs w:val="18"/>
              </w:rPr>
              <w:lastRenderedPageBreak/>
              <w:t>стоимость Предложения с учетом предлагаемых Участником условий оплаты (учитывается отсрочка платежа, наличие/отсутствие и размер аванса</w:t>
            </w:r>
            <w:r w:rsidR="00406FB3" w:rsidRPr="00F95466">
              <w:rPr>
                <w:rFonts w:ascii="Arial" w:hAnsi="Arial" w:cs="Arial"/>
                <w:sz w:val="18"/>
                <w:szCs w:val="18"/>
              </w:rPr>
              <w:t>)</w:t>
            </w:r>
            <w:r w:rsidR="00FA6294" w:rsidRPr="00F95466">
              <w:rPr>
                <w:rFonts w:ascii="Arial" w:hAnsi="Arial" w:cs="Arial"/>
                <w:sz w:val="18"/>
                <w:szCs w:val="18"/>
              </w:rPr>
              <w:t xml:space="preserve">. </w:t>
            </w:r>
          </w:p>
          <w:p w14:paraId="1B9A28DB" w14:textId="660600CE" w:rsidR="00841741" w:rsidRPr="00F95466" w:rsidRDefault="00841741" w:rsidP="00C03ACA">
            <w:pPr>
              <w:pStyle w:val="afffb"/>
              <w:widowControl w:val="0"/>
              <w:tabs>
                <w:tab w:val="left" w:pos="0"/>
              </w:tabs>
              <w:overflowPunct w:val="0"/>
              <w:autoSpaceDE w:val="0"/>
              <w:autoSpaceDN w:val="0"/>
              <w:adjustRightInd w:val="0"/>
              <w:ind w:left="0" w:right="42"/>
              <w:contextualSpacing/>
              <w:jc w:val="both"/>
              <w:textAlignment w:val="baseline"/>
              <w:rPr>
                <w:rFonts w:ascii="Arial" w:hAnsi="Arial" w:cs="Arial"/>
                <w:sz w:val="18"/>
                <w:szCs w:val="18"/>
              </w:rPr>
            </w:pPr>
            <w:r w:rsidRPr="00F95466">
              <w:rPr>
                <w:rFonts w:ascii="Arial" w:hAnsi="Arial" w:cs="Arial"/>
                <w:sz w:val="18"/>
                <w:szCs w:val="18"/>
              </w:rPr>
              <w:t>Стоимость предложения, учитываемая при ранжировании предложений участников, подлежит дисконтированию с учетом максимальной отсрочки платежа.</w:t>
            </w:r>
          </w:p>
          <w:p w14:paraId="2DAF2C12" w14:textId="68611DB4" w:rsidR="00FA6294" w:rsidRPr="00F95466" w:rsidRDefault="00946A7A" w:rsidP="00C03ACA">
            <w:pPr>
              <w:pStyle w:val="afffb"/>
              <w:widowControl w:val="0"/>
              <w:tabs>
                <w:tab w:val="left" w:pos="0"/>
              </w:tabs>
              <w:overflowPunct w:val="0"/>
              <w:autoSpaceDE w:val="0"/>
              <w:autoSpaceDN w:val="0"/>
              <w:adjustRightInd w:val="0"/>
              <w:ind w:left="0" w:right="42"/>
              <w:contextualSpacing/>
              <w:jc w:val="both"/>
              <w:textAlignment w:val="baseline"/>
              <w:rPr>
                <w:rFonts w:ascii="Arial" w:hAnsi="Arial" w:cs="Arial"/>
                <w:sz w:val="18"/>
                <w:szCs w:val="18"/>
              </w:rPr>
            </w:pPr>
            <w:r w:rsidRPr="00F95466">
              <w:rPr>
                <w:rFonts w:ascii="Arial" w:hAnsi="Arial" w:cs="Arial"/>
                <w:sz w:val="18"/>
                <w:szCs w:val="18"/>
              </w:rPr>
              <w:t xml:space="preserve"> </w:t>
            </w:r>
            <w:r w:rsidRPr="00C03ACA">
              <w:rPr>
                <w:rFonts w:ascii="Arial" w:hAnsi="Arial" w:cs="Arial"/>
                <w:sz w:val="18"/>
                <w:szCs w:val="18"/>
              </w:rPr>
              <w:t>Ж</w:t>
            </w:r>
            <w:r w:rsidR="00FA6294" w:rsidRPr="00F95466">
              <w:rPr>
                <w:rFonts w:ascii="Arial" w:hAnsi="Arial" w:cs="Arial"/>
                <w:sz w:val="18"/>
                <w:szCs w:val="18"/>
              </w:rPr>
              <w:t>елательные условия оплаты</w:t>
            </w:r>
            <w:r w:rsidRPr="00F95466">
              <w:rPr>
                <w:rFonts w:ascii="Arial" w:hAnsi="Arial" w:cs="Arial"/>
                <w:sz w:val="18"/>
                <w:szCs w:val="18"/>
              </w:rPr>
              <w:t xml:space="preserve"> установлены в соответствии с проектом договора, Участник впр</w:t>
            </w:r>
            <w:r w:rsidR="00DB05C4" w:rsidRPr="00F95466">
              <w:rPr>
                <w:rFonts w:ascii="Arial" w:hAnsi="Arial" w:cs="Arial"/>
                <w:sz w:val="18"/>
                <w:szCs w:val="18"/>
              </w:rPr>
              <w:t>а</w:t>
            </w:r>
            <w:r w:rsidRPr="00F95466">
              <w:rPr>
                <w:rFonts w:ascii="Arial" w:hAnsi="Arial" w:cs="Arial"/>
                <w:sz w:val="18"/>
                <w:szCs w:val="18"/>
              </w:rPr>
              <w:t>ве предложить</w:t>
            </w:r>
            <w:r w:rsidR="00DB05C4" w:rsidRPr="00F95466">
              <w:rPr>
                <w:rFonts w:ascii="Arial" w:hAnsi="Arial" w:cs="Arial"/>
                <w:sz w:val="18"/>
                <w:szCs w:val="18"/>
              </w:rPr>
              <w:t xml:space="preserve"> в рамках закупочной документации другие условия оплаты.</w:t>
            </w:r>
          </w:p>
          <w:p w14:paraId="45E5D95C" w14:textId="1371AD50" w:rsidR="008F4317" w:rsidRDefault="008F4317" w:rsidP="00C03ACA">
            <w:pPr>
              <w:pStyle w:val="afffb"/>
              <w:widowControl w:val="0"/>
              <w:tabs>
                <w:tab w:val="left" w:pos="0"/>
                <w:tab w:val="left" w:pos="426"/>
              </w:tabs>
              <w:overflowPunct w:val="0"/>
              <w:autoSpaceDE w:val="0"/>
              <w:autoSpaceDN w:val="0"/>
              <w:adjustRightInd w:val="0"/>
              <w:ind w:left="0" w:right="397"/>
              <w:contextualSpacing/>
              <w:jc w:val="both"/>
              <w:textAlignment w:val="baseline"/>
              <w:rPr>
                <w:rFonts w:ascii="Arial" w:hAnsi="Arial" w:cs="Arial"/>
                <w:sz w:val="18"/>
                <w:szCs w:val="18"/>
              </w:rPr>
            </w:pPr>
          </w:p>
          <w:p w14:paraId="53E2C831" w14:textId="3B477325" w:rsidR="008F4317" w:rsidRPr="00F95466" w:rsidRDefault="00841741" w:rsidP="00F95466">
            <w:pPr>
              <w:pStyle w:val="afb"/>
              <w:tabs>
                <w:tab w:val="left" w:pos="22"/>
              </w:tabs>
              <w:spacing w:before="0" w:after="0"/>
              <w:ind w:left="0"/>
              <w:jc w:val="both"/>
              <w:rPr>
                <w:rStyle w:val="aff2"/>
                <w:rFonts w:ascii="Arial" w:hAnsi="Arial" w:cs="Arial"/>
                <w:b w:val="0"/>
                <w:i w:val="0"/>
                <w:sz w:val="18"/>
                <w:szCs w:val="18"/>
              </w:rPr>
            </w:pPr>
            <w:bookmarkStart w:id="134" w:name="_Hlk196128046"/>
            <w:r w:rsidRPr="00C03ACA">
              <w:rPr>
                <w:rStyle w:val="aff2"/>
                <w:rFonts w:ascii="Arial" w:hAnsi="Arial" w:cs="Arial"/>
                <w:bCs/>
                <w:i w:val="0"/>
                <w:iCs/>
                <w:sz w:val="18"/>
                <w:szCs w:val="18"/>
                <w:shd w:val="clear" w:color="auto" w:fill="FFFFFF" w:themeFill="background1"/>
              </w:rPr>
              <w:t>Текущая</w:t>
            </w:r>
            <w:r w:rsidR="008F4317" w:rsidRPr="00C03ACA">
              <w:rPr>
                <w:rStyle w:val="aff2"/>
                <w:rFonts w:ascii="Arial" w:hAnsi="Arial" w:cs="Arial"/>
                <w:bCs/>
                <w:i w:val="0"/>
                <w:iCs/>
                <w:sz w:val="18"/>
                <w:szCs w:val="18"/>
                <w:shd w:val="clear" w:color="auto" w:fill="FFFFFF" w:themeFill="background1"/>
              </w:rPr>
              <w:t xml:space="preserve"> </w:t>
            </w:r>
            <w:r w:rsidR="004F280F" w:rsidRPr="00C03ACA">
              <w:rPr>
                <w:rStyle w:val="aff2"/>
                <w:rFonts w:ascii="Arial" w:hAnsi="Arial" w:cs="Arial"/>
                <w:bCs/>
                <w:i w:val="0"/>
                <w:iCs/>
                <w:sz w:val="18"/>
                <w:szCs w:val="18"/>
                <w:shd w:val="clear" w:color="auto" w:fill="FFFFFF" w:themeFill="background1"/>
              </w:rPr>
              <w:t>(приведенная)</w:t>
            </w:r>
            <w:r w:rsidR="004F280F" w:rsidRPr="00C03ACA">
              <w:rPr>
                <w:rStyle w:val="aff2"/>
                <w:rFonts w:ascii="Arial" w:hAnsi="Arial" w:cs="Arial"/>
                <w:bCs/>
                <w:iCs/>
                <w:sz w:val="18"/>
                <w:szCs w:val="18"/>
                <w:shd w:val="clear" w:color="auto" w:fill="FFFFFF" w:themeFill="background1"/>
              </w:rPr>
              <w:t xml:space="preserve"> </w:t>
            </w:r>
            <w:r w:rsidR="008F4317" w:rsidRPr="00C03ACA">
              <w:rPr>
                <w:rStyle w:val="aff2"/>
                <w:rFonts w:ascii="Arial" w:hAnsi="Arial" w:cs="Arial"/>
                <w:bCs/>
                <w:i w:val="0"/>
                <w:iCs/>
                <w:sz w:val="18"/>
                <w:szCs w:val="18"/>
                <w:shd w:val="clear" w:color="auto" w:fill="FFFFFF" w:themeFill="background1"/>
              </w:rPr>
              <w:t>стоимость</w:t>
            </w:r>
            <w:r w:rsidR="008F4317" w:rsidRPr="00C03ACA">
              <w:rPr>
                <w:rStyle w:val="aff2"/>
                <w:rFonts w:ascii="Arial" w:hAnsi="Arial" w:cs="Arial"/>
                <w:b w:val="0"/>
                <w:bCs/>
                <w:i w:val="0"/>
                <w:iCs/>
                <w:sz w:val="18"/>
                <w:szCs w:val="18"/>
                <w:shd w:val="clear" w:color="auto" w:fill="FFFFFF" w:themeFill="background1"/>
              </w:rPr>
              <w:t xml:space="preserve"> рассчитывается</w:t>
            </w:r>
            <w:r w:rsidR="008C3DAD" w:rsidRPr="004F280F">
              <w:rPr>
                <w:rStyle w:val="aff2"/>
                <w:rFonts w:ascii="Arial" w:hAnsi="Arial" w:cs="Arial"/>
                <w:b w:val="0"/>
                <w:bCs/>
                <w:i w:val="0"/>
                <w:iCs/>
                <w:sz w:val="18"/>
                <w:szCs w:val="18"/>
                <w:shd w:val="clear" w:color="auto" w:fill="auto"/>
              </w:rPr>
              <w:t xml:space="preserve"> </w:t>
            </w:r>
            <w:r w:rsidR="008F4317" w:rsidRPr="00F95466">
              <w:rPr>
                <w:rStyle w:val="aff2"/>
                <w:rFonts w:ascii="Arial" w:hAnsi="Arial" w:cs="Arial"/>
                <w:b w:val="0"/>
                <w:bCs/>
                <w:i w:val="0"/>
                <w:iCs/>
                <w:sz w:val="18"/>
                <w:szCs w:val="18"/>
                <w:shd w:val="clear" w:color="auto" w:fill="auto"/>
              </w:rPr>
              <w:t>с использованием следующей формулы</w:t>
            </w:r>
            <w:bookmarkEnd w:id="134"/>
            <w:r w:rsidR="008F4317" w:rsidRPr="00F95466">
              <w:rPr>
                <w:rStyle w:val="aff2"/>
                <w:rFonts w:ascii="Arial" w:hAnsi="Arial" w:cs="Arial"/>
                <w:b w:val="0"/>
                <w:bCs/>
                <w:i w:val="0"/>
                <w:iCs/>
                <w:sz w:val="18"/>
                <w:szCs w:val="18"/>
                <w:shd w:val="clear" w:color="auto" w:fill="auto"/>
              </w:rPr>
              <w:t>:</w:t>
            </w:r>
          </w:p>
          <w:p w14:paraId="3E26D239" w14:textId="77777777" w:rsidR="008F4317" w:rsidRPr="00292D67" w:rsidRDefault="008F4317" w:rsidP="00F95466">
            <w:pPr>
              <w:pStyle w:val="afb"/>
              <w:tabs>
                <w:tab w:val="left" w:pos="22"/>
              </w:tabs>
              <w:rPr>
                <w:rStyle w:val="aff2"/>
                <w:rFonts w:ascii="Arial" w:hAnsi="Arial" w:cs="Arial"/>
                <w:b w:val="0"/>
                <w:bCs/>
                <w:i w:val="0"/>
                <w:iCs/>
                <w:sz w:val="18"/>
                <w:szCs w:val="18"/>
                <w:shd w:val="pct10" w:color="auto" w:fill="auto"/>
              </w:rPr>
            </w:pPr>
            <m:oMathPara>
              <m:oMath>
                <m:r>
                  <m:rPr>
                    <m:sty m:val="p"/>
                  </m:rPr>
                  <w:rPr>
                    <w:rFonts w:ascii="Cambria Math" w:hAnsi="Cambria Math" w:cs="Arial"/>
                    <w:color w:val="000000"/>
                    <w:kern w:val="24"/>
                    <w:sz w:val="18"/>
                    <w:szCs w:val="18"/>
                    <w:lang w:val="en-US"/>
                  </w:rPr>
                  <m:t>PV=</m:t>
                </m:r>
                <m:nary>
                  <m:naryPr>
                    <m:chr m:val="∑"/>
                    <m:ctrlPr>
                      <w:rPr>
                        <w:rFonts w:ascii="Cambria Math" w:hAnsi="Cambria Math" w:cs="Arial"/>
                        <w:iCs/>
                        <w:color w:val="000000"/>
                        <w:kern w:val="24"/>
                        <w:sz w:val="18"/>
                        <w:szCs w:val="18"/>
                        <w:lang w:val="en-US"/>
                      </w:rPr>
                    </m:ctrlPr>
                  </m:naryPr>
                  <m:sub>
                    <m:r>
                      <m:rPr>
                        <m:sty m:val="p"/>
                      </m:rPr>
                      <w:rPr>
                        <w:rFonts w:ascii="Cambria Math" w:hAnsi="Cambria Math" w:cs="Arial"/>
                        <w:color w:val="000000"/>
                        <w:kern w:val="24"/>
                        <w:sz w:val="18"/>
                        <w:szCs w:val="18"/>
                        <w:lang w:val="en-US"/>
                      </w:rPr>
                      <m:t>k=1</m:t>
                    </m:r>
                  </m:sub>
                  <m:sup>
                    <m:r>
                      <m:rPr>
                        <m:sty m:val="p"/>
                      </m:rPr>
                      <w:rPr>
                        <w:rFonts w:ascii="Cambria Math" w:hAnsi="Cambria Math" w:cs="Arial"/>
                        <w:color w:val="000000"/>
                        <w:kern w:val="24"/>
                        <w:sz w:val="18"/>
                        <w:szCs w:val="18"/>
                        <w:lang w:val="en-US"/>
                      </w:rPr>
                      <m:t>n</m:t>
                    </m:r>
                  </m:sup>
                  <m:e>
                    <m:r>
                      <m:rPr>
                        <m:sty m:val="p"/>
                      </m:rPr>
                      <w:rPr>
                        <w:rFonts w:ascii="Cambria Math" w:hAnsi="Cambria Math" w:cs="Arial"/>
                        <w:color w:val="000000"/>
                        <w:kern w:val="24"/>
                        <w:sz w:val="18"/>
                        <w:szCs w:val="18"/>
                        <w:lang w:val="en-US"/>
                      </w:rPr>
                      <m:t>(</m:t>
                    </m:r>
                    <m:sSub>
                      <m:sSubPr>
                        <m:ctrlPr>
                          <w:rPr>
                            <w:rFonts w:ascii="Cambria Math" w:hAnsi="Cambria Math" w:cs="Arial"/>
                            <w:iCs/>
                            <w:color w:val="000000"/>
                            <w:kern w:val="24"/>
                            <w:sz w:val="18"/>
                            <w:szCs w:val="18"/>
                            <w:lang w:val="en-US"/>
                          </w:rPr>
                        </m:ctrlPr>
                      </m:sSubPr>
                      <m:e>
                        <m:r>
                          <m:rPr>
                            <m:sty m:val="p"/>
                          </m:rPr>
                          <w:rPr>
                            <w:rFonts w:ascii="Cambria Math" w:hAnsi="Cambria Math" w:cs="Arial"/>
                            <w:color w:val="000000"/>
                            <w:kern w:val="24"/>
                            <w:sz w:val="18"/>
                            <w:szCs w:val="18"/>
                            <w:lang w:val="en-US"/>
                          </w:rPr>
                          <m:t>FV</m:t>
                        </m:r>
                      </m:e>
                      <m:sub>
                        <m:r>
                          <m:rPr>
                            <m:sty m:val="p"/>
                          </m:rPr>
                          <w:rPr>
                            <w:rFonts w:ascii="Cambria Math" w:hAnsi="Cambria Math" w:cs="Arial"/>
                            <w:color w:val="000000"/>
                            <w:kern w:val="24"/>
                            <w:sz w:val="18"/>
                            <w:szCs w:val="18"/>
                            <w:lang w:val="en-US"/>
                          </w:rPr>
                          <m:t>k</m:t>
                        </m:r>
                      </m:sub>
                    </m:sSub>
                  </m:e>
                </m:nary>
                <m:r>
                  <m:rPr>
                    <m:sty m:val="p"/>
                  </m:rPr>
                  <w:rPr>
                    <w:rFonts w:ascii="Cambria Math" w:hAnsi="Cambria Math" w:cs="Arial"/>
                    <w:color w:val="000000"/>
                    <w:kern w:val="24"/>
                    <w:sz w:val="18"/>
                    <w:szCs w:val="18"/>
                    <w:lang w:val="en-US"/>
                  </w:rPr>
                  <m:t>×</m:t>
                </m:r>
                <m:sSup>
                  <m:sSupPr>
                    <m:ctrlPr>
                      <w:rPr>
                        <w:rFonts w:ascii="Cambria Math" w:hAnsi="Cambria Math" w:cs="Arial"/>
                        <w:iCs/>
                        <w:color w:val="000000"/>
                        <w:kern w:val="24"/>
                        <w:sz w:val="18"/>
                        <w:szCs w:val="18"/>
                        <w:lang w:val="en-US"/>
                      </w:rPr>
                    </m:ctrlPr>
                  </m:sSupPr>
                  <m:e>
                    <m:r>
                      <m:rPr>
                        <m:sty m:val="p"/>
                      </m:rPr>
                      <w:rPr>
                        <w:rFonts w:ascii="Cambria Math" w:hAnsi="Cambria Math" w:cs="Arial"/>
                        <w:color w:val="000000"/>
                        <w:kern w:val="24"/>
                        <w:sz w:val="18"/>
                        <w:szCs w:val="18"/>
                        <w:lang w:val="en-US"/>
                      </w:rPr>
                      <m:t>(1+i)</m:t>
                    </m:r>
                  </m:e>
                  <m:sup>
                    <m:f>
                      <m:fPr>
                        <m:ctrlPr>
                          <w:rPr>
                            <w:rFonts w:ascii="Cambria Math" w:hAnsi="Cambria Math" w:cs="Arial"/>
                            <w:iCs/>
                            <w:color w:val="000000"/>
                            <w:kern w:val="24"/>
                            <w:sz w:val="18"/>
                            <w:szCs w:val="18"/>
                            <w:lang w:val="en-US"/>
                          </w:rPr>
                        </m:ctrlPr>
                      </m:fPr>
                      <m:num>
                        <m:sSub>
                          <m:sSubPr>
                            <m:ctrlPr>
                              <w:rPr>
                                <w:rFonts w:ascii="Cambria Math" w:hAnsi="Cambria Math" w:cs="Arial"/>
                                <w:iCs/>
                                <w:color w:val="000000"/>
                                <w:kern w:val="24"/>
                                <w:sz w:val="18"/>
                                <w:szCs w:val="18"/>
                                <w:lang w:val="en-US"/>
                              </w:rPr>
                            </m:ctrlPr>
                          </m:sSubPr>
                          <m:e>
                            <m:r>
                              <m:rPr>
                                <m:sty m:val="p"/>
                              </m:rPr>
                              <w:rPr>
                                <w:rFonts w:ascii="Cambria Math" w:hAnsi="Cambria Math" w:cs="Arial"/>
                                <w:color w:val="000000"/>
                                <w:kern w:val="24"/>
                                <w:sz w:val="18"/>
                                <w:szCs w:val="18"/>
                                <w:lang w:val="en-US"/>
                              </w:rPr>
                              <m:t>t</m:t>
                            </m:r>
                          </m:e>
                          <m:sub>
                            <m:r>
                              <m:rPr>
                                <m:sty m:val="p"/>
                              </m:rPr>
                              <w:rPr>
                                <w:rFonts w:ascii="Cambria Math" w:hAnsi="Cambria Math" w:cs="Arial"/>
                                <w:color w:val="000000"/>
                                <w:kern w:val="24"/>
                                <w:sz w:val="18"/>
                                <w:szCs w:val="18"/>
                                <w:lang w:val="en-US"/>
                              </w:rPr>
                              <m:t>k</m:t>
                            </m:r>
                          </m:sub>
                        </m:sSub>
                      </m:num>
                      <m:den>
                        <m:r>
                          <m:rPr>
                            <m:sty m:val="p"/>
                          </m:rPr>
                          <w:rPr>
                            <w:rFonts w:ascii="Cambria Math" w:hAnsi="Cambria Math" w:cs="Arial"/>
                            <w:color w:val="000000"/>
                            <w:kern w:val="24"/>
                            <w:sz w:val="18"/>
                            <w:szCs w:val="18"/>
                            <w:lang w:val="en-US"/>
                          </w:rPr>
                          <m:t>365</m:t>
                        </m:r>
                      </m:den>
                    </m:f>
                  </m:sup>
                </m:sSup>
                <m:r>
                  <m:rPr>
                    <m:sty m:val="p"/>
                  </m:rPr>
                  <w:rPr>
                    <w:rFonts w:ascii="Cambria Math" w:hAnsi="Cambria Math" w:cs="Arial"/>
                    <w:color w:val="000000"/>
                    <w:kern w:val="24"/>
                    <w:sz w:val="18"/>
                    <w:szCs w:val="18"/>
                    <w:lang w:val="en-US"/>
                  </w:rPr>
                  <m:t>)</m:t>
                </m:r>
              </m:oMath>
            </m:oMathPara>
          </w:p>
          <w:p w14:paraId="725BA70D" w14:textId="77777777" w:rsidR="008F4317" w:rsidRPr="00FA0240" w:rsidRDefault="008F4317" w:rsidP="00F95466">
            <w:pPr>
              <w:pStyle w:val="afb"/>
              <w:tabs>
                <w:tab w:val="left" w:pos="22"/>
              </w:tabs>
              <w:rPr>
                <w:rStyle w:val="aff2"/>
                <w:rFonts w:ascii="Arial" w:hAnsi="Arial" w:cs="Arial"/>
                <w:b w:val="0"/>
                <w:bCs/>
                <w:i w:val="0"/>
                <w:iCs/>
                <w:sz w:val="18"/>
                <w:szCs w:val="18"/>
                <w:shd w:val="pct10" w:color="auto" w:fill="auto"/>
              </w:rPr>
            </w:pPr>
            <w:r w:rsidRPr="00FA0240">
              <w:rPr>
                <w:rStyle w:val="aff2"/>
                <w:rFonts w:ascii="Arial" w:hAnsi="Arial" w:cs="Arial"/>
                <w:b w:val="0"/>
                <w:bCs/>
                <w:i w:val="0"/>
                <w:iCs/>
                <w:sz w:val="18"/>
                <w:szCs w:val="18"/>
                <w:shd w:val="clear" w:color="auto" w:fill="auto"/>
              </w:rPr>
              <w:t>где:</w:t>
            </w:r>
            <w:r w:rsidRPr="00FA0240">
              <w:rPr>
                <w:rStyle w:val="aff2"/>
                <w:rFonts w:ascii="Arial" w:hAnsi="Arial" w:cs="Arial"/>
                <w:b w:val="0"/>
                <w:bCs/>
                <w:i w:val="0"/>
                <w:iCs/>
                <w:sz w:val="18"/>
                <w:szCs w:val="18"/>
                <w:shd w:val="pct10" w:color="auto" w:fill="auto"/>
              </w:rPr>
              <w:t xml:space="preserve"> </w:t>
            </w:r>
          </w:p>
          <w:p w14:paraId="41248F77" w14:textId="77777777" w:rsidR="008F4317" w:rsidRPr="00FA0240" w:rsidRDefault="008F4317" w:rsidP="00F95466">
            <w:pPr>
              <w:pStyle w:val="afb"/>
              <w:tabs>
                <w:tab w:val="left" w:pos="22"/>
              </w:tabs>
              <w:rPr>
                <w:rStyle w:val="aff2"/>
                <w:rFonts w:ascii="Arial" w:hAnsi="Arial" w:cs="Arial"/>
                <w:b w:val="0"/>
                <w:bCs/>
                <w:i w:val="0"/>
                <w:iCs/>
                <w:sz w:val="18"/>
                <w:szCs w:val="18"/>
                <w:shd w:val="pct10" w:color="auto" w:fill="auto"/>
              </w:rPr>
            </w:pPr>
          </w:p>
          <w:p w14:paraId="32A097E1" w14:textId="21705099" w:rsidR="008F4317" w:rsidRPr="00FA0240" w:rsidRDefault="008F4317" w:rsidP="00F95466">
            <w:pPr>
              <w:pStyle w:val="afb"/>
              <w:tabs>
                <w:tab w:val="left" w:pos="22"/>
              </w:tabs>
              <w:jc w:val="both"/>
              <w:rPr>
                <w:rStyle w:val="aff2"/>
                <w:rFonts w:ascii="Arial" w:hAnsi="Arial" w:cs="Arial"/>
                <w:b w:val="0"/>
                <w:bCs/>
                <w:i w:val="0"/>
                <w:iCs/>
                <w:sz w:val="18"/>
                <w:szCs w:val="18"/>
                <w:shd w:val="pct10" w:color="auto" w:fill="auto"/>
              </w:rPr>
            </w:pPr>
            <w:r w:rsidRPr="00FA0240">
              <w:rPr>
                <w:rStyle w:val="aff2"/>
                <w:rFonts w:ascii="Arial" w:hAnsi="Arial" w:cs="Arial"/>
                <w:b w:val="0"/>
                <w:bCs/>
                <w:i w:val="0"/>
                <w:iCs/>
                <w:sz w:val="18"/>
                <w:szCs w:val="18"/>
                <w:shd w:val="clear" w:color="auto" w:fill="auto"/>
                <w:lang w:val="en-US"/>
              </w:rPr>
              <w:t>PV</w:t>
            </w:r>
            <w:r w:rsidRPr="00FA0240">
              <w:rPr>
                <w:rStyle w:val="aff2"/>
                <w:rFonts w:ascii="Arial" w:hAnsi="Arial" w:cs="Arial"/>
                <w:b w:val="0"/>
                <w:bCs/>
                <w:i w:val="0"/>
                <w:iCs/>
                <w:sz w:val="18"/>
                <w:szCs w:val="18"/>
                <w:shd w:val="clear" w:color="auto" w:fill="auto"/>
              </w:rPr>
              <w:t xml:space="preserve"> – </w:t>
            </w:r>
            <w:r w:rsidR="00C22748" w:rsidRPr="00FA0240">
              <w:rPr>
                <w:rStyle w:val="aff2"/>
                <w:rFonts w:ascii="Arial" w:hAnsi="Arial" w:cs="Arial"/>
                <w:b w:val="0"/>
                <w:bCs/>
                <w:i w:val="0"/>
                <w:iCs/>
                <w:sz w:val="18"/>
                <w:szCs w:val="18"/>
                <w:shd w:val="clear" w:color="auto" w:fill="auto"/>
              </w:rPr>
              <w:t xml:space="preserve">текущая </w:t>
            </w:r>
            <w:r w:rsidR="00C03ACA" w:rsidRPr="00FA0240">
              <w:rPr>
                <w:rStyle w:val="aff2"/>
                <w:rFonts w:ascii="Arial" w:hAnsi="Arial" w:cs="Arial"/>
                <w:b w:val="0"/>
                <w:bCs/>
                <w:i w:val="0"/>
                <w:iCs/>
                <w:sz w:val="18"/>
                <w:szCs w:val="18"/>
                <w:shd w:val="clear" w:color="auto" w:fill="auto"/>
              </w:rPr>
              <w:t xml:space="preserve">(приведенная) </w:t>
            </w:r>
            <w:r w:rsidR="00C22748" w:rsidRPr="00FA0240">
              <w:rPr>
                <w:rStyle w:val="aff2"/>
                <w:rFonts w:ascii="Arial" w:hAnsi="Arial" w:cs="Arial"/>
                <w:b w:val="0"/>
                <w:bCs/>
                <w:i w:val="0"/>
                <w:iCs/>
                <w:sz w:val="18"/>
                <w:szCs w:val="18"/>
                <w:shd w:val="clear" w:color="auto" w:fill="auto"/>
              </w:rPr>
              <w:t>стоимость</w:t>
            </w:r>
            <w:r w:rsidRPr="00FA0240">
              <w:rPr>
                <w:rStyle w:val="aff2"/>
                <w:rFonts w:ascii="Arial" w:hAnsi="Arial" w:cs="Arial"/>
                <w:b w:val="0"/>
                <w:bCs/>
                <w:i w:val="0"/>
                <w:iCs/>
                <w:sz w:val="18"/>
                <w:szCs w:val="18"/>
                <w:shd w:val="clear" w:color="auto" w:fill="auto"/>
              </w:rPr>
              <w:t>;</w:t>
            </w:r>
          </w:p>
          <w:p w14:paraId="55EF6FCC" w14:textId="77777777" w:rsidR="008F4317" w:rsidRPr="00FA0240" w:rsidRDefault="008F4317" w:rsidP="00F95466">
            <w:pPr>
              <w:pStyle w:val="afb"/>
              <w:tabs>
                <w:tab w:val="left" w:pos="22"/>
              </w:tabs>
              <w:jc w:val="both"/>
              <w:rPr>
                <w:rStyle w:val="aff2"/>
                <w:rFonts w:ascii="Arial" w:hAnsi="Arial" w:cs="Arial"/>
                <w:b w:val="0"/>
                <w:bCs/>
                <w:i w:val="0"/>
                <w:iCs/>
                <w:sz w:val="18"/>
                <w:szCs w:val="18"/>
                <w:shd w:val="pct10" w:color="auto" w:fill="auto"/>
              </w:rPr>
            </w:pPr>
            <w:proofErr w:type="spellStart"/>
            <w:r w:rsidRPr="00FA0240">
              <w:rPr>
                <w:rStyle w:val="aff2"/>
                <w:rFonts w:ascii="Arial" w:hAnsi="Arial" w:cs="Arial"/>
                <w:b w:val="0"/>
                <w:bCs/>
                <w:i w:val="0"/>
                <w:iCs/>
                <w:sz w:val="18"/>
                <w:szCs w:val="18"/>
                <w:shd w:val="clear" w:color="auto" w:fill="auto"/>
                <w:lang w:val="en-US"/>
              </w:rPr>
              <w:t>FVk</w:t>
            </w:r>
            <w:proofErr w:type="spellEnd"/>
            <w:r w:rsidRPr="00FA0240">
              <w:rPr>
                <w:rStyle w:val="aff2"/>
                <w:rFonts w:ascii="Arial" w:hAnsi="Arial" w:cs="Arial"/>
                <w:b w:val="0"/>
                <w:bCs/>
                <w:i w:val="0"/>
                <w:iCs/>
                <w:sz w:val="18"/>
                <w:szCs w:val="18"/>
                <w:shd w:val="clear" w:color="auto" w:fill="auto"/>
              </w:rPr>
              <w:t xml:space="preserve"> – величина </w:t>
            </w:r>
            <w:r w:rsidRPr="00FA0240">
              <w:rPr>
                <w:rStyle w:val="aff2"/>
                <w:rFonts w:ascii="Arial" w:hAnsi="Arial" w:cs="Arial"/>
                <w:b w:val="0"/>
                <w:bCs/>
                <w:i w:val="0"/>
                <w:iCs/>
                <w:sz w:val="18"/>
                <w:szCs w:val="18"/>
                <w:shd w:val="clear" w:color="auto" w:fill="auto"/>
                <w:lang w:val="en-US"/>
              </w:rPr>
              <w:t>k</w:t>
            </w:r>
            <w:r w:rsidRPr="00FA0240">
              <w:rPr>
                <w:rStyle w:val="aff2"/>
                <w:rFonts w:ascii="Arial" w:hAnsi="Arial" w:cs="Arial"/>
                <w:b w:val="0"/>
                <w:bCs/>
                <w:i w:val="0"/>
                <w:iCs/>
                <w:sz w:val="18"/>
                <w:szCs w:val="18"/>
                <w:shd w:val="clear" w:color="auto" w:fill="auto"/>
              </w:rPr>
              <w:t>-того платежа;</w:t>
            </w:r>
          </w:p>
          <w:p w14:paraId="5DA0D5E0" w14:textId="77777777" w:rsidR="008F4317" w:rsidRPr="00FA0240" w:rsidRDefault="008F4317" w:rsidP="00F95466">
            <w:pPr>
              <w:pStyle w:val="afb"/>
              <w:tabs>
                <w:tab w:val="left" w:pos="22"/>
              </w:tabs>
              <w:jc w:val="both"/>
              <w:rPr>
                <w:rStyle w:val="aff2"/>
                <w:rFonts w:ascii="Arial" w:hAnsi="Arial" w:cs="Arial"/>
                <w:b w:val="0"/>
                <w:bCs/>
                <w:i w:val="0"/>
                <w:iCs/>
                <w:sz w:val="18"/>
                <w:szCs w:val="18"/>
                <w:shd w:val="pct10" w:color="auto" w:fill="auto"/>
              </w:rPr>
            </w:pPr>
            <w:r w:rsidRPr="00FA0240">
              <w:rPr>
                <w:rStyle w:val="aff2"/>
                <w:rFonts w:ascii="Arial" w:hAnsi="Arial" w:cs="Arial"/>
                <w:b w:val="0"/>
                <w:bCs/>
                <w:i w:val="0"/>
                <w:iCs/>
                <w:sz w:val="18"/>
                <w:szCs w:val="18"/>
                <w:shd w:val="clear" w:color="auto" w:fill="auto"/>
                <w:lang w:val="en-US"/>
              </w:rPr>
              <w:t>n</w:t>
            </w:r>
            <w:r w:rsidRPr="00FA0240">
              <w:rPr>
                <w:rStyle w:val="aff2"/>
                <w:rFonts w:ascii="Arial" w:hAnsi="Arial" w:cs="Arial"/>
                <w:b w:val="0"/>
                <w:bCs/>
                <w:i w:val="0"/>
                <w:iCs/>
                <w:sz w:val="18"/>
                <w:szCs w:val="18"/>
                <w:shd w:val="clear" w:color="auto" w:fill="auto"/>
              </w:rPr>
              <w:t xml:space="preserve"> – общее количество платежей;</w:t>
            </w:r>
          </w:p>
          <w:p w14:paraId="7E39DA5F" w14:textId="5F76025E" w:rsidR="008F4317" w:rsidRPr="00FA0240" w:rsidRDefault="008F4317" w:rsidP="00F95466">
            <w:pPr>
              <w:pStyle w:val="afb"/>
              <w:tabs>
                <w:tab w:val="left" w:pos="22"/>
              </w:tabs>
              <w:jc w:val="both"/>
              <w:rPr>
                <w:rStyle w:val="aff2"/>
                <w:rFonts w:ascii="Arial" w:hAnsi="Arial" w:cs="Arial"/>
                <w:b w:val="0"/>
                <w:bCs/>
                <w:i w:val="0"/>
                <w:iCs/>
                <w:sz w:val="18"/>
                <w:szCs w:val="18"/>
                <w:shd w:val="pct10" w:color="auto" w:fill="auto"/>
              </w:rPr>
            </w:pPr>
            <w:proofErr w:type="spellStart"/>
            <w:r w:rsidRPr="00FA0240">
              <w:rPr>
                <w:rStyle w:val="aff2"/>
                <w:rFonts w:ascii="Arial" w:hAnsi="Arial" w:cs="Arial"/>
                <w:b w:val="0"/>
                <w:bCs/>
                <w:i w:val="0"/>
                <w:iCs/>
                <w:sz w:val="18"/>
                <w:szCs w:val="18"/>
                <w:shd w:val="clear" w:color="auto" w:fill="auto"/>
                <w:lang w:val="en-US"/>
              </w:rPr>
              <w:t>i</w:t>
            </w:r>
            <w:proofErr w:type="spellEnd"/>
            <w:r w:rsidRPr="00FA0240">
              <w:rPr>
                <w:rStyle w:val="aff2"/>
                <w:rFonts w:ascii="Arial" w:hAnsi="Arial" w:cs="Arial"/>
                <w:b w:val="0"/>
                <w:bCs/>
                <w:i w:val="0"/>
                <w:iCs/>
                <w:sz w:val="18"/>
                <w:szCs w:val="18"/>
                <w:shd w:val="clear" w:color="auto" w:fill="auto"/>
              </w:rPr>
              <w:t xml:space="preserve"> – ставка расчета </w:t>
            </w:r>
            <w:r w:rsidR="00841741" w:rsidRPr="00FA0240">
              <w:rPr>
                <w:rStyle w:val="aff2"/>
                <w:rFonts w:ascii="Arial" w:hAnsi="Arial" w:cs="Arial"/>
                <w:b w:val="0"/>
                <w:bCs/>
                <w:i w:val="0"/>
                <w:iCs/>
                <w:sz w:val="18"/>
                <w:szCs w:val="18"/>
                <w:shd w:val="clear" w:color="auto" w:fill="auto"/>
              </w:rPr>
              <w:t>текущей</w:t>
            </w:r>
            <w:r w:rsidRPr="00FA0240">
              <w:rPr>
                <w:rStyle w:val="aff2"/>
                <w:rFonts w:ascii="Arial" w:hAnsi="Arial" w:cs="Arial"/>
                <w:b w:val="0"/>
                <w:bCs/>
                <w:i w:val="0"/>
                <w:iCs/>
                <w:sz w:val="18"/>
                <w:szCs w:val="18"/>
                <w:shd w:val="clear" w:color="auto" w:fill="auto"/>
              </w:rPr>
              <w:t xml:space="preserve"> стоимости</w:t>
            </w:r>
            <w:r w:rsidR="002E3D06" w:rsidRPr="00FA0240">
              <w:rPr>
                <w:rStyle w:val="aff2"/>
                <w:rFonts w:ascii="Arial" w:hAnsi="Arial" w:cs="Arial"/>
                <w:b w:val="0"/>
                <w:bCs/>
                <w:i w:val="0"/>
                <w:iCs/>
                <w:sz w:val="18"/>
                <w:szCs w:val="18"/>
                <w:shd w:val="clear" w:color="auto" w:fill="auto"/>
              </w:rPr>
              <w:t xml:space="preserve"> - </w:t>
            </w:r>
            <w:r w:rsidRPr="00FA0240">
              <w:rPr>
                <w:rStyle w:val="aff2"/>
                <w:rFonts w:ascii="Arial" w:hAnsi="Arial" w:cs="Arial"/>
                <w:b w:val="0"/>
                <w:bCs/>
                <w:i w:val="0"/>
                <w:iCs/>
                <w:sz w:val="18"/>
                <w:szCs w:val="18"/>
                <w:shd w:val="clear" w:color="auto" w:fill="auto"/>
              </w:rPr>
              <w:t>% для текущей закупки</w:t>
            </w:r>
            <w:r w:rsidR="005E3C96" w:rsidRPr="00FA0240">
              <w:rPr>
                <w:rStyle w:val="af3"/>
                <w:rFonts w:ascii="Arial" w:hAnsi="Arial" w:cs="Arial"/>
                <w:bCs/>
                <w:iCs/>
                <w:sz w:val="18"/>
                <w:szCs w:val="18"/>
              </w:rPr>
              <w:footnoteReference w:id="1"/>
            </w:r>
            <w:r w:rsidRPr="00FA0240">
              <w:rPr>
                <w:rStyle w:val="aff2"/>
                <w:rFonts w:ascii="Arial" w:hAnsi="Arial" w:cs="Arial"/>
                <w:b w:val="0"/>
                <w:bCs/>
                <w:i w:val="0"/>
                <w:iCs/>
                <w:sz w:val="18"/>
                <w:szCs w:val="18"/>
                <w:shd w:val="clear" w:color="auto" w:fill="auto"/>
              </w:rPr>
              <w:t>;</w:t>
            </w:r>
          </w:p>
          <w:p w14:paraId="76FFAC77" w14:textId="77777777" w:rsidR="008F4317" w:rsidRPr="00FA0240" w:rsidRDefault="008F4317" w:rsidP="00F95466">
            <w:pPr>
              <w:pStyle w:val="afb"/>
              <w:tabs>
                <w:tab w:val="left" w:pos="22"/>
              </w:tabs>
              <w:jc w:val="both"/>
              <w:rPr>
                <w:rStyle w:val="aff2"/>
                <w:rFonts w:ascii="Arial" w:hAnsi="Arial" w:cs="Arial"/>
                <w:b w:val="0"/>
                <w:bCs/>
                <w:i w:val="0"/>
                <w:iCs/>
                <w:sz w:val="18"/>
                <w:szCs w:val="18"/>
                <w:shd w:val="pct10" w:color="auto" w:fill="auto"/>
              </w:rPr>
            </w:pPr>
            <w:proofErr w:type="spellStart"/>
            <w:r w:rsidRPr="00FA0240">
              <w:rPr>
                <w:rStyle w:val="aff2"/>
                <w:rFonts w:ascii="Arial" w:hAnsi="Arial" w:cs="Arial"/>
                <w:b w:val="0"/>
                <w:bCs/>
                <w:i w:val="0"/>
                <w:iCs/>
                <w:sz w:val="18"/>
                <w:szCs w:val="18"/>
                <w:shd w:val="clear" w:color="auto" w:fill="auto"/>
                <w:lang w:val="en-US"/>
              </w:rPr>
              <w:t>tk</w:t>
            </w:r>
            <w:proofErr w:type="spellEnd"/>
            <w:r w:rsidRPr="00FA0240">
              <w:rPr>
                <w:rStyle w:val="aff2"/>
                <w:rFonts w:ascii="Arial" w:hAnsi="Arial" w:cs="Arial"/>
                <w:b w:val="0"/>
                <w:bCs/>
                <w:i w:val="0"/>
                <w:iCs/>
                <w:sz w:val="18"/>
                <w:szCs w:val="18"/>
                <w:shd w:val="clear" w:color="auto" w:fill="auto"/>
              </w:rPr>
              <w:t xml:space="preserve"> – количество дней отвлечения денежных средств (разница между условиями оплаты и датой оценки), рассчитываемое по следующей формуле:</w:t>
            </w:r>
          </w:p>
          <w:p w14:paraId="498846DE" w14:textId="77777777" w:rsidR="008F4317" w:rsidRPr="00FA0240" w:rsidRDefault="008F4317" w:rsidP="00F95466">
            <w:pPr>
              <w:pStyle w:val="afb"/>
              <w:tabs>
                <w:tab w:val="left" w:pos="22"/>
              </w:tabs>
              <w:rPr>
                <w:rStyle w:val="aff2"/>
                <w:rFonts w:ascii="Arial" w:hAnsi="Arial" w:cs="Arial"/>
                <w:b w:val="0"/>
                <w:bCs/>
                <w:i w:val="0"/>
                <w:iCs/>
                <w:sz w:val="18"/>
                <w:szCs w:val="18"/>
                <w:shd w:val="pct10" w:color="auto" w:fill="auto"/>
              </w:rPr>
            </w:pPr>
          </w:p>
          <w:p w14:paraId="0C139362" w14:textId="77777777" w:rsidR="008F4317" w:rsidRPr="00FA0240" w:rsidRDefault="009A4E56" w:rsidP="00F95466">
            <w:pPr>
              <w:pStyle w:val="afb"/>
              <w:tabs>
                <w:tab w:val="left" w:pos="22"/>
              </w:tabs>
              <w:rPr>
                <w:rStyle w:val="aff2"/>
                <w:rFonts w:ascii="Arial" w:hAnsi="Arial" w:cs="Arial"/>
                <w:b w:val="0"/>
                <w:bCs/>
                <w:i w:val="0"/>
                <w:iCs/>
                <w:sz w:val="18"/>
                <w:szCs w:val="18"/>
                <w:shd w:val="pct10" w:color="auto" w:fill="auto"/>
              </w:rPr>
            </w:pPr>
            <m:oMathPara>
              <m:oMath>
                <m:sSub>
                  <m:sSubPr>
                    <m:ctrlPr>
                      <w:rPr>
                        <w:rFonts w:ascii="Cambria Math" w:hAnsi="Cambria Math" w:cs="Arial"/>
                        <w:color w:val="000000"/>
                        <w:kern w:val="24"/>
                        <w:sz w:val="18"/>
                        <w:szCs w:val="18"/>
                        <w:lang w:val="en-US"/>
                      </w:rPr>
                    </m:ctrlPr>
                  </m:sSubPr>
                  <m:e>
                    <m:sSub>
                      <m:sSubPr>
                        <m:ctrlPr>
                          <w:rPr>
                            <w:rFonts w:ascii="Cambria Math" w:hAnsi="Cambria Math" w:cs="Arial"/>
                            <w:color w:val="000000"/>
                            <w:kern w:val="24"/>
                            <w:sz w:val="18"/>
                            <w:szCs w:val="18"/>
                            <w:lang w:val="en-US"/>
                          </w:rPr>
                        </m:ctrlPr>
                      </m:sSubPr>
                      <m:e>
                        <m:r>
                          <m:rPr>
                            <m:sty m:val="p"/>
                          </m:rPr>
                          <w:rPr>
                            <w:rFonts w:ascii="Cambria Math" w:hAnsi="Cambria Math" w:cs="Arial"/>
                            <w:color w:val="000000"/>
                            <w:kern w:val="24"/>
                            <w:sz w:val="18"/>
                            <w:szCs w:val="18"/>
                            <w:lang w:val="en-US"/>
                          </w:rPr>
                          <m:t>t</m:t>
                        </m:r>
                      </m:e>
                      <m:sub>
                        <m:r>
                          <m:rPr>
                            <m:sty m:val="p"/>
                          </m:rPr>
                          <w:rPr>
                            <w:rFonts w:ascii="Cambria Math" w:hAnsi="Cambria Math" w:cs="Arial"/>
                            <w:color w:val="000000"/>
                            <w:kern w:val="24"/>
                            <w:sz w:val="18"/>
                            <w:szCs w:val="18"/>
                            <w:lang w:val="en-US"/>
                          </w:rPr>
                          <m:t>k</m:t>
                        </m:r>
                      </m:sub>
                    </m:sSub>
                    <m:r>
                      <m:rPr>
                        <m:sty m:val="p"/>
                      </m:rPr>
                      <w:rPr>
                        <w:rFonts w:ascii="Cambria Math" w:hAnsi="Cambria Math" w:cs="Arial"/>
                        <w:color w:val="000000"/>
                        <w:kern w:val="24"/>
                        <w:sz w:val="18"/>
                        <w:szCs w:val="18"/>
                        <w:lang w:val="en-US"/>
                      </w:rPr>
                      <m:t>=D</m:t>
                    </m:r>
                  </m:e>
                  <m:sub>
                    <m:sSub>
                      <m:sSubPr>
                        <m:ctrlPr>
                          <w:rPr>
                            <w:rFonts w:ascii="Cambria Math" w:hAnsi="Cambria Math" w:cs="Arial"/>
                            <w:color w:val="000000"/>
                            <w:kern w:val="24"/>
                            <w:sz w:val="18"/>
                            <w:szCs w:val="18"/>
                            <w:lang w:val="en-US"/>
                          </w:rPr>
                        </m:ctrlPr>
                      </m:sSubPr>
                      <m:e>
                        <m:r>
                          <m:rPr>
                            <m:sty m:val="p"/>
                          </m:rPr>
                          <w:rPr>
                            <w:rFonts w:ascii="Cambria Math" w:hAnsi="Cambria Math" w:cs="Arial"/>
                            <w:color w:val="000000"/>
                            <w:kern w:val="24"/>
                            <w:sz w:val="18"/>
                            <w:szCs w:val="18"/>
                            <w:lang w:val="en-US"/>
                          </w:rPr>
                          <m:t>act</m:t>
                        </m:r>
                      </m:e>
                      <m:sub>
                        <m:r>
                          <m:rPr>
                            <m:sty m:val="p"/>
                          </m:rPr>
                          <w:rPr>
                            <w:rFonts w:ascii="Cambria Math" w:hAnsi="Cambria Math" w:cs="Arial"/>
                            <w:color w:val="000000"/>
                            <w:kern w:val="24"/>
                            <w:sz w:val="18"/>
                            <w:szCs w:val="18"/>
                            <w:lang w:val="en-US"/>
                          </w:rPr>
                          <m:t>k</m:t>
                        </m:r>
                      </m:sub>
                    </m:sSub>
                  </m:sub>
                </m:sSub>
                <m:sSub>
                  <m:sSubPr>
                    <m:ctrlPr>
                      <w:rPr>
                        <w:rFonts w:ascii="Cambria Math" w:hAnsi="Cambria Math" w:cs="Arial"/>
                        <w:color w:val="000000"/>
                        <w:kern w:val="24"/>
                        <w:sz w:val="18"/>
                        <w:szCs w:val="18"/>
                        <w:lang w:val="en-US"/>
                      </w:rPr>
                    </m:ctrlPr>
                  </m:sSubPr>
                  <m:e>
                    <m:r>
                      <m:rPr>
                        <m:sty m:val="p"/>
                      </m:rPr>
                      <w:rPr>
                        <w:rFonts w:ascii="Cambria Math" w:hAnsi="Cambria Math" w:cs="Arial"/>
                        <w:color w:val="000000"/>
                        <w:kern w:val="24"/>
                        <w:sz w:val="18"/>
                        <w:szCs w:val="18"/>
                        <w:lang w:val="en-US"/>
                      </w:rPr>
                      <m:t>-D</m:t>
                    </m:r>
                  </m:e>
                  <m:sub>
                    <m:sSub>
                      <m:sSubPr>
                        <m:ctrlPr>
                          <w:rPr>
                            <w:rFonts w:ascii="Cambria Math" w:hAnsi="Cambria Math" w:cs="Arial"/>
                            <w:color w:val="000000"/>
                            <w:kern w:val="24"/>
                            <w:sz w:val="18"/>
                            <w:szCs w:val="18"/>
                            <w:lang w:val="en-US"/>
                          </w:rPr>
                        </m:ctrlPr>
                      </m:sSubPr>
                      <m:e>
                        <m:r>
                          <m:rPr>
                            <m:sty m:val="p"/>
                          </m:rPr>
                          <w:rPr>
                            <w:rFonts w:ascii="Cambria Math" w:hAnsi="Cambria Math" w:cs="Arial"/>
                            <w:color w:val="000000"/>
                            <w:kern w:val="24"/>
                            <w:sz w:val="18"/>
                            <w:szCs w:val="18"/>
                            <w:lang w:val="en-US"/>
                          </w:rPr>
                          <m:t>FV</m:t>
                        </m:r>
                      </m:e>
                      <m:sub>
                        <m:r>
                          <m:rPr>
                            <m:sty m:val="p"/>
                          </m:rPr>
                          <w:rPr>
                            <w:rFonts w:ascii="Cambria Math" w:hAnsi="Cambria Math" w:cs="Arial"/>
                            <w:color w:val="000000"/>
                            <w:kern w:val="24"/>
                            <w:sz w:val="18"/>
                            <w:szCs w:val="18"/>
                            <w:lang w:val="en-US"/>
                          </w:rPr>
                          <m:t>k</m:t>
                        </m:r>
                      </m:sub>
                    </m:sSub>
                  </m:sub>
                </m:sSub>
              </m:oMath>
            </m:oMathPara>
          </w:p>
          <w:p w14:paraId="6609DD2F" w14:textId="77777777" w:rsidR="008F4317" w:rsidRPr="00FA0240" w:rsidRDefault="008F4317" w:rsidP="00F95466">
            <w:pPr>
              <w:pStyle w:val="afb"/>
              <w:tabs>
                <w:tab w:val="left" w:pos="22"/>
              </w:tabs>
              <w:rPr>
                <w:rStyle w:val="aff2"/>
                <w:rFonts w:ascii="Arial" w:hAnsi="Arial" w:cs="Arial"/>
                <w:b w:val="0"/>
                <w:bCs/>
                <w:i w:val="0"/>
                <w:iCs/>
                <w:sz w:val="18"/>
                <w:szCs w:val="18"/>
                <w:shd w:val="pct10" w:color="auto" w:fill="auto"/>
              </w:rPr>
            </w:pPr>
            <w:r w:rsidRPr="00FA0240">
              <w:rPr>
                <w:rStyle w:val="aff2"/>
                <w:rFonts w:ascii="Arial" w:hAnsi="Arial" w:cs="Arial"/>
                <w:b w:val="0"/>
                <w:bCs/>
                <w:i w:val="0"/>
                <w:iCs/>
                <w:sz w:val="18"/>
                <w:szCs w:val="18"/>
                <w:shd w:val="clear" w:color="auto" w:fill="auto"/>
              </w:rPr>
              <w:t>где:</w:t>
            </w:r>
          </w:p>
          <w:p w14:paraId="237731F6" w14:textId="77777777" w:rsidR="008F4317" w:rsidRPr="00FA0240" w:rsidRDefault="008F4317" w:rsidP="00F95466">
            <w:pPr>
              <w:pStyle w:val="afb"/>
              <w:tabs>
                <w:tab w:val="left" w:pos="22"/>
              </w:tabs>
              <w:rPr>
                <w:rStyle w:val="aff2"/>
                <w:rFonts w:ascii="Arial" w:hAnsi="Arial" w:cs="Arial"/>
                <w:b w:val="0"/>
                <w:bCs/>
                <w:i w:val="0"/>
                <w:iCs/>
                <w:sz w:val="18"/>
                <w:szCs w:val="18"/>
                <w:shd w:val="pct10" w:color="auto" w:fill="auto"/>
              </w:rPr>
            </w:pPr>
          </w:p>
          <w:p w14:paraId="2EC474B3" w14:textId="3193BACF" w:rsidR="008F4317" w:rsidRPr="00FA0240" w:rsidRDefault="008F4317" w:rsidP="00F95466">
            <w:pPr>
              <w:pStyle w:val="afb"/>
              <w:tabs>
                <w:tab w:val="left" w:pos="22"/>
              </w:tabs>
              <w:ind w:left="0"/>
              <w:rPr>
                <w:rStyle w:val="aff2"/>
                <w:rFonts w:ascii="Arial" w:hAnsi="Arial" w:cs="Arial"/>
                <w:b w:val="0"/>
                <w:bCs/>
                <w:i w:val="0"/>
                <w:iCs/>
                <w:sz w:val="18"/>
                <w:szCs w:val="18"/>
                <w:shd w:val="pct10" w:color="auto" w:fill="auto"/>
              </w:rPr>
            </w:pPr>
            <w:proofErr w:type="spellStart"/>
            <w:r w:rsidRPr="00FA0240">
              <w:rPr>
                <w:rStyle w:val="aff2"/>
                <w:rFonts w:ascii="Arial" w:hAnsi="Arial" w:cs="Arial"/>
                <w:b w:val="0"/>
                <w:bCs/>
                <w:i w:val="0"/>
                <w:iCs/>
                <w:sz w:val="18"/>
                <w:szCs w:val="18"/>
                <w:shd w:val="clear" w:color="auto" w:fill="auto"/>
                <w:lang w:val="en-US"/>
              </w:rPr>
              <w:t>Dactk</w:t>
            </w:r>
            <w:proofErr w:type="spellEnd"/>
            <w:r w:rsidRPr="00FA0240">
              <w:rPr>
                <w:rStyle w:val="aff2"/>
                <w:rFonts w:ascii="Arial" w:hAnsi="Arial" w:cs="Arial"/>
                <w:b w:val="0"/>
                <w:bCs/>
                <w:i w:val="0"/>
                <w:iCs/>
                <w:sz w:val="18"/>
                <w:szCs w:val="18"/>
                <w:shd w:val="clear" w:color="auto" w:fill="auto"/>
              </w:rPr>
              <w:t xml:space="preserve"> –</w:t>
            </w:r>
            <w:r w:rsidR="00C03ACA" w:rsidRPr="00FA0240">
              <w:rPr>
                <w:rStyle w:val="aff2"/>
                <w:rFonts w:ascii="Arial" w:hAnsi="Arial" w:cs="Arial"/>
                <w:b w:val="0"/>
                <w:bCs/>
                <w:i w:val="0"/>
                <w:iCs/>
                <w:sz w:val="18"/>
                <w:szCs w:val="18"/>
                <w:shd w:val="clear" w:color="auto" w:fill="auto"/>
              </w:rPr>
              <w:t xml:space="preserve"> </w:t>
            </w:r>
            <w:r w:rsidRPr="00FA0240">
              <w:rPr>
                <w:rStyle w:val="aff2"/>
                <w:rFonts w:ascii="Arial" w:hAnsi="Arial" w:cs="Arial"/>
                <w:b w:val="0"/>
                <w:bCs/>
                <w:i w:val="0"/>
                <w:iCs/>
                <w:sz w:val="18"/>
                <w:szCs w:val="18"/>
                <w:shd w:val="clear" w:color="auto" w:fill="auto"/>
              </w:rPr>
              <w:t>дата оценки;</w:t>
            </w:r>
          </w:p>
          <w:p w14:paraId="6B0CA484" w14:textId="30EFD573" w:rsidR="00FA6294" w:rsidRPr="00FE489F" w:rsidRDefault="008F4317" w:rsidP="00FE489F">
            <w:pPr>
              <w:pStyle w:val="afb"/>
              <w:tabs>
                <w:tab w:val="left" w:pos="22"/>
              </w:tabs>
              <w:spacing w:before="0" w:after="0"/>
              <w:ind w:left="0"/>
              <w:jc w:val="both"/>
              <w:rPr>
                <w:rFonts w:ascii="Arial" w:hAnsi="Arial" w:cs="Arial"/>
                <w:bCs/>
                <w:iCs/>
                <w:sz w:val="18"/>
                <w:szCs w:val="18"/>
              </w:rPr>
            </w:pPr>
            <w:proofErr w:type="spellStart"/>
            <w:r w:rsidRPr="00FA0240">
              <w:rPr>
                <w:rStyle w:val="aff2"/>
                <w:rFonts w:ascii="Arial" w:hAnsi="Arial" w:cs="Arial"/>
                <w:b w:val="0"/>
                <w:bCs/>
                <w:i w:val="0"/>
                <w:iCs/>
                <w:sz w:val="18"/>
                <w:szCs w:val="18"/>
                <w:shd w:val="clear" w:color="auto" w:fill="auto"/>
                <w:lang w:val="en-US"/>
              </w:rPr>
              <w:t>DFVk</w:t>
            </w:r>
            <w:proofErr w:type="spellEnd"/>
            <w:r w:rsidRPr="00FA0240">
              <w:rPr>
                <w:rStyle w:val="aff2"/>
                <w:rFonts w:ascii="Arial" w:hAnsi="Arial" w:cs="Arial"/>
                <w:b w:val="0"/>
                <w:bCs/>
                <w:i w:val="0"/>
                <w:iCs/>
                <w:sz w:val="18"/>
                <w:szCs w:val="18"/>
                <w:shd w:val="clear" w:color="auto" w:fill="auto"/>
              </w:rPr>
              <w:t xml:space="preserve"> – предполагаемая дата </w:t>
            </w:r>
            <w:r w:rsidRPr="00FA0240">
              <w:rPr>
                <w:rStyle w:val="aff2"/>
                <w:rFonts w:ascii="Arial" w:hAnsi="Arial" w:cs="Arial"/>
                <w:b w:val="0"/>
                <w:bCs/>
                <w:i w:val="0"/>
                <w:iCs/>
                <w:sz w:val="18"/>
                <w:szCs w:val="18"/>
                <w:shd w:val="clear" w:color="auto" w:fill="auto"/>
                <w:lang w:val="en-US"/>
              </w:rPr>
              <w:t>k</w:t>
            </w:r>
            <w:r w:rsidRPr="00FA0240">
              <w:rPr>
                <w:rStyle w:val="aff2"/>
                <w:rFonts w:ascii="Arial" w:hAnsi="Arial" w:cs="Arial"/>
                <w:b w:val="0"/>
                <w:bCs/>
                <w:i w:val="0"/>
                <w:iCs/>
                <w:sz w:val="18"/>
                <w:szCs w:val="18"/>
                <w:shd w:val="clear" w:color="auto" w:fill="auto"/>
              </w:rPr>
              <w:t>-того платежа.</w:t>
            </w:r>
          </w:p>
        </w:tc>
      </w:tr>
      <w:tr w:rsidR="00FA6294" w:rsidRPr="00F85F8C" w14:paraId="32715C38" w14:textId="77777777" w:rsidTr="00F95466">
        <w:tc>
          <w:tcPr>
            <w:tcW w:w="2823" w:type="dxa"/>
            <w:vAlign w:val="center"/>
          </w:tcPr>
          <w:p w14:paraId="1CBADA22" w14:textId="01DBD645" w:rsidR="00FA6294" w:rsidRPr="00F85F8C" w:rsidRDefault="008F4317" w:rsidP="00F95466">
            <w:pPr>
              <w:tabs>
                <w:tab w:val="left" w:pos="154"/>
              </w:tabs>
              <w:spacing w:line="276" w:lineRule="auto"/>
              <w:ind w:left="296" w:right="396" w:hanging="272"/>
              <w:jc w:val="left"/>
              <w:rPr>
                <w:rFonts w:ascii="Arial" w:hAnsi="Arial" w:cs="Arial"/>
                <w:b/>
                <w:snapToGrid/>
                <w:sz w:val="20"/>
              </w:rPr>
            </w:pPr>
            <w:r w:rsidRPr="00F95466">
              <w:rPr>
                <w:rFonts w:ascii="Arial" w:hAnsi="Arial" w:cs="Arial"/>
                <w:b/>
                <w:snapToGrid/>
                <w:sz w:val="20"/>
              </w:rPr>
              <w:lastRenderedPageBreak/>
              <w:t>Коммерческая оценка</w:t>
            </w:r>
          </w:p>
        </w:tc>
        <w:tc>
          <w:tcPr>
            <w:tcW w:w="1985" w:type="dxa"/>
            <w:vAlign w:val="center"/>
          </w:tcPr>
          <w:p w14:paraId="474F1ECC" w14:textId="65855924" w:rsidR="00FA6294" w:rsidRDefault="00FA6294" w:rsidP="00FA6294">
            <w:pPr>
              <w:tabs>
                <w:tab w:val="left" w:pos="426"/>
              </w:tabs>
              <w:spacing w:line="276" w:lineRule="auto"/>
              <w:ind w:left="426" w:right="396" w:firstLine="16"/>
              <w:rPr>
                <w:rFonts w:ascii="Arial" w:hAnsi="Arial" w:cs="Arial"/>
                <w:b/>
                <w:sz w:val="18"/>
                <w:szCs w:val="18"/>
              </w:rPr>
            </w:pPr>
            <w:r>
              <w:rPr>
                <w:rFonts w:ascii="Arial" w:hAnsi="Arial" w:cs="Arial"/>
                <w:b/>
                <w:sz w:val="18"/>
                <w:szCs w:val="18"/>
              </w:rPr>
              <w:t>1</w:t>
            </w:r>
            <w:r w:rsidRPr="00853FEA">
              <w:rPr>
                <w:rFonts w:ascii="Arial" w:hAnsi="Arial" w:cs="Arial"/>
                <w:b/>
                <w:sz w:val="18"/>
                <w:szCs w:val="18"/>
              </w:rPr>
              <w:t>0 % (</w:t>
            </w:r>
            <w:r w:rsidRPr="00322D0A">
              <w:rPr>
                <w:rFonts w:ascii="Arial" w:hAnsi="Arial" w:cs="Arial"/>
                <w:b/>
                <w:sz w:val="18"/>
                <w:szCs w:val="18"/>
              </w:rPr>
              <w:t>V</w:t>
            </w:r>
            <w:r w:rsidR="00322D0A" w:rsidRPr="00322D0A">
              <w:rPr>
                <w:rFonts w:ascii="Arial" w:hAnsi="Arial" w:cs="Arial"/>
                <w:b/>
                <w:sz w:val="18"/>
                <w:szCs w:val="18"/>
                <w:lang w:val="en-US"/>
              </w:rPr>
              <w:t>k</w:t>
            </w:r>
            <w:r w:rsidRPr="00853FEA">
              <w:rPr>
                <w:rFonts w:ascii="Arial" w:hAnsi="Arial" w:cs="Arial"/>
                <w:b/>
                <w:sz w:val="18"/>
                <w:szCs w:val="18"/>
              </w:rPr>
              <w:t>)</w:t>
            </w:r>
          </w:p>
        </w:tc>
        <w:tc>
          <w:tcPr>
            <w:tcW w:w="4813" w:type="dxa"/>
            <w:vAlign w:val="center"/>
          </w:tcPr>
          <w:p w14:paraId="3F30D243" w14:textId="16E3A7FF" w:rsidR="00FA6294" w:rsidRDefault="00FA0240" w:rsidP="00F95466">
            <w:pPr>
              <w:widowControl w:val="0"/>
              <w:tabs>
                <w:tab w:val="left" w:pos="426"/>
              </w:tabs>
              <w:overflowPunct w:val="0"/>
              <w:autoSpaceDE w:val="0"/>
              <w:autoSpaceDN w:val="0"/>
              <w:adjustRightInd w:val="0"/>
              <w:spacing w:line="240" w:lineRule="auto"/>
              <w:ind w:right="42" w:firstLine="0"/>
              <w:contextualSpacing/>
              <w:textAlignment w:val="baseline"/>
              <w:rPr>
                <w:rFonts w:ascii="Arial" w:hAnsi="Arial" w:cs="Arial"/>
                <w:sz w:val="18"/>
                <w:szCs w:val="18"/>
              </w:rPr>
            </w:pPr>
            <w:r w:rsidRPr="00FA0240">
              <w:rPr>
                <w:rFonts w:ascii="Arial" w:hAnsi="Arial" w:cs="Arial"/>
                <w:b/>
                <w:sz w:val="18"/>
                <w:szCs w:val="18"/>
              </w:rPr>
              <w:t>Коммерческие критерии -</w:t>
            </w:r>
            <w:r w:rsidRPr="00FA0240">
              <w:rPr>
                <w:rFonts w:ascii="Arial" w:hAnsi="Arial" w:cs="Arial"/>
                <w:sz w:val="18"/>
                <w:szCs w:val="18"/>
              </w:rPr>
              <w:t xml:space="preserve"> </w:t>
            </w:r>
            <w:r w:rsidR="00892E80">
              <w:rPr>
                <w:rFonts w:ascii="Arial" w:hAnsi="Arial" w:cs="Arial"/>
                <w:sz w:val="18"/>
                <w:szCs w:val="18"/>
              </w:rPr>
              <w:t xml:space="preserve">например, </w:t>
            </w:r>
            <w:r w:rsidR="00FA6294" w:rsidRPr="00D071B6">
              <w:rPr>
                <w:rFonts w:ascii="Arial" w:hAnsi="Arial" w:cs="Arial"/>
                <w:sz w:val="18"/>
                <w:szCs w:val="18"/>
              </w:rPr>
              <w:t>увеличение гарантийного срока (учитывается преимущество, если срок гарантии превышает срок, указанный в ТЗ/ТТ); предпочтительность договорных условий (преимущество, когда принят проект договора Заказчика без разногласий) и пр.</w:t>
            </w:r>
          </w:p>
          <w:p w14:paraId="4EFF25F0" w14:textId="4C8F398F" w:rsidR="00FA6294" w:rsidRPr="00D777A9" w:rsidRDefault="00D071B6" w:rsidP="00F95466">
            <w:pPr>
              <w:widowControl w:val="0"/>
              <w:tabs>
                <w:tab w:val="left" w:pos="426"/>
              </w:tabs>
              <w:overflowPunct w:val="0"/>
              <w:autoSpaceDE w:val="0"/>
              <w:autoSpaceDN w:val="0"/>
              <w:adjustRightInd w:val="0"/>
              <w:spacing w:line="240" w:lineRule="auto"/>
              <w:ind w:right="42" w:firstLine="0"/>
              <w:contextualSpacing/>
              <w:textAlignment w:val="baseline"/>
              <w:rPr>
                <w:rFonts w:ascii="Arial" w:hAnsi="Arial" w:cs="Arial"/>
                <w:sz w:val="18"/>
                <w:szCs w:val="18"/>
              </w:rPr>
            </w:pPr>
            <w:r w:rsidRPr="00D071B6">
              <w:rPr>
                <w:rFonts w:ascii="Arial" w:hAnsi="Arial" w:cs="Arial"/>
                <w:sz w:val="18"/>
                <w:szCs w:val="18"/>
              </w:rPr>
              <w:t>Перечень оценочных критериев указан в Приложении №1 к Документации.</w:t>
            </w:r>
            <w:r w:rsidR="00FA6294" w:rsidRPr="00D777A9">
              <w:rPr>
                <w:rFonts w:ascii="Arial" w:hAnsi="Arial" w:cs="Arial"/>
                <w:sz w:val="18"/>
                <w:szCs w:val="18"/>
              </w:rPr>
              <w:t xml:space="preserve"> </w:t>
            </w:r>
          </w:p>
          <w:p w14:paraId="415D46C9" w14:textId="77777777" w:rsidR="00FA6294" w:rsidRPr="00D83746" w:rsidRDefault="00FA6294" w:rsidP="00D83746">
            <w:pPr>
              <w:widowControl w:val="0"/>
              <w:tabs>
                <w:tab w:val="left" w:pos="426"/>
              </w:tabs>
              <w:overflowPunct w:val="0"/>
              <w:autoSpaceDE w:val="0"/>
              <w:autoSpaceDN w:val="0"/>
              <w:adjustRightInd w:val="0"/>
              <w:ind w:right="397"/>
              <w:contextualSpacing/>
              <w:textAlignment w:val="baseline"/>
              <w:rPr>
                <w:rFonts w:ascii="Arial" w:hAnsi="Arial" w:cs="Arial"/>
                <w:b/>
                <w:sz w:val="18"/>
                <w:szCs w:val="18"/>
              </w:rPr>
            </w:pPr>
          </w:p>
        </w:tc>
      </w:tr>
      <w:tr w:rsidR="008E60BC" w:rsidRPr="00F85F8C" w14:paraId="1B45C4A5" w14:textId="77777777" w:rsidTr="00F95466">
        <w:tc>
          <w:tcPr>
            <w:tcW w:w="2823" w:type="dxa"/>
            <w:vAlign w:val="center"/>
          </w:tcPr>
          <w:p w14:paraId="0E620240" w14:textId="77777777" w:rsidR="00FA6294" w:rsidRPr="00F85F8C" w:rsidRDefault="00FA6294" w:rsidP="00FA6294">
            <w:pPr>
              <w:tabs>
                <w:tab w:val="left" w:pos="426"/>
              </w:tabs>
              <w:spacing w:line="276" w:lineRule="auto"/>
              <w:ind w:left="426" w:right="396" w:hanging="272"/>
              <w:jc w:val="left"/>
              <w:rPr>
                <w:rFonts w:ascii="Arial" w:hAnsi="Arial" w:cs="Arial"/>
                <w:b/>
                <w:snapToGrid/>
                <w:sz w:val="20"/>
              </w:rPr>
            </w:pPr>
            <w:r w:rsidRPr="00F85F8C">
              <w:rPr>
                <w:rFonts w:ascii="Arial" w:hAnsi="Arial" w:cs="Arial"/>
                <w:b/>
                <w:snapToGrid/>
                <w:sz w:val="20"/>
              </w:rPr>
              <w:t>Итого:</w:t>
            </w:r>
          </w:p>
        </w:tc>
        <w:tc>
          <w:tcPr>
            <w:tcW w:w="1985" w:type="dxa"/>
            <w:vAlign w:val="center"/>
          </w:tcPr>
          <w:p w14:paraId="60FCFE0E" w14:textId="77777777" w:rsidR="00FA6294" w:rsidRPr="00F85F8C" w:rsidRDefault="00FA6294" w:rsidP="00FA6294">
            <w:pPr>
              <w:tabs>
                <w:tab w:val="left" w:pos="426"/>
                <w:tab w:val="left" w:pos="1151"/>
              </w:tabs>
              <w:spacing w:line="276" w:lineRule="auto"/>
              <w:ind w:left="426" w:right="396" w:hanging="382"/>
              <w:jc w:val="center"/>
              <w:rPr>
                <w:rFonts w:ascii="Arial" w:hAnsi="Arial" w:cs="Arial"/>
                <w:b/>
                <w:sz w:val="18"/>
                <w:szCs w:val="18"/>
              </w:rPr>
            </w:pPr>
            <w:r w:rsidRPr="00F85F8C">
              <w:rPr>
                <w:rFonts w:ascii="Arial" w:hAnsi="Arial" w:cs="Arial"/>
                <w:b/>
                <w:sz w:val="18"/>
                <w:szCs w:val="18"/>
              </w:rPr>
              <w:t>100%</w:t>
            </w:r>
          </w:p>
        </w:tc>
        <w:tc>
          <w:tcPr>
            <w:tcW w:w="4813" w:type="dxa"/>
            <w:vAlign w:val="center"/>
          </w:tcPr>
          <w:p w14:paraId="64AB50C0" w14:textId="795CC4B0" w:rsidR="00FA6294" w:rsidRPr="00F85F8C" w:rsidRDefault="00FA6294" w:rsidP="00FA6294">
            <w:pPr>
              <w:tabs>
                <w:tab w:val="left" w:pos="426"/>
              </w:tabs>
              <w:spacing w:line="240" w:lineRule="auto"/>
              <w:ind w:left="40" w:right="397" w:firstLine="0"/>
              <w:rPr>
                <w:rFonts w:ascii="Arial" w:hAnsi="Arial" w:cs="Arial"/>
                <w:snapToGrid/>
                <w:sz w:val="18"/>
                <w:szCs w:val="18"/>
              </w:rPr>
            </w:pPr>
          </w:p>
        </w:tc>
      </w:tr>
      <w:tr w:rsidR="008E60BC" w:rsidRPr="00F85F8C" w14:paraId="71B3D881" w14:textId="77777777" w:rsidTr="00F95466">
        <w:tc>
          <w:tcPr>
            <w:tcW w:w="2823" w:type="dxa"/>
            <w:vAlign w:val="center"/>
          </w:tcPr>
          <w:p w14:paraId="5E95C12F" w14:textId="77777777" w:rsidR="00FA6294" w:rsidRPr="00F85F8C" w:rsidRDefault="00FA6294" w:rsidP="00FA6294">
            <w:pPr>
              <w:tabs>
                <w:tab w:val="left" w:pos="426"/>
              </w:tabs>
              <w:spacing w:line="276" w:lineRule="auto"/>
              <w:ind w:left="426" w:right="396" w:hanging="272"/>
              <w:jc w:val="left"/>
              <w:rPr>
                <w:rFonts w:ascii="Arial" w:hAnsi="Arial" w:cs="Arial"/>
                <w:b/>
                <w:snapToGrid/>
                <w:sz w:val="20"/>
              </w:rPr>
            </w:pPr>
            <w:r w:rsidRPr="00F85F8C">
              <w:rPr>
                <w:rFonts w:ascii="Arial" w:hAnsi="Arial" w:cs="Arial"/>
                <w:b/>
                <w:snapToGrid/>
                <w:sz w:val="20"/>
              </w:rPr>
              <w:t>Итоговая оценка</w:t>
            </w:r>
          </w:p>
        </w:tc>
        <w:tc>
          <w:tcPr>
            <w:tcW w:w="1985" w:type="dxa"/>
            <w:vAlign w:val="center"/>
          </w:tcPr>
          <w:p w14:paraId="322120B6" w14:textId="77777777" w:rsidR="00FA6294" w:rsidRPr="00F85F8C" w:rsidRDefault="00FA6294" w:rsidP="00FA6294">
            <w:pPr>
              <w:tabs>
                <w:tab w:val="left" w:pos="426"/>
              </w:tabs>
              <w:spacing w:line="276" w:lineRule="auto"/>
              <w:ind w:left="426" w:right="396" w:hanging="382"/>
              <w:jc w:val="center"/>
              <w:rPr>
                <w:rFonts w:ascii="Arial" w:hAnsi="Arial" w:cs="Arial"/>
                <w:b/>
                <w:sz w:val="18"/>
                <w:szCs w:val="18"/>
              </w:rPr>
            </w:pPr>
            <w:r w:rsidRPr="00F85F8C">
              <w:rPr>
                <w:rFonts w:ascii="Arial" w:hAnsi="Arial" w:cs="Arial"/>
                <w:b/>
                <w:sz w:val="18"/>
                <w:szCs w:val="18"/>
              </w:rPr>
              <w:t>Место (ранг)</w:t>
            </w:r>
          </w:p>
        </w:tc>
        <w:tc>
          <w:tcPr>
            <w:tcW w:w="4813" w:type="dxa"/>
            <w:vAlign w:val="center"/>
          </w:tcPr>
          <w:p w14:paraId="1ACAD0AA" w14:textId="7AF72B1D" w:rsidR="00FA6294" w:rsidRPr="00F85F8C" w:rsidRDefault="00FA6294" w:rsidP="00D83746">
            <w:pPr>
              <w:tabs>
                <w:tab w:val="left" w:pos="426"/>
              </w:tabs>
              <w:spacing w:line="240" w:lineRule="auto"/>
              <w:ind w:left="40" w:firstLine="0"/>
              <w:rPr>
                <w:rFonts w:ascii="Arial" w:hAnsi="Arial" w:cs="Arial"/>
                <w:b/>
                <w:snapToGrid/>
                <w:sz w:val="18"/>
                <w:szCs w:val="18"/>
              </w:rPr>
            </w:pPr>
            <w:r w:rsidRPr="004F280F">
              <w:rPr>
                <w:rFonts w:ascii="Arial" w:hAnsi="Arial" w:cs="Arial"/>
                <w:snapToGrid/>
                <w:sz w:val="18"/>
                <w:szCs w:val="18"/>
              </w:rPr>
              <w:t>Совокупный результат представляет собой степень предпочтительности Предложения (заявки) участника по общей сумме набранных баллов</w:t>
            </w:r>
            <w:r w:rsidRPr="00F85F8C">
              <w:rPr>
                <w:rFonts w:ascii="Arial" w:hAnsi="Arial" w:cs="Arial"/>
                <w:snapToGrid/>
                <w:sz w:val="18"/>
                <w:szCs w:val="18"/>
              </w:rPr>
              <w:t xml:space="preserve"> </w:t>
            </w:r>
          </w:p>
        </w:tc>
      </w:tr>
      <w:tr w:rsidR="00FA6294" w:rsidRPr="00F85F8C" w14:paraId="3EB2EE94" w14:textId="77777777" w:rsidTr="00F95466">
        <w:trPr>
          <w:trHeight w:val="2428"/>
        </w:trPr>
        <w:tc>
          <w:tcPr>
            <w:tcW w:w="9621" w:type="dxa"/>
            <w:gridSpan w:val="3"/>
            <w:vAlign w:val="center"/>
          </w:tcPr>
          <w:p w14:paraId="6FE2892F" w14:textId="77777777" w:rsidR="007B56B8" w:rsidRDefault="007B56B8" w:rsidP="00FA6294">
            <w:pPr>
              <w:tabs>
                <w:tab w:val="left" w:pos="426"/>
              </w:tabs>
              <w:spacing w:line="240" w:lineRule="auto"/>
              <w:ind w:left="40" w:right="397" w:firstLine="0"/>
              <w:rPr>
                <w:rFonts w:ascii="Arial" w:hAnsi="Arial" w:cs="Arial"/>
                <w:snapToGrid/>
                <w:sz w:val="18"/>
                <w:szCs w:val="18"/>
              </w:rPr>
            </w:pPr>
          </w:p>
          <w:p w14:paraId="1B85C966" w14:textId="48B3C038" w:rsidR="00FA6294" w:rsidRPr="00F85F8C" w:rsidRDefault="00FA6294" w:rsidP="00D83746">
            <w:pPr>
              <w:tabs>
                <w:tab w:val="left" w:pos="426"/>
              </w:tabs>
              <w:spacing w:line="240" w:lineRule="auto"/>
              <w:ind w:left="40" w:firstLine="0"/>
              <w:rPr>
                <w:rFonts w:ascii="Arial" w:hAnsi="Arial" w:cs="Arial"/>
                <w:snapToGrid/>
                <w:sz w:val="18"/>
                <w:szCs w:val="18"/>
              </w:rPr>
            </w:pPr>
            <w:r w:rsidRPr="00F85F8C">
              <w:rPr>
                <w:rFonts w:ascii="Arial" w:hAnsi="Arial" w:cs="Arial"/>
                <w:snapToGrid/>
                <w:sz w:val="18"/>
                <w:szCs w:val="18"/>
              </w:rPr>
              <w:t xml:space="preserve">Оценки по каждому критерию применяются для расчета Итоговой оценки предпочтительности Предложения (заявки) участника. </w:t>
            </w:r>
          </w:p>
          <w:p w14:paraId="768BFD55" w14:textId="2F89BC16" w:rsidR="00FA6294" w:rsidRPr="00F85F8C" w:rsidRDefault="00FA6294" w:rsidP="00D83746">
            <w:pPr>
              <w:tabs>
                <w:tab w:val="left" w:pos="426"/>
              </w:tabs>
              <w:spacing w:line="240" w:lineRule="auto"/>
              <w:ind w:left="40" w:firstLine="0"/>
              <w:rPr>
                <w:rFonts w:ascii="Arial" w:hAnsi="Arial" w:cs="Arial"/>
                <w:snapToGrid/>
                <w:sz w:val="18"/>
                <w:szCs w:val="18"/>
              </w:rPr>
            </w:pPr>
            <w:r w:rsidRPr="00F85F8C">
              <w:rPr>
                <w:rFonts w:ascii="Arial" w:hAnsi="Arial" w:cs="Arial"/>
                <w:snapToGrid/>
                <w:sz w:val="18"/>
                <w:szCs w:val="18"/>
              </w:rPr>
              <w:t xml:space="preserve">Данный показатель рассчитывается как сумма полученных балльных оценок с учетом их </w:t>
            </w:r>
            <w:r w:rsidR="00D071B6">
              <w:rPr>
                <w:rFonts w:ascii="Arial" w:hAnsi="Arial" w:cs="Arial"/>
                <w:snapToGrid/>
                <w:sz w:val="18"/>
                <w:szCs w:val="18"/>
              </w:rPr>
              <w:t>в</w:t>
            </w:r>
            <w:r w:rsidRPr="00F85F8C">
              <w:rPr>
                <w:rFonts w:ascii="Arial" w:hAnsi="Arial" w:cs="Arial"/>
                <w:snapToGrid/>
                <w:sz w:val="18"/>
                <w:szCs w:val="18"/>
              </w:rPr>
              <w:t xml:space="preserve">еса (весовых коэффициентов, в %): </w:t>
            </w:r>
          </w:p>
          <w:p w14:paraId="73829751" w14:textId="520175F4" w:rsidR="00FA6294" w:rsidRPr="00F85F8C" w:rsidRDefault="00FA6294" w:rsidP="00D83746">
            <w:pPr>
              <w:tabs>
                <w:tab w:val="left" w:pos="426"/>
              </w:tabs>
              <w:spacing w:line="240" w:lineRule="auto"/>
              <w:ind w:left="40" w:firstLine="0"/>
              <w:rPr>
                <w:rFonts w:ascii="Arial" w:hAnsi="Arial" w:cs="Arial"/>
                <w:snapToGrid/>
                <w:sz w:val="18"/>
                <w:szCs w:val="18"/>
              </w:rPr>
            </w:pPr>
            <w:proofErr w:type="spellStart"/>
            <w:r w:rsidRPr="00F85F8C">
              <w:rPr>
                <w:rFonts w:ascii="Arial" w:hAnsi="Arial" w:cs="Arial"/>
                <w:snapToGrid/>
                <w:sz w:val="18"/>
                <w:szCs w:val="18"/>
              </w:rPr>
              <w:t>Ri</w:t>
            </w:r>
            <w:proofErr w:type="spellEnd"/>
            <w:r w:rsidRPr="00F85F8C">
              <w:rPr>
                <w:rFonts w:ascii="Arial" w:hAnsi="Arial" w:cs="Arial"/>
                <w:snapToGrid/>
                <w:sz w:val="18"/>
                <w:szCs w:val="18"/>
              </w:rPr>
              <w:t xml:space="preserve"> = (</w:t>
            </w:r>
            <w:proofErr w:type="spellStart"/>
            <w:r w:rsidRPr="00F85F8C">
              <w:rPr>
                <w:rFonts w:ascii="Arial" w:hAnsi="Arial" w:cs="Arial"/>
                <w:snapToGrid/>
                <w:sz w:val="18"/>
                <w:szCs w:val="18"/>
              </w:rPr>
              <w:t>Rti</w:t>
            </w:r>
            <w:proofErr w:type="spellEnd"/>
            <w:r w:rsidRPr="00F85F8C">
              <w:rPr>
                <w:rFonts w:ascii="Arial" w:hAnsi="Arial" w:cs="Arial"/>
                <w:snapToGrid/>
                <w:sz w:val="18"/>
                <w:szCs w:val="18"/>
              </w:rPr>
              <w:t xml:space="preserve"> x </w:t>
            </w:r>
            <w:proofErr w:type="spellStart"/>
            <w:r w:rsidRPr="00F85F8C">
              <w:rPr>
                <w:rFonts w:ascii="Arial" w:hAnsi="Arial" w:cs="Arial"/>
                <w:snapToGrid/>
                <w:sz w:val="18"/>
                <w:szCs w:val="18"/>
              </w:rPr>
              <w:t>Vt</w:t>
            </w:r>
            <w:proofErr w:type="spellEnd"/>
            <w:r w:rsidRPr="00F85F8C">
              <w:rPr>
                <w:rFonts w:ascii="Arial" w:hAnsi="Arial" w:cs="Arial"/>
                <w:snapToGrid/>
                <w:sz w:val="18"/>
                <w:szCs w:val="18"/>
              </w:rPr>
              <w:t>) + (</w:t>
            </w:r>
            <w:proofErr w:type="spellStart"/>
            <w:r w:rsidRPr="00F85F8C">
              <w:rPr>
                <w:rFonts w:ascii="Arial" w:hAnsi="Arial" w:cs="Arial"/>
                <w:snapToGrid/>
                <w:sz w:val="18"/>
                <w:szCs w:val="18"/>
              </w:rPr>
              <w:t>Rci</w:t>
            </w:r>
            <w:proofErr w:type="spellEnd"/>
            <w:r w:rsidRPr="00F85F8C">
              <w:rPr>
                <w:rFonts w:ascii="Arial" w:hAnsi="Arial" w:cs="Arial"/>
                <w:snapToGrid/>
                <w:sz w:val="18"/>
                <w:szCs w:val="18"/>
              </w:rPr>
              <w:t xml:space="preserve"> x </w:t>
            </w:r>
            <w:proofErr w:type="spellStart"/>
            <w:r w:rsidRPr="00F85F8C">
              <w:rPr>
                <w:rFonts w:ascii="Arial" w:hAnsi="Arial" w:cs="Arial"/>
                <w:snapToGrid/>
                <w:sz w:val="18"/>
                <w:szCs w:val="18"/>
              </w:rPr>
              <w:t>Vc</w:t>
            </w:r>
            <w:proofErr w:type="spellEnd"/>
            <w:r w:rsidRPr="00F85F8C">
              <w:rPr>
                <w:rFonts w:ascii="Arial" w:hAnsi="Arial" w:cs="Arial"/>
                <w:snapToGrid/>
                <w:sz w:val="18"/>
                <w:szCs w:val="18"/>
              </w:rPr>
              <w:t>)</w:t>
            </w:r>
            <w:r w:rsidRPr="0053008D">
              <w:rPr>
                <w:rFonts w:ascii="Arial" w:hAnsi="Arial" w:cs="Arial"/>
                <w:snapToGrid/>
                <w:sz w:val="18"/>
                <w:szCs w:val="18"/>
              </w:rPr>
              <w:t xml:space="preserve"> +</w:t>
            </w:r>
            <w:r w:rsidRPr="00F85F8C">
              <w:rPr>
                <w:rFonts w:ascii="Arial" w:hAnsi="Arial" w:cs="Arial"/>
                <w:snapToGrid/>
                <w:sz w:val="18"/>
                <w:szCs w:val="18"/>
              </w:rPr>
              <w:t xml:space="preserve"> (</w:t>
            </w:r>
            <w:proofErr w:type="spellStart"/>
            <w:r w:rsidRPr="00F85F8C">
              <w:rPr>
                <w:rFonts w:ascii="Arial" w:hAnsi="Arial" w:cs="Arial"/>
                <w:snapToGrid/>
                <w:sz w:val="18"/>
                <w:szCs w:val="18"/>
              </w:rPr>
              <w:t>Rki</w:t>
            </w:r>
            <w:proofErr w:type="spellEnd"/>
            <w:r w:rsidRPr="00F85F8C">
              <w:rPr>
                <w:rFonts w:ascii="Arial" w:hAnsi="Arial" w:cs="Arial"/>
                <w:snapToGrid/>
                <w:sz w:val="18"/>
                <w:szCs w:val="18"/>
              </w:rPr>
              <w:t xml:space="preserve"> x </w:t>
            </w:r>
            <w:proofErr w:type="spellStart"/>
            <w:r w:rsidRPr="00F85F8C">
              <w:rPr>
                <w:rFonts w:ascii="Arial" w:hAnsi="Arial" w:cs="Arial"/>
                <w:snapToGrid/>
                <w:sz w:val="18"/>
                <w:szCs w:val="18"/>
              </w:rPr>
              <w:t>Vk</w:t>
            </w:r>
            <w:proofErr w:type="spellEnd"/>
            <w:r w:rsidRPr="00F85F8C">
              <w:rPr>
                <w:rFonts w:ascii="Arial" w:hAnsi="Arial" w:cs="Arial"/>
                <w:snapToGrid/>
                <w:sz w:val="18"/>
                <w:szCs w:val="18"/>
              </w:rPr>
              <w:t xml:space="preserve">) где: </w:t>
            </w:r>
            <w:proofErr w:type="spellStart"/>
            <w:r w:rsidRPr="00F85F8C">
              <w:rPr>
                <w:rFonts w:ascii="Arial" w:hAnsi="Arial" w:cs="Arial"/>
                <w:snapToGrid/>
                <w:sz w:val="18"/>
                <w:szCs w:val="18"/>
              </w:rPr>
              <w:t>Ri</w:t>
            </w:r>
            <w:proofErr w:type="spellEnd"/>
            <w:r w:rsidRPr="00F85F8C">
              <w:rPr>
                <w:rFonts w:ascii="Arial" w:hAnsi="Arial" w:cs="Arial"/>
                <w:snapToGrid/>
                <w:sz w:val="18"/>
                <w:szCs w:val="18"/>
              </w:rPr>
              <w:t xml:space="preserve"> – общий итог (ранг) предпочтительности i-</w:t>
            </w:r>
            <w:proofErr w:type="spellStart"/>
            <w:r w:rsidRPr="00F85F8C">
              <w:rPr>
                <w:rFonts w:ascii="Arial" w:hAnsi="Arial" w:cs="Arial"/>
                <w:snapToGrid/>
                <w:sz w:val="18"/>
                <w:szCs w:val="18"/>
              </w:rPr>
              <w:t>го</w:t>
            </w:r>
            <w:proofErr w:type="spellEnd"/>
            <w:r w:rsidRPr="00F85F8C">
              <w:rPr>
                <w:rFonts w:ascii="Arial" w:hAnsi="Arial" w:cs="Arial"/>
                <w:snapToGrid/>
                <w:sz w:val="18"/>
                <w:szCs w:val="18"/>
              </w:rPr>
              <w:t xml:space="preserve"> Предложения участника; </w:t>
            </w:r>
          </w:p>
          <w:p w14:paraId="73F3FEED" w14:textId="621B1CFA" w:rsidR="00FA6294" w:rsidRPr="00F85F8C" w:rsidRDefault="00FA6294" w:rsidP="00D83746">
            <w:pPr>
              <w:tabs>
                <w:tab w:val="left" w:pos="426"/>
              </w:tabs>
              <w:spacing w:line="240" w:lineRule="auto"/>
              <w:ind w:left="40" w:firstLine="0"/>
              <w:rPr>
                <w:rFonts w:ascii="Arial" w:hAnsi="Arial" w:cs="Arial"/>
                <w:snapToGrid/>
                <w:sz w:val="18"/>
                <w:szCs w:val="18"/>
              </w:rPr>
            </w:pPr>
            <w:proofErr w:type="spellStart"/>
            <w:r w:rsidRPr="00F85F8C">
              <w:rPr>
                <w:rFonts w:ascii="Arial" w:hAnsi="Arial" w:cs="Arial"/>
                <w:snapToGrid/>
                <w:sz w:val="18"/>
                <w:szCs w:val="18"/>
              </w:rPr>
              <w:t>Rti</w:t>
            </w:r>
            <w:proofErr w:type="spellEnd"/>
            <w:r>
              <w:rPr>
                <w:rFonts w:ascii="Arial" w:hAnsi="Arial" w:cs="Arial"/>
                <w:snapToGrid/>
                <w:sz w:val="18"/>
                <w:szCs w:val="18"/>
              </w:rPr>
              <w:t xml:space="preserve">– </w:t>
            </w:r>
            <w:r w:rsidRPr="00F85F8C">
              <w:rPr>
                <w:rFonts w:ascii="Arial" w:hAnsi="Arial" w:cs="Arial"/>
                <w:snapToGrid/>
                <w:sz w:val="18"/>
                <w:szCs w:val="18"/>
              </w:rPr>
              <w:t xml:space="preserve">оценка в баллах по </w:t>
            </w:r>
            <w:proofErr w:type="spellStart"/>
            <w:r w:rsidRPr="00F85F8C">
              <w:rPr>
                <w:rFonts w:ascii="Arial" w:hAnsi="Arial" w:cs="Arial"/>
                <w:snapToGrid/>
                <w:sz w:val="18"/>
                <w:szCs w:val="18"/>
              </w:rPr>
              <w:t>нестоимостному</w:t>
            </w:r>
            <w:proofErr w:type="spellEnd"/>
            <w:r w:rsidRPr="00F85F8C">
              <w:rPr>
                <w:rFonts w:ascii="Arial" w:hAnsi="Arial" w:cs="Arial"/>
                <w:snapToGrid/>
                <w:sz w:val="18"/>
                <w:szCs w:val="18"/>
              </w:rPr>
              <w:t xml:space="preserve"> критерию «Техническая оценка»;</w:t>
            </w:r>
          </w:p>
          <w:p w14:paraId="43EC8785" w14:textId="12D80F37" w:rsidR="00FA6294" w:rsidRPr="00F85F8C" w:rsidRDefault="00FA6294" w:rsidP="00D83746">
            <w:pPr>
              <w:tabs>
                <w:tab w:val="left" w:pos="426"/>
              </w:tabs>
              <w:spacing w:line="240" w:lineRule="auto"/>
              <w:ind w:left="40" w:firstLine="0"/>
              <w:rPr>
                <w:rFonts w:ascii="Arial" w:hAnsi="Arial" w:cs="Arial"/>
                <w:snapToGrid/>
                <w:sz w:val="18"/>
                <w:szCs w:val="18"/>
              </w:rPr>
            </w:pPr>
            <w:proofErr w:type="spellStart"/>
            <w:r w:rsidRPr="00F85F8C">
              <w:rPr>
                <w:rFonts w:ascii="Arial" w:hAnsi="Arial" w:cs="Arial"/>
                <w:snapToGrid/>
                <w:sz w:val="18"/>
                <w:szCs w:val="18"/>
              </w:rPr>
              <w:t>R</w:t>
            </w:r>
            <w:r w:rsidR="00D83746">
              <w:rPr>
                <w:rFonts w:ascii="Arial" w:hAnsi="Arial" w:cs="Arial"/>
                <w:snapToGrid/>
                <w:sz w:val="18"/>
                <w:szCs w:val="18"/>
              </w:rPr>
              <w:t>с</w:t>
            </w:r>
            <w:r w:rsidRPr="00F85F8C">
              <w:rPr>
                <w:rFonts w:ascii="Arial" w:hAnsi="Arial" w:cs="Arial"/>
                <w:snapToGrid/>
                <w:sz w:val="18"/>
                <w:szCs w:val="18"/>
              </w:rPr>
              <w:t>i</w:t>
            </w:r>
            <w:proofErr w:type="spellEnd"/>
            <w:r w:rsidRPr="00F85F8C">
              <w:rPr>
                <w:rFonts w:ascii="Arial" w:hAnsi="Arial" w:cs="Arial"/>
                <w:snapToGrid/>
                <w:sz w:val="18"/>
                <w:szCs w:val="18"/>
              </w:rPr>
              <w:t xml:space="preserve"> </w:t>
            </w:r>
            <w:r>
              <w:rPr>
                <w:rFonts w:ascii="Arial" w:hAnsi="Arial" w:cs="Arial"/>
                <w:snapToGrid/>
                <w:sz w:val="18"/>
                <w:szCs w:val="18"/>
              </w:rPr>
              <w:t xml:space="preserve">– </w:t>
            </w:r>
            <w:r w:rsidRPr="00F85F8C">
              <w:rPr>
                <w:rFonts w:ascii="Arial" w:hAnsi="Arial" w:cs="Arial"/>
                <w:snapToGrid/>
                <w:sz w:val="18"/>
                <w:szCs w:val="18"/>
              </w:rPr>
              <w:t>оценка в баллах по стоимостному (ценовому) критерию «</w:t>
            </w:r>
            <w:r w:rsidR="0037417F">
              <w:rPr>
                <w:rFonts w:ascii="Arial" w:hAnsi="Arial" w:cs="Arial"/>
                <w:snapToGrid/>
                <w:sz w:val="18"/>
                <w:szCs w:val="18"/>
              </w:rPr>
              <w:t>Э</w:t>
            </w:r>
            <w:r w:rsidR="005317DF">
              <w:rPr>
                <w:rFonts w:ascii="Arial" w:hAnsi="Arial" w:cs="Arial"/>
                <w:snapToGrid/>
                <w:sz w:val="18"/>
                <w:szCs w:val="18"/>
              </w:rPr>
              <w:t>кономический анали</w:t>
            </w:r>
            <w:r w:rsidR="0037417F">
              <w:rPr>
                <w:rFonts w:ascii="Arial" w:hAnsi="Arial" w:cs="Arial"/>
                <w:snapToGrid/>
                <w:sz w:val="18"/>
                <w:szCs w:val="18"/>
              </w:rPr>
              <w:t>з</w:t>
            </w:r>
            <w:r w:rsidR="005317DF">
              <w:rPr>
                <w:rFonts w:ascii="Arial" w:hAnsi="Arial" w:cs="Arial"/>
                <w:snapToGrid/>
                <w:sz w:val="18"/>
                <w:szCs w:val="18"/>
              </w:rPr>
              <w:t>»</w:t>
            </w:r>
            <w:r w:rsidRPr="00F85F8C">
              <w:rPr>
                <w:rFonts w:ascii="Arial" w:hAnsi="Arial" w:cs="Arial"/>
                <w:snapToGrid/>
                <w:sz w:val="18"/>
                <w:szCs w:val="18"/>
              </w:rPr>
              <w:t xml:space="preserve"> с учетом условий оплаты; </w:t>
            </w:r>
          </w:p>
          <w:p w14:paraId="7287B7B7" w14:textId="5A09230D" w:rsidR="00FA6294" w:rsidRPr="00F85F8C" w:rsidRDefault="00FA6294" w:rsidP="00D83746">
            <w:pPr>
              <w:tabs>
                <w:tab w:val="left" w:pos="426"/>
              </w:tabs>
              <w:spacing w:line="240" w:lineRule="auto"/>
              <w:ind w:left="40" w:firstLine="0"/>
              <w:rPr>
                <w:rFonts w:ascii="Arial" w:hAnsi="Arial" w:cs="Arial"/>
                <w:snapToGrid/>
                <w:sz w:val="18"/>
                <w:szCs w:val="18"/>
              </w:rPr>
            </w:pPr>
            <w:r w:rsidRPr="00F85F8C">
              <w:rPr>
                <w:rFonts w:ascii="Arial" w:hAnsi="Arial" w:cs="Arial"/>
                <w:snapToGrid/>
                <w:sz w:val="18"/>
                <w:szCs w:val="18"/>
              </w:rPr>
              <w:t>R</w:t>
            </w:r>
            <w:r>
              <w:rPr>
                <w:rFonts w:ascii="Arial" w:hAnsi="Arial" w:cs="Arial"/>
                <w:snapToGrid/>
                <w:sz w:val="18"/>
                <w:szCs w:val="18"/>
                <w:lang w:val="en-US"/>
              </w:rPr>
              <w:t>k</w:t>
            </w:r>
            <w:r w:rsidRPr="00F85F8C">
              <w:rPr>
                <w:rFonts w:ascii="Arial" w:hAnsi="Arial" w:cs="Arial"/>
                <w:snapToGrid/>
                <w:sz w:val="18"/>
                <w:szCs w:val="18"/>
              </w:rPr>
              <w:t xml:space="preserve">i – оценка в баллах по </w:t>
            </w:r>
            <w:proofErr w:type="spellStart"/>
            <w:r w:rsidRPr="00F85F8C">
              <w:rPr>
                <w:rFonts w:ascii="Arial" w:hAnsi="Arial" w:cs="Arial"/>
                <w:snapToGrid/>
                <w:sz w:val="18"/>
                <w:szCs w:val="18"/>
              </w:rPr>
              <w:t>нестоимостному</w:t>
            </w:r>
            <w:proofErr w:type="spellEnd"/>
            <w:r w:rsidRPr="00F85F8C">
              <w:rPr>
                <w:rFonts w:ascii="Arial" w:hAnsi="Arial" w:cs="Arial"/>
                <w:snapToGrid/>
                <w:sz w:val="18"/>
                <w:szCs w:val="18"/>
              </w:rPr>
              <w:t xml:space="preserve"> критерию </w:t>
            </w:r>
            <w:r w:rsidRPr="00D071B6">
              <w:rPr>
                <w:rFonts w:ascii="Arial" w:hAnsi="Arial" w:cs="Arial"/>
                <w:snapToGrid/>
                <w:sz w:val="18"/>
                <w:szCs w:val="18"/>
              </w:rPr>
              <w:t>«</w:t>
            </w:r>
            <w:r w:rsidR="00D071B6" w:rsidRPr="00FA0240">
              <w:rPr>
                <w:rFonts w:ascii="Arial" w:hAnsi="Arial" w:cs="Arial"/>
                <w:snapToGrid/>
                <w:sz w:val="18"/>
                <w:szCs w:val="18"/>
              </w:rPr>
              <w:t>Коммерческая оценка</w:t>
            </w:r>
            <w:r w:rsidRPr="00D071B6">
              <w:rPr>
                <w:rFonts w:ascii="Arial" w:hAnsi="Arial" w:cs="Arial"/>
                <w:snapToGrid/>
                <w:sz w:val="18"/>
                <w:szCs w:val="18"/>
              </w:rPr>
              <w:t>»;</w:t>
            </w:r>
          </w:p>
          <w:p w14:paraId="203EC36A" w14:textId="77777777" w:rsidR="00FA6294" w:rsidRDefault="00FA6294" w:rsidP="00D83746">
            <w:pPr>
              <w:tabs>
                <w:tab w:val="left" w:pos="426"/>
              </w:tabs>
              <w:spacing w:line="240" w:lineRule="auto"/>
              <w:ind w:left="40" w:firstLine="0"/>
              <w:rPr>
                <w:rFonts w:ascii="Arial" w:hAnsi="Arial" w:cs="Arial"/>
                <w:snapToGrid/>
                <w:sz w:val="18"/>
                <w:szCs w:val="18"/>
              </w:rPr>
            </w:pPr>
            <w:proofErr w:type="spellStart"/>
            <w:r w:rsidRPr="00A4741E">
              <w:rPr>
                <w:rFonts w:ascii="Arial" w:hAnsi="Arial" w:cs="Arial"/>
                <w:snapToGrid/>
                <w:sz w:val="18"/>
                <w:szCs w:val="18"/>
              </w:rPr>
              <w:t>Vt</w:t>
            </w:r>
            <w:proofErr w:type="spellEnd"/>
            <w:r w:rsidRPr="00A4741E">
              <w:rPr>
                <w:rFonts w:ascii="Arial" w:hAnsi="Arial" w:cs="Arial"/>
                <w:snapToGrid/>
                <w:sz w:val="18"/>
                <w:szCs w:val="18"/>
              </w:rPr>
              <w:t xml:space="preserve">=50%, </w:t>
            </w:r>
            <w:proofErr w:type="spellStart"/>
            <w:r w:rsidRPr="00A4741E">
              <w:rPr>
                <w:rFonts w:ascii="Arial" w:hAnsi="Arial" w:cs="Arial"/>
                <w:snapToGrid/>
                <w:sz w:val="18"/>
                <w:szCs w:val="18"/>
              </w:rPr>
              <w:t>V</w:t>
            </w:r>
            <w:r>
              <w:rPr>
                <w:rFonts w:ascii="Arial" w:hAnsi="Arial" w:cs="Arial"/>
                <w:snapToGrid/>
                <w:sz w:val="18"/>
                <w:szCs w:val="18"/>
              </w:rPr>
              <w:t>с</w:t>
            </w:r>
            <w:proofErr w:type="spellEnd"/>
            <w:r w:rsidRPr="00A4741E">
              <w:rPr>
                <w:rFonts w:ascii="Arial" w:hAnsi="Arial" w:cs="Arial"/>
                <w:snapToGrid/>
                <w:sz w:val="18"/>
                <w:szCs w:val="18"/>
              </w:rPr>
              <w:t>=</w:t>
            </w:r>
            <w:r>
              <w:rPr>
                <w:rFonts w:ascii="Arial" w:hAnsi="Arial" w:cs="Arial"/>
                <w:snapToGrid/>
                <w:sz w:val="18"/>
                <w:szCs w:val="18"/>
              </w:rPr>
              <w:t>4</w:t>
            </w:r>
            <w:r w:rsidRPr="00A4741E">
              <w:rPr>
                <w:rFonts w:ascii="Arial" w:hAnsi="Arial" w:cs="Arial"/>
                <w:snapToGrid/>
                <w:sz w:val="18"/>
                <w:szCs w:val="18"/>
              </w:rPr>
              <w:t xml:space="preserve">0%, </w:t>
            </w:r>
            <w:proofErr w:type="spellStart"/>
            <w:r w:rsidRPr="00A4741E">
              <w:rPr>
                <w:rFonts w:ascii="Arial" w:hAnsi="Arial" w:cs="Arial"/>
                <w:snapToGrid/>
                <w:sz w:val="18"/>
                <w:szCs w:val="18"/>
              </w:rPr>
              <w:t>V</w:t>
            </w:r>
            <w:r>
              <w:rPr>
                <w:rFonts w:ascii="Arial" w:hAnsi="Arial" w:cs="Arial"/>
                <w:snapToGrid/>
                <w:sz w:val="18"/>
                <w:szCs w:val="18"/>
              </w:rPr>
              <w:t>k</w:t>
            </w:r>
            <w:proofErr w:type="spellEnd"/>
            <w:r w:rsidRPr="00A4741E">
              <w:rPr>
                <w:rFonts w:ascii="Arial" w:hAnsi="Arial" w:cs="Arial"/>
                <w:snapToGrid/>
                <w:sz w:val="18"/>
                <w:szCs w:val="18"/>
              </w:rPr>
              <w:t>=</w:t>
            </w:r>
            <w:r>
              <w:rPr>
                <w:rFonts w:ascii="Arial" w:hAnsi="Arial" w:cs="Arial"/>
                <w:snapToGrid/>
                <w:sz w:val="18"/>
                <w:szCs w:val="18"/>
              </w:rPr>
              <w:t>1</w:t>
            </w:r>
            <w:r w:rsidRPr="00A4741E">
              <w:rPr>
                <w:rFonts w:ascii="Arial" w:hAnsi="Arial" w:cs="Arial"/>
                <w:snapToGrid/>
                <w:sz w:val="18"/>
                <w:szCs w:val="18"/>
              </w:rPr>
              <w:t>0% – весовые коэффициенты соответствующих критериев</w:t>
            </w:r>
            <w:r>
              <w:rPr>
                <w:rFonts w:ascii="Arial" w:hAnsi="Arial" w:cs="Arial"/>
                <w:snapToGrid/>
                <w:sz w:val="18"/>
                <w:szCs w:val="18"/>
              </w:rPr>
              <w:t xml:space="preserve"> (</w:t>
            </w:r>
            <w:proofErr w:type="spellStart"/>
            <w:r>
              <w:rPr>
                <w:rFonts w:ascii="Arial" w:hAnsi="Arial" w:cs="Arial"/>
                <w:snapToGrid/>
                <w:sz w:val="18"/>
                <w:szCs w:val="18"/>
              </w:rPr>
              <w:t>субкритириев</w:t>
            </w:r>
            <w:proofErr w:type="spellEnd"/>
            <w:r>
              <w:rPr>
                <w:rFonts w:ascii="Arial" w:hAnsi="Arial" w:cs="Arial"/>
                <w:snapToGrid/>
                <w:sz w:val="18"/>
                <w:szCs w:val="18"/>
              </w:rPr>
              <w:t>)</w:t>
            </w:r>
          </w:p>
          <w:p w14:paraId="5904994B" w14:textId="77777777" w:rsidR="0088039B" w:rsidRDefault="0088039B" w:rsidP="00D83746">
            <w:pPr>
              <w:tabs>
                <w:tab w:val="left" w:pos="426"/>
              </w:tabs>
              <w:spacing w:line="240" w:lineRule="auto"/>
              <w:ind w:left="40" w:firstLine="0"/>
              <w:rPr>
                <w:rFonts w:ascii="Arial" w:hAnsi="Arial" w:cs="Arial"/>
                <w:snapToGrid/>
                <w:sz w:val="18"/>
                <w:szCs w:val="18"/>
              </w:rPr>
            </w:pPr>
          </w:p>
          <w:p w14:paraId="1F0C8765" w14:textId="47211273" w:rsidR="0088039B" w:rsidRPr="00F85F8C" w:rsidRDefault="0088039B" w:rsidP="00D83746">
            <w:pPr>
              <w:tabs>
                <w:tab w:val="left" w:pos="426"/>
              </w:tabs>
              <w:spacing w:line="240" w:lineRule="auto"/>
              <w:ind w:left="40" w:firstLine="0"/>
              <w:rPr>
                <w:rFonts w:ascii="Arial" w:hAnsi="Arial" w:cs="Arial"/>
                <w:snapToGrid/>
                <w:sz w:val="18"/>
                <w:szCs w:val="18"/>
              </w:rPr>
            </w:pPr>
            <w:r w:rsidRPr="00F85F8C">
              <w:rPr>
                <w:rFonts w:ascii="Arial" w:hAnsi="Arial" w:cs="Arial"/>
                <w:sz w:val="18"/>
                <w:szCs w:val="18"/>
              </w:rPr>
              <w:t>В случае если итоговая оценка (по сумме набранных баллов) двух или более Предложений (заявок) будет одинаковой, Победителем признается Участник, предложение (заявка) которого на участие в закупке поступило ранее других Предложений (заявок).</w:t>
            </w:r>
          </w:p>
        </w:tc>
      </w:tr>
    </w:tbl>
    <w:bookmarkEnd w:id="132"/>
    <w:p w14:paraId="5C0CC611" w14:textId="77777777" w:rsidR="00B52A91" w:rsidRPr="00F85F8C" w:rsidRDefault="00B52A91" w:rsidP="00B83C2C">
      <w:pPr>
        <w:pStyle w:val="21"/>
        <w:tabs>
          <w:tab w:val="num" w:pos="0"/>
          <w:tab w:val="left" w:pos="1134"/>
        </w:tabs>
        <w:spacing w:before="120"/>
        <w:ind w:left="0" w:firstLine="0"/>
        <w:jc w:val="both"/>
        <w:rPr>
          <w:rFonts w:ascii="Arial" w:hAnsi="Arial" w:cs="Arial"/>
          <w:sz w:val="22"/>
          <w:szCs w:val="22"/>
          <w:lang w:val="en-US"/>
        </w:rPr>
      </w:pPr>
      <w:r w:rsidRPr="00F85F8C">
        <w:rPr>
          <w:rFonts w:ascii="Arial" w:hAnsi="Arial" w:cs="Arial"/>
          <w:sz w:val="22"/>
          <w:szCs w:val="22"/>
        </w:rPr>
        <w:lastRenderedPageBreak/>
        <w:t xml:space="preserve"> </w:t>
      </w:r>
      <w:bookmarkStart w:id="136" w:name="_Toc189154137"/>
      <w:bookmarkStart w:id="137" w:name="_Toc225180083"/>
      <w:r w:rsidR="00652DB1" w:rsidRPr="00F85F8C">
        <w:rPr>
          <w:rFonts w:ascii="Arial" w:hAnsi="Arial" w:cs="Arial"/>
          <w:sz w:val="22"/>
          <w:szCs w:val="22"/>
        </w:rPr>
        <w:t>Проведение переговоров</w:t>
      </w:r>
      <w:bookmarkEnd w:id="136"/>
      <w:bookmarkEnd w:id="137"/>
    </w:p>
    <w:p w14:paraId="71175117" w14:textId="77777777" w:rsidR="00B52A91" w:rsidRPr="00F85F8C" w:rsidRDefault="00652DB1" w:rsidP="00B83C2C">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268ED42C" w14:textId="7010A794" w:rsidR="00B52A91" w:rsidRPr="00F85F8C" w:rsidRDefault="00652DB1" w:rsidP="00B83C2C">
      <w:pPr>
        <w:pStyle w:val="a4"/>
        <w:tabs>
          <w:tab w:val="num" w:pos="0"/>
          <w:tab w:val="left" w:pos="1134"/>
        </w:tabs>
        <w:spacing w:line="240" w:lineRule="auto"/>
        <w:ind w:left="0" w:firstLine="0"/>
        <w:rPr>
          <w:rFonts w:ascii="Arial" w:hAnsi="Arial" w:cs="Arial"/>
          <w:sz w:val="22"/>
          <w:szCs w:val="22"/>
        </w:rPr>
      </w:pPr>
      <w:r w:rsidRPr="00F85F8C">
        <w:rPr>
          <w:rFonts w:ascii="Arial" w:hAnsi="Arial" w:cs="Arial"/>
          <w:spacing w:val="1"/>
          <w:sz w:val="22"/>
          <w:szCs w:val="22"/>
        </w:rPr>
        <w:t xml:space="preserve"> </w:t>
      </w:r>
      <w:r w:rsidRPr="00F85F8C">
        <w:rPr>
          <w:rFonts w:ascii="Arial" w:hAnsi="Arial" w:cs="Arial"/>
          <w:sz w:val="22"/>
          <w:szCs w:val="22"/>
        </w:rPr>
        <w:t>Организатор определяет тип переговоров: очная встреча, по телефону</w:t>
      </w:r>
      <w:r w:rsidR="00895C51">
        <w:rPr>
          <w:rFonts w:ascii="Arial" w:hAnsi="Arial" w:cs="Arial"/>
          <w:sz w:val="22"/>
          <w:szCs w:val="22"/>
        </w:rPr>
        <w:t>,</w:t>
      </w:r>
      <w:r w:rsidR="00B83C2C">
        <w:rPr>
          <w:rFonts w:ascii="Arial" w:hAnsi="Arial" w:cs="Arial"/>
          <w:sz w:val="22"/>
          <w:szCs w:val="22"/>
        </w:rPr>
        <w:t xml:space="preserve"> </w:t>
      </w:r>
      <w:r w:rsidRPr="00F85F8C">
        <w:rPr>
          <w:rFonts w:ascii="Arial" w:hAnsi="Arial" w:cs="Arial"/>
          <w:sz w:val="22"/>
          <w:szCs w:val="22"/>
        </w:rPr>
        <w:t>в форме официальной переписки</w:t>
      </w:r>
      <w:r w:rsidR="00895C51">
        <w:rPr>
          <w:rFonts w:ascii="Arial" w:hAnsi="Arial" w:cs="Arial"/>
          <w:sz w:val="22"/>
          <w:szCs w:val="22"/>
        </w:rPr>
        <w:t>, посредством ЭТП</w:t>
      </w:r>
      <w:r w:rsidR="004F280F">
        <w:rPr>
          <w:rFonts w:ascii="Arial" w:hAnsi="Arial" w:cs="Arial"/>
          <w:sz w:val="22"/>
          <w:szCs w:val="22"/>
        </w:rPr>
        <w:t xml:space="preserve"> и пр.</w:t>
      </w:r>
      <w:r w:rsidRPr="00F85F8C">
        <w:rPr>
          <w:rFonts w:ascii="Arial" w:hAnsi="Arial" w:cs="Arial"/>
          <w:sz w:val="22"/>
          <w:szCs w:val="22"/>
        </w:rPr>
        <w:t xml:space="preserve"> Результаты переговоров</w:t>
      </w:r>
      <w:r w:rsidR="00A72971">
        <w:rPr>
          <w:rFonts w:ascii="Arial" w:hAnsi="Arial" w:cs="Arial"/>
          <w:sz w:val="22"/>
          <w:szCs w:val="22"/>
        </w:rPr>
        <w:t>, проведенных вне ЭТП,</w:t>
      </w:r>
      <w:r w:rsidRPr="00F85F8C">
        <w:rPr>
          <w:rFonts w:ascii="Arial" w:hAnsi="Arial" w:cs="Arial"/>
          <w:sz w:val="22"/>
          <w:szCs w:val="22"/>
        </w:rPr>
        <w:t xml:space="preserve"> документируются. </w:t>
      </w:r>
      <w:r w:rsidRPr="00F85F8C">
        <w:rPr>
          <w:rFonts w:ascii="Arial" w:hAnsi="Arial" w:cs="Arial"/>
          <w:spacing w:val="1"/>
          <w:sz w:val="22"/>
          <w:szCs w:val="22"/>
        </w:rPr>
        <w:t xml:space="preserve">К участию в переговорах </w:t>
      </w:r>
      <w:r w:rsidRPr="00F85F8C">
        <w:rPr>
          <w:rFonts w:ascii="Arial" w:hAnsi="Arial" w:cs="Arial"/>
          <w:sz w:val="22"/>
          <w:szCs w:val="22"/>
        </w:rPr>
        <w:t>могут по необходимости привлекаться эксперты (например, юристы, технические специалисты и т.п.).</w:t>
      </w:r>
    </w:p>
    <w:p w14:paraId="506E565A" w14:textId="77777777" w:rsidR="00B52A91" w:rsidRPr="00F85F8C" w:rsidRDefault="00652DB1" w:rsidP="00B83C2C">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33F3A7A4" w14:textId="77777777" w:rsidR="00652DB1" w:rsidRPr="00F85F8C" w:rsidRDefault="00652DB1" w:rsidP="00B83C2C">
      <w:pPr>
        <w:pStyle w:val="a4"/>
        <w:tabs>
          <w:tab w:val="num" w:pos="0"/>
          <w:tab w:val="left" w:pos="1134"/>
        </w:tabs>
        <w:spacing w:line="240" w:lineRule="auto"/>
        <w:ind w:left="0" w:firstLine="0"/>
        <w:rPr>
          <w:rFonts w:ascii="Arial" w:hAnsi="Arial" w:cs="Arial"/>
          <w:sz w:val="22"/>
          <w:szCs w:val="22"/>
        </w:rPr>
      </w:pPr>
      <w:r w:rsidRPr="00F85F8C">
        <w:rPr>
          <w:rFonts w:ascii="Arial" w:hAnsi="Arial" w:cs="Arial"/>
          <w:spacing w:val="-1"/>
          <w:sz w:val="22"/>
          <w:szCs w:val="22"/>
        </w:rPr>
        <w:t>Если во время переговоров произошло изменение содержатель</w:t>
      </w:r>
      <w:r w:rsidRPr="00F85F8C">
        <w:rPr>
          <w:rFonts w:ascii="Arial" w:hAnsi="Arial" w:cs="Arial"/>
          <w:sz w:val="22"/>
          <w:szCs w:val="22"/>
        </w:rPr>
        <w:t>ной части запроса предложений, Организатор определяет не</w:t>
      </w:r>
      <w:r w:rsidRPr="00F85F8C">
        <w:rPr>
          <w:rFonts w:ascii="Arial" w:hAnsi="Arial" w:cs="Arial"/>
          <w:spacing w:val="3"/>
          <w:sz w:val="22"/>
          <w:szCs w:val="22"/>
        </w:rPr>
        <w:t>обходимос</w:t>
      </w:r>
      <w:r w:rsidR="002414DA" w:rsidRPr="00F85F8C">
        <w:rPr>
          <w:rFonts w:ascii="Arial" w:hAnsi="Arial" w:cs="Arial"/>
          <w:spacing w:val="3"/>
          <w:sz w:val="22"/>
          <w:szCs w:val="22"/>
        </w:rPr>
        <w:t xml:space="preserve">ть проведения повторного запроса предложений, </w:t>
      </w:r>
      <w:r w:rsidRPr="00F85F8C">
        <w:rPr>
          <w:rFonts w:ascii="Arial" w:hAnsi="Arial" w:cs="Arial"/>
          <w:spacing w:val="3"/>
          <w:sz w:val="22"/>
          <w:szCs w:val="22"/>
        </w:rPr>
        <w:t xml:space="preserve">при этом все Участники запроса предложений </w:t>
      </w:r>
      <w:r w:rsidRPr="00F85F8C">
        <w:rPr>
          <w:rFonts w:ascii="Arial" w:hAnsi="Arial" w:cs="Arial"/>
          <w:spacing w:val="1"/>
          <w:sz w:val="22"/>
          <w:szCs w:val="22"/>
        </w:rPr>
        <w:t>информируются об из</w:t>
      </w:r>
      <w:r w:rsidRPr="00F85F8C">
        <w:rPr>
          <w:rFonts w:ascii="Arial" w:hAnsi="Arial" w:cs="Arial"/>
          <w:sz w:val="22"/>
          <w:szCs w:val="22"/>
        </w:rPr>
        <w:t xml:space="preserve">менениях, чтобы иметь возможность повторно принять участие в запросе предложений. </w:t>
      </w:r>
    </w:p>
    <w:p w14:paraId="25731C77" w14:textId="77777777" w:rsidR="00A15ACD" w:rsidRPr="00F85F8C" w:rsidRDefault="00DE5583" w:rsidP="00B83C2C">
      <w:pPr>
        <w:pStyle w:val="21"/>
        <w:tabs>
          <w:tab w:val="num" w:pos="0"/>
          <w:tab w:val="left" w:pos="1134"/>
        </w:tabs>
        <w:spacing w:before="120"/>
        <w:ind w:left="0" w:firstLine="0"/>
        <w:jc w:val="both"/>
        <w:rPr>
          <w:rFonts w:ascii="Arial" w:hAnsi="Arial" w:cs="Arial"/>
          <w:sz w:val="22"/>
          <w:szCs w:val="22"/>
        </w:rPr>
      </w:pPr>
      <w:bookmarkStart w:id="138" w:name="_Toc189154138"/>
      <w:bookmarkStart w:id="139" w:name="_Toc225180084"/>
      <w:r w:rsidRPr="00F85F8C">
        <w:rPr>
          <w:rFonts w:ascii="Arial" w:hAnsi="Arial" w:cs="Arial"/>
          <w:sz w:val="22"/>
          <w:szCs w:val="22"/>
        </w:rPr>
        <w:t>Переторжка</w:t>
      </w:r>
      <w:bookmarkEnd w:id="138"/>
      <w:bookmarkEnd w:id="139"/>
    </w:p>
    <w:p w14:paraId="4C17CB8F" w14:textId="77777777" w:rsidR="00E2224C" w:rsidRPr="00F85F8C" w:rsidRDefault="00542628" w:rsidP="00B83C2C">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Организатор вправе </w:t>
      </w:r>
      <w:r w:rsidR="00374355" w:rsidRPr="00F85F8C">
        <w:rPr>
          <w:rFonts w:ascii="Arial" w:hAnsi="Arial" w:cs="Arial"/>
          <w:sz w:val="22"/>
          <w:szCs w:val="22"/>
        </w:rPr>
        <w:t>проводить процедуру переторжк</w:t>
      </w:r>
      <w:r w:rsidR="00E2224C" w:rsidRPr="00F85F8C">
        <w:rPr>
          <w:rFonts w:ascii="Arial" w:hAnsi="Arial" w:cs="Arial"/>
          <w:sz w:val="22"/>
          <w:szCs w:val="22"/>
        </w:rPr>
        <w:t xml:space="preserve">и. Количество переторжек не ограничено. </w:t>
      </w:r>
    </w:p>
    <w:p w14:paraId="47E90DFB" w14:textId="77777777" w:rsidR="00E2224C" w:rsidRPr="00F85F8C" w:rsidRDefault="00E2224C" w:rsidP="00B83C2C">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52CA38A3" w14:textId="77777777" w:rsidR="00E2224C" w:rsidRPr="00F85F8C" w:rsidRDefault="00E2224C" w:rsidP="00B83C2C">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Переторжка может проводиться в очной либо заочной форме. </w:t>
      </w:r>
    </w:p>
    <w:p w14:paraId="32EBB8FB" w14:textId="77777777" w:rsidR="00E2224C" w:rsidRPr="00F85F8C" w:rsidRDefault="00E2224C" w:rsidP="00B83C2C">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18244104" w14:textId="77777777" w:rsidR="00C50629" w:rsidRPr="00F85F8C" w:rsidRDefault="00542628" w:rsidP="00B83C2C">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F85F8C">
        <w:rPr>
          <w:rFonts w:ascii="Arial" w:hAnsi="Arial" w:cs="Arial"/>
          <w:sz w:val="22"/>
          <w:szCs w:val="22"/>
        </w:rPr>
        <w:t xml:space="preserve"> </w:t>
      </w:r>
    </w:p>
    <w:p w14:paraId="41DEE309" w14:textId="677B54C3" w:rsidR="00C50629" w:rsidRDefault="00542628" w:rsidP="00B83C2C">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F85F8C">
        <w:rPr>
          <w:rFonts w:ascii="Arial" w:hAnsi="Arial" w:cs="Arial"/>
          <w:sz w:val="22"/>
          <w:szCs w:val="22"/>
        </w:rPr>
        <w:t>я не участвовавшим в переторжке,</w:t>
      </w:r>
      <w:r w:rsidRPr="00F85F8C">
        <w:rPr>
          <w:rFonts w:ascii="Arial" w:hAnsi="Arial" w:cs="Arial"/>
          <w:sz w:val="22"/>
          <w:szCs w:val="22"/>
        </w:rPr>
        <w:t xml:space="preserve"> при этом его Предложение остается действующим с ранее представленными условиями.</w:t>
      </w:r>
      <w:r w:rsidR="00F335AA">
        <w:rPr>
          <w:rFonts w:ascii="Arial" w:hAnsi="Arial" w:cs="Arial"/>
          <w:sz w:val="22"/>
          <w:szCs w:val="22"/>
        </w:rPr>
        <w:t xml:space="preserve"> </w:t>
      </w:r>
      <w:r w:rsidR="00F335AA" w:rsidRPr="00F335AA">
        <w:rPr>
          <w:rFonts w:ascii="Arial" w:hAnsi="Arial" w:cs="Arial"/>
          <w:sz w:val="22"/>
          <w:szCs w:val="22"/>
        </w:rPr>
        <w:t>Участник, участвовавший в переторжке, обязан дополнительно представить откорректированные с учетом новой, полученной после переторжки цены документы, определяющие его технико-коммерческое Предложение</w:t>
      </w:r>
      <w:r w:rsidR="00F335AA">
        <w:rPr>
          <w:rFonts w:ascii="Arial" w:hAnsi="Arial" w:cs="Arial"/>
          <w:sz w:val="22"/>
          <w:szCs w:val="22"/>
        </w:rPr>
        <w:t>.</w:t>
      </w:r>
    </w:p>
    <w:p w14:paraId="57A2590E" w14:textId="675BA59D" w:rsidR="00F335AA" w:rsidRPr="00F85F8C" w:rsidRDefault="00F335AA" w:rsidP="00B83C2C">
      <w:pPr>
        <w:pStyle w:val="a4"/>
        <w:tabs>
          <w:tab w:val="num" w:pos="0"/>
          <w:tab w:val="left" w:pos="1134"/>
        </w:tabs>
        <w:spacing w:line="240" w:lineRule="auto"/>
        <w:ind w:left="0" w:firstLine="0"/>
        <w:rPr>
          <w:rFonts w:ascii="Arial" w:hAnsi="Arial" w:cs="Arial"/>
          <w:sz w:val="22"/>
          <w:szCs w:val="22"/>
        </w:rPr>
      </w:pPr>
      <w:r w:rsidRPr="00F335AA">
        <w:rPr>
          <w:rFonts w:ascii="Arial" w:hAnsi="Arial" w:cs="Arial"/>
          <w:sz w:val="22"/>
          <w:szCs w:val="22"/>
        </w:rPr>
        <w:t xml:space="preserve">При проведении переторжки на электронной торговой площадке процедура </w:t>
      </w:r>
      <w:proofErr w:type="gramStart"/>
      <w:r w:rsidRPr="00F335AA">
        <w:rPr>
          <w:rFonts w:ascii="Arial" w:hAnsi="Arial" w:cs="Arial"/>
          <w:sz w:val="22"/>
          <w:szCs w:val="22"/>
        </w:rPr>
        <w:t>проведения  переторжки</w:t>
      </w:r>
      <w:proofErr w:type="gramEnd"/>
      <w:r w:rsidRPr="00F335AA">
        <w:rPr>
          <w:rFonts w:ascii="Arial" w:hAnsi="Arial" w:cs="Arial"/>
          <w:sz w:val="22"/>
          <w:szCs w:val="22"/>
        </w:rPr>
        <w:t xml:space="preserve"> обусловлена техническими особенностями электронной торговой площадки, правилами и регламентами, действующими на данной площадке</w:t>
      </w:r>
      <w:r>
        <w:rPr>
          <w:rFonts w:ascii="Arial" w:hAnsi="Arial" w:cs="Arial"/>
          <w:sz w:val="22"/>
          <w:szCs w:val="22"/>
        </w:rPr>
        <w:t xml:space="preserve">. </w:t>
      </w:r>
    </w:p>
    <w:p w14:paraId="1EB8AD08" w14:textId="0112A352" w:rsidR="00E2224C" w:rsidRPr="00F85F8C" w:rsidRDefault="00767B69" w:rsidP="00B83C2C">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Для </w:t>
      </w:r>
      <w:r w:rsidR="00C50629" w:rsidRPr="00F85F8C">
        <w:rPr>
          <w:rFonts w:ascii="Arial" w:hAnsi="Arial" w:cs="Arial"/>
          <w:sz w:val="22"/>
          <w:szCs w:val="22"/>
        </w:rPr>
        <w:t xml:space="preserve">участия в процедуре переторжки </w:t>
      </w:r>
      <w:r w:rsidR="00C31AA3" w:rsidRPr="00F85F8C">
        <w:rPr>
          <w:rFonts w:ascii="Arial" w:hAnsi="Arial" w:cs="Arial"/>
          <w:sz w:val="22"/>
          <w:szCs w:val="22"/>
        </w:rPr>
        <w:t xml:space="preserve">в заочной форме </w:t>
      </w:r>
      <w:r w:rsidR="00F335AA">
        <w:rPr>
          <w:rFonts w:ascii="Arial" w:hAnsi="Arial" w:cs="Arial"/>
          <w:sz w:val="22"/>
          <w:szCs w:val="22"/>
        </w:rPr>
        <w:t xml:space="preserve">вне ЭТП </w:t>
      </w:r>
      <w:r w:rsidRPr="00F85F8C">
        <w:rPr>
          <w:rFonts w:ascii="Arial" w:hAnsi="Arial" w:cs="Arial"/>
          <w:sz w:val="22"/>
          <w:szCs w:val="22"/>
        </w:rPr>
        <w:t xml:space="preserve">Участник в срок, указанный в приглашении к процедуре переторжки, представляет Организатору письмо о подаче нового </w:t>
      </w:r>
      <w:r w:rsidR="004E2259" w:rsidRPr="00F85F8C">
        <w:rPr>
          <w:rFonts w:ascii="Arial" w:hAnsi="Arial" w:cs="Arial"/>
          <w:sz w:val="22"/>
          <w:szCs w:val="22"/>
        </w:rPr>
        <w:t>предложения (</w:t>
      </w:r>
      <w:r w:rsidRPr="00F85F8C">
        <w:rPr>
          <w:rFonts w:ascii="Arial" w:hAnsi="Arial" w:cs="Arial"/>
          <w:sz w:val="22"/>
          <w:szCs w:val="22"/>
        </w:rPr>
        <w:t>форма подачи указывается Организатором в приглашении), в состав которого входят:</w:t>
      </w:r>
    </w:p>
    <w:p w14:paraId="2DD2E0CD" w14:textId="2D7B3045" w:rsidR="00E2224C" w:rsidRPr="00F85F8C" w:rsidRDefault="00767B69" w:rsidP="00375B55">
      <w:pPr>
        <w:pStyle w:val="a5"/>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письмо о подаче оферты;</w:t>
      </w:r>
      <w:r w:rsidR="00E2224C" w:rsidRPr="00F85F8C">
        <w:rPr>
          <w:rFonts w:ascii="Arial" w:hAnsi="Arial" w:cs="Arial"/>
          <w:sz w:val="22"/>
          <w:szCs w:val="22"/>
        </w:rPr>
        <w:t xml:space="preserve"> </w:t>
      </w:r>
    </w:p>
    <w:p w14:paraId="0E06EA99" w14:textId="509EE40C" w:rsidR="00767B69" w:rsidRPr="00F85F8C" w:rsidRDefault="00E2224C" w:rsidP="00375B55">
      <w:pPr>
        <w:pStyle w:val="a5"/>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новое коммерческое предложение (расчет цены Предложения на участие в Запросе предложений, обосновывающий предложенное снижение цены);</w:t>
      </w:r>
    </w:p>
    <w:p w14:paraId="3A62A60E" w14:textId="230EA5F2" w:rsidR="00E2224C" w:rsidRPr="00F85F8C" w:rsidRDefault="00767B69" w:rsidP="00375B55">
      <w:pPr>
        <w:pStyle w:val="a5"/>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758942F2" w14:textId="5EE8AF6D" w:rsidR="00C31AA3" w:rsidRPr="00F85F8C" w:rsidRDefault="00C31AA3" w:rsidP="00375B55">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Для участия в процедуре переторжки в очной форме </w:t>
      </w:r>
      <w:r w:rsidR="00F335AA">
        <w:rPr>
          <w:rFonts w:ascii="Arial" w:hAnsi="Arial" w:cs="Arial"/>
          <w:sz w:val="22"/>
          <w:szCs w:val="22"/>
        </w:rPr>
        <w:t xml:space="preserve">вне ЭТП </w:t>
      </w:r>
      <w:r w:rsidRPr="00F85F8C">
        <w:rPr>
          <w:rFonts w:ascii="Arial" w:hAnsi="Arial" w:cs="Arial"/>
          <w:sz w:val="22"/>
          <w:szCs w:val="22"/>
        </w:rPr>
        <w:t>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2DDA3247" w14:textId="6676CA82" w:rsidR="00C31AA3" w:rsidRPr="00F85F8C" w:rsidRDefault="00C31AA3" w:rsidP="00C2572D">
      <w:pPr>
        <w:pStyle w:val="a5"/>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письмо о подаче оферты; </w:t>
      </w:r>
    </w:p>
    <w:p w14:paraId="26C7AB15" w14:textId="237EA30D" w:rsidR="00C31AA3" w:rsidRPr="00F85F8C" w:rsidRDefault="00C31AA3" w:rsidP="00C2572D">
      <w:pPr>
        <w:pStyle w:val="a5"/>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новое коммерческое предложение (расчет цены Предложения на участие в Запросе предложений, обосновывающий предложенное снижение цены);</w:t>
      </w:r>
    </w:p>
    <w:p w14:paraId="54FAFD93" w14:textId="17902B07" w:rsidR="00C31AA3" w:rsidRPr="00F85F8C" w:rsidRDefault="00C31AA3" w:rsidP="00C2572D">
      <w:pPr>
        <w:pStyle w:val="a5"/>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lastRenderedPageBreak/>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BDECC0A" w14:textId="5403AC0D" w:rsidR="00E2224C" w:rsidRPr="00F85F8C" w:rsidRDefault="00C31AA3" w:rsidP="00C2572D">
      <w:pPr>
        <w:pStyle w:val="a4"/>
        <w:tabs>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Очная п</w:t>
      </w:r>
      <w:r w:rsidR="000D5D0C" w:rsidRPr="00F85F8C">
        <w:rPr>
          <w:rFonts w:ascii="Arial" w:hAnsi="Arial" w:cs="Arial"/>
          <w:sz w:val="22"/>
          <w:szCs w:val="22"/>
        </w:rPr>
        <w:t>ереторжка</w:t>
      </w:r>
      <w:r w:rsidRPr="00F85F8C">
        <w:rPr>
          <w:rFonts w:ascii="Arial" w:hAnsi="Arial" w:cs="Arial"/>
          <w:sz w:val="22"/>
          <w:szCs w:val="22"/>
        </w:rPr>
        <w:t xml:space="preserve"> проводится между уполномоченными представителями Участник</w:t>
      </w:r>
      <w:r w:rsidR="00D34AF5" w:rsidRPr="00F85F8C">
        <w:rPr>
          <w:rFonts w:ascii="Arial" w:hAnsi="Arial" w:cs="Arial"/>
          <w:sz w:val="22"/>
          <w:szCs w:val="22"/>
        </w:rPr>
        <w:t>ов</w:t>
      </w:r>
      <w:r w:rsidRPr="00F85F8C">
        <w:rPr>
          <w:rFonts w:ascii="Arial" w:hAnsi="Arial" w:cs="Arial"/>
          <w:sz w:val="22"/>
          <w:szCs w:val="22"/>
        </w:rPr>
        <w:t xml:space="preserve">. </w:t>
      </w:r>
    </w:p>
    <w:p w14:paraId="6D467B17" w14:textId="2637C4FD" w:rsidR="00C31AA3" w:rsidRPr="00F85F8C" w:rsidRDefault="003718CA" w:rsidP="00C2572D">
      <w:pPr>
        <w:pStyle w:val="a4"/>
        <w:tabs>
          <w:tab w:val="clear" w:pos="1985"/>
          <w:tab w:val="num" w:pos="0"/>
          <w:tab w:val="left" w:pos="993"/>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   </w:t>
      </w:r>
      <w:r w:rsidR="00C31AA3" w:rsidRPr="00F85F8C">
        <w:rPr>
          <w:rFonts w:ascii="Arial" w:hAnsi="Arial" w:cs="Arial"/>
          <w:sz w:val="22"/>
          <w:szCs w:val="22"/>
        </w:rPr>
        <w:t xml:space="preserve">При проведении очной переторжки изменению подлежит только цена Предложения Участника. </w:t>
      </w:r>
    </w:p>
    <w:p w14:paraId="43ED0AEE" w14:textId="4C5D0F45" w:rsidR="00C31AA3" w:rsidRPr="00F85F8C" w:rsidRDefault="00C31AA3" w:rsidP="00C2572D">
      <w:pPr>
        <w:pStyle w:val="a4"/>
        <w:tabs>
          <w:tab w:val="clear" w:pos="1985"/>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F85F8C">
        <w:rPr>
          <w:rFonts w:ascii="Arial" w:hAnsi="Arial" w:cs="Arial"/>
          <w:sz w:val="22"/>
          <w:szCs w:val="22"/>
        </w:rPr>
        <w:t>У</w:t>
      </w:r>
      <w:r w:rsidRPr="00F85F8C">
        <w:rPr>
          <w:rFonts w:ascii="Arial" w:hAnsi="Arial" w:cs="Arial"/>
          <w:sz w:val="22"/>
          <w:szCs w:val="22"/>
        </w:rPr>
        <w:t>частников.</w:t>
      </w:r>
    </w:p>
    <w:p w14:paraId="77C923C0" w14:textId="7E5E6562" w:rsidR="00F92AD0" w:rsidRPr="00F85F8C" w:rsidRDefault="00C31AA3" w:rsidP="009F12C8">
      <w:pPr>
        <w:pStyle w:val="a4"/>
        <w:tabs>
          <w:tab w:val="clear" w:pos="1985"/>
          <w:tab w:val="num" w:pos="0"/>
          <w:tab w:val="left" w:pos="1134"/>
        </w:tabs>
        <w:spacing w:line="240" w:lineRule="auto"/>
        <w:ind w:left="0" w:firstLine="0"/>
        <w:rPr>
          <w:rFonts w:ascii="Arial" w:hAnsi="Arial" w:cs="Arial"/>
          <w:sz w:val="22"/>
          <w:szCs w:val="22"/>
        </w:rPr>
      </w:pPr>
      <w:r w:rsidRPr="00F85F8C">
        <w:rPr>
          <w:rFonts w:ascii="Arial" w:hAnsi="Arial" w:cs="Arial"/>
          <w:sz w:val="22"/>
          <w:szCs w:val="22"/>
        </w:rPr>
        <w:t xml:space="preserve">По результатам </w:t>
      </w:r>
      <w:r w:rsidR="00D34AF5" w:rsidRPr="00F85F8C">
        <w:rPr>
          <w:rFonts w:ascii="Arial" w:hAnsi="Arial" w:cs="Arial"/>
          <w:sz w:val="22"/>
          <w:szCs w:val="22"/>
        </w:rPr>
        <w:t xml:space="preserve">публично объявленных новых </w:t>
      </w:r>
      <w:r w:rsidR="000D5D0C" w:rsidRPr="00F85F8C">
        <w:rPr>
          <w:rFonts w:ascii="Arial" w:hAnsi="Arial" w:cs="Arial"/>
          <w:sz w:val="22"/>
          <w:szCs w:val="22"/>
        </w:rPr>
        <w:t xml:space="preserve">цен, Организатор вскрывает представленные Участниками </w:t>
      </w:r>
      <w:r w:rsidR="005815A1" w:rsidRPr="00F85F8C">
        <w:rPr>
          <w:rFonts w:ascii="Arial" w:hAnsi="Arial" w:cs="Arial"/>
          <w:sz w:val="22"/>
          <w:szCs w:val="22"/>
        </w:rPr>
        <w:t>Предложения</w:t>
      </w:r>
      <w:r w:rsidR="000D5D0C" w:rsidRPr="00F85F8C">
        <w:rPr>
          <w:rFonts w:ascii="Arial" w:hAnsi="Arial" w:cs="Arial"/>
          <w:sz w:val="22"/>
          <w:szCs w:val="22"/>
        </w:rPr>
        <w:t xml:space="preserve">. Как результат переторжки, к учету принимается цена, </w:t>
      </w:r>
      <w:r w:rsidR="000A1650" w:rsidRPr="00F85F8C">
        <w:rPr>
          <w:rFonts w:ascii="Arial" w:hAnsi="Arial" w:cs="Arial"/>
          <w:sz w:val="22"/>
          <w:szCs w:val="22"/>
        </w:rPr>
        <w:t>объявленная</w:t>
      </w:r>
      <w:r w:rsidR="000D5D0C" w:rsidRPr="00F85F8C">
        <w:rPr>
          <w:rFonts w:ascii="Arial" w:hAnsi="Arial" w:cs="Arial"/>
          <w:sz w:val="22"/>
          <w:szCs w:val="22"/>
        </w:rPr>
        <w:t xml:space="preserve"> </w:t>
      </w:r>
      <w:r w:rsidR="000A1650" w:rsidRPr="00F85F8C">
        <w:rPr>
          <w:rFonts w:ascii="Arial" w:hAnsi="Arial" w:cs="Arial"/>
          <w:sz w:val="22"/>
          <w:szCs w:val="22"/>
        </w:rPr>
        <w:t>у</w:t>
      </w:r>
      <w:r w:rsidR="000D5D0C" w:rsidRPr="00F85F8C">
        <w:rPr>
          <w:rFonts w:ascii="Arial" w:hAnsi="Arial" w:cs="Arial"/>
          <w:sz w:val="22"/>
          <w:szCs w:val="22"/>
        </w:rPr>
        <w:t xml:space="preserve">полномоченным представителем Участника, в случае если она превышает цену, представленную в </w:t>
      </w:r>
      <w:r w:rsidR="000A019F" w:rsidRPr="00F85F8C">
        <w:rPr>
          <w:rFonts w:ascii="Arial" w:hAnsi="Arial" w:cs="Arial"/>
          <w:sz w:val="22"/>
          <w:szCs w:val="22"/>
        </w:rPr>
        <w:t>Предложении, представленном на переторжку.</w:t>
      </w:r>
      <w:r w:rsidR="000D5D0C" w:rsidRPr="00F85F8C">
        <w:rPr>
          <w:rFonts w:ascii="Arial" w:hAnsi="Arial" w:cs="Arial"/>
          <w:sz w:val="22"/>
          <w:szCs w:val="22"/>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F85F8C">
        <w:rPr>
          <w:rFonts w:ascii="Arial" w:hAnsi="Arial" w:cs="Arial"/>
          <w:sz w:val="22"/>
          <w:szCs w:val="22"/>
        </w:rPr>
        <w:t>Предложени</w:t>
      </w:r>
      <w:r w:rsidR="00F92AD0" w:rsidRPr="00F85F8C">
        <w:rPr>
          <w:rFonts w:ascii="Arial" w:hAnsi="Arial" w:cs="Arial"/>
          <w:sz w:val="22"/>
          <w:szCs w:val="22"/>
        </w:rPr>
        <w:t>и, представленном на переторжку.</w:t>
      </w:r>
    </w:p>
    <w:p w14:paraId="7A6D6E0A" w14:textId="77777777" w:rsidR="002B608F" w:rsidRPr="00F85F8C" w:rsidRDefault="00767B69" w:rsidP="009F12C8">
      <w:pPr>
        <w:pStyle w:val="a4"/>
        <w:tabs>
          <w:tab w:val="clear" w:pos="1985"/>
          <w:tab w:val="num" w:pos="0"/>
          <w:tab w:val="left" w:pos="1134"/>
        </w:tabs>
        <w:spacing w:line="240" w:lineRule="auto"/>
        <w:ind w:left="0" w:firstLine="0"/>
        <w:rPr>
          <w:rFonts w:ascii="Arial" w:hAnsi="Arial" w:cs="Arial"/>
          <w:sz w:val="22"/>
          <w:szCs w:val="22"/>
        </w:rPr>
      </w:pPr>
      <w:bookmarkStart w:id="140" w:name="_Hlk217297602"/>
      <w:bookmarkStart w:id="141" w:name="_Hlk217297579"/>
      <w:r w:rsidRPr="00F85F8C">
        <w:rPr>
          <w:rFonts w:ascii="Arial" w:hAnsi="Arial" w:cs="Arial"/>
          <w:sz w:val="22"/>
          <w:szCs w:val="22"/>
        </w:rPr>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F85F8C">
        <w:rPr>
          <w:rFonts w:ascii="Arial" w:hAnsi="Arial" w:cs="Arial"/>
          <w:sz w:val="22"/>
          <w:szCs w:val="22"/>
        </w:rPr>
        <w:t>П</w:t>
      </w:r>
      <w:r w:rsidRPr="00F85F8C">
        <w:rPr>
          <w:rFonts w:ascii="Arial" w:hAnsi="Arial" w:cs="Arial"/>
          <w:sz w:val="22"/>
          <w:szCs w:val="22"/>
        </w:rPr>
        <w:t>редложение</w:t>
      </w:r>
      <w:bookmarkEnd w:id="140"/>
      <w:r w:rsidRPr="00F85F8C">
        <w:rPr>
          <w:rFonts w:ascii="Arial" w:hAnsi="Arial" w:cs="Arial"/>
          <w:sz w:val="22"/>
          <w:szCs w:val="22"/>
        </w:rPr>
        <w:t>.</w:t>
      </w:r>
    </w:p>
    <w:p w14:paraId="105B7C4A" w14:textId="77777777" w:rsidR="00F92AD0" w:rsidRPr="00F85F8C" w:rsidRDefault="00374355" w:rsidP="009F12C8">
      <w:pPr>
        <w:pStyle w:val="21"/>
        <w:tabs>
          <w:tab w:val="num" w:pos="0"/>
          <w:tab w:val="left" w:pos="1134"/>
        </w:tabs>
        <w:spacing w:before="120"/>
        <w:ind w:left="0" w:firstLine="0"/>
        <w:jc w:val="both"/>
        <w:rPr>
          <w:rFonts w:ascii="Arial" w:hAnsi="Arial" w:cs="Arial"/>
          <w:sz w:val="22"/>
          <w:szCs w:val="22"/>
        </w:rPr>
      </w:pPr>
      <w:bookmarkStart w:id="142" w:name="_Toc189154139"/>
      <w:bookmarkStart w:id="143" w:name="_Toc225180085"/>
      <w:bookmarkEnd w:id="141"/>
      <w:r w:rsidRPr="00F85F8C">
        <w:rPr>
          <w:rFonts w:ascii="Arial" w:hAnsi="Arial" w:cs="Arial"/>
          <w:sz w:val="22"/>
          <w:szCs w:val="22"/>
        </w:rPr>
        <w:t>Презентация участниками своих Предложений</w:t>
      </w:r>
      <w:bookmarkEnd w:id="142"/>
      <w:bookmarkEnd w:id="143"/>
    </w:p>
    <w:p w14:paraId="20BBD3E3" w14:textId="25226C28" w:rsidR="00374355" w:rsidRPr="00F85F8C" w:rsidRDefault="00374355" w:rsidP="009F12C8">
      <w:pPr>
        <w:pStyle w:val="a4"/>
        <w:tabs>
          <w:tab w:val="num" w:pos="0"/>
          <w:tab w:val="left" w:pos="1134"/>
        </w:tabs>
        <w:spacing w:line="240" w:lineRule="auto"/>
        <w:ind w:left="0" w:firstLine="0"/>
        <w:rPr>
          <w:rFonts w:ascii="Arial" w:hAnsi="Arial" w:cs="Arial"/>
          <w:b/>
          <w:sz w:val="22"/>
          <w:szCs w:val="22"/>
        </w:rPr>
      </w:pPr>
      <w:r w:rsidRPr="00F85F8C">
        <w:rPr>
          <w:rFonts w:ascii="Arial" w:hAnsi="Arial" w:cs="Arial"/>
          <w:sz w:val="22"/>
          <w:szCs w:val="22"/>
        </w:rPr>
        <w:t xml:space="preserve">Организатор может воспользоваться правом предложить Участникам предоставить презентации по </w:t>
      </w:r>
      <w:r w:rsidR="002B608F" w:rsidRPr="00F85F8C">
        <w:rPr>
          <w:rFonts w:ascii="Arial" w:hAnsi="Arial" w:cs="Arial"/>
          <w:sz w:val="22"/>
          <w:szCs w:val="22"/>
        </w:rPr>
        <w:t>своим Предложениям, если данное требование предусмотрено Техническим заданием</w:t>
      </w:r>
      <w:r w:rsidR="00420F7F">
        <w:rPr>
          <w:rFonts w:ascii="Arial" w:hAnsi="Arial" w:cs="Arial"/>
          <w:sz w:val="22"/>
          <w:szCs w:val="22"/>
        </w:rPr>
        <w:t>, а также предусмотреть иные этапы закупочной процедуры в соответствии с Документацией</w:t>
      </w:r>
    </w:p>
    <w:p w14:paraId="60BC7D5C" w14:textId="77777777" w:rsidR="00A15ACD" w:rsidRPr="00F85F8C" w:rsidRDefault="00D70D1F" w:rsidP="009F12C8">
      <w:pPr>
        <w:pStyle w:val="21"/>
        <w:tabs>
          <w:tab w:val="num" w:pos="0"/>
          <w:tab w:val="left" w:pos="1134"/>
        </w:tabs>
        <w:spacing w:before="120"/>
        <w:ind w:left="0" w:firstLine="0"/>
        <w:jc w:val="both"/>
        <w:rPr>
          <w:rFonts w:ascii="Arial" w:hAnsi="Arial" w:cs="Arial"/>
          <w:sz w:val="22"/>
          <w:szCs w:val="22"/>
        </w:rPr>
      </w:pPr>
      <w:bookmarkStart w:id="144" w:name="_Ref55280474"/>
      <w:bookmarkStart w:id="145" w:name="_Toc55285356"/>
      <w:bookmarkStart w:id="146" w:name="_Toc55305388"/>
      <w:bookmarkStart w:id="147" w:name="_Toc57314659"/>
      <w:bookmarkStart w:id="148" w:name="_Toc69728973"/>
      <w:bookmarkStart w:id="149" w:name="_Toc189154140"/>
      <w:bookmarkStart w:id="150" w:name="_Toc225180086"/>
      <w:r w:rsidRPr="00F85F8C">
        <w:rPr>
          <w:rFonts w:ascii="Arial" w:hAnsi="Arial" w:cs="Arial"/>
          <w:sz w:val="22"/>
          <w:szCs w:val="22"/>
        </w:rPr>
        <w:t>Заключение</w:t>
      </w:r>
      <w:r w:rsidR="00B620AF" w:rsidRPr="00F85F8C">
        <w:rPr>
          <w:rFonts w:ascii="Arial" w:hAnsi="Arial" w:cs="Arial"/>
          <w:sz w:val="22"/>
          <w:szCs w:val="22"/>
        </w:rPr>
        <w:t xml:space="preserve"> Договора</w:t>
      </w:r>
      <w:bookmarkEnd w:id="144"/>
      <w:bookmarkEnd w:id="145"/>
      <w:bookmarkEnd w:id="146"/>
      <w:bookmarkEnd w:id="147"/>
      <w:bookmarkEnd w:id="148"/>
      <w:bookmarkEnd w:id="149"/>
      <w:bookmarkEnd w:id="150"/>
    </w:p>
    <w:p w14:paraId="3A2220B8" w14:textId="77777777" w:rsidR="00A15ACD" w:rsidRPr="00F85F8C" w:rsidRDefault="002B608F" w:rsidP="009F12C8">
      <w:pPr>
        <w:pStyle w:val="a4"/>
        <w:tabs>
          <w:tab w:val="num" w:pos="0"/>
          <w:tab w:val="left" w:pos="1134"/>
        </w:tabs>
        <w:spacing w:line="240" w:lineRule="auto"/>
        <w:ind w:left="0" w:firstLine="0"/>
        <w:rPr>
          <w:rFonts w:ascii="Arial" w:hAnsi="Arial" w:cs="Arial"/>
          <w:b/>
          <w:sz w:val="22"/>
          <w:szCs w:val="22"/>
        </w:rPr>
      </w:pPr>
      <w:bookmarkStart w:id="151" w:name="_Hlk207973606"/>
      <w:r w:rsidRPr="00F85F8C">
        <w:rPr>
          <w:rFonts w:ascii="Arial" w:hAnsi="Arial" w:cs="Arial"/>
          <w:snapToGrid/>
          <w:sz w:val="22"/>
          <w:szCs w:val="22"/>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F85F8C">
        <w:rPr>
          <w:rFonts w:ascii="Arial" w:hAnsi="Arial" w:cs="Arial"/>
          <w:snapToGrid/>
          <w:spacing w:val="-1"/>
          <w:sz w:val="22"/>
          <w:szCs w:val="22"/>
        </w:rPr>
        <w:t>признанным наилучшим</w:t>
      </w:r>
      <w:r w:rsidRPr="00F85F8C">
        <w:rPr>
          <w:rFonts w:ascii="Arial" w:hAnsi="Arial" w:cs="Arial"/>
          <w:snapToGrid/>
          <w:sz w:val="22"/>
          <w:szCs w:val="22"/>
        </w:rPr>
        <w:t xml:space="preserve">. </w:t>
      </w:r>
    </w:p>
    <w:p w14:paraId="4A4DF4B5" w14:textId="605C4DFD" w:rsidR="00A15ACD" w:rsidRPr="00F85F8C" w:rsidRDefault="002B608F" w:rsidP="009F12C8">
      <w:pPr>
        <w:pStyle w:val="a4"/>
        <w:tabs>
          <w:tab w:val="num" w:pos="0"/>
          <w:tab w:val="left" w:pos="1134"/>
        </w:tabs>
        <w:spacing w:line="240" w:lineRule="auto"/>
        <w:ind w:left="0" w:firstLine="0"/>
        <w:rPr>
          <w:rFonts w:ascii="Arial" w:hAnsi="Arial" w:cs="Arial"/>
          <w:b/>
          <w:sz w:val="22"/>
          <w:szCs w:val="22"/>
        </w:rPr>
      </w:pPr>
      <w:r w:rsidRPr="00F85F8C">
        <w:rPr>
          <w:rFonts w:ascii="Arial" w:hAnsi="Arial" w:cs="Arial"/>
          <w:snapToGrid/>
          <w:spacing w:val="-1"/>
          <w:sz w:val="22"/>
          <w:szCs w:val="22"/>
        </w:rPr>
        <w:t xml:space="preserve">В случае если Участник закупочной процедуры, Предложение которого признано наилучшим, не подписал </w:t>
      </w:r>
      <w:r w:rsidR="00603C75">
        <w:rPr>
          <w:rFonts w:ascii="Arial" w:hAnsi="Arial" w:cs="Arial"/>
          <w:snapToGrid/>
          <w:spacing w:val="-1"/>
          <w:sz w:val="22"/>
          <w:szCs w:val="22"/>
        </w:rPr>
        <w:t>Д</w:t>
      </w:r>
      <w:r w:rsidRPr="00F85F8C">
        <w:rPr>
          <w:rFonts w:ascii="Arial" w:hAnsi="Arial" w:cs="Arial"/>
          <w:snapToGrid/>
          <w:spacing w:val="-1"/>
          <w:sz w:val="22"/>
          <w:szCs w:val="22"/>
        </w:rPr>
        <w:t xml:space="preserve">оговор (уклонился от заключения договора) в течение 20 рабочих дней с даты уведомления такого Участника о необходимости подписания </w:t>
      </w:r>
      <w:r w:rsidR="00603C75">
        <w:rPr>
          <w:rFonts w:ascii="Arial" w:hAnsi="Arial" w:cs="Arial"/>
          <w:snapToGrid/>
          <w:spacing w:val="-1"/>
          <w:sz w:val="22"/>
          <w:szCs w:val="22"/>
        </w:rPr>
        <w:t>Д</w:t>
      </w:r>
      <w:r w:rsidRPr="00F85F8C">
        <w:rPr>
          <w:rFonts w:ascii="Arial" w:hAnsi="Arial" w:cs="Arial"/>
          <w:snapToGrid/>
          <w:spacing w:val="-1"/>
          <w:sz w:val="22"/>
          <w:szCs w:val="22"/>
        </w:rPr>
        <w:t xml:space="preserve">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2BB190A2" w14:textId="3E75450D" w:rsidR="002B608F" w:rsidRPr="00F85F8C" w:rsidRDefault="002B608F" w:rsidP="009F12C8">
      <w:pPr>
        <w:pStyle w:val="a4"/>
        <w:tabs>
          <w:tab w:val="num" w:pos="0"/>
          <w:tab w:val="left" w:pos="709"/>
          <w:tab w:val="left" w:pos="1134"/>
        </w:tabs>
        <w:spacing w:line="240" w:lineRule="auto"/>
        <w:ind w:left="0" w:firstLine="0"/>
        <w:rPr>
          <w:rFonts w:ascii="Arial" w:hAnsi="Arial" w:cs="Arial"/>
          <w:b/>
          <w:sz w:val="22"/>
          <w:szCs w:val="22"/>
        </w:rPr>
      </w:pPr>
      <w:r w:rsidRPr="00F85F8C">
        <w:rPr>
          <w:rFonts w:ascii="Arial" w:hAnsi="Arial" w:cs="Arial"/>
          <w:snapToGrid/>
          <w:sz w:val="22"/>
          <w:szCs w:val="22"/>
        </w:rPr>
        <w:t xml:space="preserve">Под уклонением от заключения </w:t>
      </w:r>
      <w:r w:rsidR="00603C75">
        <w:rPr>
          <w:rFonts w:ascii="Arial" w:hAnsi="Arial" w:cs="Arial"/>
          <w:snapToGrid/>
          <w:sz w:val="22"/>
          <w:szCs w:val="22"/>
        </w:rPr>
        <w:t>Д</w:t>
      </w:r>
      <w:r w:rsidRPr="00F85F8C">
        <w:rPr>
          <w:rFonts w:ascii="Arial" w:hAnsi="Arial" w:cs="Arial"/>
          <w:snapToGrid/>
          <w:sz w:val="22"/>
          <w:szCs w:val="22"/>
        </w:rPr>
        <w:t xml:space="preserve">оговора понимаются действия Участника, с которым заключается </w:t>
      </w:r>
      <w:r w:rsidR="00603C75">
        <w:rPr>
          <w:rFonts w:ascii="Arial" w:hAnsi="Arial" w:cs="Arial"/>
          <w:snapToGrid/>
          <w:sz w:val="22"/>
          <w:szCs w:val="22"/>
        </w:rPr>
        <w:t>Д</w:t>
      </w:r>
      <w:r w:rsidRPr="00F85F8C">
        <w:rPr>
          <w:rFonts w:ascii="Arial" w:hAnsi="Arial" w:cs="Arial"/>
          <w:snapToGrid/>
          <w:sz w:val="22"/>
          <w:szCs w:val="22"/>
        </w:rPr>
        <w:t>оговор, которые не приводят к его подписанию:</w:t>
      </w:r>
    </w:p>
    <w:p w14:paraId="56065843" w14:textId="4B37A901" w:rsidR="00A15ACD" w:rsidRPr="00F85F8C" w:rsidRDefault="002B608F" w:rsidP="009F12C8">
      <w:pPr>
        <w:pStyle w:val="a5"/>
        <w:tabs>
          <w:tab w:val="num" w:pos="0"/>
          <w:tab w:val="left" w:pos="709"/>
          <w:tab w:val="left" w:pos="1134"/>
        </w:tabs>
        <w:spacing w:line="240" w:lineRule="auto"/>
        <w:ind w:left="0" w:firstLine="0"/>
        <w:rPr>
          <w:rFonts w:ascii="Arial" w:hAnsi="Arial" w:cs="Arial"/>
          <w:snapToGrid/>
          <w:sz w:val="22"/>
          <w:szCs w:val="22"/>
        </w:rPr>
      </w:pPr>
      <w:r w:rsidRPr="00F85F8C">
        <w:rPr>
          <w:rFonts w:ascii="Arial" w:hAnsi="Arial" w:cs="Arial"/>
          <w:snapToGrid/>
          <w:sz w:val="22"/>
          <w:szCs w:val="22"/>
        </w:rPr>
        <w:t xml:space="preserve">прямой письменный отказ от подписания </w:t>
      </w:r>
      <w:r w:rsidR="00603C75">
        <w:rPr>
          <w:rFonts w:ascii="Arial" w:hAnsi="Arial" w:cs="Arial"/>
          <w:snapToGrid/>
          <w:sz w:val="22"/>
          <w:szCs w:val="22"/>
        </w:rPr>
        <w:t>Д</w:t>
      </w:r>
      <w:r w:rsidRPr="00F85F8C">
        <w:rPr>
          <w:rFonts w:ascii="Arial" w:hAnsi="Arial" w:cs="Arial"/>
          <w:snapToGrid/>
          <w:sz w:val="22"/>
          <w:szCs w:val="22"/>
        </w:rPr>
        <w:t>оговора;</w:t>
      </w:r>
    </w:p>
    <w:p w14:paraId="4C74F222" w14:textId="6FC3B2B3" w:rsidR="00A15ACD" w:rsidRPr="00F85F8C" w:rsidRDefault="002B608F" w:rsidP="009F12C8">
      <w:pPr>
        <w:pStyle w:val="a5"/>
        <w:tabs>
          <w:tab w:val="num" w:pos="0"/>
          <w:tab w:val="left" w:pos="709"/>
          <w:tab w:val="left" w:pos="1134"/>
        </w:tabs>
        <w:spacing w:line="240" w:lineRule="auto"/>
        <w:ind w:left="0" w:firstLine="0"/>
        <w:rPr>
          <w:rFonts w:ascii="Arial" w:hAnsi="Arial" w:cs="Arial"/>
          <w:snapToGrid/>
          <w:sz w:val="22"/>
          <w:szCs w:val="22"/>
        </w:rPr>
      </w:pPr>
      <w:r w:rsidRPr="00F85F8C">
        <w:rPr>
          <w:rFonts w:ascii="Arial" w:hAnsi="Arial" w:cs="Arial"/>
          <w:snapToGrid/>
          <w:sz w:val="22"/>
          <w:szCs w:val="22"/>
        </w:rPr>
        <w:t xml:space="preserve">предъявление при подписании </w:t>
      </w:r>
      <w:r w:rsidR="00603C75">
        <w:rPr>
          <w:rFonts w:ascii="Arial" w:hAnsi="Arial" w:cs="Arial"/>
          <w:snapToGrid/>
          <w:sz w:val="22"/>
          <w:szCs w:val="22"/>
        </w:rPr>
        <w:t>Д</w:t>
      </w:r>
      <w:r w:rsidRPr="00F85F8C">
        <w:rPr>
          <w:rFonts w:ascii="Arial" w:hAnsi="Arial" w:cs="Arial"/>
          <w:snapToGrid/>
          <w:sz w:val="22"/>
          <w:szCs w:val="22"/>
        </w:rPr>
        <w:t xml:space="preserve">оговора требований по условиям </w:t>
      </w:r>
      <w:r w:rsidR="00603C75">
        <w:rPr>
          <w:rFonts w:ascii="Arial" w:hAnsi="Arial" w:cs="Arial"/>
          <w:snapToGrid/>
          <w:sz w:val="22"/>
          <w:szCs w:val="22"/>
        </w:rPr>
        <w:t>Д</w:t>
      </w:r>
      <w:r w:rsidRPr="00F85F8C">
        <w:rPr>
          <w:rFonts w:ascii="Arial" w:hAnsi="Arial" w:cs="Arial"/>
          <w:snapToGrid/>
          <w:sz w:val="22"/>
          <w:szCs w:val="22"/>
        </w:rPr>
        <w:t>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3D79DC7E" w14:textId="41AB6BD9" w:rsidR="00A56F1D" w:rsidRPr="00F85F8C" w:rsidRDefault="002B608F" w:rsidP="009F12C8">
      <w:pPr>
        <w:pStyle w:val="a5"/>
        <w:tabs>
          <w:tab w:val="num" w:pos="0"/>
          <w:tab w:val="left" w:pos="709"/>
          <w:tab w:val="left" w:pos="1134"/>
        </w:tabs>
        <w:spacing w:line="240" w:lineRule="auto"/>
        <w:ind w:left="0" w:firstLine="0"/>
        <w:rPr>
          <w:rFonts w:ascii="Arial" w:hAnsi="Arial" w:cs="Arial"/>
          <w:snapToGrid/>
          <w:sz w:val="22"/>
          <w:szCs w:val="22"/>
        </w:rPr>
      </w:pPr>
      <w:r w:rsidRPr="00F85F8C">
        <w:rPr>
          <w:rFonts w:ascii="Arial" w:hAnsi="Arial" w:cs="Arial"/>
          <w:snapToGrid/>
          <w:sz w:val="22"/>
          <w:szCs w:val="22"/>
        </w:rPr>
        <w:t xml:space="preserve">непредставление Участником, с которым заключается </w:t>
      </w:r>
      <w:r w:rsidR="00363B86">
        <w:rPr>
          <w:rFonts w:ascii="Arial" w:hAnsi="Arial" w:cs="Arial"/>
          <w:snapToGrid/>
          <w:sz w:val="22"/>
          <w:szCs w:val="22"/>
        </w:rPr>
        <w:t>Д</w:t>
      </w:r>
      <w:r w:rsidRPr="00F85F8C">
        <w:rPr>
          <w:rFonts w:ascii="Arial" w:hAnsi="Arial" w:cs="Arial"/>
          <w:snapToGrid/>
          <w:sz w:val="22"/>
          <w:szCs w:val="22"/>
        </w:rPr>
        <w:t>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070C94F6" w14:textId="6855302F" w:rsidR="00A56F1D" w:rsidRPr="00F85F8C" w:rsidRDefault="00A56F1D" w:rsidP="009F12C8">
      <w:pPr>
        <w:pStyle w:val="a4"/>
        <w:tabs>
          <w:tab w:val="num" w:pos="0"/>
          <w:tab w:val="left" w:pos="1134"/>
        </w:tabs>
        <w:spacing w:line="240" w:lineRule="auto"/>
        <w:ind w:left="0" w:firstLine="0"/>
        <w:rPr>
          <w:rFonts w:ascii="Arial" w:hAnsi="Arial" w:cs="Arial"/>
          <w:snapToGrid/>
          <w:sz w:val="22"/>
          <w:szCs w:val="22"/>
        </w:rPr>
      </w:pPr>
      <w:r w:rsidRPr="00F85F8C">
        <w:rPr>
          <w:rFonts w:ascii="Arial" w:hAnsi="Arial" w:cs="Arial"/>
          <w:snapToGrid/>
          <w:sz w:val="22"/>
          <w:szCs w:val="22"/>
        </w:rPr>
        <w:t xml:space="preserve">При уклонении Участника от заключения </w:t>
      </w:r>
      <w:r w:rsidR="00363B86">
        <w:rPr>
          <w:rFonts w:ascii="Arial" w:hAnsi="Arial" w:cs="Arial"/>
          <w:snapToGrid/>
          <w:sz w:val="22"/>
          <w:szCs w:val="22"/>
        </w:rPr>
        <w:t>Д</w:t>
      </w:r>
      <w:r w:rsidRPr="00F85F8C">
        <w:rPr>
          <w:rFonts w:ascii="Arial" w:hAnsi="Arial" w:cs="Arial"/>
          <w:snapToGrid/>
          <w:sz w:val="22"/>
          <w:szCs w:val="22"/>
        </w:rPr>
        <w:t xml:space="preserve">оговора, Заказчик оставляет за собой право понизить рейтинг </w:t>
      </w:r>
      <w:r w:rsidR="00300FFD" w:rsidRPr="00F85F8C">
        <w:rPr>
          <w:rFonts w:ascii="Arial" w:hAnsi="Arial" w:cs="Arial"/>
          <w:snapToGrid/>
          <w:sz w:val="22"/>
          <w:szCs w:val="22"/>
        </w:rPr>
        <w:t>надежности</w:t>
      </w:r>
      <w:r w:rsidR="00E318E2" w:rsidRPr="00F85F8C">
        <w:rPr>
          <w:rFonts w:ascii="Arial" w:hAnsi="Arial" w:cs="Arial"/>
          <w:snapToGrid/>
          <w:sz w:val="22"/>
          <w:szCs w:val="22"/>
        </w:rPr>
        <w:t xml:space="preserve"> в Базе поставщиков П</w:t>
      </w:r>
      <w:r w:rsidRPr="00F85F8C">
        <w:rPr>
          <w:rFonts w:ascii="Arial" w:hAnsi="Arial" w:cs="Arial"/>
          <w:snapToGrid/>
          <w:sz w:val="22"/>
          <w:szCs w:val="22"/>
        </w:rPr>
        <w:t>АО «</w:t>
      </w:r>
      <w:r w:rsidR="00E318E2" w:rsidRPr="00F85F8C">
        <w:rPr>
          <w:rFonts w:ascii="Arial" w:hAnsi="Arial" w:cs="Arial"/>
          <w:snapToGrid/>
          <w:sz w:val="22"/>
          <w:szCs w:val="22"/>
        </w:rPr>
        <w:t>Юнипро</w:t>
      </w:r>
      <w:r w:rsidRPr="00F85F8C">
        <w:rPr>
          <w:rFonts w:ascii="Arial" w:hAnsi="Arial" w:cs="Arial"/>
          <w:snapToGrid/>
          <w:sz w:val="22"/>
          <w:szCs w:val="22"/>
        </w:rPr>
        <w:t>».</w:t>
      </w:r>
    </w:p>
    <w:p w14:paraId="08BB43EA" w14:textId="77777777" w:rsidR="00A15ACD" w:rsidRPr="00F85F8C" w:rsidRDefault="00B620AF" w:rsidP="009F12C8">
      <w:pPr>
        <w:pStyle w:val="21"/>
        <w:tabs>
          <w:tab w:val="num" w:pos="0"/>
          <w:tab w:val="left" w:pos="1134"/>
        </w:tabs>
        <w:spacing w:before="120"/>
        <w:ind w:left="0" w:firstLine="0"/>
        <w:jc w:val="both"/>
        <w:rPr>
          <w:rFonts w:ascii="Arial" w:hAnsi="Arial" w:cs="Arial"/>
          <w:sz w:val="22"/>
          <w:szCs w:val="22"/>
        </w:rPr>
      </w:pPr>
      <w:bookmarkStart w:id="152" w:name="_Ref55280483"/>
      <w:bookmarkStart w:id="153" w:name="_Toc55285357"/>
      <w:bookmarkStart w:id="154" w:name="_Toc55305389"/>
      <w:bookmarkStart w:id="155" w:name="_Toc57314660"/>
      <w:bookmarkStart w:id="156" w:name="_Toc69728974"/>
      <w:bookmarkStart w:id="157" w:name="_Toc189154141"/>
      <w:bookmarkStart w:id="158" w:name="_Toc225180087"/>
      <w:bookmarkEnd w:id="151"/>
      <w:r w:rsidRPr="00F85F8C">
        <w:rPr>
          <w:rFonts w:ascii="Arial" w:hAnsi="Arial" w:cs="Arial"/>
          <w:sz w:val="22"/>
          <w:szCs w:val="22"/>
        </w:rPr>
        <w:t xml:space="preserve">Уведомление Участников о результатах </w:t>
      </w:r>
      <w:bookmarkEnd w:id="152"/>
      <w:bookmarkEnd w:id="153"/>
      <w:bookmarkEnd w:id="154"/>
      <w:bookmarkEnd w:id="155"/>
      <w:bookmarkEnd w:id="156"/>
      <w:r w:rsidRPr="00F85F8C">
        <w:rPr>
          <w:rFonts w:ascii="Arial" w:hAnsi="Arial" w:cs="Arial"/>
          <w:sz w:val="22"/>
          <w:szCs w:val="22"/>
        </w:rPr>
        <w:t>запроса предложений</w:t>
      </w:r>
      <w:bookmarkEnd w:id="157"/>
      <w:bookmarkEnd w:id="158"/>
    </w:p>
    <w:p w14:paraId="1329115F" w14:textId="3C915215" w:rsidR="00B620AF" w:rsidRPr="00F85F8C" w:rsidRDefault="008E4C6A" w:rsidP="009F12C8">
      <w:pPr>
        <w:pStyle w:val="a4"/>
        <w:tabs>
          <w:tab w:val="num" w:pos="0"/>
          <w:tab w:val="left" w:pos="1134"/>
        </w:tabs>
        <w:spacing w:line="240" w:lineRule="auto"/>
        <w:ind w:left="0" w:firstLine="0"/>
        <w:rPr>
          <w:rFonts w:ascii="Arial" w:hAnsi="Arial" w:cs="Arial"/>
          <w:b/>
          <w:sz w:val="22"/>
          <w:szCs w:val="22"/>
        </w:rPr>
      </w:pPr>
      <w:r w:rsidRPr="00F85F8C">
        <w:rPr>
          <w:rFonts w:ascii="Arial" w:hAnsi="Arial" w:cs="Arial"/>
          <w:sz w:val="22"/>
          <w:szCs w:val="22"/>
        </w:rPr>
        <w:t>Организатор в письменной форме уведомляет</w:t>
      </w:r>
      <w:r w:rsidR="00B620AF" w:rsidRPr="00F85F8C">
        <w:rPr>
          <w:rFonts w:ascii="Arial" w:hAnsi="Arial" w:cs="Arial"/>
          <w:sz w:val="22"/>
          <w:szCs w:val="22"/>
        </w:rPr>
        <w:t xml:space="preserve"> Участник</w:t>
      </w:r>
      <w:r w:rsidRPr="00F85F8C">
        <w:rPr>
          <w:rFonts w:ascii="Arial" w:hAnsi="Arial" w:cs="Arial"/>
          <w:sz w:val="22"/>
          <w:szCs w:val="22"/>
        </w:rPr>
        <w:t>ов</w:t>
      </w:r>
      <w:r w:rsidR="00B620AF" w:rsidRPr="00F85F8C">
        <w:rPr>
          <w:rFonts w:ascii="Arial" w:hAnsi="Arial" w:cs="Arial"/>
          <w:sz w:val="22"/>
          <w:szCs w:val="22"/>
        </w:rPr>
        <w:t xml:space="preserve"> </w:t>
      </w:r>
      <w:r w:rsidRPr="00F85F8C">
        <w:rPr>
          <w:rFonts w:ascii="Arial" w:hAnsi="Arial" w:cs="Arial"/>
          <w:sz w:val="22"/>
          <w:szCs w:val="22"/>
        </w:rPr>
        <w:t>о результатах Запроса предложений</w:t>
      </w:r>
      <w:r w:rsidR="008B08BA" w:rsidRPr="00F85F8C">
        <w:t xml:space="preserve"> </w:t>
      </w:r>
      <w:r w:rsidR="008A5EE8">
        <w:t>(</w:t>
      </w:r>
      <w:r w:rsidR="00DD5566">
        <w:rPr>
          <w:rFonts w:ascii="Arial" w:hAnsi="Arial" w:cs="Arial"/>
          <w:sz w:val="22"/>
          <w:szCs w:val="22"/>
        </w:rPr>
        <w:t xml:space="preserve">либо </w:t>
      </w:r>
      <w:r w:rsidR="008B08BA" w:rsidRPr="00F85F8C">
        <w:rPr>
          <w:rFonts w:ascii="Arial" w:hAnsi="Arial" w:cs="Arial"/>
          <w:sz w:val="22"/>
          <w:szCs w:val="22"/>
        </w:rPr>
        <w:t>посредством функционала ЭТП (в случае проведения закупки в электронной форме).</w:t>
      </w:r>
    </w:p>
    <w:p w14:paraId="00C7D5FF" w14:textId="65269B47" w:rsidR="00094337" w:rsidRPr="00826462" w:rsidRDefault="00094337" w:rsidP="0001000B">
      <w:pPr>
        <w:pStyle w:val="10"/>
        <w:spacing w:before="120" w:after="120" w:line="276" w:lineRule="auto"/>
        <w:rPr>
          <w:rFonts w:cs="Arial"/>
          <w:sz w:val="28"/>
          <w:szCs w:val="28"/>
        </w:rPr>
      </w:pPr>
      <w:bookmarkStart w:id="159" w:name="_Toc189154142"/>
      <w:bookmarkStart w:id="160" w:name="_Toc189155135"/>
      <w:bookmarkStart w:id="161" w:name="_Toc189154143"/>
      <w:bookmarkStart w:id="162" w:name="_Toc225180088"/>
      <w:bookmarkEnd w:id="159"/>
      <w:bookmarkEnd w:id="160"/>
      <w:r w:rsidRPr="00826462">
        <w:rPr>
          <w:rFonts w:cs="Arial"/>
          <w:sz w:val="28"/>
          <w:szCs w:val="28"/>
        </w:rPr>
        <w:lastRenderedPageBreak/>
        <w:t>И</w:t>
      </w:r>
      <w:r w:rsidR="00826462" w:rsidRPr="00826462">
        <w:rPr>
          <w:rFonts w:cs="Arial"/>
          <w:sz w:val="28"/>
          <w:szCs w:val="28"/>
        </w:rPr>
        <w:t>нформационная карта документации</w:t>
      </w:r>
      <w:bookmarkEnd w:id="161"/>
      <w:bookmarkEnd w:id="162"/>
    </w:p>
    <w:p w14:paraId="0D6959A7" w14:textId="404FA93F" w:rsidR="00094337" w:rsidRPr="00F85F8C" w:rsidRDefault="006A191C" w:rsidP="00E44CB6">
      <w:pPr>
        <w:spacing w:after="160" w:line="240" w:lineRule="auto"/>
        <w:ind w:left="-142" w:firstLine="0"/>
        <w:rPr>
          <w:rFonts w:ascii="Arial" w:eastAsia="Calibri" w:hAnsi="Arial" w:cs="Arial"/>
          <w:snapToGrid/>
          <w:sz w:val="22"/>
          <w:szCs w:val="22"/>
        </w:rPr>
      </w:pPr>
      <w:r w:rsidRPr="00F85F8C">
        <w:rPr>
          <w:rFonts w:ascii="Arial" w:eastAsia="Calibri" w:hAnsi="Arial" w:cs="Arial"/>
          <w:snapToGrid/>
          <w:sz w:val="22"/>
          <w:szCs w:val="22"/>
        </w:rPr>
        <w:t xml:space="preserve">Условия </w:t>
      </w:r>
      <w:proofErr w:type="gramStart"/>
      <w:r w:rsidRPr="00F85F8C">
        <w:rPr>
          <w:rFonts w:ascii="Arial" w:eastAsia="Calibri" w:hAnsi="Arial" w:cs="Arial"/>
          <w:snapToGrid/>
          <w:sz w:val="22"/>
          <w:szCs w:val="22"/>
        </w:rPr>
        <w:t xml:space="preserve">проведения  </w:t>
      </w:r>
      <w:r w:rsidR="003F1AB3">
        <w:rPr>
          <w:rFonts w:ascii="Arial" w:eastAsia="Calibri" w:hAnsi="Arial" w:cs="Arial"/>
          <w:snapToGrid/>
          <w:sz w:val="22"/>
          <w:szCs w:val="22"/>
        </w:rPr>
        <w:t>З</w:t>
      </w:r>
      <w:r w:rsidRPr="00F85F8C">
        <w:rPr>
          <w:rFonts w:ascii="Arial" w:eastAsia="Calibri" w:hAnsi="Arial" w:cs="Arial"/>
          <w:snapToGrid/>
          <w:sz w:val="22"/>
          <w:szCs w:val="22"/>
        </w:rPr>
        <w:t>апроса</w:t>
      </w:r>
      <w:proofErr w:type="gramEnd"/>
      <w:r w:rsidRPr="00F85F8C">
        <w:rPr>
          <w:rFonts w:ascii="Arial" w:eastAsia="Calibri" w:hAnsi="Arial" w:cs="Arial"/>
          <w:snapToGrid/>
          <w:sz w:val="22"/>
          <w:szCs w:val="22"/>
        </w:rPr>
        <w:t xml:space="preserve"> предложений</w:t>
      </w:r>
      <w:r w:rsidRPr="00F85F8C">
        <w:rPr>
          <w:rFonts w:ascii="Arial" w:eastAsia="Calibri" w:hAnsi="Arial" w:cs="Arial"/>
          <w:i/>
          <w:snapToGrid/>
          <w:sz w:val="22"/>
          <w:szCs w:val="22"/>
        </w:rPr>
        <w:t>,</w:t>
      </w:r>
      <w:r w:rsidRPr="00F85F8C">
        <w:rPr>
          <w:rFonts w:ascii="Arial" w:eastAsia="Calibri" w:hAnsi="Arial" w:cs="Arial"/>
          <w:snapToGrid/>
          <w:sz w:val="22"/>
          <w:szCs w:val="22"/>
        </w:rPr>
        <w:t xml:space="preserve"> в соответствии с настоящим Разделом уточняют и дополняют положения разделов Документации по </w:t>
      </w:r>
      <w:r w:rsidR="003F1AB3">
        <w:rPr>
          <w:rFonts w:ascii="Arial" w:eastAsia="Calibri" w:hAnsi="Arial" w:cs="Arial"/>
          <w:snapToGrid/>
          <w:sz w:val="22"/>
          <w:szCs w:val="22"/>
        </w:rPr>
        <w:t>З</w:t>
      </w:r>
      <w:r w:rsidRPr="00F85F8C">
        <w:rPr>
          <w:rFonts w:ascii="Arial" w:eastAsia="Calibri" w:hAnsi="Arial" w:cs="Arial"/>
          <w:snapToGrid/>
          <w:sz w:val="22"/>
          <w:szCs w:val="22"/>
        </w:rPr>
        <w:t>апросу предложений</w:t>
      </w:r>
      <w:r w:rsidR="0056032C" w:rsidRPr="00F85F8C">
        <w:rPr>
          <w:rFonts w:ascii="Arial" w:eastAsia="Calibri" w:hAnsi="Arial" w:cs="Arial"/>
          <w:snapToGrid/>
          <w:sz w:val="22"/>
          <w:szCs w:val="22"/>
        </w:rPr>
        <w:t xml:space="preserve"> и Уведомления о проведении </w:t>
      </w:r>
      <w:r w:rsidR="003F1AB3">
        <w:rPr>
          <w:rFonts w:ascii="Arial" w:eastAsia="Calibri" w:hAnsi="Arial" w:cs="Arial"/>
          <w:snapToGrid/>
          <w:sz w:val="22"/>
          <w:szCs w:val="22"/>
        </w:rPr>
        <w:t>З</w:t>
      </w:r>
      <w:r w:rsidR="0056032C" w:rsidRPr="00F85F8C">
        <w:rPr>
          <w:rFonts w:ascii="Arial" w:eastAsia="Calibri" w:hAnsi="Arial" w:cs="Arial"/>
          <w:snapToGrid/>
          <w:sz w:val="22"/>
          <w:szCs w:val="22"/>
        </w:rPr>
        <w:t>апроса предложений</w:t>
      </w:r>
      <w:r w:rsidRPr="00F85F8C">
        <w:rPr>
          <w:rFonts w:ascii="Arial" w:eastAsia="Calibri" w:hAnsi="Arial" w:cs="Arial"/>
          <w:snapToGrid/>
          <w:sz w:val="22"/>
          <w:szCs w:val="22"/>
        </w:rPr>
        <w:t>.</w:t>
      </w:r>
    </w:p>
    <w:tbl>
      <w:tblPr>
        <w:tblW w:w="100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29"/>
        <w:gridCol w:w="3949"/>
        <w:gridCol w:w="5386"/>
      </w:tblGrid>
      <w:tr w:rsidR="00F85F8C" w:rsidRPr="00E44CB6" w14:paraId="1D7525E5" w14:textId="77777777" w:rsidTr="00C27346">
        <w:trPr>
          <w:trHeight w:val="690"/>
          <w:tblHeader/>
        </w:trPr>
        <w:tc>
          <w:tcPr>
            <w:tcW w:w="729" w:type="dxa"/>
            <w:vAlign w:val="center"/>
          </w:tcPr>
          <w:p w14:paraId="1DA1101F" w14:textId="77777777" w:rsidR="00094337" w:rsidRPr="00E44CB6" w:rsidRDefault="00094337" w:rsidP="005F4F26">
            <w:pPr>
              <w:tabs>
                <w:tab w:val="left" w:pos="567"/>
              </w:tabs>
              <w:spacing w:line="240" w:lineRule="auto"/>
              <w:ind w:left="538" w:hanging="578"/>
              <w:jc w:val="center"/>
              <w:rPr>
                <w:rFonts w:ascii="Arial" w:eastAsia="Calibri" w:hAnsi="Arial" w:cs="Arial"/>
                <w:b/>
                <w:snapToGrid/>
                <w:sz w:val="18"/>
                <w:szCs w:val="18"/>
                <w:lang w:eastAsia="en-US"/>
              </w:rPr>
            </w:pPr>
            <w:r w:rsidRPr="00E44CB6">
              <w:rPr>
                <w:rFonts w:ascii="Arial" w:eastAsia="Calibri" w:hAnsi="Arial" w:cs="Arial"/>
                <w:b/>
                <w:snapToGrid/>
                <w:sz w:val="18"/>
                <w:szCs w:val="18"/>
                <w:lang w:eastAsia="en-US"/>
              </w:rPr>
              <w:t>№</w:t>
            </w:r>
          </w:p>
          <w:p w14:paraId="46F439EF" w14:textId="77777777" w:rsidR="00094337" w:rsidRPr="00E44CB6" w:rsidRDefault="00094337" w:rsidP="005F4F26">
            <w:pPr>
              <w:tabs>
                <w:tab w:val="left" w:pos="567"/>
              </w:tabs>
              <w:spacing w:line="240" w:lineRule="auto"/>
              <w:ind w:left="538" w:hanging="578"/>
              <w:jc w:val="center"/>
              <w:rPr>
                <w:rFonts w:ascii="Arial" w:eastAsia="Calibri" w:hAnsi="Arial" w:cs="Arial"/>
                <w:b/>
                <w:snapToGrid/>
                <w:sz w:val="18"/>
                <w:szCs w:val="18"/>
                <w:lang w:eastAsia="en-US"/>
              </w:rPr>
            </w:pPr>
            <w:r w:rsidRPr="00E44CB6">
              <w:rPr>
                <w:rFonts w:ascii="Arial" w:eastAsia="Calibri" w:hAnsi="Arial" w:cs="Arial"/>
                <w:b/>
                <w:snapToGrid/>
                <w:sz w:val="18"/>
                <w:szCs w:val="18"/>
                <w:lang w:eastAsia="en-US"/>
              </w:rPr>
              <w:t>п/п</w:t>
            </w:r>
          </w:p>
        </w:tc>
        <w:tc>
          <w:tcPr>
            <w:tcW w:w="3949" w:type="dxa"/>
            <w:vAlign w:val="center"/>
          </w:tcPr>
          <w:p w14:paraId="225F5EA7" w14:textId="77777777" w:rsidR="00094337" w:rsidRPr="00E44CB6" w:rsidRDefault="00094337" w:rsidP="00C95A12">
            <w:pPr>
              <w:tabs>
                <w:tab w:val="left" w:pos="567"/>
              </w:tabs>
              <w:spacing w:line="276" w:lineRule="auto"/>
              <w:ind w:left="539" w:hanging="578"/>
              <w:jc w:val="center"/>
              <w:rPr>
                <w:rFonts w:ascii="Arial" w:hAnsi="Arial" w:cs="Arial"/>
                <w:b/>
                <w:bCs/>
                <w:snapToGrid/>
                <w:sz w:val="18"/>
                <w:szCs w:val="18"/>
              </w:rPr>
            </w:pPr>
            <w:r w:rsidRPr="00E44CB6">
              <w:rPr>
                <w:rFonts w:ascii="Arial" w:hAnsi="Arial" w:cs="Arial"/>
                <w:b/>
                <w:bCs/>
                <w:snapToGrid/>
                <w:sz w:val="18"/>
                <w:szCs w:val="18"/>
              </w:rPr>
              <w:t>Наименование</w:t>
            </w:r>
          </w:p>
        </w:tc>
        <w:tc>
          <w:tcPr>
            <w:tcW w:w="5386" w:type="dxa"/>
            <w:vAlign w:val="center"/>
          </w:tcPr>
          <w:p w14:paraId="3FBF0023" w14:textId="77777777" w:rsidR="00094337" w:rsidRPr="00E44CB6" w:rsidRDefault="00094337" w:rsidP="00094337">
            <w:pPr>
              <w:tabs>
                <w:tab w:val="left" w:pos="567"/>
              </w:tabs>
              <w:spacing w:line="276" w:lineRule="auto"/>
              <w:ind w:left="539" w:hanging="578"/>
              <w:jc w:val="center"/>
              <w:rPr>
                <w:rFonts w:ascii="Arial" w:hAnsi="Arial" w:cs="Arial"/>
                <w:b/>
                <w:bCs/>
                <w:snapToGrid/>
                <w:sz w:val="18"/>
                <w:szCs w:val="18"/>
              </w:rPr>
            </w:pPr>
            <w:r w:rsidRPr="00E44CB6">
              <w:rPr>
                <w:rFonts w:ascii="Arial" w:hAnsi="Arial" w:cs="Arial"/>
                <w:b/>
                <w:bCs/>
                <w:snapToGrid/>
                <w:sz w:val="18"/>
                <w:szCs w:val="18"/>
              </w:rPr>
              <w:t>Содержание</w:t>
            </w:r>
          </w:p>
        </w:tc>
      </w:tr>
      <w:tr w:rsidR="00F85F8C" w:rsidRPr="00E44CB6" w14:paraId="0E643C50" w14:textId="77777777" w:rsidTr="00C27346">
        <w:trPr>
          <w:trHeight w:val="152"/>
        </w:trPr>
        <w:tc>
          <w:tcPr>
            <w:tcW w:w="729" w:type="dxa"/>
          </w:tcPr>
          <w:p w14:paraId="323B7A3D" w14:textId="77777777" w:rsidR="00094337" w:rsidRPr="00E44CB6" w:rsidRDefault="00094337" w:rsidP="007178C9">
            <w:pPr>
              <w:pStyle w:val="afffb"/>
              <w:numPr>
                <w:ilvl w:val="0"/>
                <w:numId w:val="53"/>
              </w:numPr>
              <w:tabs>
                <w:tab w:val="left" w:pos="360"/>
                <w:tab w:val="left" w:pos="567"/>
                <w:tab w:val="num" w:pos="786"/>
              </w:tabs>
              <w:spacing w:after="160" w:line="276" w:lineRule="auto"/>
              <w:rPr>
                <w:rFonts w:ascii="Arial" w:eastAsia="Calibri" w:hAnsi="Arial" w:cs="Arial"/>
                <w:sz w:val="18"/>
                <w:szCs w:val="18"/>
                <w:lang w:eastAsia="en-US"/>
              </w:rPr>
            </w:pPr>
          </w:p>
        </w:tc>
        <w:tc>
          <w:tcPr>
            <w:tcW w:w="3949" w:type="dxa"/>
          </w:tcPr>
          <w:p w14:paraId="2ECD4AE8" w14:textId="77777777" w:rsidR="00094337" w:rsidRPr="00E44CB6" w:rsidRDefault="000C5446" w:rsidP="006F49A6">
            <w:pPr>
              <w:tabs>
                <w:tab w:val="left" w:pos="567"/>
              </w:tabs>
              <w:spacing w:line="240" w:lineRule="auto"/>
              <w:ind w:left="72" w:right="-278" w:firstLine="0"/>
              <w:jc w:val="left"/>
              <w:rPr>
                <w:rFonts w:ascii="Arial" w:eastAsia="Calibri" w:hAnsi="Arial" w:cs="Arial"/>
                <w:b/>
                <w:snapToGrid/>
                <w:sz w:val="18"/>
                <w:szCs w:val="18"/>
                <w:lang w:eastAsia="en-US"/>
              </w:rPr>
            </w:pPr>
            <w:r w:rsidRPr="00E44CB6">
              <w:rPr>
                <w:rFonts w:ascii="Arial" w:eastAsia="Calibri" w:hAnsi="Arial" w:cs="Arial"/>
                <w:b/>
                <w:snapToGrid/>
                <w:sz w:val="18"/>
                <w:szCs w:val="18"/>
                <w:lang w:eastAsia="en-US"/>
              </w:rPr>
              <w:t>Предмет запроса предложени</w:t>
            </w:r>
            <w:r w:rsidR="00C95A12" w:rsidRPr="00E44CB6">
              <w:rPr>
                <w:rFonts w:ascii="Arial" w:eastAsia="Calibri" w:hAnsi="Arial" w:cs="Arial"/>
                <w:b/>
                <w:snapToGrid/>
                <w:sz w:val="18"/>
                <w:szCs w:val="18"/>
                <w:lang w:eastAsia="en-US"/>
              </w:rPr>
              <w:t>я</w:t>
            </w:r>
          </w:p>
        </w:tc>
        <w:tc>
          <w:tcPr>
            <w:tcW w:w="5386" w:type="dxa"/>
          </w:tcPr>
          <w:p w14:paraId="14BF6A78" w14:textId="77777777" w:rsidR="00094337" w:rsidRPr="00E44CB6" w:rsidRDefault="00825D92" w:rsidP="004C5F99">
            <w:pPr>
              <w:tabs>
                <w:tab w:val="left" w:pos="142"/>
                <w:tab w:val="left" w:pos="426"/>
                <w:tab w:val="left" w:pos="567"/>
              </w:tabs>
              <w:spacing w:line="240" w:lineRule="auto"/>
              <w:ind w:firstLine="0"/>
              <w:contextualSpacing/>
              <w:jc w:val="left"/>
              <w:rPr>
                <w:rFonts w:ascii="Arial" w:eastAsia="Calibri" w:hAnsi="Arial" w:cs="Arial"/>
                <w:b/>
                <w:snapToGrid/>
                <w:sz w:val="18"/>
                <w:szCs w:val="18"/>
                <w:lang w:eastAsia="en-US"/>
              </w:rPr>
            </w:pPr>
            <w:r w:rsidRPr="00E44CB6">
              <w:rPr>
                <w:rFonts w:ascii="Arial" w:eastAsia="Calibri" w:hAnsi="Arial" w:cs="Arial"/>
                <w:i/>
                <w:snapToGrid/>
                <w:sz w:val="18"/>
                <w:szCs w:val="18"/>
              </w:rPr>
              <w:t>[У</w:t>
            </w:r>
            <w:r w:rsidR="000C5446" w:rsidRPr="00E44CB6">
              <w:rPr>
                <w:rFonts w:ascii="Arial" w:eastAsia="Calibri" w:hAnsi="Arial" w:cs="Arial"/>
                <w:i/>
                <w:snapToGrid/>
                <w:sz w:val="18"/>
                <w:szCs w:val="18"/>
              </w:rPr>
              <w:t>казать]</w:t>
            </w:r>
          </w:p>
        </w:tc>
      </w:tr>
      <w:tr w:rsidR="00F85F8C" w:rsidRPr="00E44CB6" w14:paraId="6D5CCDBD" w14:textId="77777777" w:rsidTr="00C27346">
        <w:trPr>
          <w:trHeight w:val="152"/>
        </w:trPr>
        <w:tc>
          <w:tcPr>
            <w:tcW w:w="729" w:type="dxa"/>
          </w:tcPr>
          <w:p w14:paraId="366A7DD0" w14:textId="77777777" w:rsidR="00C95A12" w:rsidRPr="00E44CB6" w:rsidRDefault="00C95A12" w:rsidP="007178C9">
            <w:pPr>
              <w:numPr>
                <w:ilvl w:val="0"/>
                <w:numId w:val="53"/>
              </w:numPr>
              <w:tabs>
                <w:tab w:val="left" w:pos="567"/>
                <w:tab w:val="num" w:pos="786"/>
              </w:tabs>
              <w:spacing w:after="160" w:line="276" w:lineRule="auto"/>
              <w:jc w:val="left"/>
              <w:rPr>
                <w:rFonts w:ascii="Arial" w:eastAsia="Calibri" w:hAnsi="Arial" w:cs="Arial"/>
                <w:snapToGrid/>
                <w:sz w:val="18"/>
                <w:szCs w:val="18"/>
                <w:lang w:eastAsia="en-US"/>
              </w:rPr>
            </w:pPr>
          </w:p>
        </w:tc>
        <w:tc>
          <w:tcPr>
            <w:tcW w:w="3949" w:type="dxa"/>
          </w:tcPr>
          <w:p w14:paraId="2E69699C" w14:textId="77777777" w:rsidR="00C95A12" w:rsidRPr="00E44CB6" w:rsidRDefault="00C95A12" w:rsidP="006F49A6">
            <w:pPr>
              <w:tabs>
                <w:tab w:val="left" w:pos="567"/>
              </w:tabs>
              <w:spacing w:line="240" w:lineRule="auto"/>
              <w:ind w:left="72" w:right="-276" w:firstLine="0"/>
              <w:jc w:val="left"/>
              <w:rPr>
                <w:rFonts w:ascii="Arial" w:eastAsia="Calibri" w:hAnsi="Arial" w:cs="Arial"/>
                <w:b/>
                <w:snapToGrid/>
                <w:sz w:val="18"/>
                <w:szCs w:val="18"/>
                <w:lang w:eastAsia="en-US"/>
              </w:rPr>
            </w:pPr>
            <w:r w:rsidRPr="00E44CB6">
              <w:rPr>
                <w:rFonts w:ascii="Arial" w:eastAsia="Calibri" w:hAnsi="Arial" w:cs="Arial"/>
                <w:b/>
                <w:snapToGrid/>
                <w:sz w:val="18"/>
                <w:szCs w:val="18"/>
                <w:lang w:eastAsia="en-US"/>
              </w:rPr>
              <w:t>Количество лотов</w:t>
            </w:r>
          </w:p>
        </w:tc>
        <w:tc>
          <w:tcPr>
            <w:tcW w:w="5386" w:type="dxa"/>
          </w:tcPr>
          <w:p w14:paraId="1D053F5E" w14:textId="77777777" w:rsidR="00C95A12" w:rsidRPr="00E44CB6" w:rsidRDefault="00C95A12" w:rsidP="00825D92">
            <w:pPr>
              <w:tabs>
                <w:tab w:val="left" w:pos="284"/>
                <w:tab w:val="left" w:pos="426"/>
                <w:tab w:val="left" w:pos="567"/>
              </w:tabs>
              <w:spacing w:line="240" w:lineRule="auto"/>
              <w:ind w:left="140" w:hanging="140"/>
              <w:contextualSpacing/>
              <w:jc w:val="left"/>
              <w:rPr>
                <w:rFonts w:ascii="Arial" w:eastAsia="Calibri" w:hAnsi="Arial" w:cs="Arial"/>
                <w:b/>
                <w:snapToGrid/>
                <w:sz w:val="18"/>
                <w:szCs w:val="18"/>
                <w:lang w:eastAsia="en-US"/>
              </w:rPr>
            </w:pPr>
            <w:r w:rsidRPr="00E44CB6">
              <w:rPr>
                <w:rFonts w:ascii="Arial" w:hAnsi="Arial" w:cs="Arial"/>
                <w:i/>
                <w:snapToGrid/>
                <w:sz w:val="18"/>
                <w:szCs w:val="18"/>
              </w:rPr>
              <w:t>[</w:t>
            </w:r>
            <w:r w:rsidR="00825D92" w:rsidRPr="00E44CB6">
              <w:rPr>
                <w:rFonts w:ascii="Arial" w:hAnsi="Arial" w:cs="Arial"/>
                <w:i/>
                <w:snapToGrid/>
                <w:sz w:val="18"/>
                <w:szCs w:val="18"/>
              </w:rPr>
              <w:t>У</w:t>
            </w:r>
            <w:r w:rsidRPr="00E44CB6">
              <w:rPr>
                <w:rFonts w:ascii="Arial" w:eastAsia="Calibri" w:hAnsi="Arial" w:cs="Arial"/>
                <w:i/>
                <w:snapToGrid/>
                <w:sz w:val="18"/>
                <w:szCs w:val="18"/>
                <w:lang w:eastAsia="en-US"/>
              </w:rPr>
              <w:t>казать; перечислить</w:t>
            </w:r>
            <w:r w:rsidRPr="00E44CB6">
              <w:rPr>
                <w:rFonts w:ascii="Arial" w:hAnsi="Arial" w:cs="Arial"/>
                <w:i/>
                <w:snapToGrid/>
                <w:sz w:val="18"/>
                <w:szCs w:val="18"/>
              </w:rPr>
              <w:t>]</w:t>
            </w:r>
          </w:p>
        </w:tc>
      </w:tr>
      <w:tr w:rsidR="00F85F8C" w:rsidRPr="00E44CB6" w14:paraId="3356055B" w14:textId="77777777" w:rsidTr="00C27346">
        <w:trPr>
          <w:trHeight w:val="152"/>
        </w:trPr>
        <w:tc>
          <w:tcPr>
            <w:tcW w:w="729" w:type="dxa"/>
          </w:tcPr>
          <w:p w14:paraId="1C4DCEA3" w14:textId="77777777" w:rsidR="00C95A12" w:rsidRPr="00E44CB6" w:rsidRDefault="00C95A12" w:rsidP="007178C9">
            <w:pPr>
              <w:numPr>
                <w:ilvl w:val="0"/>
                <w:numId w:val="53"/>
              </w:numPr>
              <w:tabs>
                <w:tab w:val="left" w:pos="567"/>
                <w:tab w:val="num" w:pos="786"/>
              </w:tabs>
              <w:spacing w:after="160" w:line="276" w:lineRule="auto"/>
              <w:jc w:val="left"/>
              <w:rPr>
                <w:rFonts w:ascii="Arial" w:eastAsia="Calibri" w:hAnsi="Arial" w:cs="Arial"/>
                <w:snapToGrid/>
                <w:sz w:val="18"/>
                <w:szCs w:val="18"/>
                <w:lang w:eastAsia="en-US"/>
              </w:rPr>
            </w:pPr>
          </w:p>
        </w:tc>
        <w:tc>
          <w:tcPr>
            <w:tcW w:w="3949" w:type="dxa"/>
          </w:tcPr>
          <w:p w14:paraId="6FFD0A2B" w14:textId="77777777" w:rsidR="00C95A12" w:rsidRPr="00E44CB6" w:rsidRDefault="00DE1A39" w:rsidP="00DE1A39">
            <w:pPr>
              <w:tabs>
                <w:tab w:val="left" w:pos="567"/>
              </w:tabs>
              <w:spacing w:line="240" w:lineRule="auto"/>
              <w:ind w:left="72" w:right="-276" w:firstLine="0"/>
              <w:jc w:val="left"/>
              <w:rPr>
                <w:rFonts w:ascii="Arial" w:eastAsia="Calibri" w:hAnsi="Arial" w:cs="Arial"/>
                <w:b/>
                <w:snapToGrid/>
                <w:sz w:val="18"/>
                <w:szCs w:val="18"/>
                <w:lang w:eastAsia="en-US"/>
              </w:rPr>
            </w:pPr>
            <w:r w:rsidRPr="00E44CB6">
              <w:rPr>
                <w:rFonts w:ascii="Arial" w:eastAsia="Calibri" w:hAnsi="Arial" w:cs="Arial"/>
                <w:b/>
                <w:snapToGrid/>
                <w:sz w:val="18"/>
                <w:szCs w:val="18"/>
                <w:lang w:eastAsia="en-US"/>
              </w:rPr>
              <w:t>Форма</w:t>
            </w:r>
            <w:r w:rsidR="00C95A12" w:rsidRPr="00E44CB6">
              <w:rPr>
                <w:rFonts w:ascii="Arial" w:eastAsia="Calibri" w:hAnsi="Arial" w:cs="Arial"/>
                <w:b/>
                <w:snapToGrid/>
                <w:sz w:val="18"/>
                <w:szCs w:val="18"/>
                <w:lang w:eastAsia="en-US"/>
              </w:rPr>
              <w:t xml:space="preserve"> подач</w:t>
            </w:r>
            <w:r w:rsidRPr="00E44CB6">
              <w:rPr>
                <w:rFonts w:ascii="Arial" w:eastAsia="Calibri" w:hAnsi="Arial" w:cs="Arial"/>
                <w:b/>
                <w:snapToGrid/>
                <w:sz w:val="18"/>
                <w:szCs w:val="18"/>
                <w:lang w:eastAsia="en-US"/>
              </w:rPr>
              <w:t>и</w:t>
            </w:r>
            <w:r w:rsidR="00C95A12" w:rsidRPr="00E44CB6">
              <w:rPr>
                <w:rFonts w:ascii="Arial" w:eastAsia="Calibri" w:hAnsi="Arial" w:cs="Arial"/>
                <w:b/>
                <w:snapToGrid/>
                <w:sz w:val="18"/>
                <w:szCs w:val="18"/>
                <w:lang w:eastAsia="en-US"/>
              </w:rPr>
              <w:t xml:space="preserve"> Предложения</w:t>
            </w:r>
          </w:p>
        </w:tc>
        <w:tc>
          <w:tcPr>
            <w:tcW w:w="5386" w:type="dxa"/>
          </w:tcPr>
          <w:p w14:paraId="712D79E9" w14:textId="51405E56" w:rsidR="00660802" w:rsidRPr="00E44CB6" w:rsidRDefault="009A4E56" w:rsidP="00E44CB6">
            <w:pPr>
              <w:tabs>
                <w:tab w:val="left" w:pos="0"/>
                <w:tab w:val="left" w:pos="66"/>
              </w:tabs>
              <w:spacing w:line="240" w:lineRule="auto"/>
              <w:ind w:left="68" w:firstLine="0"/>
              <w:contextualSpacing/>
              <w:rPr>
                <w:rFonts w:ascii="Arial" w:hAnsi="Arial" w:cs="Arial"/>
                <w:i/>
                <w:snapToGrid/>
                <w:sz w:val="18"/>
                <w:szCs w:val="18"/>
              </w:rPr>
            </w:pPr>
            <w:sdt>
              <w:sdtPr>
                <w:rPr>
                  <w:rFonts w:ascii="Arial" w:hAnsi="Arial" w:cs="Arial"/>
                  <w:snapToGrid/>
                  <w:sz w:val="18"/>
                  <w:szCs w:val="18"/>
                </w:rPr>
                <w:id w:val="1878046252"/>
                <w14:checkbox>
                  <w14:checked w14:val="0"/>
                  <w14:checkedState w14:val="2612" w14:font="MS Gothic"/>
                  <w14:uncheckedState w14:val="2610" w14:font="MS Gothic"/>
                </w14:checkbox>
              </w:sdtPr>
              <w:sdtEndPr/>
              <w:sdtContent>
                <w:r w:rsidR="009351D7" w:rsidRPr="00E44CB6">
                  <w:rPr>
                    <w:rFonts w:ascii="Segoe UI Symbol" w:hAnsi="Segoe UI Symbol" w:cs="Segoe UI Symbol"/>
                    <w:snapToGrid/>
                    <w:sz w:val="18"/>
                    <w:szCs w:val="18"/>
                  </w:rPr>
                  <w:t>☐</w:t>
                </w:r>
              </w:sdtContent>
            </w:sdt>
            <w:r w:rsidR="009351D7" w:rsidRPr="00E44CB6">
              <w:rPr>
                <w:rFonts w:ascii="Arial" w:hAnsi="Arial" w:cs="Arial"/>
                <w:snapToGrid/>
                <w:sz w:val="18"/>
                <w:szCs w:val="18"/>
              </w:rPr>
              <w:t xml:space="preserve"> На электронной торговой площадке (ЭТП</w:t>
            </w:r>
            <w:r w:rsidR="009351D7" w:rsidRPr="00E44CB6">
              <w:rPr>
                <w:rFonts w:ascii="Arial" w:hAnsi="Arial" w:cs="Arial"/>
                <w:sz w:val="18"/>
                <w:szCs w:val="18"/>
              </w:rPr>
              <w:t xml:space="preserve"> </w:t>
            </w:r>
            <w:r w:rsidR="009351D7" w:rsidRPr="00E44CB6">
              <w:rPr>
                <w:rFonts w:ascii="Arial" w:hAnsi="Arial" w:cs="Arial"/>
                <w:snapToGrid/>
                <w:sz w:val="18"/>
                <w:szCs w:val="18"/>
              </w:rPr>
              <w:t xml:space="preserve">https://www.tektorg.ru/). </w:t>
            </w:r>
            <w:r w:rsidR="009351D7" w:rsidRPr="00E44CB6">
              <w:rPr>
                <w:rFonts w:ascii="Arial" w:hAnsi="Arial" w:cs="Arial"/>
                <w:i/>
                <w:snapToGrid/>
                <w:sz w:val="18"/>
                <w:szCs w:val="18"/>
              </w:rPr>
              <w:t>[Копия уведомления размещается на интернет-сайте Общества].</w:t>
            </w:r>
          </w:p>
          <w:p w14:paraId="2D6FEE06" w14:textId="77777777" w:rsidR="00E44CB6" w:rsidRPr="00E44CB6" w:rsidRDefault="00E44CB6" w:rsidP="00E44CB6">
            <w:pPr>
              <w:tabs>
                <w:tab w:val="left" w:pos="0"/>
                <w:tab w:val="left" w:pos="66"/>
              </w:tabs>
              <w:spacing w:line="240" w:lineRule="auto"/>
              <w:ind w:left="68" w:firstLine="0"/>
              <w:contextualSpacing/>
              <w:rPr>
                <w:rFonts w:ascii="Arial" w:hAnsi="Arial" w:cs="Arial"/>
                <w:i/>
                <w:snapToGrid/>
                <w:sz w:val="18"/>
                <w:szCs w:val="18"/>
              </w:rPr>
            </w:pPr>
          </w:p>
          <w:p w14:paraId="08257693" w14:textId="35E09B92" w:rsidR="00C95A12" w:rsidRPr="00E44CB6" w:rsidRDefault="00285825" w:rsidP="00E44CB6">
            <w:pPr>
              <w:tabs>
                <w:tab w:val="left" w:pos="0"/>
                <w:tab w:val="left" w:pos="66"/>
              </w:tabs>
              <w:ind w:firstLine="0"/>
              <w:contextualSpacing/>
              <w:rPr>
                <w:rFonts w:ascii="Arial" w:eastAsia="Calibri" w:hAnsi="Arial" w:cs="Arial"/>
                <w:sz w:val="18"/>
                <w:szCs w:val="18"/>
                <w:lang w:eastAsia="en-US"/>
              </w:rPr>
            </w:pPr>
            <w:r w:rsidRPr="00E44CB6">
              <w:rPr>
                <w:rFonts w:ascii="Arial" w:eastAsia="Calibri" w:hAnsi="Arial" w:cs="Arial"/>
                <w:sz w:val="18"/>
                <w:szCs w:val="18"/>
                <w:lang w:eastAsia="en-US"/>
              </w:rPr>
              <w:t xml:space="preserve"> </w:t>
            </w:r>
            <w:sdt>
              <w:sdtPr>
                <w:rPr>
                  <w:rFonts w:ascii="Arial" w:eastAsia="Calibri" w:hAnsi="Arial" w:cs="Arial"/>
                  <w:sz w:val="18"/>
                  <w:szCs w:val="18"/>
                  <w:lang w:eastAsia="en-US"/>
                </w:rPr>
                <w:id w:val="-648670378"/>
                <w14:checkbox>
                  <w14:checked w14:val="0"/>
                  <w14:checkedState w14:val="2612" w14:font="MS Gothic"/>
                  <w14:uncheckedState w14:val="2610" w14:font="MS Gothic"/>
                </w14:checkbox>
              </w:sdtPr>
              <w:sdtEndPr/>
              <w:sdtContent>
                <w:r w:rsidR="00E36F76" w:rsidRPr="00E44CB6">
                  <w:rPr>
                    <w:rFonts w:ascii="Segoe UI Symbol" w:eastAsia="MS Gothic" w:hAnsi="Segoe UI Symbol" w:cs="Segoe UI Symbol"/>
                    <w:sz w:val="18"/>
                    <w:szCs w:val="18"/>
                    <w:lang w:eastAsia="en-US"/>
                  </w:rPr>
                  <w:t>☐</w:t>
                </w:r>
              </w:sdtContent>
            </w:sdt>
            <w:r w:rsidRPr="00E44CB6">
              <w:rPr>
                <w:rFonts w:ascii="Arial" w:eastAsia="Calibri" w:hAnsi="Arial" w:cs="Arial"/>
                <w:sz w:val="18"/>
                <w:szCs w:val="18"/>
                <w:lang w:eastAsia="en-US"/>
              </w:rPr>
              <w:t xml:space="preserve"> </w:t>
            </w:r>
            <w:r w:rsidR="00C95A12" w:rsidRPr="00E44CB6">
              <w:rPr>
                <w:rFonts w:ascii="Arial" w:eastAsia="Calibri" w:hAnsi="Arial" w:cs="Arial"/>
                <w:sz w:val="18"/>
                <w:szCs w:val="18"/>
                <w:lang w:eastAsia="en-US"/>
              </w:rPr>
              <w:t xml:space="preserve">На бумажном носителе в запечатанном конверте.  </w:t>
            </w:r>
          </w:p>
          <w:p w14:paraId="20428985" w14:textId="77777777" w:rsidR="00C95A12" w:rsidRPr="00E44CB6" w:rsidRDefault="00C95A12" w:rsidP="00E44CB6">
            <w:pPr>
              <w:tabs>
                <w:tab w:val="left" w:pos="0"/>
                <w:tab w:val="left" w:pos="66"/>
              </w:tabs>
              <w:spacing w:line="240" w:lineRule="auto"/>
              <w:ind w:left="68" w:firstLine="0"/>
              <w:contextualSpacing/>
              <w:rPr>
                <w:rFonts w:ascii="Arial" w:eastAsia="Calibri" w:hAnsi="Arial" w:cs="Arial"/>
                <w:i/>
                <w:snapToGrid/>
                <w:sz w:val="18"/>
                <w:szCs w:val="18"/>
                <w:lang w:eastAsia="en-US"/>
              </w:rPr>
            </w:pPr>
            <w:r w:rsidRPr="00E44CB6">
              <w:rPr>
                <w:rFonts w:ascii="Arial" w:hAnsi="Arial" w:cs="Arial"/>
                <w:i/>
                <w:snapToGrid/>
                <w:sz w:val="18"/>
                <w:szCs w:val="18"/>
              </w:rPr>
              <w:t xml:space="preserve"> [Указать место приема предложений. На</w:t>
            </w:r>
            <w:r w:rsidRPr="00E44CB6">
              <w:rPr>
                <w:rFonts w:ascii="Arial" w:eastAsia="Calibri" w:hAnsi="Arial" w:cs="Arial"/>
                <w:i/>
                <w:snapToGrid/>
                <w:sz w:val="18"/>
                <w:szCs w:val="18"/>
                <w:u w:val="single"/>
                <w:lang w:eastAsia="en-US"/>
              </w:rPr>
              <w:t>пример:</w:t>
            </w:r>
            <w:r w:rsidRPr="00E44CB6">
              <w:rPr>
                <w:rFonts w:ascii="Arial" w:eastAsia="Calibri" w:hAnsi="Arial" w:cs="Arial"/>
                <w:b/>
                <w:snapToGrid/>
                <w:sz w:val="18"/>
                <w:szCs w:val="18"/>
                <w:lang w:eastAsia="en-US"/>
              </w:rPr>
              <w:t xml:space="preserve"> </w:t>
            </w:r>
            <w:r w:rsidRPr="00E44CB6">
              <w:rPr>
                <w:rFonts w:ascii="Arial" w:eastAsia="Calibri" w:hAnsi="Arial" w:cs="Arial"/>
                <w:i/>
                <w:snapToGrid/>
                <w:sz w:val="18"/>
                <w:szCs w:val="18"/>
                <w:lang w:eastAsia="en-US"/>
              </w:rPr>
              <w:t>123112</w:t>
            </w:r>
            <w:r w:rsidR="00BD63BB" w:rsidRPr="00E44CB6">
              <w:rPr>
                <w:rFonts w:ascii="Arial" w:eastAsia="Calibri" w:hAnsi="Arial" w:cs="Arial"/>
                <w:i/>
                <w:snapToGrid/>
                <w:sz w:val="18"/>
                <w:szCs w:val="18"/>
                <w:lang w:eastAsia="en-US"/>
              </w:rPr>
              <w:t xml:space="preserve">                              </w:t>
            </w:r>
            <w:r w:rsidRPr="00E44CB6">
              <w:rPr>
                <w:rFonts w:ascii="Arial" w:eastAsia="Calibri" w:hAnsi="Arial" w:cs="Arial"/>
                <w:i/>
                <w:snapToGrid/>
                <w:sz w:val="18"/>
                <w:szCs w:val="18"/>
                <w:lang w:eastAsia="en-US"/>
              </w:rPr>
              <w:t xml:space="preserve"> г. Москва, Пресненская набережная, д. 10, блок B, этаж 23</w:t>
            </w:r>
            <w:r w:rsidRPr="00E44CB6">
              <w:rPr>
                <w:rFonts w:ascii="Arial" w:hAnsi="Arial" w:cs="Arial"/>
                <w:i/>
                <w:snapToGrid/>
                <w:sz w:val="18"/>
                <w:szCs w:val="18"/>
              </w:rPr>
              <w:t>]</w:t>
            </w:r>
            <w:r w:rsidRPr="00E44CB6">
              <w:rPr>
                <w:rFonts w:ascii="Arial" w:eastAsia="Calibri" w:hAnsi="Arial" w:cs="Arial"/>
                <w:i/>
                <w:snapToGrid/>
                <w:sz w:val="18"/>
                <w:szCs w:val="18"/>
                <w:lang w:eastAsia="en-US"/>
              </w:rPr>
              <w:t>.</w:t>
            </w:r>
          </w:p>
          <w:p w14:paraId="33A27BEC" w14:textId="77777777" w:rsidR="00D941AA" w:rsidRPr="00E44CB6" w:rsidRDefault="00D941AA" w:rsidP="00E44CB6">
            <w:pPr>
              <w:tabs>
                <w:tab w:val="left" w:pos="0"/>
                <w:tab w:val="left" w:pos="66"/>
              </w:tabs>
              <w:spacing w:line="240" w:lineRule="auto"/>
              <w:ind w:left="68" w:firstLine="0"/>
              <w:contextualSpacing/>
              <w:rPr>
                <w:rFonts w:ascii="Arial" w:eastAsia="Calibri" w:hAnsi="Arial" w:cs="Arial"/>
                <w:i/>
                <w:snapToGrid/>
                <w:sz w:val="18"/>
                <w:szCs w:val="18"/>
                <w:lang w:eastAsia="en-US"/>
              </w:rPr>
            </w:pPr>
          </w:p>
          <w:p w14:paraId="7B78E6F2" w14:textId="264AB640" w:rsidR="00D941AA" w:rsidRPr="00E44CB6" w:rsidRDefault="009A4E56" w:rsidP="00E44CB6">
            <w:pPr>
              <w:pStyle w:val="afffb"/>
              <w:tabs>
                <w:tab w:val="left" w:pos="0"/>
                <w:tab w:val="left" w:pos="69"/>
                <w:tab w:val="left" w:pos="350"/>
              </w:tabs>
              <w:ind w:left="69"/>
              <w:contextualSpacing/>
              <w:jc w:val="both"/>
              <w:rPr>
                <w:rFonts w:ascii="Arial" w:eastAsia="Calibri" w:hAnsi="Arial" w:cs="Arial"/>
                <w:i/>
                <w:sz w:val="18"/>
                <w:szCs w:val="18"/>
                <w:lang w:eastAsia="en-US"/>
              </w:rPr>
            </w:pPr>
            <w:sdt>
              <w:sdtPr>
                <w:rPr>
                  <w:rFonts w:ascii="Arial" w:eastAsia="Calibri" w:hAnsi="Arial" w:cs="Arial"/>
                  <w:sz w:val="18"/>
                  <w:szCs w:val="18"/>
                  <w:lang w:eastAsia="en-US"/>
                </w:rPr>
                <w:id w:val="-18852277"/>
                <w14:checkbox>
                  <w14:checked w14:val="0"/>
                  <w14:checkedState w14:val="2612" w14:font="MS Gothic"/>
                  <w14:uncheckedState w14:val="2610" w14:font="MS Gothic"/>
                </w14:checkbox>
              </w:sdtPr>
              <w:sdtEndPr/>
              <w:sdtContent>
                <w:r w:rsidR="00285825" w:rsidRPr="00E44CB6">
                  <w:rPr>
                    <w:rFonts w:ascii="Segoe UI Symbol" w:eastAsia="MS Gothic" w:hAnsi="Segoe UI Symbol" w:cs="Segoe UI Symbol"/>
                    <w:sz w:val="18"/>
                    <w:szCs w:val="18"/>
                    <w:lang w:eastAsia="en-US"/>
                  </w:rPr>
                  <w:t>☐</w:t>
                </w:r>
              </w:sdtContent>
            </w:sdt>
            <w:r w:rsidR="00285825" w:rsidRPr="00E44CB6">
              <w:rPr>
                <w:rFonts w:ascii="Arial" w:eastAsia="Calibri" w:hAnsi="Arial" w:cs="Arial"/>
                <w:sz w:val="18"/>
                <w:szCs w:val="18"/>
                <w:lang w:eastAsia="en-US"/>
              </w:rPr>
              <w:t xml:space="preserve">  </w:t>
            </w:r>
            <w:r w:rsidR="00C95A12" w:rsidRPr="00E44CB6">
              <w:rPr>
                <w:rFonts w:ascii="Arial" w:eastAsia="Calibri" w:hAnsi="Arial" w:cs="Arial"/>
                <w:sz w:val="18"/>
                <w:szCs w:val="18"/>
                <w:lang w:eastAsia="en-US"/>
              </w:rPr>
              <w:t>В форме электронного документа</w:t>
            </w:r>
            <w:r w:rsidR="00D941AA" w:rsidRPr="00E44CB6">
              <w:rPr>
                <w:rFonts w:ascii="Arial" w:eastAsia="Calibri" w:hAnsi="Arial" w:cs="Arial"/>
                <w:sz w:val="18"/>
                <w:szCs w:val="18"/>
                <w:lang w:eastAsia="en-US"/>
              </w:rPr>
              <w:t xml:space="preserve">. </w:t>
            </w:r>
            <w:r w:rsidR="00D941AA" w:rsidRPr="00E44CB6">
              <w:rPr>
                <w:rFonts w:ascii="Arial" w:eastAsia="Calibri" w:hAnsi="Arial" w:cs="Arial"/>
                <w:i/>
                <w:sz w:val="18"/>
                <w:szCs w:val="18"/>
                <w:lang w:eastAsia="en-US"/>
              </w:rPr>
              <w:t>[Указать адрес электронной почты сотрудника подразделения закупок</w:t>
            </w:r>
            <w:r w:rsidR="00D941AA" w:rsidRPr="00E44CB6">
              <w:rPr>
                <w:rFonts w:ascii="Arial" w:hAnsi="Arial" w:cs="Arial"/>
                <w:i/>
                <w:sz w:val="18"/>
                <w:szCs w:val="18"/>
              </w:rPr>
              <w:t>]</w:t>
            </w:r>
            <w:r w:rsidR="00D941AA" w:rsidRPr="00E44CB6">
              <w:rPr>
                <w:rFonts w:ascii="Arial" w:eastAsia="Calibri" w:hAnsi="Arial" w:cs="Arial"/>
                <w:i/>
                <w:sz w:val="18"/>
                <w:szCs w:val="18"/>
                <w:lang w:eastAsia="en-US"/>
              </w:rPr>
              <w:t>.</w:t>
            </w:r>
          </w:p>
          <w:p w14:paraId="6840C66D" w14:textId="77777777" w:rsidR="00D941AA" w:rsidRPr="00E44CB6" w:rsidRDefault="00D941AA" w:rsidP="00E44CB6">
            <w:pPr>
              <w:pStyle w:val="afffb"/>
              <w:tabs>
                <w:tab w:val="left" w:pos="0"/>
                <w:tab w:val="left" w:pos="66"/>
              </w:tabs>
              <w:ind w:left="429"/>
              <w:contextualSpacing/>
              <w:jc w:val="both"/>
              <w:rPr>
                <w:rFonts w:ascii="Arial" w:eastAsia="Calibri" w:hAnsi="Arial" w:cs="Arial"/>
                <w:i/>
                <w:sz w:val="18"/>
                <w:szCs w:val="18"/>
                <w:lang w:eastAsia="en-US"/>
              </w:rPr>
            </w:pPr>
          </w:p>
          <w:p w14:paraId="18092ED3" w14:textId="2131008B" w:rsidR="00C95A12" w:rsidRPr="00E44CB6" w:rsidRDefault="00C95A12" w:rsidP="00E44CB6">
            <w:pPr>
              <w:tabs>
                <w:tab w:val="left" w:pos="0"/>
                <w:tab w:val="left" w:pos="66"/>
              </w:tabs>
              <w:spacing w:line="240" w:lineRule="auto"/>
              <w:ind w:left="68" w:firstLine="0"/>
              <w:contextualSpacing/>
              <w:rPr>
                <w:rFonts w:ascii="Arial" w:eastAsia="Calibri" w:hAnsi="Arial" w:cs="Arial"/>
                <w:snapToGrid/>
                <w:sz w:val="18"/>
                <w:szCs w:val="18"/>
                <w:lang w:eastAsia="en-US"/>
              </w:rPr>
            </w:pPr>
          </w:p>
        </w:tc>
      </w:tr>
      <w:tr w:rsidR="005D6013" w:rsidRPr="00E44CB6" w14:paraId="0139FE8D" w14:textId="77777777" w:rsidTr="00C27346">
        <w:trPr>
          <w:trHeight w:val="152"/>
        </w:trPr>
        <w:tc>
          <w:tcPr>
            <w:tcW w:w="729" w:type="dxa"/>
          </w:tcPr>
          <w:p w14:paraId="15CCE9E5" w14:textId="77777777" w:rsidR="005D6013" w:rsidRPr="00E44CB6" w:rsidRDefault="005D6013" w:rsidP="007178C9">
            <w:pPr>
              <w:numPr>
                <w:ilvl w:val="0"/>
                <w:numId w:val="53"/>
              </w:numPr>
              <w:tabs>
                <w:tab w:val="left" w:pos="567"/>
                <w:tab w:val="num" w:pos="786"/>
              </w:tabs>
              <w:spacing w:after="160" w:line="276" w:lineRule="auto"/>
              <w:jc w:val="left"/>
              <w:rPr>
                <w:rFonts w:ascii="Arial" w:eastAsia="Calibri" w:hAnsi="Arial" w:cs="Arial"/>
                <w:snapToGrid/>
                <w:sz w:val="18"/>
                <w:szCs w:val="18"/>
                <w:lang w:eastAsia="en-US"/>
              </w:rPr>
            </w:pPr>
          </w:p>
        </w:tc>
        <w:tc>
          <w:tcPr>
            <w:tcW w:w="3949" w:type="dxa"/>
          </w:tcPr>
          <w:p w14:paraId="7135C2D7" w14:textId="5D1908FF" w:rsidR="005D6013" w:rsidRPr="00E44CB6" w:rsidRDefault="005D6013" w:rsidP="00DE1A39">
            <w:pPr>
              <w:tabs>
                <w:tab w:val="left" w:pos="567"/>
              </w:tabs>
              <w:spacing w:line="240" w:lineRule="auto"/>
              <w:ind w:left="72" w:right="-276" w:firstLine="0"/>
              <w:jc w:val="left"/>
              <w:rPr>
                <w:rFonts w:ascii="Arial" w:eastAsia="Calibri" w:hAnsi="Arial" w:cs="Arial"/>
                <w:b/>
                <w:snapToGrid/>
                <w:sz w:val="18"/>
                <w:szCs w:val="18"/>
                <w:lang w:eastAsia="en-US"/>
              </w:rPr>
            </w:pPr>
            <w:r w:rsidRPr="00E44CB6">
              <w:rPr>
                <w:rFonts w:ascii="Arial" w:eastAsia="Calibri" w:hAnsi="Arial" w:cs="Arial"/>
                <w:b/>
                <w:snapToGrid/>
                <w:sz w:val="18"/>
                <w:szCs w:val="18"/>
                <w:lang w:eastAsia="en-US"/>
              </w:rPr>
              <w:t>Форм</w:t>
            </w:r>
            <w:r w:rsidR="005117C0" w:rsidRPr="00E44CB6">
              <w:rPr>
                <w:rFonts w:ascii="Arial" w:eastAsia="Calibri" w:hAnsi="Arial" w:cs="Arial"/>
                <w:b/>
                <w:snapToGrid/>
                <w:sz w:val="18"/>
                <w:szCs w:val="18"/>
                <w:lang w:eastAsia="en-US"/>
              </w:rPr>
              <w:t>а</w:t>
            </w:r>
            <w:r w:rsidRPr="00E44CB6">
              <w:rPr>
                <w:rFonts w:ascii="Arial" w:eastAsia="Calibri" w:hAnsi="Arial" w:cs="Arial"/>
                <w:b/>
                <w:snapToGrid/>
                <w:sz w:val="18"/>
                <w:szCs w:val="18"/>
                <w:lang w:eastAsia="en-US"/>
              </w:rPr>
              <w:t xml:space="preserve"> </w:t>
            </w:r>
            <w:r w:rsidR="00822683" w:rsidRPr="00E44CB6">
              <w:rPr>
                <w:rFonts w:ascii="Arial" w:eastAsia="Calibri" w:hAnsi="Arial" w:cs="Arial"/>
                <w:b/>
                <w:snapToGrid/>
                <w:sz w:val="18"/>
                <w:szCs w:val="18"/>
                <w:lang w:eastAsia="en-US"/>
              </w:rPr>
              <w:t>проведения</w:t>
            </w:r>
            <w:r w:rsidRPr="00E44CB6">
              <w:rPr>
                <w:rFonts w:ascii="Arial" w:eastAsia="Calibri" w:hAnsi="Arial" w:cs="Arial"/>
                <w:b/>
                <w:snapToGrid/>
                <w:sz w:val="18"/>
                <w:szCs w:val="18"/>
                <w:lang w:eastAsia="en-US"/>
              </w:rPr>
              <w:t xml:space="preserve"> закупки</w:t>
            </w:r>
          </w:p>
        </w:tc>
        <w:tc>
          <w:tcPr>
            <w:tcW w:w="5386" w:type="dxa"/>
          </w:tcPr>
          <w:p w14:paraId="7D87581B" w14:textId="2CA23EE8" w:rsidR="005D6013" w:rsidRPr="00E44CB6" w:rsidRDefault="009A4E56" w:rsidP="00C95A12">
            <w:pPr>
              <w:tabs>
                <w:tab w:val="left" w:pos="284"/>
                <w:tab w:val="left" w:pos="426"/>
                <w:tab w:val="left" w:pos="567"/>
              </w:tabs>
              <w:spacing w:line="240" w:lineRule="auto"/>
              <w:ind w:left="140" w:hanging="140"/>
              <w:contextualSpacing/>
              <w:jc w:val="left"/>
              <w:rPr>
                <w:rFonts w:ascii="Arial" w:eastAsia="Calibri" w:hAnsi="Arial" w:cs="Arial"/>
                <w:snapToGrid/>
                <w:sz w:val="18"/>
                <w:szCs w:val="18"/>
              </w:rPr>
            </w:pPr>
            <w:sdt>
              <w:sdtPr>
                <w:rPr>
                  <w:rFonts w:ascii="Arial" w:eastAsia="Calibri" w:hAnsi="Arial" w:cs="Arial"/>
                  <w:snapToGrid/>
                  <w:sz w:val="18"/>
                  <w:szCs w:val="18"/>
                </w:rPr>
                <w:id w:val="-1395649304"/>
                <w14:checkbox>
                  <w14:checked w14:val="0"/>
                  <w14:checkedState w14:val="2612" w14:font="MS Gothic"/>
                  <w14:uncheckedState w14:val="2610" w14:font="MS Gothic"/>
                </w14:checkbox>
              </w:sdtPr>
              <w:sdtEndPr/>
              <w:sdtContent>
                <w:r w:rsidR="00377E89" w:rsidRPr="00E44CB6">
                  <w:rPr>
                    <w:rFonts w:ascii="Segoe UI Symbol" w:eastAsia="MS Gothic" w:hAnsi="Segoe UI Symbol" w:cs="Segoe UI Symbol"/>
                    <w:snapToGrid/>
                    <w:sz w:val="18"/>
                    <w:szCs w:val="18"/>
                  </w:rPr>
                  <w:t>☐</w:t>
                </w:r>
              </w:sdtContent>
            </w:sdt>
            <w:r w:rsidR="00377E89" w:rsidRPr="00E44CB6">
              <w:rPr>
                <w:rFonts w:ascii="Arial" w:eastAsia="Calibri" w:hAnsi="Arial" w:cs="Arial"/>
                <w:snapToGrid/>
                <w:sz w:val="18"/>
                <w:szCs w:val="18"/>
              </w:rPr>
              <w:t xml:space="preserve">  </w:t>
            </w:r>
            <w:r w:rsidR="005D6013" w:rsidRPr="00E44CB6">
              <w:rPr>
                <w:rFonts w:ascii="Arial" w:eastAsia="Calibri" w:hAnsi="Arial" w:cs="Arial"/>
                <w:snapToGrid/>
                <w:sz w:val="18"/>
                <w:szCs w:val="18"/>
              </w:rPr>
              <w:t>В открытой форме</w:t>
            </w:r>
          </w:p>
          <w:p w14:paraId="1CC9A740" w14:textId="77777777" w:rsidR="005D6013" w:rsidRPr="00E44CB6" w:rsidRDefault="005D6013" w:rsidP="00C95A12">
            <w:pPr>
              <w:tabs>
                <w:tab w:val="left" w:pos="284"/>
                <w:tab w:val="left" w:pos="426"/>
                <w:tab w:val="left" w:pos="567"/>
              </w:tabs>
              <w:spacing w:line="240" w:lineRule="auto"/>
              <w:ind w:left="140" w:hanging="140"/>
              <w:contextualSpacing/>
              <w:jc w:val="left"/>
              <w:rPr>
                <w:rFonts w:ascii="Arial" w:eastAsia="Calibri" w:hAnsi="Arial" w:cs="Arial"/>
                <w:snapToGrid/>
                <w:sz w:val="18"/>
                <w:szCs w:val="18"/>
              </w:rPr>
            </w:pPr>
          </w:p>
          <w:p w14:paraId="34E05D1D" w14:textId="1E9F119B" w:rsidR="005D6013" w:rsidRPr="00E44CB6" w:rsidRDefault="009A4E56" w:rsidP="00C95A12">
            <w:pPr>
              <w:tabs>
                <w:tab w:val="left" w:pos="284"/>
                <w:tab w:val="left" w:pos="426"/>
                <w:tab w:val="left" w:pos="567"/>
              </w:tabs>
              <w:spacing w:line="240" w:lineRule="auto"/>
              <w:ind w:left="140" w:hanging="140"/>
              <w:contextualSpacing/>
              <w:jc w:val="left"/>
              <w:rPr>
                <w:rFonts w:ascii="Arial" w:eastAsia="Calibri" w:hAnsi="Arial" w:cs="Arial"/>
                <w:snapToGrid/>
                <w:sz w:val="18"/>
                <w:szCs w:val="18"/>
              </w:rPr>
            </w:pPr>
            <w:sdt>
              <w:sdtPr>
                <w:rPr>
                  <w:rFonts w:ascii="Arial" w:eastAsia="Calibri" w:hAnsi="Arial" w:cs="Arial"/>
                  <w:snapToGrid/>
                  <w:sz w:val="18"/>
                  <w:szCs w:val="18"/>
                </w:rPr>
                <w:id w:val="-470209134"/>
                <w14:checkbox>
                  <w14:checked w14:val="0"/>
                  <w14:checkedState w14:val="2612" w14:font="MS Gothic"/>
                  <w14:uncheckedState w14:val="2610" w14:font="MS Gothic"/>
                </w14:checkbox>
              </w:sdtPr>
              <w:sdtEndPr/>
              <w:sdtContent>
                <w:r w:rsidR="00377E89" w:rsidRPr="00E44CB6">
                  <w:rPr>
                    <w:rFonts w:ascii="Segoe UI Symbol" w:eastAsia="MS Gothic" w:hAnsi="Segoe UI Symbol" w:cs="Segoe UI Symbol"/>
                    <w:snapToGrid/>
                    <w:sz w:val="18"/>
                    <w:szCs w:val="18"/>
                  </w:rPr>
                  <w:t>☐</w:t>
                </w:r>
              </w:sdtContent>
            </w:sdt>
            <w:r w:rsidR="00377E89" w:rsidRPr="00E44CB6">
              <w:rPr>
                <w:rFonts w:ascii="Arial" w:eastAsia="Calibri" w:hAnsi="Arial" w:cs="Arial"/>
                <w:snapToGrid/>
                <w:sz w:val="18"/>
                <w:szCs w:val="18"/>
              </w:rPr>
              <w:t xml:space="preserve">  </w:t>
            </w:r>
            <w:r w:rsidR="005D6013" w:rsidRPr="00E44CB6">
              <w:rPr>
                <w:rFonts w:ascii="Arial" w:eastAsia="Calibri" w:hAnsi="Arial" w:cs="Arial"/>
                <w:snapToGrid/>
                <w:sz w:val="18"/>
                <w:szCs w:val="18"/>
              </w:rPr>
              <w:t>В закрытой форме</w:t>
            </w:r>
          </w:p>
          <w:p w14:paraId="3680AB57" w14:textId="7FA69649" w:rsidR="005D6013" w:rsidRPr="00E44CB6" w:rsidRDefault="005D6013" w:rsidP="00C95A12">
            <w:pPr>
              <w:tabs>
                <w:tab w:val="left" w:pos="284"/>
                <w:tab w:val="left" w:pos="426"/>
                <w:tab w:val="left" w:pos="567"/>
              </w:tabs>
              <w:spacing w:line="240" w:lineRule="auto"/>
              <w:ind w:left="140" w:hanging="140"/>
              <w:contextualSpacing/>
              <w:jc w:val="left"/>
              <w:rPr>
                <w:rFonts w:ascii="Arial" w:eastAsia="Calibri" w:hAnsi="Arial" w:cs="Arial"/>
                <w:i/>
                <w:snapToGrid/>
                <w:sz w:val="18"/>
                <w:szCs w:val="18"/>
              </w:rPr>
            </w:pPr>
          </w:p>
        </w:tc>
      </w:tr>
      <w:tr w:rsidR="00822683" w:rsidRPr="00E44CB6" w14:paraId="45339DC0" w14:textId="77777777" w:rsidTr="00C27346">
        <w:trPr>
          <w:trHeight w:val="152"/>
        </w:trPr>
        <w:tc>
          <w:tcPr>
            <w:tcW w:w="729" w:type="dxa"/>
          </w:tcPr>
          <w:p w14:paraId="425B2E15" w14:textId="77777777" w:rsidR="00822683" w:rsidRPr="00E44CB6" w:rsidRDefault="00822683" w:rsidP="007178C9">
            <w:pPr>
              <w:numPr>
                <w:ilvl w:val="0"/>
                <w:numId w:val="53"/>
              </w:numPr>
              <w:tabs>
                <w:tab w:val="left" w:pos="567"/>
                <w:tab w:val="num" w:pos="786"/>
              </w:tabs>
              <w:spacing w:after="160" w:line="276" w:lineRule="auto"/>
              <w:jc w:val="left"/>
              <w:rPr>
                <w:rFonts w:ascii="Arial" w:eastAsia="Calibri" w:hAnsi="Arial" w:cs="Arial"/>
                <w:snapToGrid/>
                <w:sz w:val="18"/>
                <w:szCs w:val="18"/>
                <w:lang w:eastAsia="en-US"/>
              </w:rPr>
            </w:pPr>
          </w:p>
        </w:tc>
        <w:tc>
          <w:tcPr>
            <w:tcW w:w="3949" w:type="dxa"/>
          </w:tcPr>
          <w:p w14:paraId="5ED36410" w14:textId="77777777" w:rsidR="00E44CB6" w:rsidRDefault="00822683" w:rsidP="00DE1A39">
            <w:pPr>
              <w:tabs>
                <w:tab w:val="left" w:pos="567"/>
              </w:tabs>
              <w:spacing w:line="240" w:lineRule="auto"/>
              <w:ind w:left="72" w:right="-276" w:firstLine="0"/>
              <w:jc w:val="left"/>
              <w:rPr>
                <w:rFonts w:ascii="Arial" w:eastAsia="Calibri" w:hAnsi="Arial" w:cs="Arial"/>
                <w:b/>
                <w:snapToGrid/>
                <w:sz w:val="18"/>
                <w:szCs w:val="18"/>
                <w:lang w:eastAsia="en-US"/>
              </w:rPr>
            </w:pPr>
            <w:r w:rsidRPr="00E44CB6">
              <w:rPr>
                <w:rFonts w:ascii="Arial" w:eastAsia="Calibri" w:hAnsi="Arial" w:cs="Arial"/>
                <w:b/>
                <w:snapToGrid/>
                <w:sz w:val="18"/>
                <w:szCs w:val="18"/>
                <w:lang w:eastAsia="en-US"/>
              </w:rPr>
              <w:t xml:space="preserve">Проведение </w:t>
            </w:r>
            <w:r w:rsidR="00892E80" w:rsidRPr="00E44CB6">
              <w:rPr>
                <w:rFonts w:ascii="Arial" w:eastAsia="Calibri" w:hAnsi="Arial" w:cs="Arial"/>
                <w:b/>
                <w:snapToGrid/>
                <w:sz w:val="18"/>
                <w:szCs w:val="18"/>
                <w:lang w:eastAsia="en-US"/>
              </w:rPr>
              <w:t xml:space="preserve">дополнительного этапа </w:t>
            </w:r>
          </w:p>
          <w:p w14:paraId="56A8BEE1" w14:textId="77777777" w:rsidR="00E44CB6" w:rsidRDefault="00822683" w:rsidP="00DE1A39">
            <w:pPr>
              <w:tabs>
                <w:tab w:val="left" w:pos="567"/>
              </w:tabs>
              <w:spacing w:line="240" w:lineRule="auto"/>
              <w:ind w:left="72" w:right="-276" w:firstLine="0"/>
              <w:jc w:val="left"/>
              <w:rPr>
                <w:rFonts w:ascii="Arial" w:eastAsia="Calibri" w:hAnsi="Arial" w:cs="Arial"/>
                <w:b/>
                <w:snapToGrid/>
                <w:sz w:val="18"/>
                <w:szCs w:val="18"/>
                <w:lang w:eastAsia="en-US"/>
              </w:rPr>
            </w:pPr>
            <w:r w:rsidRPr="00E44CB6">
              <w:rPr>
                <w:rFonts w:ascii="Arial" w:eastAsia="Calibri" w:hAnsi="Arial" w:cs="Arial"/>
                <w:b/>
                <w:snapToGrid/>
                <w:sz w:val="18"/>
                <w:szCs w:val="18"/>
                <w:lang w:eastAsia="en-US"/>
              </w:rPr>
              <w:t xml:space="preserve">процедуры квалификации Участников </w:t>
            </w:r>
          </w:p>
          <w:p w14:paraId="3F03B9D0" w14:textId="6EB2A675" w:rsidR="00822683" w:rsidRPr="00E44CB6" w:rsidRDefault="00822683" w:rsidP="00DE1A39">
            <w:pPr>
              <w:tabs>
                <w:tab w:val="left" w:pos="567"/>
              </w:tabs>
              <w:spacing w:line="240" w:lineRule="auto"/>
              <w:ind w:left="72" w:right="-276" w:firstLine="0"/>
              <w:jc w:val="left"/>
              <w:rPr>
                <w:rFonts w:ascii="Arial" w:eastAsia="Calibri" w:hAnsi="Arial" w:cs="Arial"/>
                <w:b/>
                <w:snapToGrid/>
                <w:sz w:val="18"/>
                <w:szCs w:val="18"/>
                <w:lang w:eastAsia="en-US"/>
              </w:rPr>
            </w:pPr>
            <w:r w:rsidRPr="00E44CB6">
              <w:rPr>
                <w:rFonts w:ascii="Arial" w:eastAsia="Calibri" w:hAnsi="Arial" w:cs="Arial"/>
                <w:b/>
                <w:snapToGrid/>
                <w:sz w:val="18"/>
                <w:szCs w:val="18"/>
                <w:lang w:eastAsia="en-US"/>
              </w:rPr>
              <w:t>закупки</w:t>
            </w:r>
          </w:p>
        </w:tc>
        <w:tc>
          <w:tcPr>
            <w:tcW w:w="5386" w:type="dxa"/>
          </w:tcPr>
          <w:p w14:paraId="6076278A" w14:textId="588E2006" w:rsidR="00822683" w:rsidRPr="00E44CB6" w:rsidRDefault="009A4E56" w:rsidP="00822683">
            <w:pPr>
              <w:tabs>
                <w:tab w:val="left" w:pos="284"/>
                <w:tab w:val="left" w:pos="426"/>
                <w:tab w:val="left" w:pos="567"/>
              </w:tabs>
              <w:spacing w:line="240" w:lineRule="auto"/>
              <w:ind w:left="140" w:hanging="140"/>
              <w:contextualSpacing/>
              <w:jc w:val="left"/>
              <w:rPr>
                <w:rFonts w:ascii="Arial" w:eastAsia="Calibri" w:hAnsi="Arial" w:cs="Arial"/>
                <w:snapToGrid/>
                <w:sz w:val="18"/>
                <w:szCs w:val="18"/>
              </w:rPr>
            </w:pPr>
            <w:sdt>
              <w:sdtPr>
                <w:rPr>
                  <w:rFonts w:ascii="Arial" w:eastAsia="Calibri" w:hAnsi="Arial" w:cs="Arial"/>
                  <w:snapToGrid/>
                  <w:sz w:val="18"/>
                  <w:szCs w:val="18"/>
                </w:rPr>
                <w:id w:val="-1110660319"/>
                <w14:checkbox>
                  <w14:checked w14:val="0"/>
                  <w14:checkedState w14:val="2612" w14:font="MS Gothic"/>
                  <w14:uncheckedState w14:val="2610" w14:font="MS Gothic"/>
                </w14:checkbox>
              </w:sdtPr>
              <w:sdtEndPr/>
              <w:sdtContent>
                <w:r w:rsidR="00D43957" w:rsidRPr="00E44CB6">
                  <w:rPr>
                    <w:rFonts w:ascii="Segoe UI Symbol" w:eastAsia="MS Gothic" w:hAnsi="Segoe UI Symbol" w:cs="Segoe UI Symbol"/>
                    <w:snapToGrid/>
                    <w:sz w:val="18"/>
                    <w:szCs w:val="18"/>
                  </w:rPr>
                  <w:t>☐</w:t>
                </w:r>
              </w:sdtContent>
            </w:sdt>
            <w:r w:rsidR="00213EC5" w:rsidRPr="00E44CB6">
              <w:rPr>
                <w:rFonts w:ascii="Arial" w:eastAsia="Calibri" w:hAnsi="Arial" w:cs="Arial"/>
                <w:snapToGrid/>
                <w:sz w:val="18"/>
                <w:szCs w:val="18"/>
              </w:rPr>
              <w:t xml:space="preserve">  </w:t>
            </w:r>
            <w:r w:rsidR="00822683" w:rsidRPr="00E44CB6">
              <w:rPr>
                <w:rFonts w:ascii="Arial" w:eastAsia="Calibri" w:hAnsi="Arial" w:cs="Arial"/>
                <w:snapToGrid/>
                <w:sz w:val="18"/>
                <w:szCs w:val="18"/>
              </w:rPr>
              <w:t>Не применимо</w:t>
            </w:r>
          </w:p>
          <w:p w14:paraId="5879E8C1" w14:textId="77777777" w:rsidR="00822683" w:rsidRPr="00E44CB6" w:rsidRDefault="00822683" w:rsidP="00822683">
            <w:pPr>
              <w:tabs>
                <w:tab w:val="left" w:pos="284"/>
                <w:tab w:val="left" w:pos="426"/>
                <w:tab w:val="left" w:pos="567"/>
              </w:tabs>
              <w:spacing w:line="240" w:lineRule="auto"/>
              <w:ind w:left="140" w:hanging="140"/>
              <w:contextualSpacing/>
              <w:jc w:val="left"/>
              <w:rPr>
                <w:rFonts w:ascii="Arial" w:eastAsia="Calibri" w:hAnsi="Arial" w:cs="Arial"/>
                <w:snapToGrid/>
                <w:sz w:val="18"/>
                <w:szCs w:val="18"/>
              </w:rPr>
            </w:pPr>
          </w:p>
          <w:p w14:paraId="0CFC46C5" w14:textId="7E57AB96" w:rsidR="00822683" w:rsidRPr="00E44CB6" w:rsidRDefault="009A4E56" w:rsidP="00E44CB6">
            <w:pPr>
              <w:tabs>
                <w:tab w:val="left" w:pos="0"/>
                <w:tab w:val="left" w:pos="426"/>
                <w:tab w:val="left" w:pos="567"/>
              </w:tabs>
              <w:spacing w:line="240" w:lineRule="auto"/>
              <w:ind w:firstLine="0"/>
              <w:contextualSpacing/>
              <w:rPr>
                <w:rFonts w:ascii="Arial" w:eastAsia="Calibri" w:hAnsi="Arial" w:cs="Arial"/>
                <w:i/>
                <w:snapToGrid/>
                <w:sz w:val="18"/>
                <w:szCs w:val="18"/>
              </w:rPr>
            </w:pPr>
            <w:sdt>
              <w:sdtPr>
                <w:rPr>
                  <w:rFonts w:ascii="Arial" w:eastAsia="Calibri" w:hAnsi="Arial" w:cs="Arial"/>
                  <w:snapToGrid/>
                  <w:sz w:val="18"/>
                  <w:szCs w:val="18"/>
                </w:rPr>
                <w:id w:val="-1950767973"/>
                <w14:checkbox>
                  <w14:checked w14:val="0"/>
                  <w14:checkedState w14:val="2612" w14:font="MS Gothic"/>
                  <w14:uncheckedState w14:val="2610" w14:font="MS Gothic"/>
                </w14:checkbox>
              </w:sdtPr>
              <w:sdtEndPr/>
              <w:sdtContent>
                <w:r w:rsidR="00D43957" w:rsidRPr="00E44CB6">
                  <w:rPr>
                    <w:rFonts w:ascii="Segoe UI Symbol" w:eastAsia="MS Gothic" w:hAnsi="Segoe UI Symbol" w:cs="Segoe UI Symbol"/>
                    <w:snapToGrid/>
                    <w:sz w:val="18"/>
                    <w:szCs w:val="18"/>
                  </w:rPr>
                  <w:t>☐</w:t>
                </w:r>
              </w:sdtContent>
            </w:sdt>
            <w:r w:rsidR="00213EC5" w:rsidRPr="00E44CB6">
              <w:rPr>
                <w:rFonts w:ascii="Arial" w:eastAsia="Calibri" w:hAnsi="Arial" w:cs="Arial"/>
                <w:snapToGrid/>
                <w:sz w:val="18"/>
                <w:szCs w:val="18"/>
              </w:rPr>
              <w:t xml:space="preserve">  </w:t>
            </w:r>
            <w:r w:rsidR="00822683" w:rsidRPr="00E44CB6">
              <w:rPr>
                <w:rFonts w:ascii="Arial" w:eastAsia="Calibri" w:hAnsi="Arial" w:cs="Arial"/>
                <w:snapToGrid/>
                <w:sz w:val="18"/>
                <w:szCs w:val="18"/>
              </w:rPr>
              <w:t>В рамках закупки проводится квалификация Поставщиков на соответствие квалификационным требованиям</w:t>
            </w:r>
          </w:p>
        </w:tc>
      </w:tr>
      <w:tr w:rsidR="00801A96" w:rsidRPr="00E44CB6" w14:paraId="118FC90D" w14:textId="77777777" w:rsidTr="00C27346">
        <w:trPr>
          <w:trHeight w:val="152"/>
        </w:trPr>
        <w:tc>
          <w:tcPr>
            <w:tcW w:w="729" w:type="dxa"/>
          </w:tcPr>
          <w:p w14:paraId="3A1B0BA4" w14:textId="77777777" w:rsidR="00801A96" w:rsidRPr="00E44CB6" w:rsidRDefault="00801A96" w:rsidP="00801A96">
            <w:pPr>
              <w:numPr>
                <w:ilvl w:val="0"/>
                <w:numId w:val="53"/>
              </w:numPr>
              <w:tabs>
                <w:tab w:val="left" w:pos="567"/>
                <w:tab w:val="num" w:pos="786"/>
              </w:tabs>
              <w:spacing w:after="160" w:line="276" w:lineRule="auto"/>
              <w:jc w:val="left"/>
              <w:rPr>
                <w:rFonts w:ascii="Arial" w:eastAsia="Calibri" w:hAnsi="Arial" w:cs="Arial"/>
                <w:snapToGrid/>
                <w:sz w:val="18"/>
                <w:szCs w:val="18"/>
                <w:lang w:eastAsia="en-US"/>
              </w:rPr>
            </w:pPr>
          </w:p>
        </w:tc>
        <w:tc>
          <w:tcPr>
            <w:tcW w:w="3949" w:type="dxa"/>
          </w:tcPr>
          <w:p w14:paraId="3A9A5710" w14:textId="5473D1AB" w:rsidR="00801A96" w:rsidRPr="00E44CB6" w:rsidRDefault="00801A96" w:rsidP="00801A96">
            <w:pPr>
              <w:tabs>
                <w:tab w:val="left" w:pos="567"/>
              </w:tabs>
              <w:spacing w:line="240" w:lineRule="auto"/>
              <w:ind w:left="72" w:right="-276" w:firstLine="0"/>
              <w:jc w:val="left"/>
              <w:rPr>
                <w:rFonts w:ascii="Arial" w:eastAsia="Calibri" w:hAnsi="Arial" w:cs="Arial"/>
                <w:b/>
                <w:snapToGrid/>
                <w:sz w:val="18"/>
                <w:szCs w:val="18"/>
                <w:lang w:eastAsia="en-US"/>
              </w:rPr>
            </w:pPr>
            <w:r w:rsidRPr="00E44CB6">
              <w:rPr>
                <w:rFonts w:ascii="Arial" w:eastAsia="Calibri" w:hAnsi="Arial" w:cs="Arial"/>
                <w:b/>
                <w:snapToGrid/>
                <w:sz w:val="18"/>
                <w:szCs w:val="18"/>
                <w:lang w:eastAsia="en-US"/>
              </w:rPr>
              <w:t>Применение опциона</w:t>
            </w:r>
          </w:p>
        </w:tc>
        <w:tc>
          <w:tcPr>
            <w:tcW w:w="5386" w:type="dxa"/>
          </w:tcPr>
          <w:p w14:paraId="2A649547" w14:textId="775942DB" w:rsidR="00D04B50" w:rsidRPr="00E44CB6" w:rsidRDefault="009A4E56" w:rsidP="00801A96">
            <w:pPr>
              <w:tabs>
                <w:tab w:val="left" w:pos="284"/>
                <w:tab w:val="left" w:pos="426"/>
                <w:tab w:val="left" w:pos="567"/>
              </w:tabs>
              <w:spacing w:line="240" w:lineRule="auto"/>
              <w:ind w:left="140" w:hanging="140"/>
              <w:contextualSpacing/>
              <w:jc w:val="left"/>
              <w:rPr>
                <w:rFonts w:ascii="Arial" w:hAnsi="Arial" w:cs="Arial"/>
                <w:snapToGrid/>
                <w:sz w:val="18"/>
                <w:szCs w:val="18"/>
              </w:rPr>
            </w:pPr>
            <w:sdt>
              <w:sdtPr>
                <w:rPr>
                  <w:rFonts w:ascii="Arial" w:hAnsi="Arial" w:cs="Arial"/>
                  <w:snapToGrid/>
                  <w:sz w:val="18"/>
                  <w:szCs w:val="18"/>
                </w:rPr>
                <w:id w:val="665141277"/>
                <w14:checkbox>
                  <w14:checked w14:val="0"/>
                  <w14:checkedState w14:val="2612" w14:font="MS Gothic"/>
                  <w14:uncheckedState w14:val="2610" w14:font="MS Gothic"/>
                </w14:checkbox>
              </w:sdtPr>
              <w:sdtEndPr/>
              <w:sdtContent>
                <w:r w:rsidR="0026780A" w:rsidRPr="00E44CB6">
                  <w:rPr>
                    <w:rFonts w:ascii="Segoe UI Symbol" w:eastAsia="MS Gothic" w:hAnsi="Segoe UI Symbol" w:cs="Segoe UI Symbol"/>
                    <w:snapToGrid/>
                    <w:sz w:val="18"/>
                    <w:szCs w:val="18"/>
                  </w:rPr>
                  <w:t>☐</w:t>
                </w:r>
              </w:sdtContent>
            </w:sdt>
            <w:r w:rsidR="0026780A" w:rsidRPr="00E44CB6">
              <w:rPr>
                <w:rFonts w:ascii="Arial" w:hAnsi="Arial" w:cs="Arial"/>
                <w:snapToGrid/>
                <w:sz w:val="18"/>
                <w:szCs w:val="18"/>
              </w:rPr>
              <w:t xml:space="preserve">  </w:t>
            </w:r>
            <w:r w:rsidR="00801A96" w:rsidRPr="00E44CB6">
              <w:rPr>
                <w:rFonts w:ascii="Arial" w:hAnsi="Arial" w:cs="Arial"/>
                <w:snapToGrid/>
                <w:sz w:val="18"/>
                <w:szCs w:val="18"/>
              </w:rPr>
              <w:t>Применяется</w:t>
            </w:r>
          </w:p>
          <w:p w14:paraId="73995EED" w14:textId="77777777" w:rsidR="00D04B50" w:rsidRPr="00E44CB6" w:rsidRDefault="00D04B50" w:rsidP="00801A96">
            <w:pPr>
              <w:tabs>
                <w:tab w:val="left" w:pos="284"/>
                <w:tab w:val="left" w:pos="426"/>
                <w:tab w:val="left" w:pos="567"/>
              </w:tabs>
              <w:spacing w:line="240" w:lineRule="auto"/>
              <w:ind w:left="140" w:hanging="140"/>
              <w:contextualSpacing/>
              <w:jc w:val="left"/>
              <w:rPr>
                <w:rFonts w:ascii="Arial" w:hAnsi="Arial" w:cs="Arial"/>
                <w:snapToGrid/>
                <w:sz w:val="18"/>
                <w:szCs w:val="18"/>
              </w:rPr>
            </w:pPr>
          </w:p>
          <w:p w14:paraId="71882D0E" w14:textId="1EA140AA" w:rsidR="00801A96" w:rsidRPr="00E44CB6" w:rsidRDefault="009A4E56" w:rsidP="00801A96">
            <w:pPr>
              <w:tabs>
                <w:tab w:val="left" w:pos="284"/>
                <w:tab w:val="left" w:pos="426"/>
                <w:tab w:val="left" w:pos="567"/>
              </w:tabs>
              <w:spacing w:line="240" w:lineRule="auto"/>
              <w:ind w:left="140" w:hanging="140"/>
              <w:contextualSpacing/>
              <w:jc w:val="left"/>
              <w:rPr>
                <w:rFonts w:ascii="Arial" w:hAnsi="Arial" w:cs="Arial"/>
                <w:snapToGrid/>
                <w:sz w:val="18"/>
                <w:szCs w:val="18"/>
              </w:rPr>
            </w:pPr>
            <w:sdt>
              <w:sdtPr>
                <w:rPr>
                  <w:rFonts w:ascii="Arial" w:hAnsi="Arial" w:cs="Arial"/>
                  <w:snapToGrid/>
                  <w:sz w:val="18"/>
                  <w:szCs w:val="18"/>
                </w:rPr>
                <w:id w:val="-1822259742"/>
                <w14:checkbox>
                  <w14:checked w14:val="0"/>
                  <w14:checkedState w14:val="2612" w14:font="MS Gothic"/>
                  <w14:uncheckedState w14:val="2610" w14:font="MS Gothic"/>
                </w14:checkbox>
              </w:sdtPr>
              <w:sdtEndPr/>
              <w:sdtContent>
                <w:r w:rsidR="0026780A" w:rsidRPr="00E44CB6">
                  <w:rPr>
                    <w:rFonts w:ascii="Segoe UI Symbol" w:eastAsia="MS Gothic" w:hAnsi="Segoe UI Symbol" w:cs="Segoe UI Symbol"/>
                    <w:snapToGrid/>
                    <w:sz w:val="18"/>
                    <w:szCs w:val="18"/>
                  </w:rPr>
                  <w:t>☐</w:t>
                </w:r>
              </w:sdtContent>
            </w:sdt>
            <w:r w:rsidR="0026780A" w:rsidRPr="00E44CB6">
              <w:rPr>
                <w:rFonts w:ascii="Arial" w:hAnsi="Arial" w:cs="Arial"/>
                <w:snapToGrid/>
                <w:sz w:val="18"/>
                <w:szCs w:val="18"/>
              </w:rPr>
              <w:t xml:space="preserve">  </w:t>
            </w:r>
            <w:r w:rsidR="00D04B50" w:rsidRPr="00E44CB6">
              <w:rPr>
                <w:rFonts w:ascii="Arial" w:hAnsi="Arial" w:cs="Arial"/>
                <w:snapToGrid/>
                <w:sz w:val="18"/>
                <w:szCs w:val="18"/>
              </w:rPr>
              <w:t>Н</w:t>
            </w:r>
            <w:r w:rsidR="00801A96" w:rsidRPr="00E44CB6">
              <w:rPr>
                <w:rFonts w:ascii="Arial" w:hAnsi="Arial" w:cs="Arial"/>
                <w:snapToGrid/>
                <w:sz w:val="18"/>
                <w:szCs w:val="18"/>
              </w:rPr>
              <w:t>е применяется</w:t>
            </w:r>
          </w:p>
          <w:p w14:paraId="10357789" w14:textId="77777777" w:rsidR="00801A96" w:rsidRPr="00E44CB6" w:rsidRDefault="00801A96" w:rsidP="00801A96">
            <w:pPr>
              <w:tabs>
                <w:tab w:val="left" w:pos="284"/>
                <w:tab w:val="left" w:pos="426"/>
                <w:tab w:val="left" w:pos="567"/>
              </w:tabs>
              <w:spacing w:line="240" w:lineRule="auto"/>
              <w:ind w:left="140" w:hanging="140"/>
              <w:contextualSpacing/>
              <w:jc w:val="left"/>
              <w:rPr>
                <w:rFonts w:ascii="Arial" w:hAnsi="Arial" w:cs="Arial"/>
                <w:i/>
                <w:snapToGrid/>
                <w:sz w:val="18"/>
                <w:szCs w:val="18"/>
              </w:rPr>
            </w:pPr>
          </w:p>
          <w:p w14:paraId="6E378993" w14:textId="77777777" w:rsidR="00801A96" w:rsidRPr="00E44CB6" w:rsidRDefault="00801A96" w:rsidP="00801A96">
            <w:pPr>
              <w:tabs>
                <w:tab w:val="left" w:pos="284"/>
                <w:tab w:val="left" w:pos="426"/>
                <w:tab w:val="left" w:pos="567"/>
              </w:tabs>
              <w:spacing w:line="240" w:lineRule="auto"/>
              <w:ind w:left="140" w:hanging="140"/>
              <w:contextualSpacing/>
              <w:jc w:val="left"/>
              <w:rPr>
                <w:rFonts w:ascii="Arial" w:hAnsi="Arial" w:cs="Arial"/>
                <w:i/>
                <w:snapToGrid/>
                <w:sz w:val="18"/>
                <w:szCs w:val="18"/>
              </w:rPr>
            </w:pPr>
            <w:proofErr w:type="gramStart"/>
            <w:r w:rsidRPr="00E44CB6">
              <w:rPr>
                <w:rFonts w:ascii="Arial" w:hAnsi="Arial" w:cs="Arial"/>
                <w:i/>
                <w:snapToGrid/>
                <w:sz w:val="18"/>
                <w:szCs w:val="18"/>
              </w:rPr>
              <w:t>[В</w:t>
            </w:r>
            <w:proofErr w:type="gramEnd"/>
            <w:r w:rsidRPr="00E44CB6">
              <w:rPr>
                <w:rFonts w:ascii="Arial" w:hAnsi="Arial" w:cs="Arial"/>
                <w:i/>
                <w:snapToGrid/>
                <w:sz w:val="18"/>
                <w:szCs w:val="18"/>
              </w:rPr>
              <w:t xml:space="preserve"> случае применения опциона указать/заполнить]</w:t>
            </w:r>
          </w:p>
          <w:p w14:paraId="63A5BF31" w14:textId="77777777" w:rsidR="00801A96" w:rsidRPr="00E44CB6" w:rsidRDefault="00801A96" w:rsidP="00801A96">
            <w:pPr>
              <w:tabs>
                <w:tab w:val="left" w:pos="284"/>
                <w:tab w:val="left" w:pos="426"/>
                <w:tab w:val="left" w:pos="567"/>
              </w:tabs>
              <w:spacing w:line="240" w:lineRule="auto"/>
              <w:ind w:left="140" w:hanging="140"/>
              <w:contextualSpacing/>
              <w:jc w:val="left"/>
              <w:rPr>
                <w:rFonts w:ascii="Arial" w:hAnsi="Arial" w:cs="Arial"/>
                <w:i/>
                <w:snapToGrid/>
                <w:sz w:val="18"/>
                <w:szCs w:val="18"/>
              </w:rPr>
            </w:pPr>
          </w:p>
          <w:p w14:paraId="68A49F21" w14:textId="1C736C38" w:rsidR="00801A96" w:rsidRPr="00E44CB6" w:rsidRDefault="00801A96" w:rsidP="00801A96">
            <w:pPr>
              <w:tabs>
                <w:tab w:val="left" w:pos="426"/>
                <w:tab w:val="left" w:pos="567"/>
              </w:tabs>
              <w:spacing w:line="240" w:lineRule="auto"/>
              <w:ind w:firstLine="0"/>
              <w:contextualSpacing/>
              <w:rPr>
                <w:rFonts w:ascii="Arial" w:hAnsi="Arial" w:cs="Arial"/>
                <w:i/>
                <w:snapToGrid/>
                <w:sz w:val="18"/>
                <w:szCs w:val="18"/>
              </w:rPr>
            </w:pPr>
            <w:r w:rsidRPr="00E44CB6">
              <w:rPr>
                <w:rFonts w:ascii="Arial" w:hAnsi="Arial" w:cs="Arial"/>
                <w:snapToGrid/>
                <w:sz w:val="18"/>
                <w:szCs w:val="18"/>
              </w:rPr>
              <w:t xml:space="preserve">Порядок применения опциона, условия его раскрытия осуществляются в соответствии с проектом </w:t>
            </w:r>
            <w:r w:rsidR="005D6013" w:rsidRPr="00E44CB6">
              <w:rPr>
                <w:rFonts w:ascii="Arial" w:hAnsi="Arial" w:cs="Arial"/>
                <w:snapToGrid/>
                <w:sz w:val="18"/>
                <w:szCs w:val="18"/>
              </w:rPr>
              <w:t>Д</w:t>
            </w:r>
            <w:r w:rsidRPr="00E44CB6">
              <w:rPr>
                <w:rFonts w:ascii="Arial" w:hAnsi="Arial" w:cs="Arial"/>
                <w:snapToGrid/>
                <w:sz w:val="18"/>
                <w:szCs w:val="18"/>
              </w:rPr>
              <w:t>оговора. Размер опциона Заказчика – максимальный дополнительный объем (составляет</w:t>
            </w:r>
            <w:r w:rsidRPr="00E44CB6">
              <w:rPr>
                <w:rFonts w:ascii="Arial" w:hAnsi="Arial" w:cs="Arial"/>
                <w:i/>
                <w:snapToGrid/>
                <w:sz w:val="18"/>
                <w:szCs w:val="18"/>
              </w:rPr>
              <w:t xml:space="preserve"> </w:t>
            </w:r>
            <w:r w:rsidRPr="00E44CB6">
              <w:rPr>
                <w:rFonts w:ascii="Arial" w:hAnsi="Arial" w:cs="Arial"/>
                <w:snapToGrid/>
                <w:sz w:val="18"/>
                <w:szCs w:val="18"/>
              </w:rPr>
              <w:t xml:space="preserve">_____% от объема технического задания (технических требований)/цены </w:t>
            </w:r>
            <w:r w:rsidR="005D6013" w:rsidRPr="00E44CB6">
              <w:rPr>
                <w:rFonts w:ascii="Arial" w:hAnsi="Arial" w:cs="Arial"/>
                <w:snapToGrid/>
                <w:sz w:val="18"/>
                <w:szCs w:val="18"/>
              </w:rPr>
              <w:t>Д</w:t>
            </w:r>
            <w:r w:rsidRPr="00E44CB6">
              <w:rPr>
                <w:rFonts w:ascii="Arial" w:hAnsi="Arial" w:cs="Arial"/>
                <w:snapToGrid/>
                <w:sz w:val="18"/>
                <w:szCs w:val="18"/>
              </w:rPr>
              <w:t xml:space="preserve">оговора </w:t>
            </w:r>
            <w:r w:rsidRPr="00E44CB6">
              <w:rPr>
                <w:rFonts w:ascii="Arial" w:hAnsi="Arial" w:cs="Arial"/>
                <w:i/>
                <w:snapToGrid/>
                <w:sz w:val="18"/>
                <w:szCs w:val="18"/>
              </w:rPr>
              <w:t>[Заполнить/ выбрать нужное].</w:t>
            </w:r>
          </w:p>
          <w:p w14:paraId="0E799726" w14:textId="77777777" w:rsidR="00801A96" w:rsidRPr="00E44CB6" w:rsidRDefault="00801A96" w:rsidP="00801A96">
            <w:pPr>
              <w:tabs>
                <w:tab w:val="left" w:pos="426"/>
                <w:tab w:val="left" w:pos="567"/>
              </w:tabs>
              <w:spacing w:line="240" w:lineRule="auto"/>
              <w:ind w:firstLine="0"/>
              <w:contextualSpacing/>
              <w:rPr>
                <w:rFonts w:ascii="Arial" w:hAnsi="Arial" w:cs="Arial"/>
                <w:i/>
                <w:snapToGrid/>
                <w:sz w:val="18"/>
                <w:szCs w:val="18"/>
              </w:rPr>
            </w:pPr>
            <w:r w:rsidRPr="00E44CB6">
              <w:rPr>
                <w:rFonts w:ascii="Arial" w:hAnsi="Arial" w:cs="Arial"/>
                <w:i/>
                <w:snapToGrid/>
                <w:sz w:val="18"/>
                <w:szCs w:val="18"/>
              </w:rPr>
              <w:t xml:space="preserve">Срок </w:t>
            </w:r>
            <w:proofErr w:type="spellStart"/>
            <w:r w:rsidRPr="00E44CB6">
              <w:rPr>
                <w:rFonts w:ascii="Arial" w:hAnsi="Arial" w:cs="Arial"/>
                <w:i/>
                <w:snapToGrid/>
                <w:sz w:val="18"/>
                <w:szCs w:val="18"/>
              </w:rPr>
              <w:t>дейстивя</w:t>
            </w:r>
            <w:proofErr w:type="spellEnd"/>
            <w:r w:rsidRPr="00E44CB6">
              <w:rPr>
                <w:rFonts w:ascii="Arial" w:hAnsi="Arial" w:cs="Arial"/>
                <w:i/>
                <w:snapToGrid/>
                <w:sz w:val="18"/>
                <w:szCs w:val="18"/>
              </w:rPr>
              <w:t xml:space="preserve"> опционного соглашения </w:t>
            </w:r>
            <w:proofErr w:type="gramStart"/>
            <w:r w:rsidRPr="00E44CB6">
              <w:rPr>
                <w:rFonts w:ascii="Arial" w:hAnsi="Arial" w:cs="Arial"/>
                <w:i/>
                <w:snapToGrid/>
                <w:sz w:val="18"/>
                <w:szCs w:val="18"/>
              </w:rPr>
              <w:t>–  [</w:t>
            </w:r>
            <w:proofErr w:type="gramEnd"/>
            <w:r w:rsidRPr="00E44CB6">
              <w:rPr>
                <w:rFonts w:ascii="Arial" w:hAnsi="Arial" w:cs="Arial"/>
                <w:i/>
                <w:snapToGrid/>
                <w:sz w:val="18"/>
                <w:szCs w:val="18"/>
              </w:rPr>
              <w:t>Заполнить]</w:t>
            </w:r>
          </w:p>
          <w:p w14:paraId="69A83E54" w14:textId="77777777" w:rsidR="00801A96" w:rsidRPr="00E44CB6" w:rsidRDefault="00801A96" w:rsidP="00801A96">
            <w:pPr>
              <w:tabs>
                <w:tab w:val="left" w:pos="426"/>
                <w:tab w:val="left" w:pos="567"/>
              </w:tabs>
              <w:spacing w:line="240" w:lineRule="auto"/>
              <w:ind w:firstLine="0"/>
              <w:contextualSpacing/>
              <w:rPr>
                <w:rFonts w:ascii="Arial" w:hAnsi="Arial" w:cs="Arial"/>
                <w:snapToGrid/>
                <w:sz w:val="18"/>
                <w:szCs w:val="18"/>
              </w:rPr>
            </w:pPr>
          </w:p>
          <w:p w14:paraId="766C1F30" w14:textId="77777777" w:rsidR="00801A96" w:rsidRPr="00E44CB6" w:rsidRDefault="00801A96" w:rsidP="00801A96">
            <w:pPr>
              <w:tabs>
                <w:tab w:val="left" w:pos="426"/>
                <w:tab w:val="left" w:pos="567"/>
              </w:tabs>
              <w:spacing w:line="240" w:lineRule="auto"/>
              <w:ind w:firstLine="0"/>
              <w:contextualSpacing/>
              <w:rPr>
                <w:rFonts w:ascii="Arial" w:hAnsi="Arial" w:cs="Arial"/>
                <w:snapToGrid/>
                <w:sz w:val="18"/>
                <w:szCs w:val="18"/>
              </w:rPr>
            </w:pPr>
            <w:r w:rsidRPr="00E44CB6">
              <w:rPr>
                <w:rFonts w:ascii="Arial" w:hAnsi="Arial" w:cs="Arial"/>
                <w:snapToGrid/>
                <w:sz w:val="18"/>
                <w:szCs w:val="18"/>
              </w:rPr>
              <w:t xml:space="preserve">Опционное соглашение является безвозмездным. </w:t>
            </w:r>
          </w:p>
          <w:p w14:paraId="2CF56C40" w14:textId="4EE37051" w:rsidR="00801A96" w:rsidRPr="00E44CB6" w:rsidRDefault="00801A96" w:rsidP="00801A96">
            <w:pPr>
              <w:tabs>
                <w:tab w:val="left" w:pos="426"/>
                <w:tab w:val="left" w:pos="567"/>
              </w:tabs>
              <w:spacing w:line="240" w:lineRule="auto"/>
              <w:ind w:firstLine="0"/>
              <w:contextualSpacing/>
              <w:rPr>
                <w:rFonts w:ascii="Arial" w:hAnsi="Arial" w:cs="Arial"/>
                <w:snapToGrid/>
                <w:sz w:val="18"/>
                <w:szCs w:val="18"/>
              </w:rPr>
            </w:pPr>
            <w:r w:rsidRPr="00E44CB6">
              <w:rPr>
                <w:rFonts w:ascii="Arial" w:hAnsi="Arial" w:cs="Arial"/>
                <w:snapToGrid/>
                <w:sz w:val="18"/>
                <w:szCs w:val="18"/>
              </w:rPr>
              <w:t>Условия поставки (включая срок поставки с момента получения требования о реализации опциона</w:t>
            </w:r>
            <w:r w:rsidR="007E2AB6" w:rsidRPr="00E44CB6">
              <w:rPr>
                <w:rFonts w:ascii="Arial" w:hAnsi="Arial" w:cs="Arial"/>
                <w:snapToGrid/>
                <w:sz w:val="18"/>
                <w:szCs w:val="18"/>
              </w:rPr>
              <w:t>,</w:t>
            </w:r>
            <w:r w:rsidRPr="00E44CB6">
              <w:rPr>
                <w:rFonts w:ascii="Arial" w:hAnsi="Arial" w:cs="Arial"/>
                <w:snapToGrid/>
                <w:sz w:val="18"/>
                <w:szCs w:val="18"/>
              </w:rPr>
              <w:t xml:space="preserve"> стоимость единичных расценок) опционного соглашения должны соответствовать договору.</w:t>
            </w:r>
          </w:p>
          <w:p w14:paraId="4E0ADB66" w14:textId="77777777" w:rsidR="00801A96" w:rsidRPr="00E44CB6" w:rsidRDefault="00801A96" w:rsidP="00801A96">
            <w:pPr>
              <w:tabs>
                <w:tab w:val="left" w:pos="284"/>
                <w:tab w:val="left" w:pos="426"/>
                <w:tab w:val="left" w:pos="567"/>
              </w:tabs>
              <w:spacing w:line="240" w:lineRule="auto"/>
              <w:ind w:left="140" w:hanging="140"/>
              <w:contextualSpacing/>
              <w:jc w:val="left"/>
              <w:rPr>
                <w:rFonts w:ascii="Arial" w:eastAsia="Calibri" w:hAnsi="Arial" w:cs="Arial"/>
                <w:i/>
                <w:snapToGrid/>
                <w:sz w:val="18"/>
                <w:szCs w:val="18"/>
              </w:rPr>
            </w:pPr>
          </w:p>
        </w:tc>
      </w:tr>
      <w:tr w:rsidR="008D1D93" w:rsidRPr="00E44CB6" w14:paraId="7FE79DB7" w14:textId="77777777" w:rsidTr="00C27346">
        <w:trPr>
          <w:trHeight w:val="152"/>
        </w:trPr>
        <w:tc>
          <w:tcPr>
            <w:tcW w:w="729" w:type="dxa"/>
          </w:tcPr>
          <w:p w14:paraId="71FEB9FC" w14:textId="77777777" w:rsidR="008D1D93" w:rsidRPr="00E44CB6" w:rsidRDefault="008D1D93" w:rsidP="00801A96">
            <w:pPr>
              <w:numPr>
                <w:ilvl w:val="0"/>
                <w:numId w:val="53"/>
              </w:numPr>
              <w:tabs>
                <w:tab w:val="left" w:pos="567"/>
                <w:tab w:val="num" w:pos="786"/>
              </w:tabs>
              <w:spacing w:after="160" w:line="276" w:lineRule="auto"/>
              <w:jc w:val="left"/>
              <w:rPr>
                <w:rFonts w:ascii="Arial" w:eastAsia="Calibri" w:hAnsi="Arial" w:cs="Arial"/>
                <w:snapToGrid/>
                <w:sz w:val="18"/>
                <w:szCs w:val="18"/>
                <w:lang w:eastAsia="en-US"/>
              </w:rPr>
            </w:pPr>
          </w:p>
        </w:tc>
        <w:tc>
          <w:tcPr>
            <w:tcW w:w="3949" w:type="dxa"/>
          </w:tcPr>
          <w:p w14:paraId="5431F048" w14:textId="30D82640" w:rsidR="008D1D93" w:rsidRPr="00E44CB6" w:rsidRDefault="008D1D93" w:rsidP="00801A96">
            <w:pPr>
              <w:tabs>
                <w:tab w:val="left" w:pos="567"/>
              </w:tabs>
              <w:spacing w:line="240" w:lineRule="auto"/>
              <w:ind w:left="72" w:right="-276" w:firstLine="0"/>
              <w:jc w:val="left"/>
              <w:rPr>
                <w:rFonts w:ascii="Arial" w:eastAsia="Calibri" w:hAnsi="Arial" w:cs="Arial"/>
                <w:b/>
                <w:snapToGrid/>
                <w:sz w:val="18"/>
                <w:szCs w:val="18"/>
                <w:lang w:eastAsia="en-US"/>
              </w:rPr>
            </w:pPr>
            <w:r w:rsidRPr="00E44CB6">
              <w:rPr>
                <w:rFonts w:ascii="Arial" w:eastAsia="Calibri" w:hAnsi="Arial" w:cs="Arial"/>
                <w:b/>
                <w:snapToGrid/>
                <w:sz w:val="18"/>
                <w:szCs w:val="18"/>
                <w:lang w:eastAsia="en-US"/>
              </w:rPr>
              <w:t>Рамочный договор</w:t>
            </w:r>
          </w:p>
        </w:tc>
        <w:tc>
          <w:tcPr>
            <w:tcW w:w="5386" w:type="dxa"/>
          </w:tcPr>
          <w:p w14:paraId="30DD430A" w14:textId="0BF4C193" w:rsidR="00E376C2" w:rsidRPr="00E44CB6" w:rsidRDefault="009A4E56" w:rsidP="00801A96">
            <w:pPr>
              <w:tabs>
                <w:tab w:val="left" w:pos="284"/>
                <w:tab w:val="left" w:pos="426"/>
                <w:tab w:val="left" w:pos="567"/>
              </w:tabs>
              <w:spacing w:line="240" w:lineRule="auto"/>
              <w:ind w:left="140" w:hanging="140"/>
              <w:contextualSpacing/>
              <w:jc w:val="left"/>
              <w:rPr>
                <w:rFonts w:ascii="Arial" w:hAnsi="Arial" w:cs="Arial"/>
                <w:snapToGrid/>
                <w:sz w:val="18"/>
                <w:szCs w:val="18"/>
              </w:rPr>
            </w:pPr>
            <w:sdt>
              <w:sdtPr>
                <w:rPr>
                  <w:rFonts w:ascii="Arial" w:hAnsi="Arial" w:cs="Arial"/>
                  <w:snapToGrid/>
                  <w:sz w:val="18"/>
                  <w:szCs w:val="18"/>
                </w:rPr>
                <w:id w:val="-1593695419"/>
                <w14:checkbox>
                  <w14:checked w14:val="0"/>
                  <w14:checkedState w14:val="2612" w14:font="MS Gothic"/>
                  <w14:uncheckedState w14:val="2610" w14:font="MS Gothic"/>
                </w14:checkbox>
              </w:sdtPr>
              <w:sdtEndPr/>
              <w:sdtContent>
                <w:r w:rsidR="00DC082A" w:rsidRPr="00E44CB6">
                  <w:rPr>
                    <w:rFonts w:ascii="Segoe UI Symbol" w:eastAsia="MS Gothic" w:hAnsi="Segoe UI Symbol" w:cs="Segoe UI Symbol"/>
                    <w:snapToGrid/>
                    <w:sz w:val="18"/>
                    <w:szCs w:val="18"/>
                  </w:rPr>
                  <w:t>☐</w:t>
                </w:r>
              </w:sdtContent>
            </w:sdt>
            <w:r w:rsidR="00352C13" w:rsidRPr="00E44CB6">
              <w:rPr>
                <w:rFonts w:ascii="Arial" w:hAnsi="Arial" w:cs="Arial"/>
                <w:snapToGrid/>
                <w:sz w:val="18"/>
                <w:szCs w:val="18"/>
              </w:rPr>
              <w:t xml:space="preserve"> </w:t>
            </w:r>
            <w:r w:rsidR="008D1D93" w:rsidRPr="00E44CB6">
              <w:rPr>
                <w:rFonts w:ascii="Arial" w:hAnsi="Arial" w:cs="Arial"/>
                <w:snapToGrid/>
                <w:sz w:val="18"/>
                <w:szCs w:val="18"/>
              </w:rPr>
              <w:t>Да</w:t>
            </w:r>
          </w:p>
          <w:p w14:paraId="41B9B1CC" w14:textId="77777777" w:rsidR="00E376C2" w:rsidRPr="00E44CB6" w:rsidRDefault="00E376C2" w:rsidP="00801A96">
            <w:pPr>
              <w:tabs>
                <w:tab w:val="left" w:pos="284"/>
                <w:tab w:val="left" w:pos="426"/>
                <w:tab w:val="left" w:pos="567"/>
              </w:tabs>
              <w:spacing w:line="240" w:lineRule="auto"/>
              <w:ind w:left="140" w:hanging="140"/>
              <w:contextualSpacing/>
              <w:jc w:val="left"/>
              <w:rPr>
                <w:rFonts w:ascii="Arial" w:hAnsi="Arial" w:cs="Arial"/>
                <w:snapToGrid/>
                <w:sz w:val="18"/>
                <w:szCs w:val="18"/>
              </w:rPr>
            </w:pPr>
          </w:p>
          <w:p w14:paraId="435527EB" w14:textId="47B2DF98" w:rsidR="008D1D93" w:rsidRPr="00E44CB6" w:rsidRDefault="009A4E56" w:rsidP="00801A96">
            <w:pPr>
              <w:tabs>
                <w:tab w:val="left" w:pos="284"/>
                <w:tab w:val="left" w:pos="426"/>
                <w:tab w:val="left" w:pos="567"/>
              </w:tabs>
              <w:spacing w:line="240" w:lineRule="auto"/>
              <w:ind w:left="140" w:hanging="140"/>
              <w:contextualSpacing/>
              <w:jc w:val="left"/>
              <w:rPr>
                <w:rFonts w:ascii="Arial" w:hAnsi="Arial" w:cs="Arial"/>
                <w:snapToGrid/>
                <w:sz w:val="18"/>
                <w:szCs w:val="18"/>
              </w:rPr>
            </w:pPr>
            <w:sdt>
              <w:sdtPr>
                <w:rPr>
                  <w:rFonts w:ascii="Arial" w:hAnsi="Arial" w:cs="Arial"/>
                  <w:snapToGrid/>
                  <w:sz w:val="18"/>
                  <w:szCs w:val="18"/>
                </w:rPr>
                <w:id w:val="433556037"/>
                <w14:checkbox>
                  <w14:checked w14:val="0"/>
                  <w14:checkedState w14:val="2612" w14:font="MS Gothic"/>
                  <w14:uncheckedState w14:val="2610" w14:font="MS Gothic"/>
                </w14:checkbox>
              </w:sdtPr>
              <w:sdtEndPr/>
              <w:sdtContent>
                <w:r w:rsidR="00DC082A" w:rsidRPr="00E44CB6">
                  <w:rPr>
                    <w:rFonts w:ascii="Segoe UI Symbol" w:eastAsia="MS Gothic" w:hAnsi="Segoe UI Symbol" w:cs="Segoe UI Symbol"/>
                    <w:snapToGrid/>
                    <w:sz w:val="18"/>
                    <w:szCs w:val="18"/>
                  </w:rPr>
                  <w:t>☐</w:t>
                </w:r>
              </w:sdtContent>
            </w:sdt>
            <w:r w:rsidR="00352C13" w:rsidRPr="00E44CB6">
              <w:rPr>
                <w:rFonts w:ascii="Arial" w:hAnsi="Arial" w:cs="Arial"/>
                <w:snapToGrid/>
                <w:sz w:val="18"/>
                <w:szCs w:val="18"/>
              </w:rPr>
              <w:t xml:space="preserve"> </w:t>
            </w:r>
            <w:r w:rsidR="00E376C2" w:rsidRPr="00E44CB6">
              <w:rPr>
                <w:rFonts w:ascii="Arial" w:hAnsi="Arial" w:cs="Arial"/>
                <w:snapToGrid/>
                <w:sz w:val="18"/>
                <w:szCs w:val="18"/>
              </w:rPr>
              <w:t>Н</w:t>
            </w:r>
            <w:r w:rsidR="008D1D93" w:rsidRPr="00E44CB6">
              <w:rPr>
                <w:rFonts w:ascii="Arial" w:hAnsi="Arial" w:cs="Arial"/>
                <w:snapToGrid/>
                <w:sz w:val="18"/>
                <w:szCs w:val="18"/>
              </w:rPr>
              <w:t>ет</w:t>
            </w:r>
          </w:p>
          <w:p w14:paraId="71FCDDB1" w14:textId="67E73B79" w:rsidR="008D1D93" w:rsidRPr="00E44CB6" w:rsidRDefault="008D1D93" w:rsidP="00801A96">
            <w:pPr>
              <w:tabs>
                <w:tab w:val="left" w:pos="284"/>
                <w:tab w:val="left" w:pos="426"/>
                <w:tab w:val="left" w:pos="567"/>
              </w:tabs>
              <w:spacing w:line="240" w:lineRule="auto"/>
              <w:ind w:left="140" w:hanging="140"/>
              <w:contextualSpacing/>
              <w:jc w:val="left"/>
              <w:rPr>
                <w:rFonts w:ascii="Arial" w:hAnsi="Arial" w:cs="Arial"/>
                <w:i/>
                <w:snapToGrid/>
                <w:sz w:val="18"/>
                <w:szCs w:val="18"/>
              </w:rPr>
            </w:pPr>
          </w:p>
          <w:p w14:paraId="2CE181CD" w14:textId="364D6047" w:rsidR="008D1D93" w:rsidRPr="00E44CB6" w:rsidRDefault="00E44CB6" w:rsidP="00801A96">
            <w:pPr>
              <w:tabs>
                <w:tab w:val="left" w:pos="284"/>
                <w:tab w:val="left" w:pos="426"/>
                <w:tab w:val="left" w:pos="567"/>
              </w:tabs>
              <w:spacing w:line="240" w:lineRule="auto"/>
              <w:ind w:left="140" w:hanging="140"/>
              <w:contextualSpacing/>
              <w:jc w:val="left"/>
              <w:rPr>
                <w:rFonts w:ascii="Arial" w:hAnsi="Arial" w:cs="Arial"/>
                <w:i/>
                <w:snapToGrid/>
                <w:sz w:val="18"/>
                <w:szCs w:val="18"/>
              </w:rPr>
            </w:pPr>
            <w:proofErr w:type="gramStart"/>
            <w:r w:rsidRPr="00E44CB6">
              <w:rPr>
                <w:rFonts w:ascii="Arial" w:hAnsi="Arial" w:cs="Arial"/>
                <w:i/>
                <w:snapToGrid/>
                <w:sz w:val="18"/>
                <w:szCs w:val="18"/>
              </w:rPr>
              <w:t>[</w:t>
            </w:r>
            <w:r w:rsidR="008D1D93" w:rsidRPr="00E44CB6">
              <w:rPr>
                <w:rFonts w:ascii="Arial" w:hAnsi="Arial" w:cs="Arial"/>
                <w:i/>
                <w:snapToGrid/>
                <w:sz w:val="18"/>
                <w:szCs w:val="18"/>
              </w:rPr>
              <w:t>В</w:t>
            </w:r>
            <w:proofErr w:type="gramEnd"/>
            <w:r w:rsidR="008D1D93" w:rsidRPr="00E44CB6">
              <w:rPr>
                <w:rFonts w:ascii="Arial" w:hAnsi="Arial" w:cs="Arial"/>
                <w:i/>
                <w:snapToGrid/>
                <w:sz w:val="18"/>
                <w:szCs w:val="18"/>
              </w:rPr>
              <w:t xml:space="preserve"> случае применения рамочного договора</w:t>
            </w:r>
            <w:r w:rsidRPr="00E44CB6">
              <w:rPr>
                <w:rFonts w:ascii="Arial" w:hAnsi="Arial" w:cs="Arial"/>
                <w:i/>
                <w:snapToGrid/>
                <w:sz w:val="18"/>
                <w:szCs w:val="18"/>
              </w:rPr>
              <w:t>]</w:t>
            </w:r>
            <w:r w:rsidR="0019166E" w:rsidRPr="00E44CB6">
              <w:rPr>
                <w:rFonts w:ascii="Arial" w:hAnsi="Arial" w:cs="Arial"/>
                <w:i/>
                <w:snapToGrid/>
                <w:sz w:val="18"/>
                <w:szCs w:val="18"/>
              </w:rPr>
              <w:t>:</w:t>
            </w:r>
          </w:p>
          <w:p w14:paraId="29CA16F7" w14:textId="48DFD606" w:rsidR="008D1D93" w:rsidRPr="00E44CB6" w:rsidRDefault="008D1D93" w:rsidP="00801A96">
            <w:pPr>
              <w:tabs>
                <w:tab w:val="left" w:pos="284"/>
                <w:tab w:val="left" w:pos="426"/>
                <w:tab w:val="left" w:pos="567"/>
              </w:tabs>
              <w:spacing w:line="240" w:lineRule="auto"/>
              <w:ind w:left="140" w:hanging="140"/>
              <w:contextualSpacing/>
              <w:jc w:val="left"/>
              <w:rPr>
                <w:rFonts w:ascii="Arial" w:hAnsi="Arial" w:cs="Arial"/>
                <w:i/>
                <w:snapToGrid/>
                <w:sz w:val="18"/>
                <w:szCs w:val="18"/>
              </w:rPr>
            </w:pPr>
          </w:p>
          <w:p w14:paraId="7A3BF57B" w14:textId="6ABC517B" w:rsidR="008D1D93" w:rsidRPr="00E44CB6" w:rsidRDefault="008D1D93" w:rsidP="00E44CB6">
            <w:pPr>
              <w:tabs>
                <w:tab w:val="left" w:pos="0"/>
                <w:tab w:val="left" w:pos="426"/>
                <w:tab w:val="left" w:pos="567"/>
              </w:tabs>
              <w:spacing w:line="240" w:lineRule="auto"/>
              <w:ind w:firstLine="0"/>
              <w:contextualSpacing/>
              <w:rPr>
                <w:rFonts w:ascii="Arial" w:hAnsi="Arial" w:cs="Arial"/>
                <w:i/>
                <w:snapToGrid/>
                <w:sz w:val="18"/>
                <w:szCs w:val="18"/>
              </w:rPr>
            </w:pPr>
            <w:r w:rsidRPr="00E44CB6">
              <w:rPr>
                <w:rFonts w:ascii="Arial" w:hAnsi="Arial" w:cs="Arial"/>
                <w:i/>
                <w:snapToGrid/>
                <w:sz w:val="18"/>
                <w:szCs w:val="18"/>
              </w:rPr>
              <w:t xml:space="preserve">Поставка товара (выполнение работ, оказание услуг) будет осуществляться на основании </w:t>
            </w:r>
            <w:r w:rsidR="00E44CB6">
              <w:rPr>
                <w:rFonts w:ascii="Arial" w:hAnsi="Arial" w:cs="Arial"/>
                <w:i/>
                <w:snapToGrid/>
                <w:sz w:val="18"/>
                <w:szCs w:val="18"/>
              </w:rPr>
              <w:t>заявок</w:t>
            </w:r>
            <w:r w:rsidRPr="00E44CB6">
              <w:rPr>
                <w:rFonts w:ascii="Arial" w:hAnsi="Arial" w:cs="Arial"/>
                <w:i/>
                <w:snapToGrid/>
                <w:sz w:val="18"/>
                <w:szCs w:val="18"/>
              </w:rPr>
              <w:t xml:space="preserve">, согласованных и подписанных в рамках исполнения договора. Стоимость </w:t>
            </w:r>
            <w:r w:rsidR="00E44CB6">
              <w:rPr>
                <w:rFonts w:ascii="Arial" w:hAnsi="Arial" w:cs="Arial"/>
                <w:i/>
                <w:snapToGrid/>
                <w:sz w:val="18"/>
                <w:szCs w:val="18"/>
              </w:rPr>
              <w:t>заявки</w:t>
            </w:r>
            <w:r w:rsidR="00E44CB6" w:rsidRPr="00E44CB6">
              <w:rPr>
                <w:rFonts w:ascii="Arial" w:hAnsi="Arial" w:cs="Arial"/>
                <w:i/>
                <w:snapToGrid/>
                <w:sz w:val="18"/>
                <w:szCs w:val="18"/>
              </w:rPr>
              <w:t xml:space="preserve"> </w:t>
            </w:r>
            <w:r w:rsidRPr="00E44CB6">
              <w:rPr>
                <w:rFonts w:ascii="Arial" w:hAnsi="Arial" w:cs="Arial"/>
                <w:i/>
                <w:snapToGrid/>
                <w:sz w:val="18"/>
                <w:szCs w:val="18"/>
              </w:rPr>
              <w:t xml:space="preserve">будет определяться на основании цен за единицу товара (работы, услуги), согласованных сторонами в </w:t>
            </w:r>
            <w:r w:rsidR="00E44CB6">
              <w:rPr>
                <w:rFonts w:ascii="Arial" w:hAnsi="Arial" w:cs="Arial"/>
                <w:i/>
                <w:snapToGrid/>
                <w:sz w:val="18"/>
                <w:szCs w:val="18"/>
              </w:rPr>
              <w:t>заявке</w:t>
            </w:r>
            <w:r w:rsidRPr="00E44CB6">
              <w:rPr>
                <w:rFonts w:ascii="Arial" w:hAnsi="Arial" w:cs="Arial"/>
                <w:i/>
                <w:snapToGrid/>
                <w:sz w:val="18"/>
                <w:szCs w:val="18"/>
              </w:rPr>
              <w:t>, при этом цены за единицу товара (работы, услуги) не должны превышать цены за единицу товара (работы, услуги), определенные в договоре.</w:t>
            </w:r>
          </w:p>
          <w:p w14:paraId="69455B0E" w14:textId="77777777" w:rsidR="008D1D93" w:rsidRPr="00E44CB6" w:rsidRDefault="008D1D93" w:rsidP="00E44CB6">
            <w:pPr>
              <w:tabs>
                <w:tab w:val="left" w:pos="0"/>
                <w:tab w:val="left" w:pos="426"/>
                <w:tab w:val="left" w:pos="567"/>
              </w:tabs>
              <w:spacing w:line="240" w:lineRule="auto"/>
              <w:ind w:firstLine="0"/>
              <w:contextualSpacing/>
              <w:rPr>
                <w:rFonts w:ascii="Arial" w:hAnsi="Arial" w:cs="Arial"/>
                <w:i/>
                <w:snapToGrid/>
                <w:sz w:val="18"/>
                <w:szCs w:val="18"/>
              </w:rPr>
            </w:pPr>
          </w:p>
          <w:p w14:paraId="24C30D2B" w14:textId="77777777" w:rsidR="008D1D93" w:rsidRPr="00E44CB6" w:rsidRDefault="008D1D93" w:rsidP="00E44CB6">
            <w:pPr>
              <w:tabs>
                <w:tab w:val="left" w:pos="0"/>
                <w:tab w:val="left" w:pos="426"/>
                <w:tab w:val="left" w:pos="567"/>
              </w:tabs>
              <w:spacing w:line="240" w:lineRule="auto"/>
              <w:ind w:firstLine="0"/>
              <w:contextualSpacing/>
              <w:rPr>
                <w:rFonts w:ascii="Arial" w:hAnsi="Arial" w:cs="Arial"/>
                <w:i/>
                <w:snapToGrid/>
                <w:sz w:val="18"/>
                <w:szCs w:val="18"/>
              </w:rPr>
            </w:pPr>
            <w:r w:rsidRPr="00E44CB6">
              <w:rPr>
                <w:rFonts w:ascii="Arial" w:hAnsi="Arial" w:cs="Arial"/>
                <w:i/>
                <w:snapToGrid/>
                <w:sz w:val="18"/>
                <w:szCs w:val="18"/>
              </w:rPr>
              <w:lastRenderedPageBreak/>
              <w:t xml:space="preserve">Оплата по договору будет осуществляться, исходя из количества (объема) фактически поставленных товаров (выполненных работ, оказанных услуг). </w:t>
            </w:r>
          </w:p>
          <w:p w14:paraId="4E228B48" w14:textId="69DCDF5E" w:rsidR="008D1D93" w:rsidRPr="00E44CB6" w:rsidRDefault="008D1D93" w:rsidP="00E44CB6">
            <w:pPr>
              <w:tabs>
                <w:tab w:val="left" w:pos="0"/>
                <w:tab w:val="left" w:pos="426"/>
                <w:tab w:val="left" w:pos="567"/>
              </w:tabs>
              <w:spacing w:line="240" w:lineRule="auto"/>
              <w:ind w:firstLine="0"/>
              <w:contextualSpacing/>
              <w:rPr>
                <w:rFonts w:ascii="Arial" w:hAnsi="Arial" w:cs="Arial"/>
                <w:i/>
                <w:snapToGrid/>
                <w:sz w:val="18"/>
                <w:szCs w:val="18"/>
              </w:rPr>
            </w:pPr>
            <w:r w:rsidRPr="00E44CB6">
              <w:rPr>
                <w:rFonts w:ascii="Arial" w:hAnsi="Arial" w:cs="Arial"/>
                <w:i/>
                <w:snapToGrid/>
                <w:sz w:val="18"/>
                <w:szCs w:val="18"/>
              </w:rPr>
              <w:t>Заказчик не обязан приобретать товары (работы, услуги) на определенный объем и не несет ответственности, если в период действия договора не было направлено ни одной заявки на поставку товара (выполнение работ, оказание услуг).</w:t>
            </w:r>
          </w:p>
          <w:p w14:paraId="1ADBDE30" w14:textId="34E93757" w:rsidR="008D1D93" w:rsidRPr="00E44CB6" w:rsidRDefault="008D1D93" w:rsidP="00801A96">
            <w:pPr>
              <w:tabs>
                <w:tab w:val="left" w:pos="284"/>
                <w:tab w:val="left" w:pos="426"/>
                <w:tab w:val="left" w:pos="567"/>
              </w:tabs>
              <w:spacing w:line="240" w:lineRule="auto"/>
              <w:ind w:left="140" w:hanging="140"/>
              <w:contextualSpacing/>
              <w:jc w:val="left"/>
              <w:rPr>
                <w:rFonts w:ascii="Arial" w:hAnsi="Arial" w:cs="Arial"/>
                <w:i/>
                <w:snapToGrid/>
                <w:sz w:val="18"/>
                <w:szCs w:val="18"/>
              </w:rPr>
            </w:pPr>
          </w:p>
        </w:tc>
      </w:tr>
      <w:tr w:rsidR="00F85F8C" w:rsidRPr="00E44CB6" w14:paraId="02A2EBE4" w14:textId="77777777" w:rsidTr="00C27346">
        <w:trPr>
          <w:trHeight w:val="709"/>
        </w:trPr>
        <w:tc>
          <w:tcPr>
            <w:tcW w:w="729" w:type="dxa"/>
          </w:tcPr>
          <w:p w14:paraId="06185073" w14:textId="77777777" w:rsidR="00C95A12" w:rsidRPr="00E44CB6" w:rsidRDefault="00C95A12" w:rsidP="007178C9">
            <w:pPr>
              <w:numPr>
                <w:ilvl w:val="0"/>
                <w:numId w:val="53"/>
              </w:numPr>
              <w:tabs>
                <w:tab w:val="left" w:pos="567"/>
                <w:tab w:val="num" w:pos="786"/>
              </w:tabs>
              <w:spacing w:after="160" w:line="276" w:lineRule="auto"/>
              <w:jc w:val="left"/>
              <w:rPr>
                <w:rFonts w:ascii="Arial" w:eastAsia="Calibri" w:hAnsi="Arial" w:cs="Arial"/>
                <w:snapToGrid/>
                <w:sz w:val="18"/>
                <w:szCs w:val="18"/>
                <w:lang w:eastAsia="en-US"/>
              </w:rPr>
            </w:pPr>
          </w:p>
        </w:tc>
        <w:tc>
          <w:tcPr>
            <w:tcW w:w="3949" w:type="dxa"/>
          </w:tcPr>
          <w:p w14:paraId="6B458EB7" w14:textId="77777777" w:rsidR="002223FD"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18"/>
                <w:szCs w:val="18"/>
              </w:rPr>
            </w:pPr>
            <w:r w:rsidRPr="00E44CB6">
              <w:rPr>
                <w:rFonts w:ascii="Arial" w:hAnsi="Arial" w:cs="Arial"/>
                <w:b/>
                <w:snapToGrid/>
                <w:sz w:val="18"/>
                <w:szCs w:val="18"/>
              </w:rPr>
              <w:t xml:space="preserve">Требования к сроку действия </w:t>
            </w:r>
          </w:p>
          <w:p w14:paraId="6DD2FDD4" w14:textId="196FA625" w:rsidR="00C95A12" w:rsidRPr="00E44CB6"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18"/>
                <w:szCs w:val="18"/>
              </w:rPr>
            </w:pPr>
            <w:r w:rsidRPr="00E44CB6">
              <w:rPr>
                <w:rFonts w:ascii="Arial" w:hAnsi="Arial" w:cs="Arial"/>
                <w:b/>
                <w:snapToGrid/>
                <w:sz w:val="18"/>
                <w:szCs w:val="18"/>
              </w:rPr>
              <w:t>предложения</w:t>
            </w:r>
          </w:p>
        </w:tc>
        <w:tc>
          <w:tcPr>
            <w:tcW w:w="5386" w:type="dxa"/>
          </w:tcPr>
          <w:p w14:paraId="04AFF72C" w14:textId="530F61DF" w:rsidR="00580035" w:rsidRPr="00E44CB6" w:rsidRDefault="009A4E56" w:rsidP="00890E89">
            <w:pPr>
              <w:tabs>
                <w:tab w:val="left" w:pos="567"/>
              </w:tabs>
              <w:autoSpaceDE w:val="0"/>
              <w:autoSpaceDN w:val="0"/>
              <w:adjustRightInd w:val="0"/>
              <w:spacing w:line="240" w:lineRule="auto"/>
              <w:ind w:firstLine="0"/>
              <w:rPr>
                <w:rFonts w:ascii="Arial" w:hAnsi="Arial" w:cs="Arial"/>
                <w:snapToGrid/>
                <w:sz w:val="18"/>
                <w:szCs w:val="18"/>
              </w:rPr>
            </w:pPr>
            <w:sdt>
              <w:sdtPr>
                <w:rPr>
                  <w:rFonts w:ascii="Arial" w:hAnsi="Arial" w:cs="Arial"/>
                  <w:snapToGrid/>
                  <w:sz w:val="18"/>
                  <w:szCs w:val="18"/>
                </w:rPr>
                <w:id w:val="-542361051"/>
                <w14:checkbox>
                  <w14:checked w14:val="0"/>
                  <w14:checkedState w14:val="2612" w14:font="MS Gothic"/>
                  <w14:uncheckedState w14:val="2610" w14:font="MS Gothic"/>
                </w14:checkbox>
              </w:sdtPr>
              <w:sdtEndPr/>
              <w:sdtContent>
                <w:r w:rsidR="00890E89">
                  <w:rPr>
                    <w:rFonts w:ascii="MS Gothic" w:eastAsia="MS Gothic" w:hAnsi="MS Gothic" w:cs="Arial" w:hint="eastAsia"/>
                    <w:snapToGrid/>
                    <w:sz w:val="18"/>
                    <w:szCs w:val="18"/>
                  </w:rPr>
                  <w:t>☐</w:t>
                </w:r>
              </w:sdtContent>
            </w:sdt>
            <w:r w:rsidR="009B3A84" w:rsidRPr="00E44CB6">
              <w:rPr>
                <w:rFonts w:ascii="Arial" w:hAnsi="Arial" w:cs="Arial"/>
                <w:snapToGrid/>
                <w:sz w:val="18"/>
                <w:szCs w:val="18"/>
              </w:rPr>
              <w:t xml:space="preserve">  </w:t>
            </w:r>
            <w:r w:rsidR="00580035" w:rsidRPr="00E44CB6">
              <w:rPr>
                <w:rFonts w:ascii="Arial" w:hAnsi="Arial" w:cs="Arial"/>
                <w:snapToGrid/>
                <w:sz w:val="18"/>
                <w:szCs w:val="18"/>
              </w:rPr>
              <w:t>120 календарных дней с даты окончания срока подачи Предложений;</w:t>
            </w:r>
          </w:p>
          <w:p w14:paraId="6DA9F85F" w14:textId="77777777" w:rsidR="00580035" w:rsidRPr="00E44CB6" w:rsidRDefault="00580035" w:rsidP="00890E89">
            <w:pPr>
              <w:tabs>
                <w:tab w:val="left" w:pos="567"/>
              </w:tabs>
              <w:autoSpaceDE w:val="0"/>
              <w:autoSpaceDN w:val="0"/>
              <w:adjustRightInd w:val="0"/>
              <w:spacing w:line="240" w:lineRule="auto"/>
              <w:ind w:firstLine="0"/>
              <w:rPr>
                <w:rFonts w:ascii="Arial" w:hAnsi="Arial" w:cs="Arial"/>
                <w:i/>
                <w:snapToGrid/>
                <w:sz w:val="18"/>
                <w:szCs w:val="18"/>
              </w:rPr>
            </w:pPr>
            <w:r w:rsidRPr="00E44CB6">
              <w:rPr>
                <w:rFonts w:ascii="Arial" w:hAnsi="Arial" w:cs="Arial"/>
                <w:i/>
                <w:snapToGrid/>
                <w:sz w:val="18"/>
                <w:szCs w:val="18"/>
              </w:rPr>
              <w:t xml:space="preserve"> </w:t>
            </w:r>
          </w:p>
          <w:p w14:paraId="2CAA46DB" w14:textId="523EEB4A" w:rsidR="00580035" w:rsidRPr="00E44CB6" w:rsidRDefault="009A4E56" w:rsidP="00890E89">
            <w:pPr>
              <w:tabs>
                <w:tab w:val="left" w:pos="567"/>
              </w:tabs>
              <w:autoSpaceDE w:val="0"/>
              <w:autoSpaceDN w:val="0"/>
              <w:adjustRightInd w:val="0"/>
              <w:spacing w:line="240" w:lineRule="auto"/>
              <w:ind w:firstLine="0"/>
              <w:rPr>
                <w:rFonts w:ascii="Arial" w:hAnsi="Arial" w:cs="Arial"/>
                <w:snapToGrid/>
                <w:sz w:val="18"/>
                <w:szCs w:val="18"/>
              </w:rPr>
            </w:pPr>
            <w:sdt>
              <w:sdtPr>
                <w:rPr>
                  <w:rFonts w:ascii="Arial" w:hAnsi="Arial" w:cs="Arial"/>
                  <w:snapToGrid/>
                  <w:sz w:val="18"/>
                  <w:szCs w:val="18"/>
                </w:rPr>
                <w:id w:val="-1720206945"/>
                <w14:checkbox>
                  <w14:checked w14:val="0"/>
                  <w14:checkedState w14:val="2612" w14:font="MS Gothic"/>
                  <w14:uncheckedState w14:val="2610" w14:font="MS Gothic"/>
                </w14:checkbox>
              </w:sdtPr>
              <w:sdtEndPr/>
              <w:sdtContent>
                <w:r w:rsidR="009B3A84" w:rsidRPr="00E44CB6">
                  <w:rPr>
                    <w:rFonts w:ascii="Segoe UI Symbol" w:eastAsia="MS Gothic" w:hAnsi="Segoe UI Symbol" w:cs="Segoe UI Symbol"/>
                    <w:snapToGrid/>
                    <w:sz w:val="18"/>
                    <w:szCs w:val="18"/>
                  </w:rPr>
                  <w:t>☐</w:t>
                </w:r>
              </w:sdtContent>
            </w:sdt>
            <w:r w:rsidR="009B3A84" w:rsidRPr="00E44CB6">
              <w:rPr>
                <w:rFonts w:ascii="Arial" w:hAnsi="Arial" w:cs="Arial"/>
                <w:snapToGrid/>
                <w:sz w:val="18"/>
                <w:szCs w:val="18"/>
              </w:rPr>
              <w:t xml:space="preserve"> </w:t>
            </w:r>
            <w:r w:rsidR="00580035" w:rsidRPr="00E44CB6">
              <w:rPr>
                <w:rFonts w:ascii="Arial" w:hAnsi="Arial" w:cs="Arial"/>
                <w:snapToGrid/>
                <w:sz w:val="18"/>
                <w:szCs w:val="18"/>
              </w:rPr>
              <w:t>Заявка должна быть действительной до «___» _____________ 20___ г.</w:t>
            </w:r>
          </w:p>
          <w:p w14:paraId="5E37180F" w14:textId="0E43CFE1" w:rsidR="00C95A12" w:rsidRPr="00E44CB6" w:rsidRDefault="00C95A12" w:rsidP="00C95A12">
            <w:pPr>
              <w:tabs>
                <w:tab w:val="left" w:pos="567"/>
              </w:tabs>
              <w:autoSpaceDE w:val="0"/>
              <w:autoSpaceDN w:val="0"/>
              <w:adjustRightInd w:val="0"/>
              <w:spacing w:line="240" w:lineRule="auto"/>
              <w:ind w:left="68" w:firstLine="0"/>
              <w:rPr>
                <w:rFonts w:ascii="Arial" w:eastAsia="Calibri" w:hAnsi="Arial" w:cs="Arial"/>
                <w:i/>
                <w:snapToGrid/>
                <w:sz w:val="18"/>
                <w:szCs w:val="18"/>
                <w:lang w:eastAsia="en-US"/>
              </w:rPr>
            </w:pPr>
          </w:p>
        </w:tc>
      </w:tr>
      <w:tr w:rsidR="00C331CD" w:rsidRPr="00E44CB6" w14:paraId="676F7253" w14:textId="77777777" w:rsidTr="00C27346">
        <w:trPr>
          <w:trHeight w:val="709"/>
        </w:trPr>
        <w:tc>
          <w:tcPr>
            <w:tcW w:w="729" w:type="dxa"/>
          </w:tcPr>
          <w:p w14:paraId="402F5618" w14:textId="77777777" w:rsidR="00C331CD" w:rsidRPr="00E44CB6" w:rsidRDefault="00C331CD" w:rsidP="007178C9">
            <w:pPr>
              <w:numPr>
                <w:ilvl w:val="0"/>
                <w:numId w:val="53"/>
              </w:numPr>
              <w:tabs>
                <w:tab w:val="left" w:pos="567"/>
                <w:tab w:val="num" w:pos="786"/>
              </w:tabs>
              <w:spacing w:after="160" w:line="276" w:lineRule="auto"/>
              <w:jc w:val="left"/>
              <w:rPr>
                <w:rFonts w:ascii="Arial" w:eastAsia="Calibri" w:hAnsi="Arial" w:cs="Arial"/>
                <w:snapToGrid/>
                <w:sz w:val="18"/>
                <w:szCs w:val="18"/>
                <w:lang w:eastAsia="en-US"/>
              </w:rPr>
            </w:pPr>
          </w:p>
        </w:tc>
        <w:tc>
          <w:tcPr>
            <w:tcW w:w="3949" w:type="dxa"/>
          </w:tcPr>
          <w:p w14:paraId="5044996C" w14:textId="77777777" w:rsidR="000058D0" w:rsidRDefault="00C331CD"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18"/>
                <w:szCs w:val="18"/>
              </w:rPr>
            </w:pPr>
            <w:r w:rsidRPr="00E44CB6">
              <w:rPr>
                <w:rFonts w:ascii="Arial" w:hAnsi="Arial" w:cs="Arial"/>
                <w:b/>
                <w:snapToGrid/>
                <w:sz w:val="18"/>
                <w:szCs w:val="18"/>
              </w:rPr>
              <w:t xml:space="preserve">Оценка Предложений Участников </w:t>
            </w:r>
          </w:p>
          <w:p w14:paraId="73069D4C" w14:textId="1F5663EF" w:rsidR="00C331CD" w:rsidRPr="00E44CB6" w:rsidRDefault="00C331CD"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18"/>
                <w:szCs w:val="18"/>
              </w:rPr>
            </w:pPr>
            <w:r w:rsidRPr="00E44CB6">
              <w:rPr>
                <w:rFonts w:ascii="Arial" w:hAnsi="Arial" w:cs="Arial"/>
                <w:b/>
                <w:snapToGrid/>
                <w:sz w:val="18"/>
                <w:szCs w:val="18"/>
              </w:rPr>
              <w:t xml:space="preserve">производится на основании следующих критериев </w:t>
            </w:r>
          </w:p>
        </w:tc>
        <w:tc>
          <w:tcPr>
            <w:tcW w:w="5386" w:type="dxa"/>
          </w:tcPr>
          <w:p w14:paraId="2B02A42E" w14:textId="077851CF" w:rsidR="00AB3FEF" w:rsidRPr="00E44CB6" w:rsidRDefault="009A4E56" w:rsidP="00890E89">
            <w:pPr>
              <w:tabs>
                <w:tab w:val="left" w:pos="567"/>
              </w:tabs>
              <w:autoSpaceDE w:val="0"/>
              <w:autoSpaceDN w:val="0"/>
              <w:adjustRightInd w:val="0"/>
              <w:spacing w:line="240" w:lineRule="auto"/>
              <w:ind w:firstLine="0"/>
              <w:rPr>
                <w:rFonts w:ascii="Arial" w:hAnsi="Arial" w:cs="Arial"/>
                <w:snapToGrid/>
                <w:sz w:val="18"/>
                <w:szCs w:val="18"/>
              </w:rPr>
            </w:pPr>
            <w:sdt>
              <w:sdtPr>
                <w:rPr>
                  <w:rFonts w:ascii="Arial" w:hAnsi="Arial" w:cs="Arial"/>
                  <w:snapToGrid/>
                  <w:sz w:val="18"/>
                  <w:szCs w:val="18"/>
                </w:rPr>
                <w:id w:val="944196889"/>
                <w14:checkbox>
                  <w14:checked w14:val="0"/>
                  <w14:checkedState w14:val="2612" w14:font="MS Gothic"/>
                  <w14:uncheckedState w14:val="2610" w14:font="MS Gothic"/>
                </w14:checkbox>
              </w:sdtPr>
              <w:sdtEndPr/>
              <w:sdtContent>
                <w:r w:rsidR="00E328E2" w:rsidRPr="00E44CB6">
                  <w:rPr>
                    <w:rFonts w:ascii="Segoe UI Symbol" w:eastAsia="MS Gothic" w:hAnsi="Segoe UI Symbol" w:cs="Segoe UI Symbol"/>
                    <w:snapToGrid/>
                    <w:sz w:val="18"/>
                    <w:szCs w:val="18"/>
                  </w:rPr>
                  <w:t>☐</w:t>
                </w:r>
              </w:sdtContent>
            </w:sdt>
            <w:r w:rsidR="00DE31B0" w:rsidRPr="00E44CB6">
              <w:rPr>
                <w:rFonts w:ascii="Arial" w:hAnsi="Arial" w:cs="Arial"/>
                <w:snapToGrid/>
                <w:sz w:val="18"/>
                <w:szCs w:val="18"/>
              </w:rPr>
              <w:t xml:space="preserve">  </w:t>
            </w:r>
            <w:r w:rsidR="004F280F" w:rsidRPr="00E44CB6">
              <w:rPr>
                <w:rFonts w:ascii="Arial" w:hAnsi="Arial" w:cs="Arial"/>
                <w:snapToGrid/>
                <w:sz w:val="18"/>
                <w:szCs w:val="18"/>
              </w:rPr>
              <w:t>Текущая (п</w:t>
            </w:r>
            <w:r w:rsidR="00DC192F" w:rsidRPr="00E44CB6">
              <w:rPr>
                <w:rFonts w:ascii="Arial" w:hAnsi="Arial" w:cs="Arial"/>
                <w:snapToGrid/>
                <w:sz w:val="18"/>
                <w:szCs w:val="18"/>
              </w:rPr>
              <w:t>риведенная</w:t>
            </w:r>
            <w:r w:rsidR="004F280F" w:rsidRPr="00E44CB6">
              <w:rPr>
                <w:rFonts w:ascii="Arial" w:hAnsi="Arial" w:cs="Arial"/>
                <w:snapToGrid/>
                <w:sz w:val="18"/>
                <w:szCs w:val="18"/>
              </w:rPr>
              <w:t>)</w:t>
            </w:r>
            <w:r w:rsidR="00DC192F" w:rsidRPr="00E44CB6">
              <w:rPr>
                <w:rFonts w:ascii="Arial" w:hAnsi="Arial" w:cs="Arial"/>
                <w:snapToGrid/>
                <w:sz w:val="18"/>
                <w:szCs w:val="18"/>
              </w:rPr>
              <w:t xml:space="preserve"> стоимость</w:t>
            </w:r>
            <w:r w:rsidR="00E328E2" w:rsidRPr="00E44CB6">
              <w:rPr>
                <w:rFonts w:ascii="Arial" w:hAnsi="Arial" w:cs="Arial"/>
                <w:snapToGrid/>
                <w:sz w:val="18"/>
                <w:szCs w:val="18"/>
              </w:rPr>
              <w:t xml:space="preserve"> с учетом условий оплаты</w:t>
            </w:r>
          </w:p>
          <w:p w14:paraId="385CD3BA" w14:textId="77777777" w:rsidR="00EE232A" w:rsidRPr="00E44CB6" w:rsidRDefault="00EE232A" w:rsidP="00890E89">
            <w:pPr>
              <w:tabs>
                <w:tab w:val="left" w:pos="567"/>
              </w:tabs>
              <w:autoSpaceDE w:val="0"/>
              <w:autoSpaceDN w:val="0"/>
              <w:adjustRightInd w:val="0"/>
              <w:spacing w:line="240" w:lineRule="auto"/>
              <w:ind w:firstLine="0"/>
              <w:rPr>
                <w:rFonts w:ascii="Arial" w:hAnsi="Arial" w:cs="Arial"/>
                <w:snapToGrid/>
                <w:sz w:val="18"/>
                <w:szCs w:val="18"/>
              </w:rPr>
            </w:pPr>
          </w:p>
          <w:p w14:paraId="1F614D75" w14:textId="17A4FF45" w:rsidR="00AB3FEF" w:rsidRPr="00E44CB6" w:rsidRDefault="009A4E56" w:rsidP="00890E89">
            <w:pPr>
              <w:tabs>
                <w:tab w:val="left" w:pos="567"/>
              </w:tabs>
              <w:autoSpaceDE w:val="0"/>
              <w:autoSpaceDN w:val="0"/>
              <w:adjustRightInd w:val="0"/>
              <w:spacing w:line="240" w:lineRule="auto"/>
              <w:ind w:firstLine="0"/>
              <w:rPr>
                <w:rFonts w:ascii="Arial" w:hAnsi="Arial" w:cs="Arial"/>
                <w:snapToGrid/>
                <w:sz w:val="18"/>
                <w:szCs w:val="18"/>
              </w:rPr>
            </w:pPr>
            <w:sdt>
              <w:sdtPr>
                <w:rPr>
                  <w:rFonts w:ascii="Arial" w:hAnsi="Arial" w:cs="Arial"/>
                  <w:snapToGrid/>
                  <w:sz w:val="18"/>
                  <w:szCs w:val="18"/>
                </w:rPr>
                <w:id w:val="1713466190"/>
                <w14:checkbox>
                  <w14:checked w14:val="0"/>
                  <w14:checkedState w14:val="2612" w14:font="MS Gothic"/>
                  <w14:uncheckedState w14:val="2610" w14:font="MS Gothic"/>
                </w14:checkbox>
              </w:sdtPr>
              <w:sdtEndPr/>
              <w:sdtContent>
                <w:r w:rsidR="00E328E2" w:rsidRPr="00E44CB6">
                  <w:rPr>
                    <w:rFonts w:ascii="Segoe UI Symbol" w:eastAsia="MS Gothic" w:hAnsi="Segoe UI Symbol" w:cs="Segoe UI Symbol"/>
                    <w:snapToGrid/>
                    <w:sz w:val="18"/>
                    <w:szCs w:val="18"/>
                  </w:rPr>
                  <w:t>☐</w:t>
                </w:r>
              </w:sdtContent>
            </w:sdt>
            <w:r w:rsidR="00DE31B0" w:rsidRPr="00E44CB6">
              <w:rPr>
                <w:rFonts w:ascii="Arial" w:hAnsi="Arial" w:cs="Arial"/>
                <w:snapToGrid/>
                <w:sz w:val="18"/>
                <w:szCs w:val="18"/>
              </w:rPr>
              <w:t xml:space="preserve">  </w:t>
            </w:r>
            <w:r w:rsidR="00AB3FEF" w:rsidRPr="00E44CB6">
              <w:rPr>
                <w:rFonts w:ascii="Arial" w:hAnsi="Arial" w:cs="Arial"/>
                <w:snapToGrid/>
                <w:sz w:val="18"/>
                <w:szCs w:val="18"/>
              </w:rPr>
              <w:t>Технические критерии</w:t>
            </w:r>
          </w:p>
          <w:p w14:paraId="3ACCC4E5" w14:textId="77777777" w:rsidR="00EE232A" w:rsidRPr="00E44CB6" w:rsidRDefault="00EE232A" w:rsidP="00890E89">
            <w:pPr>
              <w:tabs>
                <w:tab w:val="left" w:pos="567"/>
              </w:tabs>
              <w:autoSpaceDE w:val="0"/>
              <w:autoSpaceDN w:val="0"/>
              <w:adjustRightInd w:val="0"/>
              <w:spacing w:line="240" w:lineRule="auto"/>
              <w:ind w:firstLine="0"/>
              <w:rPr>
                <w:rFonts w:ascii="Arial" w:hAnsi="Arial" w:cs="Arial"/>
                <w:snapToGrid/>
                <w:sz w:val="18"/>
                <w:szCs w:val="18"/>
              </w:rPr>
            </w:pPr>
          </w:p>
          <w:p w14:paraId="0C9CC3A5" w14:textId="19767E9E" w:rsidR="00C331CD" w:rsidRPr="00E44CB6" w:rsidRDefault="009A4E56" w:rsidP="00890E89">
            <w:pPr>
              <w:tabs>
                <w:tab w:val="left" w:pos="567"/>
              </w:tabs>
              <w:autoSpaceDE w:val="0"/>
              <w:autoSpaceDN w:val="0"/>
              <w:adjustRightInd w:val="0"/>
              <w:spacing w:line="240" w:lineRule="auto"/>
              <w:ind w:firstLine="0"/>
              <w:rPr>
                <w:rFonts w:ascii="Arial" w:hAnsi="Arial" w:cs="Arial"/>
                <w:snapToGrid/>
                <w:sz w:val="18"/>
                <w:szCs w:val="18"/>
              </w:rPr>
            </w:pPr>
            <w:sdt>
              <w:sdtPr>
                <w:rPr>
                  <w:rFonts w:ascii="Arial" w:hAnsi="Arial" w:cs="Arial"/>
                  <w:snapToGrid/>
                  <w:sz w:val="18"/>
                  <w:szCs w:val="18"/>
                </w:rPr>
                <w:id w:val="108017911"/>
                <w14:checkbox>
                  <w14:checked w14:val="0"/>
                  <w14:checkedState w14:val="2612" w14:font="MS Gothic"/>
                  <w14:uncheckedState w14:val="2610" w14:font="MS Gothic"/>
                </w14:checkbox>
              </w:sdtPr>
              <w:sdtEndPr/>
              <w:sdtContent>
                <w:r w:rsidR="00E328E2" w:rsidRPr="00E44CB6">
                  <w:rPr>
                    <w:rFonts w:ascii="Segoe UI Symbol" w:eastAsia="MS Gothic" w:hAnsi="Segoe UI Symbol" w:cs="Segoe UI Symbol"/>
                    <w:snapToGrid/>
                    <w:sz w:val="18"/>
                    <w:szCs w:val="18"/>
                  </w:rPr>
                  <w:t>☐</w:t>
                </w:r>
              </w:sdtContent>
            </w:sdt>
            <w:r w:rsidR="00DE31B0" w:rsidRPr="00E44CB6">
              <w:rPr>
                <w:rFonts w:ascii="Arial" w:hAnsi="Arial" w:cs="Arial"/>
                <w:snapToGrid/>
                <w:sz w:val="18"/>
                <w:szCs w:val="18"/>
              </w:rPr>
              <w:t xml:space="preserve">  </w:t>
            </w:r>
            <w:r w:rsidR="00AB3FEF" w:rsidRPr="00E44CB6">
              <w:rPr>
                <w:rFonts w:ascii="Arial" w:hAnsi="Arial" w:cs="Arial"/>
                <w:snapToGrid/>
                <w:sz w:val="18"/>
                <w:szCs w:val="18"/>
              </w:rPr>
              <w:t>Коммерческие критерии</w:t>
            </w:r>
          </w:p>
          <w:p w14:paraId="5FCD70DB" w14:textId="5CAA4EC5" w:rsidR="00EE232A" w:rsidRPr="00E44CB6" w:rsidRDefault="00EE232A" w:rsidP="00AB3FEF">
            <w:pPr>
              <w:tabs>
                <w:tab w:val="left" w:pos="567"/>
              </w:tabs>
              <w:autoSpaceDE w:val="0"/>
              <w:autoSpaceDN w:val="0"/>
              <w:adjustRightInd w:val="0"/>
              <w:spacing w:line="240" w:lineRule="auto"/>
              <w:ind w:left="68" w:firstLine="0"/>
              <w:rPr>
                <w:rFonts w:ascii="Arial" w:hAnsi="Arial" w:cs="Arial"/>
                <w:i/>
                <w:snapToGrid/>
                <w:sz w:val="18"/>
                <w:szCs w:val="18"/>
              </w:rPr>
            </w:pPr>
          </w:p>
        </w:tc>
      </w:tr>
      <w:tr w:rsidR="00BF3699" w:rsidRPr="00E44CB6" w14:paraId="3A18353E" w14:textId="77777777" w:rsidTr="00C27346">
        <w:trPr>
          <w:trHeight w:val="709"/>
        </w:trPr>
        <w:tc>
          <w:tcPr>
            <w:tcW w:w="729" w:type="dxa"/>
          </w:tcPr>
          <w:p w14:paraId="566E000D" w14:textId="77777777" w:rsidR="00BF3699" w:rsidRPr="00E44CB6" w:rsidRDefault="00BF3699" w:rsidP="007178C9">
            <w:pPr>
              <w:numPr>
                <w:ilvl w:val="0"/>
                <w:numId w:val="53"/>
              </w:numPr>
              <w:tabs>
                <w:tab w:val="left" w:pos="567"/>
                <w:tab w:val="num" w:pos="786"/>
              </w:tabs>
              <w:spacing w:after="160" w:line="276" w:lineRule="auto"/>
              <w:jc w:val="left"/>
              <w:rPr>
                <w:rFonts w:ascii="Arial" w:eastAsia="Calibri" w:hAnsi="Arial" w:cs="Arial"/>
                <w:snapToGrid/>
                <w:sz w:val="18"/>
                <w:szCs w:val="18"/>
                <w:lang w:eastAsia="en-US"/>
              </w:rPr>
            </w:pPr>
          </w:p>
        </w:tc>
        <w:tc>
          <w:tcPr>
            <w:tcW w:w="3949" w:type="dxa"/>
          </w:tcPr>
          <w:p w14:paraId="5504D960" w14:textId="13C9DD4E" w:rsidR="00BF3699" w:rsidRPr="00E44CB6" w:rsidRDefault="00BF3699"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18"/>
                <w:szCs w:val="18"/>
              </w:rPr>
            </w:pPr>
            <w:bookmarkStart w:id="163" w:name="_Hlk223452570"/>
            <w:r w:rsidRPr="00E44CB6">
              <w:rPr>
                <w:rFonts w:ascii="Arial" w:hAnsi="Arial" w:cs="Arial"/>
                <w:b/>
                <w:snapToGrid/>
                <w:sz w:val="18"/>
                <w:szCs w:val="18"/>
              </w:rPr>
              <w:t>Проведение дополнительного этапа обсуждение условий закупки</w:t>
            </w:r>
            <w:bookmarkEnd w:id="163"/>
          </w:p>
        </w:tc>
        <w:tc>
          <w:tcPr>
            <w:tcW w:w="5386" w:type="dxa"/>
          </w:tcPr>
          <w:p w14:paraId="484C99E2" w14:textId="77777777" w:rsidR="00BF3699" w:rsidRPr="00E44CB6" w:rsidRDefault="009A4E56" w:rsidP="00BF3699">
            <w:pPr>
              <w:tabs>
                <w:tab w:val="left" w:pos="284"/>
                <w:tab w:val="left" w:pos="426"/>
                <w:tab w:val="left" w:pos="567"/>
              </w:tabs>
              <w:spacing w:line="240" w:lineRule="auto"/>
              <w:ind w:left="140" w:hanging="140"/>
              <w:contextualSpacing/>
              <w:jc w:val="left"/>
              <w:rPr>
                <w:rFonts w:ascii="Arial" w:hAnsi="Arial" w:cs="Arial"/>
                <w:snapToGrid/>
                <w:sz w:val="18"/>
                <w:szCs w:val="18"/>
              </w:rPr>
            </w:pPr>
            <w:sdt>
              <w:sdtPr>
                <w:rPr>
                  <w:rFonts w:ascii="Arial" w:hAnsi="Arial" w:cs="Arial"/>
                  <w:snapToGrid/>
                  <w:sz w:val="18"/>
                  <w:szCs w:val="18"/>
                </w:rPr>
                <w:id w:val="-202170573"/>
                <w14:checkbox>
                  <w14:checked w14:val="0"/>
                  <w14:checkedState w14:val="2612" w14:font="MS Gothic"/>
                  <w14:uncheckedState w14:val="2610" w14:font="MS Gothic"/>
                </w14:checkbox>
              </w:sdtPr>
              <w:sdtEndPr/>
              <w:sdtContent>
                <w:r w:rsidR="00BF3699" w:rsidRPr="00E44CB6">
                  <w:rPr>
                    <w:rFonts w:ascii="Segoe UI Symbol" w:eastAsia="MS Gothic" w:hAnsi="Segoe UI Symbol" w:cs="Segoe UI Symbol"/>
                    <w:snapToGrid/>
                    <w:sz w:val="18"/>
                    <w:szCs w:val="18"/>
                  </w:rPr>
                  <w:t>☐</w:t>
                </w:r>
              </w:sdtContent>
            </w:sdt>
            <w:r w:rsidR="00BF3699" w:rsidRPr="00E44CB6">
              <w:rPr>
                <w:rFonts w:ascii="Arial" w:hAnsi="Arial" w:cs="Arial"/>
                <w:snapToGrid/>
                <w:sz w:val="18"/>
                <w:szCs w:val="18"/>
              </w:rPr>
              <w:t xml:space="preserve"> Да</w:t>
            </w:r>
          </w:p>
          <w:p w14:paraId="3DB849A5" w14:textId="77777777" w:rsidR="00BF3699" w:rsidRPr="00E44CB6" w:rsidRDefault="00BF3699" w:rsidP="00BF3699">
            <w:pPr>
              <w:tabs>
                <w:tab w:val="left" w:pos="284"/>
                <w:tab w:val="left" w:pos="426"/>
                <w:tab w:val="left" w:pos="567"/>
              </w:tabs>
              <w:spacing w:line="240" w:lineRule="auto"/>
              <w:ind w:left="140" w:hanging="140"/>
              <w:contextualSpacing/>
              <w:jc w:val="left"/>
              <w:rPr>
                <w:rFonts w:ascii="Arial" w:hAnsi="Arial" w:cs="Arial"/>
                <w:snapToGrid/>
                <w:sz w:val="18"/>
                <w:szCs w:val="18"/>
              </w:rPr>
            </w:pPr>
          </w:p>
          <w:p w14:paraId="61EE10E9" w14:textId="77777777" w:rsidR="00BF3699" w:rsidRPr="00E44CB6" w:rsidRDefault="009A4E56" w:rsidP="00BF3699">
            <w:pPr>
              <w:tabs>
                <w:tab w:val="left" w:pos="284"/>
                <w:tab w:val="left" w:pos="426"/>
                <w:tab w:val="left" w:pos="567"/>
              </w:tabs>
              <w:spacing w:line="240" w:lineRule="auto"/>
              <w:ind w:left="140" w:hanging="140"/>
              <w:contextualSpacing/>
              <w:jc w:val="left"/>
              <w:rPr>
                <w:rFonts w:ascii="Arial" w:hAnsi="Arial" w:cs="Arial"/>
                <w:snapToGrid/>
                <w:sz w:val="18"/>
                <w:szCs w:val="18"/>
              </w:rPr>
            </w:pPr>
            <w:sdt>
              <w:sdtPr>
                <w:rPr>
                  <w:rFonts w:ascii="Arial" w:hAnsi="Arial" w:cs="Arial"/>
                  <w:snapToGrid/>
                  <w:sz w:val="18"/>
                  <w:szCs w:val="18"/>
                </w:rPr>
                <w:id w:val="1131280358"/>
                <w14:checkbox>
                  <w14:checked w14:val="0"/>
                  <w14:checkedState w14:val="2612" w14:font="MS Gothic"/>
                  <w14:uncheckedState w14:val="2610" w14:font="MS Gothic"/>
                </w14:checkbox>
              </w:sdtPr>
              <w:sdtEndPr/>
              <w:sdtContent>
                <w:r w:rsidR="00BF3699" w:rsidRPr="00E44CB6">
                  <w:rPr>
                    <w:rFonts w:ascii="Segoe UI Symbol" w:eastAsia="MS Gothic" w:hAnsi="Segoe UI Symbol" w:cs="Segoe UI Symbol"/>
                    <w:snapToGrid/>
                    <w:sz w:val="18"/>
                    <w:szCs w:val="18"/>
                  </w:rPr>
                  <w:t>☐</w:t>
                </w:r>
              </w:sdtContent>
            </w:sdt>
            <w:r w:rsidR="00BF3699" w:rsidRPr="00E44CB6">
              <w:rPr>
                <w:rFonts w:ascii="Arial" w:hAnsi="Arial" w:cs="Arial"/>
                <w:snapToGrid/>
                <w:sz w:val="18"/>
                <w:szCs w:val="18"/>
              </w:rPr>
              <w:t xml:space="preserve"> Нет</w:t>
            </w:r>
          </w:p>
          <w:p w14:paraId="469BC988" w14:textId="77777777" w:rsidR="00BF3699" w:rsidRPr="00E44CB6" w:rsidRDefault="00BF3699" w:rsidP="00AB3FEF">
            <w:pPr>
              <w:tabs>
                <w:tab w:val="left" w:pos="567"/>
              </w:tabs>
              <w:autoSpaceDE w:val="0"/>
              <w:autoSpaceDN w:val="0"/>
              <w:adjustRightInd w:val="0"/>
              <w:spacing w:line="240" w:lineRule="auto"/>
              <w:ind w:left="68" w:firstLine="0"/>
              <w:rPr>
                <w:rFonts w:ascii="Arial" w:hAnsi="Arial" w:cs="Arial"/>
                <w:snapToGrid/>
                <w:sz w:val="18"/>
                <w:szCs w:val="18"/>
              </w:rPr>
            </w:pPr>
          </w:p>
          <w:p w14:paraId="36140BDF" w14:textId="5B96E353" w:rsidR="007276A5" w:rsidRPr="00E44CB6" w:rsidRDefault="007276A5" w:rsidP="00AB3FEF">
            <w:pPr>
              <w:tabs>
                <w:tab w:val="left" w:pos="567"/>
              </w:tabs>
              <w:autoSpaceDE w:val="0"/>
              <w:autoSpaceDN w:val="0"/>
              <w:adjustRightInd w:val="0"/>
              <w:spacing w:line="240" w:lineRule="auto"/>
              <w:ind w:left="68" w:firstLine="0"/>
              <w:rPr>
                <w:rFonts w:ascii="Arial" w:hAnsi="Arial" w:cs="Arial"/>
                <w:snapToGrid/>
                <w:sz w:val="18"/>
                <w:szCs w:val="18"/>
              </w:rPr>
            </w:pPr>
          </w:p>
        </w:tc>
      </w:tr>
      <w:tr w:rsidR="00600B38" w:rsidRPr="00E44CB6" w14:paraId="50110579" w14:textId="77777777" w:rsidTr="00C27346">
        <w:trPr>
          <w:trHeight w:val="709"/>
        </w:trPr>
        <w:tc>
          <w:tcPr>
            <w:tcW w:w="729" w:type="dxa"/>
          </w:tcPr>
          <w:p w14:paraId="0A722B60" w14:textId="77777777" w:rsidR="00600B38" w:rsidRPr="00E44CB6" w:rsidRDefault="00600B38" w:rsidP="00600B38">
            <w:pPr>
              <w:numPr>
                <w:ilvl w:val="0"/>
                <w:numId w:val="53"/>
              </w:numPr>
              <w:tabs>
                <w:tab w:val="left" w:pos="567"/>
                <w:tab w:val="num" w:pos="786"/>
              </w:tabs>
              <w:spacing w:after="160" w:line="276" w:lineRule="auto"/>
              <w:jc w:val="left"/>
              <w:rPr>
                <w:rFonts w:ascii="Arial" w:eastAsia="Calibri" w:hAnsi="Arial" w:cs="Arial"/>
                <w:snapToGrid/>
                <w:sz w:val="18"/>
                <w:szCs w:val="18"/>
                <w:lang w:eastAsia="en-US"/>
              </w:rPr>
            </w:pPr>
          </w:p>
        </w:tc>
        <w:tc>
          <w:tcPr>
            <w:tcW w:w="3949" w:type="dxa"/>
          </w:tcPr>
          <w:p w14:paraId="58F6ADDB" w14:textId="4271C1F0" w:rsidR="00600B38" w:rsidRPr="00E44CB6" w:rsidRDefault="00600B38" w:rsidP="00600B38">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18"/>
                <w:szCs w:val="18"/>
              </w:rPr>
            </w:pPr>
            <w:r w:rsidRPr="00E44CB6">
              <w:rPr>
                <w:rFonts w:ascii="Arial" w:hAnsi="Arial" w:cs="Arial"/>
                <w:b/>
                <w:bCs/>
                <w:snapToGrid/>
                <w:spacing w:val="-6"/>
                <w:sz w:val="18"/>
                <w:szCs w:val="18"/>
              </w:rPr>
              <w:t>Переторжка</w:t>
            </w:r>
          </w:p>
        </w:tc>
        <w:tc>
          <w:tcPr>
            <w:tcW w:w="5386" w:type="dxa"/>
            <w:vAlign w:val="center"/>
          </w:tcPr>
          <w:p w14:paraId="61B5B4DD" w14:textId="0275A67E" w:rsidR="00600B38" w:rsidRPr="00E44CB6" w:rsidRDefault="009A4E56" w:rsidP="00600B38">
            <w:pPr>
              <w:tabs>
                <w:tab w:val="left" w:pos="284"/>
                <w:tab w:val="left" w:pos="426"/>
                <w:tab w:val="left" w:pos="567"/>
              </w:tabs>
              <w:spacing w:line="240" w:lineRule="auto"/>
              <w:ind w:left="140" w:hanging="140"/>
              <w:contextualSpacing/>
              <w:jc w:val="left"/>
              <w:rPr>
                <w:rFonts w:ascii="Arial" w:hAnsi="Arial" w:cs="Arial"/>
                <w:snapToGrid/>
                <w:sz w:val="18"/>
                <w:szCs w:val="18"/>
              </w:rPr>
            </w:pPr>
            <w:sdt>
              <w:sdtPr>
                <w:rPr>
                  <w:rFonts w:ascii="Arial" w:hAnsi="Arial" w:cs="Arial"/>
                  <w:snapToGrid/>
                  <w:sz w:val="18"/>
                  <w:szCs w:val="18"/>
                </w:rPr>
                <w:id w:val="524134409"/>
                <w14:checkbox>
                  <w14:checked w14:val="0"/>
                  <w14:checkedState w14:val="2612" w14:font="MS Gothic"/>
                  <w14:uncheckedState w14:val="2610" w14:font="MS Gothic"/>
                </w14:checkbox>
              </w:sdtPr>
              <w:sdtEndPr/>
              <w:sdtContent>
                <w:r w:rsidR="00600B38" w:rsidRPr="00E44CB6">
                  <w:rPr>
                    <w:rFonts w:ascii="Segoe UI Symbol" w:eastAsia="MS Gothic" w:hAnsi="Segoe UI Symbol" w:cs="Segoe UI Symbol"/>
                    <w:snapToGrid/>
                    <w:sz w:val="18"/>
                    <w:szCs w:val="18"/>
                  </w:rPr>
                  <w:t>☐</w:t>
                </w:r>
              </w:sdtContent>
            </w:sdt>
            <w:r w:rsidR="00600B38" w:rsidRPr="00E44CB6">
              <w:rPr>
                <w:rFonts w:ascii="Arial" w:hAnsi="Arial" w:cs="Arial"/>
                <w:snapToGrid/>
                <w:sz w:val="18"/>
                <w:szCs w:val="18"/>
              </w:rPr>
              <w:t xml:space="preserve"> Допускается проведение переторжки(</w:t>
            </w:r>
            <w:proofErr w:type="spellStart"/>
            <w:r w:rsidR="00600B38" w:rsidRPr="00E44CB6">
              <w:rPr>
                <w:rFonts w:ascii="Arial" w:hAnsi="Arial" w:cs="Arial"/>
                <w:snapToGrid/>
                <w:sz w:val="18"/>
                <w:szCs w:val="18"/>
              </w:rPr>
              <w:t>ек</w:t>
            </w:r>
            <w:proofErr w:type="spellEnd"/>
            <w:r w:rsidR="00600B38" w:rsidRPr="00E44CB6">
              <w:rPr>
                <w:rFonts w:ascii="Arial" w:hAnsi="Arial" w:cs="Arial"/>
                <w:snapToGrid/>
                <w:sz w:val="18"/>
                <w:szCs w:val="18"/>
              </w:rPr>
              <w:t>)</w:t>
            </w:r>
          </w:p>
          <w:p w14:paraId="12E87A2C" w14:textId="77777777" w:rsidR="00600B38" w:rsidRPr="00E44CB6" w:rsidRDefault="00600B38" w:rsidP="00600B38">
            <w:pPr>
              <w:tabs>
                <w:tab w:val="left" w:pos="284"/>
                <w:tab w:val="left" w:pos="426"/>
                <w:tab w:val="left" w:pos="567"/>
              </w:tabs>
              <w:spacing w:line="240" w:lineRule="auto"/>
              <w:ind w:left="140" w:hanging="140"/>
              <w:contextualSpacing/>
              <w:jc w:val="left"/>
              <w:rPr>
                <w:rFonts w:ascii="Arial" w:hAnsi="Arial" w:cs="Arial"/>
                <w:snapToGrid/>
                <w:sz w:val="18"/>
                <w:szCs w:val="18"/>
              </w:rPr>
            </w:pPr>
          </w:p>
          <w:p w14:paraId="7BA3B56F" w14:textId="77777777" w:rsidR="00600B38" w:rsidRPr="00E44CB6" w:rsidRDefault="009A4E56" w:rsidP="00600B38">
            <w:pPr>
              <w:tabs>
                <w:tab w:val="left" w:pos="284"/>
                <w:tab w:val="left" w:pos="426"/>
                <w:tab w:val="left" w:pos="567"/>
              </w:tabs>
              <w:spacing w:line="240" w:lineRule="auto"/>
              <w:ind w:left="140" w:hanging="140"/>
              <w:contextualSpacing/>
              <w:jc w:val="left"/>
              <w:rPr>
                <w:rFonts w:ascii="Arial" w:hAnsi="Arial" w:cs="Arial"/>
                <w:snapToGrid/>
                <w:sz w:val="18"/>
                <w:szCs w:val="18"/>
              </w:rPr>
            </w:pPr>
            <w:sdt>
              <w:sdtPr>
                <w:rPr>
                  <w:rFonts w:ascii="Arial" w:hAnsi="Arial" w:cs="Arial"/>
                  <w:snapToGrid/>
                  <w:sz w:val="18"/>
                  <w:szCs w:val="18"/>
                </w:rPr>
                <w:id w:val="-1033647870"/>
                <w14:checkbox>
                  <w14:checked w14:val="0"/>
                  <w14:checkedState w14:val="2612" w14:font="MS Gothic"/>
                  <w14:uncheckedState w14:val="2610" w14:font="MS Gothic"/>
                </w14:checkbox>
              </w:sdtPr>
              <w:sdtEndPr/>
              <w:sdtContent>
                <w:r w:rsidR="00600B38" w:rsidRPr="00E44CB6">
                  <w:rPr>
                    <w:rFonts w:ascii="Segoe UI Symbol" w:eastAsia="MS Gothic" w:hAnsi="Segoe UI Symbol" w:cs="Segoe UI Symbol"/>
                    <w:snapToGrid/>
                    <w:sz w:val="18"/>
                    <w:szCs w:val="18"/>
                  </w:rPr>
                  <w:t>☐</w:t>
                </w:r>
              </w:sdtContent>
            </w:sdt>
            <w:r w:rsidR="00600B38" w:rsidRPr="00E44CB6">
              <w:rPr>
                <w:rFonts w:ascii="Arial" w:hAnsi="Arial" w:cs="Arial"/>
                <w:snapToGrid/>
                <w:sz w:val="18"/>
                <w:szCs w:val="18"/>
              </w:rPr>
              <w:t xml:space="preserve"> Нет</w:t>
            </w:r>
          </w:p>
          <w:p w14:paraId="0A789C4E" w14:textId="77777777" w:rsidR="00600B38" w:rsidRPr="00E44CB6" w:rsidRDefault="00600B38" w:rsidP="00E44CB6">
            <w:pPr>
              <w:tabs>
                <w:tab w:val="left" w:pos="70"/>
                <w:tab w:val="left" w:pos="567"/>
              </w:tabs>
              <w:overflowPunct w:val="0"/>
              <w:autoSpaceDE w:val="0"/>
              <w:autoSpaceDN w:val="0"/>
              <w:adjustRightInd w:val="0"/>
              <w:spacing w:line="240" w:lineRule="auto"/>
              <w:ind w:left="66" w:firstLine="2"/>
              <w:rPr>
                <w:rFonts w:ascii="Arial" w:hAnsi="Arial" w:cs="Arial"/>
                <w:snapToGrid/>
                <w:sz w:val="18"/>
                <w:szCs w:val="18"/>
              </w:rPr>
            </w:pPr>
          </w:p>
        </w:tc>
      </w:tr>
      <w:tr w:rsidR="00F85F8C" w:rsidRPr="00E44CB6" w14:paraId="52280939" w14:textId="77777777" w:rsidTr="00C27346">
        <w:trPr>
          <w:trHeight w:val="468"/>
        </w:trPr>
        <w:tc>
          <w:tcPr>
            <w:tcW w:w="729" w:type="dxa"/>
          </w:tcPr>
          <w:p w14:paraId="3F4047A5" w14:textId="77777777" w:rsidR="00C95A12" w:rsidRPr="00E44CB6" w:rsidRDefault="00C95A12" w:rsidP="007178C9">
            <w:pPr>
              <w:numPr>
                <w:ilvl w:val="0"/>
                <w:numId w:val="53"/>
              </w:numPr>
              <w:tabs>
                <w:tab w:val="left" w:pos="567"/>
                <w:tab w:val="num" w:pos="786"/>
              </w:tabs>
              <w:spacing w:after="160" w:line="276" w:lineRule="auto"/>
              <w:jc w:val="left"/>
              <w:rPr>
                <w:rFonts w:ascii="Arial" w:eastAsia="Calibri" w:hAnsi="Arial" w:cs="Arial"/>
                <w:snapToGrid/>
                <w:sz w:val="18"/>
                <w:szCs w:val="18"/>
                <w:lang w:eastAsia="en-US"/>
              </w:rPr>
            </w:pPr>
          </w:p>
        </w:tc>
        <w:tc>
          <w:tcPr>
            <w:tcW w:w="3949" w:type="dxa"/>
          </w:tcPr>
          <w:p w14:paraId="2009592A" w14:textId="77777777" w:rsidR="00C95A12" w:rsidRPr="00E44CB6"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18"/>
                <w:szCs w:val="18"/>
              </w:rPr>
            </w:pPr>
            <w:r w:rsidRPr="00E44CB6">
              <w:rPr>
                <w:rFonts w:ascii="Arial" w:hAnsi="Arial" w:cs="Arial"/>
                <w:b/>
                <w:bCs/>
                <w:snapToGrid/>
                <w:sz w:val="18"/>
                <w:szCs w:val="18"/>
              </w:rPr>
              <w:t>Со</w:t>
            </w:r>
            <w:r w:rsidR="00BB3089" w:rsidRPr="00E44CB6">
              <w:rPr>
                <w:rFonts w:ascii="Arial" w:hAnsi="Arial" w:cs="Arial"/>
                <w:b/>
                <w:bCs/>
                <w:snapToGrid/>
                <w:sz w:val="18"/>
                <w:szCs w:val="18"/>
              </w:rPr>
              <w:t>став Предложения участника и</w:t>
            </w:r>
          </w:p>
          <w:p w14:paraId="21AE7108" w14:textId="77777777" w:rsidR="00BB3089" w:rsidRPr="00E44CB6"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18"/>
                <w:szCs w:val="18"/>
              </w:rPr>
            </w:pPr>
            <w:r w:rsidRPr="00E44CB6">
              <w:rPr>
                <w:rFonts w:ascii="Arial" w:hAnsi="Arial" w:cs="Arial"/>
                <w:b/>
                <w:bCs/>
                <w:snapToGrid/>
                <w:sz w:val="18"/>
                <w:szCs w:val="18"/>
              </w:rPr>
              <w:t>требования к оформлению</w:t>
            </w:r>
          </w:p>
        </w:tc>
        <w:tc>
          <w:tcPr>
            <w:tcW w:w="5386" w:type="dxa"/>
          </w:tcPr>
          <w:p w14:paraId="0A329B2C" w14:textId="1E41F6F5" w:rsidR="00410743" w:rsidRPr="00E44CB6" w:rsidRDefault="00D3634A" w:rsidP="000058D0">
            <w:pPr>
              <w:tabs>
                <w:tab w:val="left" w:pos="567"/>
              </w:tabs>
              <w:spacing w:line="240" w:lineRule="auto"/>
              <w:ind w:firstLine="0"/>
              <w:contextualSpacing/>
              <w:rPr>
                <w:rFonts w:ascii="Arial" w:eastAsia="Calibri" w:hAnsi="Arial" w:cs="Arial"/>
                <w:b/>
                <w:i/>
                <w:snapToGrid/>
                <w:sz w:val="18"/>
                <w:szCs w:val="18"/>
                <w:u w:val="single"/>
                <w:lang w:eastAsia="en-US"/>
              </w:rPr>
            </w:pPr>
            <w:r w:rsidRPr="00E44CB6">
              <w:rPr>
                <w:rFonts w:ascii="Arial" w:eastAsia="Calibri" w:hAnsi="Arial" w:cs="Arial"/>
                <w:b/>
                <w:i/>
                <w:snapToGrid/>
                <w:sz w:val="18"/>
                <w:szCs w:val="18"/>
                <w:u w:val="single"/>
                <w:lang w:eastAsia="en-US"/>
              </w:rPr>
              <w:t>С</w:t>
            </w:r>
            <w:r w:rsidR="00C95A12" w:rsidRPr="00E44CB6">
              <w:rPr>
                <w:rFonts w:ascii="Arial" w:eastAsia="Calibri" w:hAnsi="Arial" w:cs="Arial"/>
                <w:b/>
                <w:i/>
                <w:snapToGrid/>
                <w:sz w:val="18"/>
                <w:szCs w:val="18"/>
                <w:u w:val="single"/>
                <w:lang w:eastAsia="en-US"/>
              </w:rPr>
              <w:t>остав документов</w:t>
            </w:r>
            <w:r w:rsidR="00F716DF" w:rsidRPr="00E44CB6">
              <w:rPr>
                <w:rFonts w:ascii="Arial" w:eastAsia="Calibri" w:hAnsi="Arial" w:cs="Arial"/>
                <w:b/>
                <w:i/>
                <w:snapToGrid/>
                <w:sz w:val="18"/>
                <w:szCs w:val="18"/>
                <w:u w:val="single"/>
                <w:lang w:eastAsia="en-US"/>
              </w:rPr>
              <w:t>:</w:t>
            </w:r>
          </w:p>
          <w:p w14:paraId="393128AB" w14:textId="7BD15EF7" w:rsidR="00C95A12" w:rsidRPr="00E44CB6" w:rsidRDefault="00410743" w:rsidP="000058D0">
            <w:pPr>
              <w:tabs>
                <w:tab w:val="left" w:pos="567"/>
              </w:tabs>
              <w:spacing w:line="240" w:lineRule="auto"/>
              <w:ind w:firstLine="0"/>
              <w:contextualSpacing/>
              <w:rPr>
                <w:rFonts w:ascii="Arial" w:hAnsi="Arial" w:cs="Arial"/>
                <w:snapToGrid/>
                <w:sz w:val="18"/>
                <w:szCs w:val="18"/>
              </w:rPr>
            </w:pPr>
            <w:r w:rsidRPr="00E44CB6">
              <w:rPr>
                <w:rFonts w:ascii="Arial" w:hAnsi="Arial" w:cs="Arial"/>
                <w:b/>
                <w:snapToGrid/>
                <w:sz w:val="18"/>
                <w:szCs w:val="18"/>
              </w:rPr>
              <w:t>Обязательные формы для заполнения предусмотрены в Разделе 4. Образцы основных форм документов, включаемых в Предложение</w:t>
            </w:r>
            <w:r w:rsidR="000058D0">
              <w:rPr>
                <w:rFonts w:ascii="Arial" w:hAnsi="Arial" w:cs="Arial"/>
                <w:b/>
                <w:snapToGrid/>
                <w:sz w:val="18"/>
                <w:szCs w:val="18"/>
              </w:rPr>
              <w:t>:</w:t>
            </w:r>
          </w:p>
          <w:p w14:paraId="39925CE9" w14:textId="77777777" w:rsidR="00691F08" w:rsidRPr="00E44CB6" w:rsidRDefault="00691F08" w:rsidP="000058D0">
            <w:pPr>
              <w:pStyle w:val="afffb"/>
              <w:tabs>
                <w:tab w:val="left" w:pos="144"/>
              </w:tabs>
              <w:ind w:left="0"/>
              <w:contextualSpacing/>
              <w:jc w:val="both"/>
              <w:rPr>
                <w:rFonts w:ascii="Arial" w:hAnsi="Arial" w:cs="Arial"/>
                <w:b/>
                <w:sz w:val="18"/>
                <w:szCs w:val="18"/>
                <w:u w:val="single"/>
              </w:rPr>
            </w:pPr>
          </w:p>
          <w:p w14:paraId="3F031A3B" w14:textId="77777777" w:rsidR="00C95A12" w:rsidRPr="00E44CB6" w:rsidRDefault="00C95A12" w:rsidP="000058D0">
            <w:pPr>
              <w:pStyle w:val="afffb"/>
              <w:tabs>
                <w:tab w:val="left" w:pos="0"/>
              </w:tabs>
              <w:ind w:left="0" w:firstLine="66"/>
              <w:contextualSpacing/>
              <w:jc w:val="both"/>
              <w:rPr>
                <w:rFonts w:ascii="Arial" w:hAnsi="Arial" w:cs="Arial"/>
                <w:sz w:val="18"/>
                <w:szCs w:val="18"/>
              </w:rPr>
            </w:pPr>
            <w:r w:rsidRPr="00E44CB6">
              <w:rPr>
                <w:rFonts w:ascii="Arial" w:hAnsi="Arial" w:cs="Arial"/>
                <w:b/>
                <w:sz w:val="18"/>
                <w:szCs w:val="18"/>
                <w:u w:val="single"/>
              </w:rPr>
              <w:t>Скан-копия № 1</w:t>
            </w:r>
            <w:r w:rsidR="00476F20" w:rsidRPr="00E44CB6">
              <w:rPr>
                <w:rFonts w:ascii="Arial" w:hAnsi="Arial" w:cs="Arial"/>
                <w:b/>
                <w:sz w:val="18"/>
                <w:szCs w:val="18"/>
                <w:u w:val="single"/>
              </w:rPr>
              <w:t xml:space="preserve"> (с ценами)</w:t>
            </w:r>
            <w:r w:rsidRPr="00E44CB6">
              <w:rPr>
                <w:rFonts w:ascii="Arial" w:hAnsi="Arial" w:cs="Arial"/>
                <w:b/>
                <w:sz w:val="18"/>
                <w:szCs w:val="18"/>
                <w:u w:val="single"/>
              </w:rPr>
              <w:t>:</w:t>
            </w:r>
            <w:r w:rsidRPr="00E44CB6">
              <w:rPr>
                <w:rFonts w:ascii="Arial" w:hAnsi="Arial" w:cs="Arial"/>
                <w:sz w:val="18"/>
                <w:szCs w:val="18"/>
              </w:rPr>
              <w:t xml:space="preserve"> </w:t>
            </w:r>
          </w:p>
          <w:p w14:paraId="75121D20" w14:textId="1C7471F5" w:rsidR="00C95A12" w:rsidRPr="00E44CB6" w:rsidRDefault="00C95A12" w:rsidP="0002124D">
            <w:pPr>
              <w:pStyle w:val="afffb"/>
              <w:numPr>
                <w:ilvl w:val="0"/>
                <w:numId w:val="61"/>
              </w:numPr>
              <w:tabs>
                <w:tab w:val="left" w:pos="144"/>
              </w:tabs>
              <w:ind w:left="210" w:hanging="210"/>
              <w:contextualSpacing/>
              <w:jc w:val="both"/>
              <w:rPr>
                <w:rFonts w:ascii="Arial" w:hAnsi="Arial" w:cs="Arial"/>
                <w:sz w:val="18"/>
                <w:szCs w:val="18"/>
              </w:rPr>
            </w:pPr>
            <w:r w:rsidRPr="00E44CB6">
              <w:rPr>
                <w:rFonts w:ascii="Arial" w:hAnsi="Arial" w:cs="Arial"/>
                <w:sz w:val="18"/>
                <w:szCs w:val="18"/>
              </w:rPr>
              <w:t xml:space="preserve">Письмо </w:t>
            </w:r>
            <w:r w:rsidR="004C5F99" w:rsidRPr="00E44CB6">
              <w:rPr>
                <w:rFonts w:ascii="Arial" w:hAnsi="Arial" w:cs="Arial"/>
                <w:sz w:val="18"/>
                <w:szCs w:val="18"/>
              </w:rPr>
              <w:t xml:space="preserve">     </w:t>
            </w:r>
            <w:r w:rsidRPr="00E44CB6">
              <w:rPr>
                <w:rFonts w:ascii="Arial" w:hAnsi="Arial" w:cs="Arial"/>
                <w:sz w:val="18"/>
                <w:szCs w:val="18"/>
              </w:rPr>
              <w:t xml:space="preserve">о </w:t>
            </w:r>
            <w:r w:rsidR="004C5F99" w:rsidRPr="00E44CB6">
              <w:rPr>
                <w:rFonts w:ascii="Arial" w:hAnsi="Arial" w:cs="Arial"/>
                <w:sz w:val="18"/>
                <w:szCs w:val="18"/>
              </w:rPr>
              <w:t xml:space="preserve">     </w:t>
            </w:r>
            <w:r w:rsidRPr="00E44CB6">
              <w:rPr>
                <w:rFonts w:ascii="Arial" w:hAnsi="Arial" w:cs="Arial"/>
                <w:sz w:val="18"/>
                <w:szCs w:val="18"/>
              </w:rPr>
              <w:t xml:space="preserve">подаче </w:t>
            </w:r>
            <w:r w:rsidR="004C5F99" w:rsidRPr="00E44CB6">
              <w:rPr>
                <w:rFonts w:ascii="Arial" w:hAnsi="Arial" w:cs="Arial"/>
                <w:sz w:val="18"/>
                <w:szCs w:val="18"/>
              </w:rPr>
              <w:t xml:space="preserve">     </w:t>
            </w:r>
            <w:r w:rsidRPr="00E44CB6">
              <w:rPr>
                <w:rFonts w:ascii="Arial" w:hAnsi="Arial" w:cs="Arial"/>
                <w:sz w:val="18"/>
                <w:szCs w:val="18"/>
              </w:rPr>
              <w:t xml:space="preserve">оферты </w:t>
            </w:r>
            <w:r w:rsidR="004C5F99" w:rsidRPr="00E44CB6">
              <w:rPr>
                <w:rFonts w:ascii="Arial" w:hAnsi="Arial" w:cs="Arial"/>
                <w:sz w:val="18"/>
                <w:szCs w:val="18"/>
              </w:rPr>
              <w:t xml:space="preserve">       </w:t>
            </w:r>
            <w:r w:rsidRPr="00E44CB6">
              <w:rPr>
                <w:rFonts w:ascii="Arial" w:hAnsi="Arial" w:cs="Arial"/>
                <w:sz w:val="18"/>
                <w:szCs w:val="18"/>
              </w:rPr>
              <w:t xml:space="preserve">с </w:t>
            </w:r>
            <w:r w:rsidR="004C5F99" w:rsidRPr="00E44CB6">
              <w:rPr>
                <w:rFonts w:ascii="Arial" w:hAnsi="Arial" w:cs="Arial"/>
                <w:sz w:val="18"/>
                <w:szCs w:val="18"/>
              </w:rPr>
              <w:t xml:space="preserve">      </w:t>
            </w:r>
            <w:r w:rsidRPr="00E44CB6">
              <w:rPr>
                <w:rFonts w:ascii="Arial" w:hAnsi="Arial" w:cs="Arial"/>
                <w:sz w:val="18"/>
                <w:szCs w:val="18"/>
              </w:rPr>
              <w:t>Приложениями</w:t>
            </w:r>
            <w:r w:rsidR="00361FCB" w:rsidRPr="00E44CB6">
              <w:rPr>
                <w:rFonts w:ascii="Arial" w:hAnsi="Arial" w:cs="Arial"/>
                <w:sz w:val="18"/>
                <w:szCs w:val="18"/>
              </w:rPr>
              <w:t xml:space="preserve"> (формы 1-1</w:t>
            </w:r>
            <w:r w:rsidR="00190FAB">
              <w:rPr>
                <w:rFonts w:ascii="Arial" w:hAnsi="Arial" w:cs="Arial"/>
                <w:sz w:val="18"/>
                <w:szCs w:val="18"/>
              </w:rPr>
              <w:t>1</w:t>
            </w:r>
            <w:r w:rsidR="00361FCB" w:rsidRPr="00E44CB6">
              <w:rPr>
                <w:rFonts w:ascii="Arial" w:hAnsi="Arial" w:cs="Arial"/>
                <w:sz w:val="18"/>
                <w:szCs w:val="18"/>
              </w:rPr>
              <w:t xml:space="preserve">) </w:t>
            </w:r>
            <w:r w:rsidRPr="00E44CB6">
              <w:rPr>
                <w:rFonts w:ascii="Arial" w:hAnsi="Arial" w:cs="Arial"/>
                <w:sz w:val="18"/>
                <w:szCs w:val="18"/>
              </w:rPr>
              <w:t>в</w:t>
            </w:r>
            <w:r w:rsidRPr="00E44CB6">
              <w:rPr>
                <w:rFonts w:ascii="Arial" w:eastAsia="Calibri" w:hAnsi="Arial" w:cs="Arial"/>
                <w:sz w:val="18"/>
                <w:szCs w:val="18"/>
                <w:lang w:eastAsia="en-US"/>
              </w:rPr>
              <w:t xml:space="preserve"> формате файлов PDF</w:t>
            </w:r>
            <w:r w:rsidRPr="00E44CB6">
              <w:rPr>
                <w:rFonts w:ascii="Arial" w:hAnsi="Arial" w:cs="Arial"/>
                <w:sz w:val="18"/>
                <w:szCs w:val="18"/>
              </w:rPr>
              <w:t>.</w:t>
            </w:r>
          </w:p>
          <w:p w14:paraId="52F450B5" w14:textId="77777777" w:rsidR="00361FCB" w:rsidRPr="00E44CB6" w:rsidRDefault="00361FCB" w:rsidP="0002124D">
            <w:pPr>
              <w:pStyle w:val="afffb"/>
              <w:numPr>
                <w:ilvl w:val="0"/>
                <w:numId w:val="61"/>
              </w:numPr>
              <w:tabs>
                <w:tab w:val="left" w:pos="144"/>
                <w:tab w:val="left" w:pos="567"/>
              </w:tabs>
              <w:ind w:left="210" w:hanging="210"/>
              <w:contextualSpacing/>
              <w:jc w:val="both"/>
              <w:rPr>
                <w:rFonts w:ascii="Arial" w:hAnsi="Arial" w:cs="Arial"/>
                <w:sz w:val="18"/>
                <w:szCs w:val="18"/>
              </w:rPr>
            </w:pPr>
            <w:r w:rsidRPr="00E44CB6">
              <w:rPr>
                <w:rFonts w:ascii="Arial" w:eastAsia="Calibri" w:hAnsi="Arial" w:cs="Arial"/>
                <w:sz w:val="18"/>
                <w:szCs w:val="18"/>
                <w:lang w:eastAsia="en-US"/>
              </w:rPr>
              <w:t xml:space="preserve">Сметная документация в электронном виде в форматах </w:t>
            </w:r>
            <w:proofErr w:type="spellStart"/>
            <w:r w:rsidRPr="00E44CB6">
              <w:rPr>
                <w:rFonts w:ascii="Arial" w:eastAsia="Calibri" w:hAnsi="Arial" w:cs="Arial"/>
                <w:sz w:val="18"/>
                <w:szCs w:val="18"/>
                <w:lang w:eastAsia="en-US"/>
              </w:rPr>
              <w:t>Excel</w:t>
            </w:r>
            <w:proofErr w:type="spellEnd"/>
            <w:r w:rsidRPr="00E44CB6">
              <w:rPr>
                <w:rFonts w:ascii="Arial" w:eastAsia="Calibri" w:hAnsi="Arial" w:cs="Arial"/>
                <w:sz w:val="18"/>
                <w:szCs w:val="18"/>
                <w:lang w:eastAsia="en-US"/>
              </w:rPr>
              <w:t xml:space="preserve"> </w:t>
            </w:r>
            <w:proofErr w:type="spellStart"/>
            <w:r w:rsidRPr="00E44CB6">
              <w:rPr>
                <w:rFonts w:ascii="Arial" w:eastAsia="Calibri" w:hAnsi="Arial" w:cs="Arial"/>
                <w:sz w:val="18"/>
                <w:szCs w:val="18"/>
                <w:lang w:eastAsia="en-US"/>
              </w:rPr>
              <w:t>xls</w:t>
            </w:r>
            <w:proofErr w:type="spellEnd"/>
            <w:r w:rsidRPr="00E44CB6">
              <w:rPr>
                <w:rFonts w:ascii="Arial" w:eastAsia="Calibri" w:hAnsi="Arial" w:cs="Arial"/>
                <w:sz w:val="18"/>
                <w:szCs w:val="18"/>
                <w:lang w:eastAsia="en-US"/>
              </w:rPr>
              <w:t xml:space="preserve">, и «ГРАНД Смета» </w:t>
            </w:r>
            <w:proofErr w:type="spellStart"/>
            <w:r w:rsidRPr="00E44CB6">
              <w:rPr>
                <w:rFonts w:ascii="Arial" w:eastAsia="Calibri" w:hAnsi="Arial" w:cs="Arial"/>
                <w:sz w:val="18"/>
                <w:szCs w:val="18"/>
                <w:lang w:eastAsia="en-US"/>
              </w:rPr>
              <w:t>gsfx</w:t>
            </w:r>
            <w:proofErr w:type="spellEnd"/>
            <w:r w:rsidRPr="00E44CB6">
              <w:rPr>
                <w:rFonts w:ascii="Arial" w:eastAsia="Calibri" w:hAnsi="Arial" w:cs="Arial"/>
                <w:sz w:val="18"/>
                <w:szCs w:val="18"/>
                <w:lang w:eastAsia="en-US"/>
              </w:rPr>
              <w:t xml:space="preserve">.                  </w:t>
            </w:r>
          </w:p>
          <w:p w14:paraId="01C901CE" w14:textId="77777777" w:rsidR="00361FCB" w:rsidRPr="00E44CB6" w:rsidRDefault="00361FCB" w:rsidP="0002124D">
            <w:pPr>
              <w:tabs>
                <w:tab w:val="left" w:pos="358"/>
              </w:tabs>
              <w:spacing w:line="240" w:lineRule="auto"/>
              <w:ind w:left="210" w:hanging="210"/>
              <w:contextualSpacing/>
              <w:rPr>
                <w:rFonts w:ascii="Arial" w:eastAsia="Calibri" w:hAnsi="Arial" w:cs="Arial"/>
                <w:b/>
                <w:snapToGrid/>
                <w:sz w:val="18"/>
                <w:szCs w:val="18"/>
                <w:lang w:eastAsia="en-US"/>
              </w:rPr>
            </w:pPr>
          </w:p>
          <w:p w14:paraId="1756EB58" w14:textId="77777777" w:rsidR="00DF49F3" w:rsidRPr="00E44CB6" w:rsidRDefault="00C95A12" w:rsidP="0002124D">
            <w:pPr>
              <w:pStyle w:val="afffb"/>
              <w:tabs>
                <w:tab w:val="left" w:pos="144"/>
              </w:tabs>
              <w:ind w:left="210" w:hanging="210"/>
              <w:contextualSpacing/>
              <w:jc w:val="both"/>
              <w:rPr>
                <w:rFonts w:ascii="Arial" w:hAnsi="Arial" w:cs="Arial"/>
                <w:b/>
                <w:sz w:val="18"/>
                <w:szCs w:val="18"/>
              </w:rPr>
            </w:pPr>
            <w:r w:rsidRPr="00E44CB6">
              <w:rPr>
                <w:rFonts w:ascii="Arial" w:hAnsi="Arial" w:cs="Arial"/>
                <w:b/>
                <w:sz w:val="18"/>
                <w:szCs w:val="18"/>
                <w:u w:val="single"/>
              </w:rPr>
              <w:t>Скан-копия № 2</w:t>
            </w:r>
            <w:r w:rsidR="00476F20" w:rsidRPr="00E44CB6">
              <w:rPr>
                <w:rFonts w:ascii="Arial" w:hAnsi="Arial" w:cs="Arial"/>
                <w:b/>
                <w:sz w:val="18"/>
                <w:szCs w:val="18"/>
                <w:u w:val="single"/>
              </w:rPr>
              <w:t xml:space="preserve"> (без цен)</w:t>
            </w:r>
            <w:r w:rsidRPr="00E44CB6">
              <w:rPr>
                <w:rFonts w:ascii="Arial" w:hAnsi="Arial" w:cs="Arial"/>
                <w:b/>
                <w:sz w:val="18"/>
                <w:szCs w:val="18"/>
                <w:u w:val="single"/>
              </w:rPr>
              <w:t>:</w:t>
            </w:r>
            <w:r w:rsidRPr="00E44CB6">
              <w:rPr>
                <w:rFonts w:ascii="Arial" w:hAnsi="Arial" w:cs="Arial"/>
                <w:b/>
                <w:sz w:val="18"/>
                <w:szCs w:val="18"/>
              </w:rPr>
              <w:t xml:space="preserve"> </w:t>
            </w:r>
          </w:p>
          <w:p w14:paraId="7C8F4896" w14:textId="1BA50B90" w:rsidR="00DF49F3" w:rsidRPr="00E44CB6" w:rsidRDefault="00DF49F3" w:rsidP="0002124D">
            <w:pPr>
              <w:pStyle w:val="afffb"/>
              <w:numPr>
                <w:ilvl w:val="0"/>
                <w:numId w:val="62"/>
              </w:numPr>
              <w:tabs>
                <w:tab w:val="left" w:pos="144"/>
              </w:tabs>
              <w:ind w:left="210" w:hanging="210"/>
              <w:contextualSpacing/>
              <w:jc w:val="both"/>
              <w:rPr>
                <w:rFonts w:ascii="Arial" w:hAnsi="Arial" w:cs="Arial"/>
                <w:sz w:val="18"/>
                <w:szCs w:val="18"/>
              </w:rPr>
            </w:pPr>
            <w:r w:rsidRPr="00E44CB6">
              <w:rPr>
                <w:rFonts w:ascii="Arial" w:hAnsi="Arial" w:cs="Arial"/>
                <w:sz w:val="18"/>
                <w:szCs w:val="18"/>
              </w:rPr>
              <w:t xml:space="preserve">Письмо о подаче оферты с Приложениями                           </w:t>
            </w:r>
            <w:r w:rsidR="004C5F99" w:rsidRPr="00E44CB6">
              <w:rPr>
                <w:rFonts w:ascii="Arial" w:hAnsi="Arial" w:cs="Arial"/>
                <w:sz w:val="18"/>
                <w:szCs w:val="18"/>
              </w:rPr>
              <w:t xml:space="preserve">                 </w:t>
            </w:r>
            <w:proofErr w:type="gramStart"/>
            <w:r w:rsidR="004C5F99" w:rsidRPr="00E44CB6">
              <w:rPr>
                <w:rFonts w:ascii="Arial" w:hAnsi="Arial" w:cs="Arial"/>
                <w:sz w:val="18"/>
                <w:szCs w:val="18"/>
              </w:rPr>
              <w:t xml:space="preserve">  </w:t>
            </w:r>
            <w:r w:rsidRPr="00E44CB6">
              <w:rPr>
                <w:rFonts w:ascii="Arial" w:hAnsi="Arial" w:cs="Arial"/>
                <w:sz w:val="18"/>
                <w:szCs w:val="18"/>
              </w:rPr>
              <w:t xml:space="preserve"> </w:t>
            </w:r>
            <w:r w:rsidR="005F4F26" w:rsidRPr="00E44CB6">
              <w:rPr>
                <w:rFonts w:ascii="Arial" w:hAnsi="Arial" w:cs="Arial"/>
                <w:sz w:val="18"/>
                <w:szCs w:val="18"/>
              </w:rPr>
              <w:t>(</w:t>
            </w:r>
            <w:proofErr w:type="gramEnd"/>
            <w:r w:rsidR="00361FCB" w:rsidRPr="00E44CB6">
              <w:rPr>
                <w:rFonts w:ascii="Arial" w:hAnsi="Arial" w:cs="Arial"/>
                <w:sz w:val="18"/>
                <w:szCs w:val="18"/>
              </w:rPr>
              <w:t>формы 1-1</w:t>
            </w:r>
            <w:r w:rsidR="00377A99">
              <w:rPr>
                <w:rFonts w:ascii="Arial" w:hAnsi="Arial" w:cs="Arial"/>
                <w:sz w:val="18"/>
                <w:szCs w:val="18"/>
              </w:rPr>
              <w:t>1</w:t>
            </w:r>
            <w:r w:rsidR="00361FCB" w:rsidRPr="00E44CB6">
              <w:rPr>
                <w:rFonts w:ascii="Arial" w:hAnsi="Arial" w:cs="Arial"/>
                <w:sz w:val="18"/>
                <w:szCs w:val="18"/>
              </w:rPr>
              <w:t xml:space="preserve">) </w:t>
            </w:r>
            <w:r w:rsidRPr="00E44CB6">
              <w:rPr>
                <w:rFonts w:ascii="Arial" w:hAnsi="Arial" w:cs="Arial"/>
                <w:sz w:val="18"/>
                <w:szCs w:val="18"/>
              </w:rPr>
              <w:t>в</w:t>
            </w:r>
            <w:r w:rsidRPr="00E44CB6">
              <w:rPr>
                <w:rFonts w:ascii="Arial" w:eastAsia="Calibri" w:hAnsi="Arial" w:cs="Arial"/>
                <w:sz w:val="18"/>
                <w:szCs w:val="18"/>
                <w:lang w:eastAsia="en-US"/>
              </w:rPr>
              <w:t xml:space="preserve"> формате файлов PDF</w:t>
            </w:r>
            <w:r w:rsidRPr="00E44CB6">
              <w:rPr>
                <w:rFonts w:ascii="Arial" w:hAnsi="Arial" w:cs="Arial"/>
                <w:sz w:val="18"/>
                <w:szCs w:val="18"/>
              </w:rPr>
              <w:t>.</w:t>
            </w:r>
          </w:p>
          <w:p w14:paraId="1FE0AD7D" w14:textId="77777777" w:rsidR="00DF49F3" w:rsidRPr="00E44CB6" w:rsidRDefault="00DF49F3" w:rsidP="0002124D">
            <w:pPr>
              <w:pStyle w:val="afffb"/>
              <w:numPr>
                <w:ilvl w:val="0"/>
                <w:numId w:val="62"/>
              </w:numPr>
              <w:tabs>
                <w:tab w:val="left" w:pos="144"/>
                <w:tab w:val="left" w:pos="567"/>
              </w:tabs>
              <w:ind w:left="210" w:hanging="210"/>
              <w:contextualSpacing/>
              <w:jc w:val="both"/>
              <w:rPr>
                <w:rFonts w:ascii="Arial" w:hAnsi="Arial" w:cs="Arial"/>
                <w:sz w:val="18"/>
                <w:szCs w:val="18"/>
              </w:rPr>
            </w:pPr>
            <w:r w:rsidRPr="00E44CB6">
              <w:rPr>
                <w:rFonts w:ascii="Arial" w:eastAsia="Calibri" w:hAnsi="Arial" w:cs="Arial"/>
                <w:sz w:val="18"/>
                <w:szCs w:val="18"/>
                <w:lang w:eastAsia="en-US"/>
              </w:rPr>
              <w:t xml:space="preserve">Сметная документация в электронном виде в форматах: </w:t>
            </w:r>
            <w:proofErr w:type="spellStart"/>
            <w:r w:rsidRPr="00E44CB6">
              <w:rPr>
                <w:rFonts w:ascii="Arial" w:eastAsia="Calibri" w:hAnsi="Arial" w:cs="Arial"/>
                <w:sz w:val="18"/>
                <w:szCs w:val="18"/>
                <w:lang w:eastAsia="en-US"/>
              </w:rPr>
              <w:t>Excel</w:t>
            </w:r>
            <w:proofErr w:type="spellEnd"/>
            <w:r w:rsidRPr="00E44CB6">
              <w:rPr>
                <w:rFonts w:ascii="Arial" w:eastAsia="Calibri" w:hAnsi="Arial" w:cs="Arial"/>
                <w:sz w:val="18"/>
                <w:szCs w:val="18"/>
                <w:lang w:eastAsia="en-US"/>
              </w:rPr>
              <w:t xml:space="preserve"> </w:t>
            </w:r>
            <w:proofErr w:type="spellStart"/>
            <w:r w:rsidRPr="00E44CB6">
              <w:rPr>
                <w:rFonts w:ascii="Arial" w:eastAsia="Calibri" w:hAnsi="Arial" w:cs="Arial"/>
                <w:sz w:val="18"/>
                <w:szCs w:val="18"/>
                <w:lang w:eastAsia="en-US"/>
              </w:rPr>
              <w:t>xls</w:t>
            </w:r>
            <w:proofErr w:type="spellEnd"/>
            <w:r w:rsidRPr="00E44CB6">
              <w:rPr>
                <w:rFonts w:ascii="Arial" w:eastAsia="Calibri" w:hAnsi="Arial" w:cs="Arial"/>
                <w:sz w:val="18"/>
                <w:szCs w:val="18"/>
                <w:lang w:eastAsia="en-US"/>
              </w:rPr>
              <w:t xml:space="preserve">, и «ГРАНД Смета» </w:t>
            </w:r>
            <w:proofErr w:type="spellStart"/>
            <w:r w:rsidRPr="00E44CB6">
              <w:rPr>
                <w:rFonts w:ascii="Arial" w:eastAsia="Calibri" w:hAnsi="Arial" w:cs="Arial"/>
                <w:sz w:val="18"/>
                <w:szCs w:val="18"/>
                <w:lang w:eastAsia="en-US"/>
              </w:rPr>
              <w:t>gsfx</w:t>
            </w:r>
            <w:proofErr w:type="spellEnd"/>
            <w:r w:rsidRPr="00E44CB6">
              <w:rPr>
                <w:rFonts w:ascii="Arial" w:eastAsia="Calibri" w:hAnsi="Arial" w:cs="Arial"/>
                <w:sz w:val="18"/>
                <w:szCs w:val="18"/>
                <w:lang w:eastAsia="en-US"/>
              </w:rPr>
              <w:t xml:space="preserve">. </w:t>
            </w:r>
            <w:r w:rsidR="00BD5CB9" w:rsidRPr="00E44CB6">
              <w:rPr>
                <w:rFonts w:ascii="Arial" w:eastAsia="Calibri" w:hAnsi="Arial" w:cs="Arial"/>
                <w:sz w:val="18"/>
                <w:szCs w:val="18"/>
                <w:lang w:eastAsia="en-US"/>
              </w:rPr>
              <w:t xml:space="preserve">                 </w:t>
            </w:r>
          </w:p>
          <w:p w14:paraId="096C45CB" w14:textId="6F46CB4B" w:rsidR="00C95A12" w:rsidRPr="00E44CB6" w:rsidRDefault="00BD5CB9" w:rsidP="000058D0">
            <w:pPr>
              <w:spacing w:line="240" w:lineRule="auto"/>
              <w:ind w:left="6" w:firstLine="0"/>
              <w:contextualSpacing/>
              <w:rPr>
                <w:rFonts w:ascii="Arial" w:eastAsia="Calibri" w:hAnsi="Arial" w:cs="Arial"/>
                <w:snapToGrid/>
                <w:sz w:val="18"/>
                <w:szCs w:val="18"/>
                <w:lang w:eastAsia="en-US"/>
              </w:rPr>
            </w:pPr>
            <w:r w:rsidRPr="00E44CB6">
              <w:rPr>
                <w:rFonts w:ascii="Arial" w:eastAsia="Calibri" w:hAnsi="Arial" w:cs="Arial"/>
                <w:b/>
                <w:snapToGrid/>
                <w:sz w:val="18"/>
                <w:szCs w:val="18"/>
                <w:lang w:eastAsia="en-US"/>
              </w:rPr>
              <w:t>Документы</w:t>
            </w:r>
            <w:r w:rsidR="00361FCB" w:rsidRPr="00E44CB6">
              <w:rPr>
                <w:rFonts w:ascii="Arial" w:eastAsia="Calibri" w:hAnsi="Arial" w:cs="Arial"/>
                <w:b/>
                <w:snapToGrid/>
                <w:sz w:val="18"/>
                <w:szCs w:val="18"/>
                <w:lang w:eastAsia="en-US"/>
              </w:rPr>
              <w:t xml:space="preserve"> (с описью вложения)</w:t>
            </w:r>
            <w:r w:rsidRPr="00E44CB6">
              <w:rPr>
                <w:rFonts w:ascii="Arial" w:eastAsia="Calibri" w:hAnsi="Arial" w:cs="Arial"/>
                <w:b/>
                <w:snapToGrid/>
                <w:sz w:val="18"/>
                <w:szCs w:val="18"/>
                <w:lang w:eastAsia="en-US"/>
              </w:rPr>
              <w:t xml:space="preserve">, </w:t>
            </w:r>
            <w:r w:rsidR="00C95A12" w:rsidRPr="00E44CB6">
              <w:rPr>
                <w:rFonts w:ascii="Arial" w:eastAsia="Calibri" w:hAnsi="Arial" w:cs="Arial"/>
                <w:b/>
                <w:snapToGrid/>
                <w:sz w:val="18"/>
                <w:szCs w:val="18"/>
                <w:lang w:eastAsia="en-US"/>
              </w:rPr>
              <w:t xml:space="preserve">подтверждающие соответствие установленным требованиям в </w:t>
            </w:r>
            <w:r w:rsidR="00476F20" w:rsidRPr="00E44CB6">
              <w:rPr>
                <w:rFonts w:ascii="Arial" w:eastAsia="Calibri" w:hAnsi="Arial" w:cs="Arial"/>
                <w:b/>
                <w:snapToGrid/>
                <w:sz w:val="18"/>
                <w:szCs w:val="18"/>
                <w:lang w:eastAsia="en-US"/>
              </w:rPr>
              <w:t>Техническом задании</w:t>
            </w:r>
            <w:r w:rsidR="00C95A12" w:rsidRPr="00E44CB6">
              <w:rPr>
                <w:rFonts w:ascii="Arial" w:eastAsia="Calibri" w:hAnsi="Arial" w:cs="Arial"/>
                <w:snapToGrid/>
                <w:sz w:val="18"/>
                <w:szCs w:val="18"/>
                <w:lang w:eastAsia="en-US"/>
              </w:rPr>
              <w:t xml:space="preserve"> включая, но не ограничиваясь:</w:t>
            </w:r>
          </w:p>
          <w:p w14:paraId="19BE24C3" w14:textId="7259702D" w:rsidR="00C95A12" w:rsidRPr="00E44CB6" w:rsidRDefault="00C95A12" w:rsidP="0002124D">
            <w:pPr>
              <w:numPr>
                <w:ilvl w:val="0"/>
                <w:numId w:val="55"/>
              </w:numPr>
              <w:tabs>
                <w:tab w:val="left" w:pos="207"/>
              </w:tabs>
              <w:spacing w:line="240" w:lineRule="auto"/>
              <w:ind w:left="207" w:hanging="207"/>
              <w:contextualSpacing/>
              <w:rPr>
                <w:rFonts w:ascii="Arial" w:eastAsia="Calibri" w:hAnsi="Arial" w:cs="Arial"/>
                <w:snapToGrid/>
                <w:sz w:val="18"/>
                <w:szCs w:val="18"/>
                <w:lang w:eastAsia="en-US"/>
              </w:rPr>
            </w:pPr>
            <w:r w:rsidRPr="00E44CB6">
              <w:rPr>
                <w:rFonts w:ascii="Arial" w:eastAsia="Calibri" w:hAnsi="Arial" w:cs="Arial"/>
                <w:snapToGrid/>
                <w:sz w:val="18"/>
                <w:szCs w:val="18"/>
                <w:lang w:eastAsia="en-US"/>
              </w:rPr>
              <w:t xml:space="preserve">Выписки из </w:t>
            </w:r>
            <w:r w:rsidR="00B52227" w:rsidRPr="00E44CB6">
              <w:rPr>
                <w:rFonts w:ascii="Arial" w:eastAsia="Calibri" w:hAnsi="Arial" w:cs="Arial"/>
                <w:snapToGrid/>
                <w:sz w:val="18"/>
                <w:szCs w:val="18"/>
                <w:lang w:eastAsia="en-US"/>
              </w:rPr>
              <w:t xml:space="preserve">реестра членов </w:t>
            </w:r>
            <w:r w:rsidRPr="00E44CB6">
              <w:rPr>
                <w:rFonts w:ascii="Arial" w:eastAsia="Calibri" w:hAnsi="Arial" w:cs="Arial"/>
                <w:snapToGrid/>
                <w:sz w:val="18"/>
                <w:szCs w:val="18"/>
                <w:lang w:eastAsia="en-US"/>
              </w:rPr>
              <w:t>СРО, лицензии, сертификаты, др. разрешительная документация</w:t>
            </w:r>
            <w:r w:rsidR="000058D0">
              <w:rPr>
                <w:rFonts w:ascii="Arial" w:eastAsia="Calibri" w:hAnsi="Arial" w:cs="Arial"/>
                <w:snapToGrid/>
                <w:sz w:val="18"/>
                <w:szCs w:val="18"/>
                <w:lang w:eastAsia="en-US"/>
              </w:rPr>
              <w:t>.</w:t>
            </w:r>
          </w:p>
          <w:p w14:paraId="2E95002B" w14:textId="6C31657B" w:rsidR="00C95A12" w:rsidRPr="00E44CB6" w:rsidRDefault="00C95A12" w:rsidP="0002124D">
            <w:pPr>
              <w:numPr>
                <w:ilvl w:val="0"/>
                <w:numId w:val="55"/>
              </w:numPr>
              <w:tabs>
                <w:tab w:val="left" w:pos="207"/>
              </w:tabs>
              <w:spacing w:line="240" w:lineRule="auto"/>
              <w:ind w:left="207" w:hanging="207"/>
              <w:contextualSpacing/>
              <w:rPr>
                <w:rFonts w:ascii="Arial" w:eastAsia="Calibri" w:hAnsi="Arial" w:cs="Arial"/>
                <w:snapToGrid/>
                <w:sz w:val="18"/>
                <w:szCs w:val="18"/>
                <w:lang w:eastAsia="en-US"/>
              </w:rPr>
            </w:pPr>
            <w:r w:rsidRPr="00E44CB6">
              <w:rPr>
                <w:rFonts w:ascii="Arial" w:eastAsia="Calibri" w:hAnsi="Arial" w:cs="Arial"/>
                <w:snapToGrid/>
                <w:sz w:val="18"/>
                <w:szCs w:val="18"/>
                <w:lang w:eastAsia="en-US"/>
              </w:rPr>
              <w:t>Документы по охране труда и промышленной безопасности</w:t>
            </w:r>
            <w:r w:rsidR="000058D0">
              <w:rPr>
                <w:rFonts w:ascii="Arial" w:eastAsia="Calibri" w:hAnsi="Arial" w:cs="Arial"/>
                <w:snapToGrid/>
                <w:sz w:val="18"/>
                <w:szCs w:val="18"/>
                <w:lang w:eastAsia="en-US"/>
              </w:rPr>
              <w:t>.</w:t>
            </w:r>
          </w:p>
          <w:p w14:paraId="2534355C" w14:textId="3E0F18B1" w:rsidR="00C95A12" w:rsidRPr="00E44CB6" w:rsidRDefault="00C95A12" w:rsidP="0002124D">
            <w:pPr>
              <w:numPr>
                <w:ilvl w:val="0"/>
                <w:numId w:val="55"/>
              </w:numPr>
              <w:tabs>
                <w:tab w:val="left" w:pos="207"/>
              </w:tabs>
              <w:spacing w:line="240" w:lineRule="auto"/>
              <w:ind w:left="207" w:hanging="207"/>
              <w:contextualSpacing/>
              <w:rPr>
                <w:rFonts w:ascii="Arial" w:eastAsia="Calibri" w:hAnsi="Arial" w:cs="Arial"/>
                <w:snapToGrid/>
                <w:sz w:val="18"/>
                <w:szCs w:val="18"/>
                <w:lang w:eastAsia="en-US"/>
              </w:rPr>
            </w:pPr>
            <w:r w:rsidRPr="00E44CB6">
              <w:rPr>
                <w:rFonts w:ascii="Arial" w:eastAsia="Calibri" w:hAnsi="Arial" w:cs="Arial"/>
                <w:snapToGrid/>
                <w:sz w:val="18"/>
                <w:szCs w:val="18"/>
                <w:lang w:eastAsia="en-US"/>
              </w:rPr>
              <w:t>Отзывы Заказчиков о результатах выполнения аналогичных работ, оказания услуг, поставке аналогичных товаров</w:t>
            </w:r>
            <w:r w:rsidR="000058D0">
              <w:rPr>
                <w:rFonts w:ascii="Arial" w:eastAsia="Calibri" w:hAnsi="Arial" w:cs="Arial"/>
                <w:snapToGrid/>
                <w:sz w:val="18"/>
                <w:szCs w:val="18"/>
                <w:lang w:eastAsia="en-US"/>
              </w:rPr>
              <w:t>.</w:t>
            </w:r>
          </w:p>
          <w:p w14:paraId="5EEFC5B0" w14:textId="7B424CA2" w:rsidR="00C95A12" w:rsidRPr="00E44CB6" w:rsidRDefault="00C95A12" w:rsidP="0002124D">
            <w:pPr>
              <w:numPr>
                <w:ilvl w:val="0"/>
                <w:numId w:val="55"/>
              </w:numPr>
              <w:tabs>
                <w:tab w:val="left" w:pos="207"/>
              </w:tabs>
              <w:spacing w:line="240" w:lineRule="auto"/>
              <w:ind w:left="207" w:hanging="207"/>
              <w:contextualSpacing/>
              <w:rPr>
                <w:rFonts w:ascii="Arial" w:eastAsia="Calibri" w:hAnsi="Arial" w:cs="Arial"/>
                <w:snapToGrid/>
                <w:sz w:val="18"/>
                <w:szCs w:val="18"/>
                <w:lang w:eastAsia="en-US"/>
              </w:rPr>
            </w:pPr>
            <w:r w:rsidRPr="00E44CB6">
              <w:rPr>
                <w:rFonts w:ascii="Arial" w:eastAsia="Calibri" w:hAnsi="Arial" w:cs="Arial"/>
                <w:snapToGrid/>
                <w:sz w:val="18"/>
                <w:szCs w:val="18"/>
                <w:lang w:eastAsia="en-US"/>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3982D98A" w14:textId="77777777" w:rsidR="00552247" w:rsidRPr="00E44CB6" w:rsidRDefault="00552247" w:rsidP="00E44CB6">
            <w:pPr>
              <w:tabs>
                <w:tab w:val="left" w:pos="351"/>
              </w:tabs>
              <w:spacing w:line="240" w:lineRule="auto"/>
              <w:contextualSpacing/>
              <w:rPr>
                <w:rFonts w:ascii="Arial" w:eastAsia="Calibri" w:hAnsi="Arial" w:cs="Arial"/>
                <w:snapToGrid/>
                <w:sz w:val="18"/>
                <w:szCs w:val="18"/>
                <w:lang w:eastAsia="en-US"/>
              </w:rPr>
            </w:pPr>
          </w:p>
          <w:p w14:paraId="2F7FE4C7" w14:textId="793B2700" w:rsidR="00F36697" w:rsidRPr="00E44CB6" w:rsidRDefault="00552247" w:rsidP="001B11E6">
            <w:pPr>
              <w:tabs>
                <w:tab w:val="left" w:pos="567"/>
              </w:tabs>
              <w:spacing w:line="240" w:lineRule="auto"/>
              <w:ind w:left="6" w:firstLine="0"/>
              <w:contextualSpacing/>
              <w:rPr>
                <w:rFonts w:ascii="Arial" w:eastAsia="Calibri" w:hAnsi="Arial" w:cs="Arial"/>
                <w:b/>
                <w:snapToGrid/>
                <w:sz w:val="18"/>
                <w:szCs w:val="18"/>
                <w:lang w:eastAsia="en-US"/>
              </w:rPr>
            </w:pPr>
            <w:r w:rsidRPr="00E44CB6">
              <w:rPr>
                <w:rFonts w:ascii="Arial" w:eastAsia="Calibri" w:hAnsi="Arial" w:cs="Arial"/>
                <w:b/>
                <w:snapToGrid/>
                <w:sz w:val="18"/>
                <w:szCs w:val="18"/>
                <w:lang w:eastAsia="en-US"/>
              </w:rPr>
              <w:t>Документы, подтверждающие полномочия лица на осуществление действий от имени участника</w:t>
            </w:r>
          </w:p>
          <w:p w14:paraId="0D9C13A2" w14:textId="77777777" w:rsidR="00552247" w:rsidRPr="00E44CB6" w:rsidRDefault="00552247" w:rsidP="00C95A12">
            <w:pPr>
              <w:tabs>
                <w:tab w:val="left" w:pos="567"/>
              </w:tabs>
              <w:spacing w:line="240" w:lineRule="auto"/>
              <w:ind w:left="69" w:firstLine="0"/>
              <w:contextualSpacing/>
              <w:rPr>
                <w:rFonts w:ascii="Arial" w:eastAsia="Calibri" w:hAnsi="Arial" w:cs="Arial"/>
                <w:snapToGrid/>
                <w:sz w:val="18"/>
                <w:szCs w:val="18"/>
                <w:u w:val="single"/>
                <w:lang w:eastAsia="en-US"/>
              </w:rPr>
            </w:pPr>
          </w:p>
          <w:p w14:paraId="58787916" w14:textId="77777777" w:rsidR="00C95A12" w:rsidRPr="00E44CB6" w:rsidRDefault="00C95A12" w:rsidP="00C95A12">
            <w:pPr>
              <w:tabs>
                <w:tab w:val="left" w:pos="567"/>
              </w:tabs>
              <w:spacing w:line="240" w:lineRule="auto"/>
              <w:ind w:left="69" w:firstLine="0"/>
              <w:contextualSpacing/>
              <w:rPr>
                <w:rFonts w:ascii="Arial" w:eastAsia="Calibri" w:hAnsi="Arial" w:cs="Arial"/>
                <w:snapToGrid/>
                <w:sz w:val="18"/>
                <w:szCs w:val="18"/>
                <w:lang w:eastAsia="en-US"/>
              </w:rPr>
            </w:pPr>
            <w:r w:rsidRPr="00E44CB6">
              <w:rPr>
                <w:rFonts w:ascii="Arial" w:eastAsia="Calibri" w:hAnsi="Arial" w:cs="Arial"/>
                <w:snapToGrid/>
                <w:sz w:val="18"/>
                <w:szCs w:val="18"/>
                <w:u w:val="single"/>
                <w:lang w:eastAsia="en-US"/>
              </w:rPr>
              <w:t>ВНИМАНИЕ!</w:t>
            </w:r>
            <w:r w:rsidRPr="00E44CB6">
              <w:rPr>
                <w:rFonts w:ascii="Arial" w:eastAsia="Calibri" w:hAnsi="Arial" w:cs="Arial"/>
                <w:snapToGrid/>
                <w:sz w:val="18"/>
                <w:szCs w:val="18"/>
                <w:lang w:eastAsia="en-US"/>
              </w:rPr>
              <w:t xml:space="preserve"> Скан-копия № 2 предназначена для технической экспертизы, документы </w:t>
            </w:r>
            <w:r w:rsidRPr="00E44CB6">
              <w:rPr>
                <w:rFonts w:ascii="Arial" w:eastAsia="Calibri" w:hAnsi="Arial" w:cs="Arial"/>
                <w:snapToGrid/>
                <w:sz w:val="18"/>
                <w:szCs w:val="18"/>
                <w:u w:val="single"/>
                <w:lang w:eastAsia="en-US"/>
              </w:rPr>
              <w:t>НЕ должны</w:t>
            </w:r>
            <w:r w:rsidRPr="00E44CB6">
              <w:rPr>
                <w:rFonts w:ascii="Arial" w:eastAsia="Calibri" w:hAnsi="Arial" w:cs="Arial"/>
                <w:snapToGrid/>
                <w:sz w:val="18"/>
                <w:szCs w:val="18"/>
                <w:lang w:eastAsia="en-US"/>
              </w:rPr>
              <w:t xml:space="preserve"> содержать коммерческую информацию (цены на продукцию, стоимость предложения/лота и др.).</w:t>
            </w:r>
          </w:p>
          <w:p w14:paraId="20CA362F" w14:textId="77777777" w:rsidR="00C95A12" w:rsidRPr="00E44CB6" w:rsidRDefault="00C95A12" w:rsidP="00C95A12">
            <w:pPr>
              <w:tabs>
                <w:tab w:val="left" w:pos="567"/>
              </w:tabs>
              <w:spacing w:line="240" w:lineRule="auto"/>
              <w:ind w:left="69" w:firstLine="0"/>
              <w:contextualSpacing/>
              <w:rPr>
                <w:rFonts w:ascii="Arial" w:eastAsia="Calibri" w:hAnsi="Arial" w:cs="Arial"/>
                <w:i/>
                <w:snapToGrid/>
                <w:sz w:val="18"/>
                <w:szCs w:val="18"/>
                <w:lang w:eastAsia="en-US"/>
              </w:rPr>
            </w:pPr>
          </w:p>
          <w:p w14:paraId="30C1A090" w14:textId="13F6F9BE" w:rsidR="00C95A12" w:rsidRPr="00E44CB6" w:rsidRDefault="00C95A12" w:rsidP="00D3634A">
            <w:pPr>
              <w:tabs>
                <w:tab w:val="left" w:pos="219"/>
              </w:tabs>
              <w:spacing w:line="240" w:lineRule="auto"/>
              <w:ind w:firstLine="0"/>
              <w:contextualSpacing/>
              <w:rPr>
                <w:rFonts w:ascii="Arial" w:hAnsi="Arial" w:cs="Arial"/>
                <w:sz w:val="18"/>
                <w:szCs w:val="18"/>
              </w:rPr>
            </w:pPr>
            <w:r w:rsidRPr="00E44CB6">
              <w:rPr>
                <w:rFonts w:ascii="Arial" w:eastAsia="Calibri" w:hAnsi="Arial" w:cs="Arial"/>
                <w:b/>
                <w:i/>
                <w:snapToGrid/>
                <w:sz w:val="18"/>
                <w:szCs w:val="18"/>
                <w:u w:val="single"/>
                <w:lang w:eastAsia="en-US"/>
              </w:rPr>
              <w:lastRenderedPageBreak/>
              <w:t>[Например: Состав документов на поставку товара</w:t>
            </w:r>
            <w:proofErr w:type="gramStart"/>
            <w:r w:rsidRPr="00E44CB6">
              <w:rPr>
                <w:rFonts w:ascii="Arial" w:eastAsia="Calibri" w:hAnsi="Arial" w:cs="Arial"/>
                <w:b/>
                <w:i/>
                <w:snapToGrid/>
                <w:sz w:val="18"/>
                <w:szCs w:val="18"/>
                <w:u w:val="single"/>
                <w:lang w:eastAsia="en-US"/>
              </w:rPr>
              <w:t>]:</w:t>
            </w:r>
            <w:r w:rsidR="00691F08" w:rsidRPr="00E44CB6">
              <w:rPr>
                <w:rFonts w:ascii="Arial" w:hAnsi="Arial" w:cs="Arial"/>
                <w:snapToGrid/>
                <w:sz w:val="18"/>
                <w:szCs w:val="18"/>
              </w:rPr>
              <w:t xml:space="preserve">   </w:t>
            </w:r>
            <w:proofErr w:type="gramEnd"/>
            <w:r w:rsidR="00691F08" w:rsidRPr="00E44CB6">
              <w:rPr>
                <w:rFonts w:ascii="Arial" w:hAnsi="Arial" w:cs="Arial"/>
                <w:snapToGrid/>
                <w:sz w:val="18"/>
                <w:szCs w:val="18"/>
              </w:rPr>
              <w:t xml:space="preserve">  </w:t>
            </w:r>
            <w:r w:rsidRPr="00E44CB6">
              <w:rPr>
                <w:rFonts w:ascii="Arial" w:hAnsi="Arial" w:cs="Arial"/>
                <w:b/>
                <w:sz w:val="18"/>
                <w:szCs w:val="18"/>
                <w:u w:val="single"/>
              </w:rPr>
              <w:t>Скан-копия № 1</w:t>
            </w:r>
            <w:r w:rsidR="00691F08" w:rsidRPr="00E44CB6">
              <w:rPr>
                <w:rFonts w:ascii="Arial" w:hAnsi="Arial" w:cs="Arial"/>
                <w:b/>
                <w:sz w:val="18"/>
                <w:szCs w:val="18"/>
                <w:u w:val="single"/>
              </w:rPr>
              <w:t xml:space="preserve"> </w:t>
            </w:r>
            <w:r w:rsidR="003538F9" w:rsidRPr="00E44CB6">
              <w:rPr>
                <w:rFonts w:ascii="Arial" w:hAnsi="Arial" w:cs="Arial"/>
                <w:b/>
                <w:sz w:val="18"/>
                <w:szCs w:val="18"/>
                <w:u w:val="single"/>
              </w:rPr>
              <w:t>(с ценами)</w:t>
            </w:r>
            <w:r w:rsidRPr="00E44CB6">
              <w:rPr>
                <w:rFonts w:ascii="Arial" w:hAnsi="Arial" w:cs="Arial"/>
                <w:b/>
                <w:sz w:val="18"/>
                <w:szCs w:val="18"/>
                <w:u w:val="single"/>
              </w:rPr>
              <w:t>:</w:t>
            </w:r>
            <w:r w:rsidRPr="00E44CB6">
              <w:rPr>
                <w:rFonts w:ascii="Arial" w:hAnsi="Arial" w:cs="Arial"/>
                <w:sz w:val="18"/>
                <w:szCs w:val="18"/>
              </w:rPr>
              <w:t xml:space="preserve"> </w:t>
            </w:r>
          </w:p>
          <w:p w14:paraId="0F398444" w14:textId="20C5AFA1" w:rsidR="00C42F6C" w:rsidRPr="00E44CB6" w:rsidRDefault="00C42F6C" w:rsidP="0002124D">
            <w:pPr>
              <w:pStyle w:val="afffb"/>
              <w:numPr>
                <w:ilvl w:val="0"/>
                <w:numId w:val="58"/>
              </w:numPr>
              <w:tabs>
                <w:tab w:val="left" w:pos="67"/>
              </w:tabs>
              <w:ind w:left="209" w:hanging="209"/>
              <w:contextualSpacing/>
              <w:rPr>
                <w:rFonts w:ascii="Arial" w:hAnsi="Arial" w:cs="Arial"/>
                <w:sz w:val="18"/>
                <w:szCs w:val="18"/>
              </w:rPr>
            </w:pPr>
            <w:r w:rsidRPr="00E44CB6">
              <w:rPr>
                <w:rFonts w:ascii="Arial" w:hAnsi="Arial" w:cs="Arial"/>
                <w:sz w:val="18"/>
                <w:szCs w:val="18"/>
              </w:rPr>
              <w:t xml:space="preserve">Письмо о подаче оферты с Приложениями </w:t>
            </w:r>
            <w:r w:rsidR="00F36697" w:rsidRPr="00E44CB6">
              <w:rPr>
                <w:rFonts w:ascii="Arial" w:hAnsi="Arial" w:cs="Arial"/>
                <w:sz w:val="18"/>
                <w:szCs w:val="18"/>
              </w:rPr>
              <w:t>(формы 1</w:t>
            </w:r>
            <w:r w:rsidR="00A4644D" w:rsidRPr="00E44CB6">
              <w:rPr>
                <w:rFonts w:ascii="Arial" w:hAnsi="Arial" w:cs="Arial"/>
                <w:sz w:val="18"/>
                <w:szCs w:val="18"/>
              </w:rPr>
              <w:t xml:space="preserve">– </w:t>
            </w:r>
            <w:r w:rsidR="00212EE9" w:rsidRPr="00E44CB6">
              <w:rPr>
                <w:rFonts w:ascii="Arial" w:hAnsi="Arial" w:cs="Arial"/>
                <w:sz w:val="18"/>
                <w:szCs w:val="18"/>
              </w:rPr>
              <w:t>4</w:t>
            </w:r>
            <w:r w:rsidR="00F36697" w:rsidRPr="00E44CB6">
              <w:rPr>
                <w:rFonts w:ascii="Arial" w:hAnsi="Arial" w:cs="Arial"/>
                <w:sz w:val="18"/>
                <w:szCs w:val="18"/>
              </w:rPr>
              <w:t>)</w:t>
            </w:r>
            <w:r w:rsidRPr="00E44CB6">
              <w:rPr>
                <w:rFonts w:ascii="Arial" w:hAnsi="Arial" w:cs="Arial"/>
                <w:sz w:val="18"/>
                <w:szCs w:val="18"/>
              </w:rPr>
              <w:t xml:space="preserve"> в формате файлов PDF.</w:t>
            </w:r>
          </w:p>
          <w:p w14:paraId="2C93D0EA" w14:textId="33D1B832" w:rsidR="00C95A12" w:rsidRPr="00E44CB6" w:rsidRDefault="00C95A12" w:rsidP="0002124D">
            <w:pPr>
              <w:tabs>
                <w:tab w:val="left" w:pos="67"/>
              </w:tabs>
              <w:spacing w:line="240" w:lineRule="auto"/>
              <w:ind w:left="209" w:hanging="209"/>
              <w:contextualSpacing/>
              <w:rPr>
                <w:rFonts w:ascii="Arial" w:hAnsi="Arial" w:cs="Arial"/>
                <w:snapToGrid/>
                <w:sz w:val="18"/>
                <w:szCs w:val="18"/>
              </w:rPr>
            </w:pPr>
          </w:p>
          <w:p w14:paraId="3DC25AEE" w14:textId="6FCB16C7" w:rsidR="00C95A12" w:rsidRPr="00E44CB6" w:rsidRDefault="00C95A12" w:rsidP="0002124D">
            <w:pPr>
              <w:pStyle w:val="afffb"/>
              <w:tabs>
                <w:tab w:val="left" w:pos="67"/>
                <w:tab w:val="left" w:pos="147"/>
              </w:tabs>
              <w:ind w:left="209" w:hanging="209"/>
              <w:contextualSpacing/>
              <w:rPr>
                <w:rFonts w:ascii="Arial" w:hAnsi="Arial" w:cs="Arial"/>
                <w:b/>
                <w:sz w:val="18"/>
                <w:szCs w:val="18"/>
              </w:rPr>
            </w:pPr>
            <w:r w:rsidRPr="00E44CB6">
              <w:rPr>
                <w:rFonts w:ascii="Arial" w:hAnsi="Arial" w:cs="Arial"/>
                <w:b/>
                <w:sz w:val="18"/>
                <w:szCs w:val="18"/>
                <w:u w:val="single"/>
              </w:rPr>
              <w:t>Скан-копия № 2</w:t>
            </w:r>
            <w:r w:rsidR="003538F9" w:rsidRPr="00E44CB6">
              <w:rPr>
                <w:rFonts w:ascii="Arial" w:hAnsi="Arial" w:cs="Arial"/>
                <w:b/>
                <w:sz w:val="18"/>
                <w:szCs w:val="18"/>
                <w:u w:val="single"/>
              </w:rPr>
              <w:t xml:space="preserve"> (без цен)</w:t>
            </w:r>
            <w:r w:rsidRPr="00E44CB6">
              <w:rPr>
                <w:rFonts w:ascii="Arial" w:hAnsi="Arial" w:cs="Arial"/>
                <w:b/>
                <w:sz w:val="18"/>
                <w:szCs w:val="18"/>
                <w:u w:val="single"/>
              </w:rPr>
              <w:t>:</w:t>
            </w:r>
            <w:r w:rsidRPr="00E44CB6">
              <w:rPr>
                <w:rFonts w:ascii="Arial" w:hAnsi="Arial" w:cs="Arial"/>
                <w:b/>
                <w:sz w:val="18"/>
                <w:szCs w:val="18"/>
              </w:rPr>
              <w:t xml:space="preserve"> </w:t>
            </w:r>
          </w:p>
          <w:p w14:paraId="64271F98" w14:textId="199268A8" w:rsidR="00F36697" w:rsidRPr="00E44CB6" w:rsidRDefault="00F36697" w:rsidP="0002124D">
            <w:pPr>
              <w:pStyle w:val="afffb"/>
              <w:numPr>
                <w:ilvl w:val="0"/>
                <w:numId w:val="58"/>
              </w:numPr>
              <w:tabs>
                <w:tab w:val="left" w:pos="67"/>
              </w:tabs>
              <w:ind w:left="209" w:hanging="209"/>
              <w:contextualSpacing/>
              <w:rPr>
                <w:rFonts w:ascii="Arial" w:hAnsi="Arial" w:cs="Arial"/>
                <w:sz w:val="18"/>
                <w:szCs w:val="18"/>
              </w:rPr>
            </w:pPr>
            <w:r w:rsidRPr="00E44CB6">
              <w:rPr>
                <w:rFonts w:ascii="Arial" w:hAnsi="Arial" w:cs="Arial"/>
                <w:sz w:val="18"/>
                <w:szCs w:val="18"/>
              </w:rPr>
              <w:t>Письмо о подаче оферты с Приложениями (формы 1-</w:t>
            </w:r>
            <w:r w:rsidR="00212EE9" w:rsidRPr="00E44CB6">
              <w:rPr>
                <w:rFonts w:ascii="Arial" w:hAnsi="Arial" w:cs="Arial"/>
                <w:sz w:val="18"/>
                <w:szCs w:val="18"/>
              </w:rPr>
              <w:t>4</w:t>
            </w:r>
            <w:r w:rsidRPr="00E44CB6">
              <w:rPr>
                <w:rFonts w:ascii="Arial" w:hAnsi="Arial" w:cs="Arial"/>
                <w:sz w:val="18"/>
                <w:szCs w:val="18"/>
              </w:rPr>
              <w:t>) в формате файлов PDF.</w:t>
            </w:r>
          </w:p>
          <w:p w14:paraId="4BF400D4" w14:textId="40292039" w:rsidR="00F36697" w:rsidRPr="00E44CB6" w:rsidRDefault="00F36697" w:rsidP="0002124D">
            <w:pPr>
              <w:pStyle w:val="afffb"/>
              <w:numPr>
                <w:ilvl w:val="0"/>
                <w:numId w:val="58"/>
              </w:numPr>
              <w:tabs>
                <w:tab w:val="left" w:pos="67"/>
              </w:tabs>
              <w:ind w:left="209" w:hanging="209"/>
              <w:contextualSpacing/>
              <w:jc w:val="both"/>
              <w:rPr>
                <w:rFonts w:ascii="Arial" w:hAnsi="Arial" w:cs="Arial"/>
                <w:sz w:val="18"/>
                <w:szCs w:val="18"/>
              </w:rPr>
            </w:pPr>
            <w:r w:rsidRPr="00E44CB6">
              <w:rPr>
                <w:rFonts w:ascii="Arial" w:eastAsia="Calibri" w:hAnsi="Arial" w:cs="Arial"/>
                <w:b/>
                <w:sz w:val="18"/>
                <w:szCs w:val="18"/>
                <w:lang w:eastAsia="en-US"/>
              </w:rPr>
              <w:t xml:space="preserve">Документы (с описью вложения), подтверждающие соответствие установленным Техническим требованиям </w:t>
            </w:r>
            <w:r w:rsidRPr="00E44CB6">
              <w:rPr>
                <w:rFonts w:ascii="Arial" w:eastAsia="Calibri" w:hAnsi="Arial" w:cs="Arial"/>
                <w:sz w:val="18"/>
                <w:szCs w:val="18"/>
                <w:lang w:eastAsia="en-US"/>
              </w:rPr>
              <w:t>включая, но не ограничиваясь:</w:t>
            </w:r>
          </w:p>
          <w:p w14:paraId="6AD0B375" w14:textId="04C60F31" w:rsidR="00F36697" w:rsidRPr="00E44CB6" w:rsidRDefault="00F36697" w:rsidP="001B11E6">
            <w:pPr>
              <w:pStyle w:val="afffb"/>
              <w:tabs>
                <w:tab w:val="left" w:pos="6"/>
              </w:tabs>
              <w:ind w:left="6"/>
              <w:contextualSpacing/>
              <w:jc w:val="both"/>
              <w:rPr>
                <w:rFonts w:ascii="Arial" w:hAnsi="Arial" w:cs="Arial"/>
                <w:sz w:val="18"/>
                <w:szCs w:val="18"/>
              </w:rPr>
            </w:pPr>
            <w:r w:rsidRPr="00E44CB6">
              <w:rPr>
                <w:rFonts w:ascii="Arial" w:hAnsi="Arial" w:cs="Arial"/>
                <w:sz w:val="18"/>
                <w:szCs w:val="18"/>
              </w:rPr>
              <w:t>Нормативные документы на продукцию, Сертификаты, технические паспорта, инструкции, гарантийные документы и др.</w:t>
            </w:r>
          </w:p>
          <w:p w14:paraId="638185AA" w14:textId="5AEF689C" w:rsidR="00F36697" w:rsidRDefault="00F36697" w:rsidP="001B11E6">
            <w:pPr>
              <w:pStyle w:val="afffb"/>
              <w:tabs>
                <w:tab w:val="left" w:pos="6"/>
              </w:tabs>
              <w:ind w:left="6"/>
              <w:contextualSpacing/>
              <w:jc w:val="both"/>
              <w:rPr>
                <w:rFonts w:ascii="Arial" w:hAnsi="Arial" w:cs="Arial"/>
                <w:sz w:val="18"/>
                <w:szCs w:val="18"/>
              </w:rPr>
            </w:pPr>
            <w:r w:rsidRPr="00E44CB6">
              <w:rPr>
                <w:rFonts w:ascii="Arial" w:hAnsi="Arial" w:cs="Arial"/>
                <w:sz w:val="18"/>
                <w:szCs w:val="18"/>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2D8D208F" w14:textId="77777777" w:rsidR="001B11E6" w:rsidRPr="00E44CB6" w:rsidRDefault="001B11E6" w:rsidP="001B11E6">
            <w:pPr>
              <w:pStyle w:val="afffb"/>
              <w:tabs>
                <w:tab w:val="left" w:pos="6"/>
              </w:tabs>
              <w:ind w:left="6"/>
              <w:contextualSpacing/>
              <w:jc w:val="both"/>
              <w:rPr>
                <w:rFonts w:ascii="Arial" w:hAnsi="Arial" w:cs="Arial"/>
                <w:sz w:val="18"/>
                <w:szCs w:val="18"/>
              </w:rPr>
            </w:pPr>
          </w:p>
          <w:p w14:paraId="25D97583" w14:textId="2EB7826F" w:rsidR="00C95A12" w:rsidRPr="00E44CB6" w:rsidRDefault="00C95A12" w:rsidP="00691F08">
            <w:pPr>
              <w:tabs>
                <w:tab w:val="left" w:pos="286"/>
              </w:tabs>
              <w:spacing w:line="240" w:lineRule="auto"/>
              <w:ind w:firstLine="0"/>
              <w:contextualSpacing/>
              <w:rPr>
                <w:rFonts w:ascii="Arial" w:eastAsia="Calibri" w:hAnsi="Arial" w:cs="Arial"/>
                <w:snapToGrid/>
                <w:sz w:val="18"/>
                <w:szCs w:val="18"/>
                <w:lang w:eastAsia="en-US"/>
              </w:rPr>
            </w:pPr>
            <w:r w:rsidRPr="00E44CB6">
              <w:rPr>
                <w:rFonts w:ascii="Arial" w:eastAsia="Calibri" w:hAnsi="Arial" w:cs="Arial"/>
                <w:snapToGrid/>
                <w:sz w:val="18"/>
                <w:szCs w:val="18"/>
                <w:u w:val="single"/>
                <w:lang w:eastAsia="en-US"/>
              </w:rPr>
              <w:t>ВНИМАНИЕ!</w:t>
            </w:r>
            <w:r w:rsidRPr="00E44CB6">
              <w:rPr>
                <w:rFonts w:ascii="Arial" w:eastAsia="Calibri" w:hAnsi="Arial" w:cs="Arial"/>
                <w:snapToGrid/>
                <w:sz w:val="18"/>
                <w:szCs w:val="18"/>
                <w:lang w:eastAsia="en-US"/>
              </w:rPr>
              <w:t xml:space="preserve"> Скан-копия № 2 предназначена для технической экспертизы, документы </w:t>
            </w:r>
            <w:r w:rsidRPr="00E44CB6">
              <w:rPr>
                <w:rFonts w:ascii="Arial" w:eastAsia="Calibri" w:hAnsi="Arial" w:cs="Arial"/>
                <w:snapToGrid/>
                <w:sz w:val="18"/>
                <w:szCs w:val="18"/>
                <w:u w:val="single"/>
                <w:lang w:eastAsia="en-US"/>
              </w:rPr>
              <w:t>НЕ должны</w:t>
            </w:r>
            <w:r w:rsidRPr="00E44CB6">
              <w:rPr>
                <w:rFonts w:ascii="Arial" w:eastAsia="Calibri" w:hAnsi="Arial" w:cs="Arial"/>
                <w:snapToGrid/>
                <w:sz w:val="18"/>
                <w:szCs w:val="18"/>
                <w:lang w:eastAsia="en-US"/>
              </w:rPr>
              <w:t xml:space="preserve"> содержать коммерческую информацию (цены на продукцию, стоимость предложения/лота и др.).</w:t>
            </w:r>
          </w:p>
          <w:p w14:paraId="4D4EF8E0" w14:textId="69AE884F" w:rsidR="00D40B25" w:rsidRPr="00E44CB6" w:rsidRDefault="00D40B25" w:rsidP="00691F08">
            <w:pPr>
              <w:tabs>
                <w:tab w:val="left" w:pos="286"/>
              </w:tabs>
              <w:spacing w:line="240" w:lineRule="auto"/>
              <w:ind w:firstLine="0"/>
              <w:contextualSpacing/>
              <w:rPr>
                <w:rFonts w:ascii="Arial" w:eastAsia="Calibri" w:hAnsi="Arial" w:cs="Arial"/>
                <w:snapToGrid/>
                <w:sz w:val="18"/>
                <w:szCs w:val="18"/>
                <w:lang w:eastAsia="en-US"/>
              </w:rPr>
            </w:pPr>
          </w:p>
          <w:p w14:paraId="23C2B511" w14:textId="4BD6563C" w:rsidR="00460277" w:rsidRPr="001B11E6" w:rsidRDefault="00460277" w:rsidP="00460277">
            <w:pPr>
              <w:tabs>
                <w:tab w:val="left" w:pos="286"/>
              </w:tabs>
              <w:spacing w:line="240" w:lineRule="auto"/>
              <w:ind w:firstLine="0"/>
              <w:contextualSpacing/>
              <w:rPr>
                <w:rFonts w:ascii="Arial" w:eastAsia="Calibri" w:hAnsi="Arial" w:cs="Arial"/>
                <w:i/>
                <w:snapToGrid/>
                <w:sz w:val="18"/>
                <w:szCs w:val="18"/>
                <w:lang w:eastAsia="en-US"/>
              </w:rPr>
            </w:pPr>
            <w:r w:rsidRPr="001B11E6">
              <w:rPr>
                <w:rFonts w:ascii="Arial" w:eastAsia="Calibri" w:hAnsi="Arial" w:cs="Arial"/>
                <w:i/>
                <w:snapToGrid/>
                <w:sz w:val="18"/>
                <w:szCs w:val="18"/>
                <w:lang w:eastAsia="en-US"/>
              </w:rPr>
              <w:t xml:space="preserve">ВНИМАНИЕ! Если условиями технического задания предусмотрено выполнение работ/оказание услуг на территории Заказчика, наличие и функционирование системы управления охраной труда (СУОТ) включено в отборочные и оценочные критерии при проведении закупочной процедуры, </w:t>
            </w:r>
            <w:r w:rsidR="006E3C7A" w:rsidRPr="001B11E6">
              <w:rPr>
                <w:rFonts w:ascii="Arial" w:eastAsia="Calibri" w:hAnsi="Arial" w:cs="Arial"/>
                <w:i/>
                <w:snapToGrid/>
                <w:sz w:val="18"/>
                <w:szCs w:val="18"/>
                <w:lang w:eastAsia="en-US"/>
              </w:rPr>
              <w:t xml:space="preserve">то </w:t>
            </w:r>
            <w:r w:rsidRPr="001B11E6">
              <w:rPr>
                <w:rFonts w:ascii="Arial" w:eastAsia="Calibri" w:hAnsi="Arial" w:cs="Arial"/>
                <w:i/>
                <w:snapToGrid/>
                <w:sz w:val="18"/>
                <w:szCs w:val="18"/>
                <w:lang w:eastAsia="en-US"/>
              </w:rPr>
              <w:t xml:space="preserve">требуется предоставление участником документов, подтверждающих наличие и функционирование у него СУОТ. </w:t>
            </w:r>
          </w:p>
          <w:p w14:paraId="227DE0DB" w14:textId="738EDB53" w:rsidR="00C95A12" w:rsidRPr="00E44CB6" w:rsidRDefault="00460277" w:rsidP="00E44CB6">
            <w:pPr>
              <w:tabs>
                <w:tab w:val="left" w:pos="0"/>
              </w:tabs>
              <w:spacing w:line="240" w:lineRule="auto"/>
              <w:ind w:firstLine="0"/>
              <w:contextualSpacing/>
              <w:rPr>
                <w:rFonts w:ascii="Arial" w:eastAsia="Calibri" w:hAnsi="Arial" w:cs="Arial"/>
                <w:i/>
                <w:snapToGrid/>
                <w:sz w:val="18"/>
                <w:szCs w:val="18"/>
                <w:lang w:eastAsia="en-US"/>
              </w:rPr>
            </w:pPr>
            <w:r w:rsidRPr="001B11E6">
              <w:rPr>
                <w:rFonts w:ascii="Arial" w:eastAsia="Calibri" w:hAnsi="Arial" w:cs="Arial"/>
                <w:i/>
                <w:snapToGrid/>
                <w:sz w:val="18"/>
                <w:szCs w:val="18"/>
                <w:lang w:eastAsia="en-US"/>
              </w:rPr>
              <w:t>Если раздел «СУОТ» был заполнен в заявке участника при прохождении процедуры аккредитации в базе поставщиков Заказчика и документы, подтверждающие наличие СУОТ были предоставлены (см. раздел 10 «Аккредитация»),  участнику НЕ ТРЕБУЕТСЯ повторное предоставление (дублирование) документов в составе предложения при условии, что срок действия аккредитации в базе поставщиков Заказчика не истек и не произошло обновление ранее представленных документов. Участник в Техническом предложении указывает в отношении данных документов «Предоставлено при аккредитации».</w:t>
            </w:r>
            <w:r w:rsidRPr="00E44CB6">
              <w:rPr>
                <w:rFonts w:ascii="Arial" w:eastAsia="Calibri" w:hAnsi="Arial" w:cs="Arial"/>
                <w:snapToGrid/>
                <w:sz w:val="18"/>
                <w:szCs w:val="18"/>
                <w:lang w:eastAsia="en-US"/>
              </w:rPr>
              <w:t xml:space="preserve"> </w:t>
            </w:r>
            <w:r w:rsidR="00C95A12" w:rsidRPr="00E44CB6">
              <w:rPr>
                <w:rFonts w:ascii="Arial" w:eastAsia="Calibri" w:hAnsi="Arial" w:cs="Arial"/>
                <w:i/>
                <w:snapToGrid/>
                <w:sz w:val="18"/>
                <w:szCs w:val="18"/>
                <w:lang w:eastAsia="en-US"/>
              </w:rPr>
              <w:t xml:space="preserve"> </w:t>
            </w:r>
          </w:p>
        </w:tc>
      </w:tr>
      <w:tr w:rsidR="00F85F8C" w:rsidRPr="00E44CB6" w14:paraId="3DE9FE55" w14:textId="77777777" w:rsidTr="00C27346">
        <w:trPr>
          <w:trHeight w:val="539"/>
        </w:trPr>
        <w:tc>
          <w:tcPr>
            <w:tcW w:w="729" w:type="dxa"/>
          </w:tcPr>
          <w:p w14:paraId="64F6BD7A" w14:textId="77777777" w:rsidR="00C95A12" w:rsidRPr="00E44CB6" w:rsidRDefault="00C95A12" w:rsidP="007178C9">
            <w:pPr>
              <w:pStyle w:val="afffb"/>
              <w:numPr>
                <w:ilvl w:val="0"/>
                <w:numId w:val="53"/>
              </w:numPr>
              <w:tabs>
                <w:tab w:val="left" w:pos="567"/>
              </w:tabs>
              <w:spacing w:after="160" w:line="276" w:lineRule="auto"/>
              <w:rPr>
                <w:rFonts w:ascii="Arial" w:eastAsia="Calibri" w:hAnsi="Arial" w:cs="Arial"/>
                <w:sz w:val="18"/>
                <w:szCs w:val="18"/>
                <w:lang w:eastAsia="en-US"/>
              </w:rPr>
            </w:pPr>
          </w:p>
        </w:tc>
        <w:tc>
          <w:tcPr>
            <w:tcW w:w="3949" w:type="dxa"/>
          </w:tcPr>
          <w:p w14:paraId="4B4CCFF8" w14:textId="77777777" w:rsidR="00C27346" w:rsidRDefault="00AC767F" w:rsidP="00AC767F">
            <w:pPr>
              <w:tabs>
                <w:tab w:val="left" w:pos="567"/>
              </w:tabs>
              <w:overflowPunct w:val="0"/>
              <w:autoSpaceDE w:val="0"/>
              <w:autoSpaceDN w:val="0"/>
              <w:adjustRightInd w:val="0"/>
              <w:spacing w:line="240" w:lineRule="auto"/>
              <w:ind w:left="137" w:right="-276" w:firstLine="0"/>
              <w:jc w:val="left"/>
              <w:rPr>
                <w:rFonts w:ascii="Arial" w:hAnsi="Arial" w:cs="Arial"/>
                <w:b/>
                <w:bCs/>
                <w:snapToGrid/>
                <w:sz w:val="18"/>
                <w:szCs w:val="18"/>
              </w:rPr>
            </w:pPr>
            <w:r w:rsidRPr="00AC767F">
              <w:rPr>
                <w:rFonts w:ascii="Arial" w:hAnsi="Arial" w:cs="Arial"/>
                <w:b/>
                <w:bCs/>
                <w:snapToGrid/>
                <w:sz w:val="18"/>
                <w:szCs w:val="18"/>
              </w:rPr>
              <w:t xml:space="preserve">Требования к оформлению документов </w:t>
            </w:r>
          </w:p>
          <w:p w14:paraId="074A0EB7" w14:textId="1A550927" w:rsidR="00C95A12" w:rsidRPr="00E44CB6" w:rsidRDefault="00AC767F" w:rsidP="00AC767F">
            <w:pPr>
              <w:tabs>
                <w:tab w:val="left" w:pos="567"/>
              </w:tabs>
              <w:overflowPunct w:val="0"/>
              <w:autoSpaceDE w:val="0"/>
              <w:autoSpaceDN w:val="0"/>
              <w:adjustRightInd w:val="0"/>
              <w:spacing w:line="240" w:lineRule="auto"/>
              <w:ind w:left="137" w:right="-276" w:firstLine="0"/>
              <w:jc w:val="left"/>
              <w:rPr>
                <w:rFonts w:ascii="Arial" w:hAnsi="Arial" w:cs="Arial"/>
                <w:b/>
                <w:bCs/>
                <w:snapToGrid/>
                <w:sz w:val="18"/>
                <w:szCs w:val="18"/>
              </w:rPr>
            </w:pPr>
            <w:r w:rsidRPr="00AC767F">
              <w:rPr>
                <w:rFonts w:ascii="Arial" w:hAnsi="Arial" w:cs="Arial"/>
                <w:b/>
                <w:bCs/>
                <w:snapToGrid/>
                <w:sz w:val="18"/>
                <w:szCs w:val="18"/>
              </w:rPr>
              <w:t>в электронной форме:</w:t>
            </w:r>
          </w:p>
        </w:tc>
        <w:tc>
          <w:tcPr>
            <w:tcW w:w="5386" w:type="dxa"/>
            <w:vAlign w:val="center"/>
          </w:tcPr>
          <w:p w14:paraId="3F234145" w14:textId="1C5A885E" w:rsidR="00BD5CB9" w:rsidRPr="00E44CB6" w:rsidRDefault="00BD5CB9" w:rsidP="002B47B9">
            <w:pPr>
              <w:numPr>
                <w:ilvl w:val="0"/>
                <w:numId w:val="57"/>
              </w:numPr>
              <w:tabs>
                <w:tab w:val="left" w:pos="208"/>
              </w:tabs>
              <w:spacing w:line="240" w:lineRule="auto"/>
              <w:ind w:left="348" w:hanging="348"/>
              <w:contextualSpacing/>
              <w:rPr>
                <w:rFonts w:ascii="Arial" w:eastAsia="Calibri" w:hAnsi="Arial" w:cs="Arial"/>
                <w:snapToGrid/>
                <w:sz w:val="18"/>
                <w:szCs w:val="18"/>
                <w:lang w:eastAsia="en-US"/>
              </w:rPr>
            </w:pPr>
            <w:r w:rsidRPr="00E44CB6">
              <w:rPr>
                <w:rFonts w:ascii="Arial" w:eastAsia="Calibri" w:hAnsi="Arial" w:cs="Arial"/>
                <w:snapToGrid/>
                <w:sz w:val="18"/>
                <w:szCs w:val="18"/>
                <w:lang w:eastAsia="en-US"/>
              </w:rPr>
              <w:t xml:space="preserve">формат файлов PDF; </w:t>
            </w:r>
          </w:p>
          <w:p w14:paraId="468BD626" w14:textId="04732B28" w:rsidR="00BD5CB9" w:rsidRPr="00E44CB6" w:rsidRDefault="00BD5CB9" w:rsidP="004525B2">
            <w:pPr>
              <w:numPr>
                <w:ilvl w:val="0"/>
                <w:numId w:val="57"/>
              </w:numPr>
              <w:tabs>
                <w:tab w:val="left" w:pos="208"/>
              </w:tabs>
              <w:spacing w:line="240" w:lineRule="auto"/>
              <w:ind w:left="214" w:hanging="214"/>
              <w:contextualSpacing/>
              <w:rPr>
                <w:rFonts w:ascii="Arial" w:eastAsia="Calibri" w:hAnsi="Arial" w:cs="Arial"/>
                <w:snapToGrid/>
                <w:sz w:val="18"/>
                <w:szCs w:val="18"/>
                <w:lang w:eastAsia="en-US"/>
              </w:rPr>
            </w:pPr>
            <w:r w:rsidRPr="00E44CB6">
              <w:rPr>
                <w:rFonts w:ascii="Arial" w:eastAsia="Calibri" w:hAnsi="Arial" w:cs="Arial"/>
                <w:snapToGrid/>
                <w:sz w:val="18"/>
                <w:szCs w:val="18"/>
                <w:lang w:eastAsia="en-US"/>
              </w:rPr>
              <w:t xml:space="preserve">каждый файл PDF должен быть поименован в соответствии с его содержанием (Например, 1. Письмо о подаче оферты.pdf); </w:t>
            </w:r>
          </w:p>
          <w:p w14:paraId="7AF70000" w14:textId="0627FC09" w:rsidR="00BD5CB9" w:rsidRPr="00E44CB6" w:rsidRDefault="002B47B9" w:rsidP="004525B2">
            <w:pPr>
              <w:pStyle w:val="afffb"/>
              <w:numPr>
                <w:ilvl w:val="0"/>
                <w:numId w:val="57"/>
              </w:numPr>
              <w:tabs>
                <w:tab w:val="left" w:pos="208"/>
                <w:tab w:val="left" w:pos="356"/>
              </w:tabs>
              <w:ind w:left="214" w:hanging="214"/>
              <w:contextualSpacing/>
              <w:jc w:val="both"/>
              <w:rPr>
                <w:rFonts w:ascii="Arial" w:eastAsia="Calibri" w:hAnsi="Arial" w:cs="Arial"/>
                <w:sz w:val="18"/>
                <w:szCs w:val="18"/>
                <w:lang w:eastAsia="en-US"/>
              </w:rPr>
            </w:pPr>
            <w:r>
              <w:rPr>
                <w:rFonts w:ascii="Arial" w:eastAsia="Calibri" w:hAnsi="Arial" w:cs="Arial"/>
                <w:sz w:val="18"/>
                <w:szCs w:val="18"/>
                <w:lang w:eastAsia="en-US"/>
              </w:rPr>
              <w:t xml:space="preserve"> </w:t>
            </w:r>
            <w:r w:rsidR="00C358B6" w:rsidRPr="00E44CB6">
              <w:rPr>
                <w:rFonts w:ascii="Arial" w:eastAsia="Calibri" w:hAnsi="Arial" w:cs="Arial"/>
                <w:sz w:val="18"/>
                <w:szCs w:val="18"/>
                <w:lang w:eastAsia="en-US"/>
              </w:rPr>
              <w:t>д</w:t>
            </w:r>
            <w:r w:rsidR="00BD5CB9" w:rsidRPr="00E44CB6">
              <w:rPr>
                <w:rFonts w:ascii="Arial" w:eastAsia="Calibri" w:hAnsi="Arial" w:cs="Arial"/>
                <w:sz w:val="18"/>
                <w:szCs w:val="18"/>
                <w:lang w:eastAsia="en-US"/>
              </w:rPr>
              <w:t xml:space="preserve">опускается архивирование в электронных папках на одном цифровом носителе информации.     </w:t>
            </w:r>
          </w:p>
          <w:p w14:paraId="581F5140" w14:textId="77777777" w:rsidR="00C95A12"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eastAsia="Calibri" w:hAnsi="Arial" w:cs="Arial"/>
                <w:i/>
                <w:snapToGrid/>
                <w:sz w:val="18"/>
                <w:szCs w:val="18"/>
                <w:lang w:eastAsia="en-US"/>
              </w:rPr>
            </w:pPr>
            <w:proofErr w:type="gramStart"/>
            <w:r w:rsidRPr="00E44CB6">
              <w:rPr>
                <w:rFonts w:ascii="Arial" w:hAnsi="Arial" w:cs="Arial"/>
                <w:i/>
                <w:snapToGrid/>
                <w:sz w:val="18"/>
                <w:szCs w:val="18"/>
              </w:rPr>
              <w:t>[</w:t>
            </w:r>
            <w:r w:rsidRPr="00E44CB6">
              <w:rPr>
                <w:rFonts w:ascii="Arial" w:eastAsia="Calibri" w:hAnsi="Arial" w:cs="Arial"/>
                <w:i/>
                <w:snapToGrid/>
                <w:sz w:val="18"/>
                <w:szCs w:val="18"/>
                <w:u w:val="single"/>
                <w:lang w:eastAsia="en-US"/>
              </w:rPr>
              <w:t>Например</w:t>
            </w:r>
            <w:proofErr w:type="gramEnd"/>
            <w:r w:rsidRPr="00E44CB6">
              <w:rPr>
                <w:rFonts w:ascii="Arial" w:eastAsia="Calibri" w:hAnsi="Arial" w:cs="Arial"/>
                <w:i/>
                <w:snapToGrid/>
                <w:sz w:val="18"/>
                <w:szCs w:val="18"/>
                <w:lang w:eastAsia="en-US"/>
              </w:rPr>
              <w:t xml:space="preserve">, </w:t>
            </w:r>
            <w:proofErr w:type="spellStart"/>
            <w:r w:rsidRPr="00E44CB6">
              <w:rPr>
                <w:rFonts w:ascii="Arial" w:eastAsia="Calibri" w:hAnsi="Arial" w:cs="Arial"/>
                <w:i/>
                <w:snapToGrid/>
                <w:sz w:val="18"/>
                <w:szCs w:val="18"/>
                <w:lang w:eastAsia="en-US"/>
              </w:rPr>
              <w:t>Папка_Скан</w:t>
            </w:r>
            <w:proofErr w:type="spellEnd"/>
            <w:r w:rsidRPr="00E44CB6">
              <w:rPr>
                <w:rFonts w:ascii="Arial" w:eastAsia="Calibri" w:hAnsi="Arial" w:cs="Arial"/>
                <w:i/>
                <w:snapToGrid/>
                <w:sz w:val="18"/>
                <w:szCs w:val="18"/>
                <w:lang w:eastAsia="en-US"/>
              </w:rPr>
              <w:t xml:space="preserve">-копия 1; </w:t>
            </w:r>
            <w:proofErr w:type="spellStart"/>
            <w:r w:rsidRPr="00E44CB6">
              <w:rPr>
                <w:rFonts w:ascii="Arial" w:eastAsia="Calibri" w:hAnsi="Arial" w:cs="Arial"/>
                <w:i/>
                <w:snapToGrid/>
                <w:sz w:val="18"/>
                <w:szCs w:val="18"/>
                <w:lang w:eastAsia="en-US"/>
              </w:rPr>
              <w:t>Папка_Скан</w:t>
            </w:r>
            <w:proofErr w:type="spellEnd"/>
            <w:r w:rsidRPr="00E44CB6">
              <w:rPr>
                <w:rFonts w:ascii="Arial" w:eastAsia="Calibri" w:hAnsi="Arial" w:cs="Arial"/>
                <w:i/>
                <w:snapToGrid/>
                <w:sz w:val="18"/>
                <w:szCs w:val="18"/>
                <w:lang w:eastAsia="en-US"/>
              </w:rPr>
              <w:t>-копия 2</w:t>
            </w:r>
            <w:r w:rsidRPr="00E44CB6">
              <w:rPr>
                <w:rFonts w:ascii="Arial" w:hAnsi="Arial" w:cs="Arial"/>
                <w:i/>
                <w:snapToGrid/>
                <w:sz w:val="18"/>
                <w:szCs w:val="18"/>
              </w:rPr>
              <w:t>]</w:t>
            </w:r>
            <w:r w:rsidRPr="00E44CB6">
              <w:rPr>
                <w:rFonts w:ascii="Arial" w:eastAsia="Calibri" w:hAnsi="Arial" w:cs="Arial"/>
                <w:i/>
                <w:snapToGrid/>
                <w:sz w:val="18"/>
                <w:szCs w:val="18"/>
                <w:lang w:eastAsia="en-US"/>
              </w:rPr>
              <w:t xml:space="preserve">  </w:t>
            </w:r>
          </w:p>
          <w:p w14:paraId="426F2BA4" w14:textId="3BE4EB2F" w:rsidR="004525B2" w:rsidRPr="00E44CB6" w:rsidRDefault="004525B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spacing w:val="-6"/>
                <w:sz w:val="18"/>
                <w:szCs w:val="18"/>
              </w:rPr>
            </w:pPr>
          </w:p>
        </w:tc>
      </w:tr>
      <w:tr w:rsidR="00D84A0B" w:rsidRPr="00E44CB6" w14:paraId="2343A92C" w14:textId="77777777" w:rsidTr="00C27346">
        <w:trPr>
          <w:trHeight w:val="539"/>
        </w:trPr>
        <w:tc>
          <w:tcPr>
            <w:tcW w:w="729" w:type="dxa"/>
          </w:tcPr>
          <w:p w14:paraId="02B31856" w14:textId="77777777" w:rsidR="00D84A0B" w:rsidRPr="00E44CB6" w:rsidRDefault="00D84A0B" w:rsidP="007178C9">
            <w:pPr>
              <w:pStyle w:val="afffb"/>
              <w:numPr>
                <w:ilvl w:val="0"/>
                <w:numId w:val="53"/>
              </w:numPr>
              <w:tabs>
                <w:tab w:val="left" w:pos="567"/>
              </w:tabs>
              <w:spacing w:after="160" w:line="276" w:lineRule="auto"/>
              <w:rPr>
                <w:rFonts w:ascii="Arial" w:eastAsia="Calibri" w:hAnsi="Arial" w:cs="Arial"/>
                <w:sz w:val="18"/>
                <w:szCs w:val="18"/>
                <w:lang w:eastAsia="en-US"/>
              </w:rPr>
            </w:pPr>
          </w:p>
        </w:tc>
        <w:tc>
          <w:tcPr>
            <w:tcW w:w="3949" w:type="dxa"/>
          </w:tcPr>
          <w:p w14:paraId="2BB952F4" w14:textId="21A6D9E6" w:rsidR="00D84A0B" w:rsidRPr="00E44CB6" w:rsidDel="00A765C3" w:rsidRDefault="00D84A0B"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18"/>
                <w:szCs w:val="18"/>
              </w:rPr>
            </w:pPr>
            <w:r w:rsidRPr="00E44CB6">
              <w:rPr>
                <w:rFonts w:ascii="Arial" w:hAnsi="Arial" w:cs="Arial"/>
                <w:b/>
                <w:bCs/>
                <w:snapToGrid/>
                <w:spacing w:val="-6"/>
                <w:sz w:val="18"/>
                <w:szCs w:val="18"/>
              </w:rPr>
              <w:t>Проект договора</w:t>
            </w:r>
          </w:p>
        </w:tc>
        <w:tc>
          <w:tcPr>
            <w:tcW w:w="5386" w:type="dxa"/>
            <w:vAlign w:val="center"/>
          </w:tcPr>
          <w:p w14:paraId="4A04BFEE" w14:textId="77777777" w:rsidR="00D84A0B" w:rsidRPr="00E44CB6" w:rsidRDefault="009A4E56" w:rsidP="008E4A3C">
            <w:pPr>
              <w:tabs>
                <w:tab w:val="left" w:pos="0"/>
                <w:tab w:val="left" w:pos="426"/>
                <w:tab w:val="left" w:pos="567"/>
              </w:tabs>
              <w:spacing w:line="240" w:lineRule="auto"/>
              <w:ind w:firstLine="0"/>
              <w:contextualSpacing/>
              <w:rPr>
                <w:rStyle w:val="af2"/>
                <w:rFonts w:ascii="Arial" w:eastAsia="Calibri" w:hAnsi="Arial" w:cs="Arial"/>
                <w:snapToGrid/>
                <w:color w:val="auto"/>
                <w:sz w:val="18"/>
                <w:szCs w:val="18"/>
                <w:lang w:eastAsia="en-US"/>
              </w:rPr>
            </w:pPr>
            <w:sdt>
              <w:sdtPr>
                <w:rPr>
                  <w:rFonts w:ascii="Arial" w:hAnsi="Arial" w:cs="Arial"/>
                  <w:bCs/>
                  <w:snapToGrid/>
                  <w:color w:val="0000FF"/>
                  <w:spacing w:val="-6"/>
                  <w:sz w:val="18"/>
                  <w:szCs w:val="18"/>
                  <w:u w:val="single"/>
                </w:rPr>
                <w:id w:val="1373047820"/>
                <w14:checkbox>
                  <w14:checked w14:val="0"/>
                  <w14:checkedState w14:val="2612" w14:font="MS Gothic"/>
                  <w14:uncheckedState w14:val="2610" w14:font="MS Gothic"/>
                </w14:checkbox>
              </w:sdtPr>
              <w:sdtEndPr/>
              <w:sdtContent>
                <w:r w:rsidR="00D84A0B" w:rsidRPr="00E44CB6">
                  <w:rPr>
                    <w:rFonts w:ascii="Segoe UI Symbol" w:eastAsia="MS Gothic" w:hAnsi="Segoe UI Symbol" w:cs="Segoe UI Symbol"/>
                    <w:bCs/>
                    <w:snapToGrid/>
                    <w:spacing w:val="-6"/>
                    <w:sz w:val="18"/>
                    <w:szCs w:val="18"/>
                  </w:rPr>
                  <w:t>☐</w:t>
                </w:r>
              </w:sdtContent>
            </w:sdt>
            <w:r w:rsidR="00D84A0B" w:rsidRPr="00E44CB6">
              <w:rPr>
                <w:rFonts w:ascii="Arial" w:hAnsi="Arial" w:cs="Arial"/>
                <w:bCs/>
                <w:snapToGrid/>
                <w:spacing w:val="-6"/>
                <w:sz w:val="18"/>
                <w:szCs w:val="18"/>
              </w:rPr>
              <w:t xml:space="preserve"> Унифицированная (стандартная) форма договора (УФД) Заказчика находится по ссылке:</w:t>
            </w:r>
            <w:r w:rsidR="00D84A0B" w:rsidRPr="00E44CB6">
              <w:rPr>
                <w:rFonts w:ascii="Arial" w:hAnsi="Arial" w:cs="Arial"/>
                <w:b/>
                <w:bCs/>
                <w:snapToGrid/>
                <w:spacing w:val="-6"/>
                <w:sz w:val="18"/>
                <w:szCs w:val="18"/>
              </w:rPr>
              <w:t xml:space="preserve"> </w:t>
            </w:r>
            <w:r w:rsidR="00D84A0B" w:rsidRPr="00E44CB6">
              <w:rPr>
                <w:rFonts w:ascii="Arial" w:hAnsi="Arial" w:cs="Arial"/>
                <w:b/>
                <w:bCs/>
                <w:i/>
                <w:snapToGrid/>
                <w:spacing w:val="-6"/>
                <w:sz w:val="18"/>
                <w:szCs w:val="18"/>
              </w:rPr>
              <w:t>[Указать №___ УФД]</w:t>
            </w:r>
          </w:p>
          <w:p w14:paraId="3343ED4C" w14:textId="45723F15" w:rsidR="00D84A0B" w:rsidRPr="002223FD" w:rsidRDefault="009A4E56" w:rsidP="008E4A3C">
            <w:pPr>
              <w:tabs>
                <w:tab w:val="left" w:pos="0"/>
                <w:tab w:val="left" w:pos="426"/>
                <w:tab w:val="left" w:pos="567"/>
              </w:tabs>
              <w:spacing w:line="240" w:lineRule="auto"/>
              <w:ind w:firstLine="0"/>
              <w:contextualSpacing/>
              <w:rPr>
                <w:rStyle w:val="af2"/>
                <w:rFonts w:ascii="Arial" w:hAnsi="Arial" w:cs="Arial"/>
                <w:sz w:val="18"/>
                <w:szCs w:val="18"/>
              </w:rPr>
            </w:pPr>
            <w:hyperlink r:id="rId22" w:history="1">
              <w:r w:rsidR="00D84A0B" w:rsidRPr="002223FD">
                <w:rPr>
                  <w:rStyle w:val="af2"/>
                  <w:rFonts w:ascii="Arial" w:hAnsi="Arial" w:cs="Arial"/>
                  <w:sz w:val="18"/>
                  <w:szCs w:val="18"/>
                </w:rPr>
                <w:t>http://www.unipro.energy/purchase/documents/</w:t>
              </w:r>
            </w:hyperlink>
            <w:r w:rsidR="002223FD" w:rsidRPr="002223FD">
              <w:rPr>
                <w:rStyle w:val="af2"/>
                <w:rFonts w:ascii="Arial" w:hAnsi="Arial" w:cs="Arial"/>
                <w:sz w:val="18"/>
                <w:szCs w:val="18"/>
              </w:rPr>
              <w:t xml:space="preserve"> </w:t>
            </w:r>
          </w:p>
          <w:p w14:paraId="4FF33C4C" w14:textId="77777777" w:rsidR="00D84A0B" w:rsidRPr="00E44CB6" w:rsidRDefault="00D84A0B" w:rsidP="008E4A3C">
            <w:pPr>
              <w:tabs>
                <w:tab w:val="left" w:pos="0"/>
                <w:tab w:val="left" w:pos="426"/>
                <w:tab w:val="left" w:pos="567"/>
              </w:tabs>
              <w:spacing w:line="240" w:lineRule="auto"/>
              <w:ind w:firstLine="0"/>
              <w:contextualSpacing/>
              <w:rPr>
                <w:rStyle w:val="af2"/>
                <w:rFonts w:ascii="Arial" w:eastAsia="Calibri" w:hAnsi="Arial" w:cs="Arial"/>
                <w:snapToGrid/>
                <w:color w:val="auto"/>
                <w:sz w:val="18"/>
                <w:szCs w:val="18"/>
                <w:lang w:eastAsia="en-US"/>
              </w:rPr>
            </w:pPr>
          </w:p>
          <w:p w14:paraId="415D1896" w14:textId="77777777" w:rsidR="00D84A0B" w:rsidRPr="00E44CB6" w:rsidRDefault="00D84A0B" w:rsidP="008E4A3C">
            <w:pPr>
              <w:tabs>
                <w:tab w:val="left" w:pos="0"/>
                <w:tab w:val="left" w:pos="426"/>
                <w:tab w:val="left" w:pos="567"/>
              </w:tabs>
              <w:spacing w:line="240" w:lineRule="auto"/>
              <w:ind w:firstLine="0"/>
              <w:contextualSpacing/>
              <w:rPr>
                <w:rFonts w:ascii="Arial" w:hAnsi="Arial" w:cs="Arial"/>
                <w:snapToGrid/>
                <w:sz w:val="18"/>
                <w:szCs w:val="18"/>
              </w:rPr>
            </w:pPr>
            <w:r w:rsidRPr="00E44CB6">
              <w:rPr>
                <w:rFonts w:ascii="Arial" w:hAnsi="Arial" w:cs="Arial"/>
                <w:snapToGrid/>
                <w:sz w:val="18"/>
                <w:szCs w:val="18"/>
              </w:rPr>
              <w:t xml:space="preserve"> </w:t>
            </w:r>
            <w:sdt>
              <w:sdtPr>
                <w:rPr>
                  <w:rFonts w:ascii="Arial" w:hAnsi="Arial" w:cs="Arial"/>
                  <w:snapToGrid/>
                  <w:sz w:val="18"/>
                  <w:szCs w:val="18"/>
                </w:rPr>
                <w:id w:val="587430853"/>
                <w14:checkbox>
                  <w14:checked w14:val="0"/>
                  <w14:checkedState w14:val="2612" w14:font="MS Gothic"/>
                  <w14:uncheckedState w14:val="2610" w14:font="MS Gothic"/>
                </w14:checkbox>
              </w:sdtPr>
              <w:sdtEndPr/>
              <w:sdtContent>
                <w:r w:rsidRPr="00E44CB6">
                  <w:rPr>
                    <w:rFonts w:ascii="Segoe UI Symbol" w:eastAsia="MS Gothic" w:hAnsi="Segoe UI Symbol" w:cs="Segoe UI Symbol"/>
                    <w:snapToGrid/>
                    <w:sz w:val="18"/>
                    <w:szCs w:val="18"/>
                  </w:rPr>
                  <w:t>☐</w:t>
                </w:r>
              </w:sdtContent>
            </w:sdt>
            <w:r w:rsidRPr="00E44CB6">
              <w:rPr>
                <w:rFonts w:ascii="Arial" w:hAnsi="Arial" w:cs="Arial"/>
                <w:snapToGrid/>
                <w:sz w:val="18"/>
                <w:szCs w:val="18"/>
              </w:rPr>
              <w:t xml:space="preserve">  Проект нетиповой формы договора </w:t>
            </w:r>
          </w:p>
          <w:p w14:paraId="7FB02335" w14:textId="77777777" w:rsidR="00D84A0B" w:rsidRPr="00E44CB6" w:rsidDel="00A765C3" w:rsidRDefault="00D84A0B" w:rsidP="00A55D55">
            <w:pPr>
              <w:tabs>
                <w:tab w:val="left" w:pos="70"/>
                <w:tab w:val="left" w:pos="567"/>
              </w:tabs>
              <w:overflowPunct w:val="0"/>
              <w:autoSpaceDE w:val="0"/>
              <w:autoSpaceDN w:val="0"/>
              <w:adjustRightInd w:val="0"/>
              <w:spacing w:line="240" w:lineRule="auto"/>
              <w:ind w:left="66" w:firstLine="2"/>
              <w:rPr>
                <w:rFonts w:ascii="Arial" w:hAnsi="Arial" w:cs="Arial"/>
                <w:bCs/>
                <w:i/>
                <w:snapToGrid/>
                <w:sz w:val="18"/>
                <w:szCs w:val="18"/>
              </w:rPr>
            </w:pPr>
          </w:p>
        </w:tc>
      </w:tr>
      <w:tr w:rsidR="00F85F8C" w:rsidRPr="00E44CB6" w14:paraId="29E9D6F4" w14:textId="77777777" w:rsidTr="00C27346">
        <w:trPr>
          <w:trHeight w:val="455"/>
        </w:trPr>
        <w:tc>
          <w:tcPr>
            <w:tcW w:w="729" w:type="dxa"/>
          </w:tcPr>
          <w:p w14:paraId="4F21119A" w14:textId="77777777" w:rsidR="00825D92" w:rsidRPr="00E44CB6" w:rsidRDefault="00825D92" w:rsidP="007178C9">
            <w:pPr>
              <w:pStyle w:val="afffb"/>
              <w:numPr>
                <w:ilvl w:val="0"/>
                <w:numId w:val="53"/>
              </w:numPr>
              <w:tabs>
                <w:tab w:val="left" w:pos="567"/>
              </w:tabs>
              <w:spacing w:after="160" w:line="276" w:lineRule="auto"/>
              <w:rPr>
                <w:rFonts w:ascii="Arial" w:eastAsia="Calibri" w:hAnsi="Arial" w:cs="Arial"/>
                <w:b/>
                <w:sz w:val="18"/>
                <w:szCs w:val="18"/>
                <w:lang w:eastAsia="en-US"/>
              </w:rPr>
            </w:pPr>
          </w:p>
        </w:tc>
        <w:tc>
          <w:tcPr>
            <w:tcW w:w="3949" w:type="dxa"/>
          </w:tcPr>
          <w:p w14:paraId="33EB21D2" w14:textId="77777777" w:rsidR="008E4A3C"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18"/>
                <w:szCs w:val="18"/>
              </w:rPr>
            </w:pPr>
            <w:r w:rsidRPr="00E44CB6">
              <w:rPr>
                <w:rFonts w:ascii="Arial" w:hAnsi="Arial" w:cs="Arial"/>
                <w:b/>
                <w:bCs/>
                <w:snapToGrid/>
                <w:spacing w:val="-6"/>
                <w:sz w:val="18"/>
                <w:szCs w:val="18"/>
              </w:rPr>
              <w:t xml:space="preserve">Образцы основных форм, </w:t>
            </w:r>
          </w:p>
          <w:p w14:paraId="42AD1A69" w14:textId="53EFDC81" w:rsidR="00825D92" w:rsidRPr="00E44CB6"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18"/>
                <w:szCs w:val="18"/>
              </w:rPr>
            </w:pPr>
            <w:r w:rsidRPr="00E44CB6">
              <w:rPr>
                <w:rFonts w:ascii="Arial" w:hAnsi="Arial" w:cs="Arial"/>
                <w:b/>
                <w:bCs/>
                <w:snapToGrid/>
                <w:spacing w:val="-6"/>
                <w:sz w:val="18"/>
                <w:szCs w:val="18"/>
              </w:rPr>
              <w:t>включаемых в предложение</w:t>
            </w:r>
          </w:p>
        </w:tc>
        <w:tc>
          <w:tcPr>
            <w:tcW w:w="5386" w:type="dxa"/>
          </w:tcPr>
          <w:p w14:paraId="05DB0358" w14:textId="6D0CCFD3" w:rsidR="00825D92" w:rsidRPr="00E44CB6" w:rsidRDefault="00825D92" w:rsidP="008E4A3C">
            <w:pPr>
              <w:tabs>
                <w:tab w:val="left" w:pos="0"/>
                <w:tab w:val="left" w:pos="426"/>
                <w:tab w:val="left" w:pos="567"/>
              </w:tabs>
              <w:spacing w:line="240" w:lineRule="auto"/>
              <w:ind w:firstLine="0"/>
              <w:contextualSpacing/>
              <w:rPr>
                <w:rStyle w:val="af2"/>
                <w:rFonts w:ascii="Arial" w:eastAsia="Calibri" w:hAnsi="Arial" w:cs="Arial"/>
                <w:snapToGrid/>
                <w:color w:val="auto"/>
                <w:sz w:val="18"/>
                <w:szCs w:val="18"/>
                <w:lang w:eastAsia="en-US"/>
              </w:rPr>
            </w:pPr>
            <w:r w:rsidRPr="00E44CB6">
              <w:rPr>
                <w:rFonts w:ascii="Arial" w:hAnsi="Arial" w:cs="Arial"/>
                <w:bCs/>
                <w:snapToGrid/>
                <w:spacing w:val="-6"/>
                <w:sz w:val="18"/>
                <w:szCs w:val="18"/>
              </w:rPr>
              <w:t>Форм</w:t>
            </w:r>
            <w:r w:rsidR="00A4176B" w:rsidRPr="00E44CB6">
              <w:rPr>
                <w:rFonts w:ascii="Arial" w:hAnsi="Arial" w:cs="Arial"/>
                <w:bCs/>
                <w:snapToGrid/>
                <w:spacing w:val="-6"/>
                <w:sz w:val="18"/>
                <w:szCs w:val="18"/>
              </w:rPr>
              <w:t xml:space="preserve">ы документации </w:t>
            </w:r>
            <w:r w:rsidRPr="00E44CB6">
              <w:rPr>
                <w:rFonts w:ascii="Arial" w:hAnsi="Arial" w:cs="Arial"/>
                <w:bCs/>
                <w:snapToGrid/>
                <w:spacing w:val="-6"/>
                <w:sz w:val="18"/>
                <w:szCs w:val="18"/>
              </w:rPr>
              <w:t>Заказчика наход</w:t>
            </w:r>
            <w:r w:rsidR="00A4176B" w:rsidRPr="00E44CB6">
              <w:rPr>
                <w:rFonts w:ascii="Arial" w:hAnsi="Arial" w:cs="Arial"/>
                <w:bCs/>
                <w:snapToGrid/>
                <w:spacing w:val="-6"/>
                <w:sz w:val="18"/>
                <w:szCs w:val="18"/>
              </w:rPr>
              <w:t>я</w:t>
            </w:r>
            <w:r w:rsidRPr="00E44CB6">
              <w:rPr>
                <w:rFonts w:ascii="Arial" w:hAnsi="Arial" w:cs="Arial"/>
                <w:bCs/>
                <w:snapToGrid/>
                <w:spacing w:val="-6"/>
                <w:sz w:val="18"/>
                <w:szCs w:val="18"/>
              </w:rPr>
              <w:t>тся по ссылке:</w:t>
            </w:r>
            <w:r w:rsidRPr="00E44CB6">
              <w:rPr>
                <w:rFonts w:ascii="Arial" w:hAnsi="Arial" w:cs="Arial"/>
                <w:b/>
                <w:bCs/>
                <w:snapToGrid/>
                <w:spacing w:val="-6"/>
                <w:sz w:val="18"/>
                <w:szCs w:val="18"/>
              </w:rPr>
              <w:t xml:space="preserve"> </w:t>
            </w:r>
          </w:p>
          <w:p w14:paraId="3E1BE83D" w14:textId="4E773D8E" w:rsidR="00825D92" w:rsidRPr="002223FD" w:rsidRDefault="009A4E56" w:rsidP="008E4A3C">
            <w:pPr>
              <w:tabs>
                <w:tab w:val="left" w:pos="0"/>
                <w:tab w:val="left" w:pos="426"/>
                <w:tab w:val="left" w:pos="567"/>
              </w:tabs>
              <w:spacing w:line="240" w:lineRule="auto"/>
              <w:ind w:firstLine="0"/>
              <w:contextualSpacing/>
              <w:rPr>
                <w:rStyle w:val="af2"/>
                <w:rFonts w:ascii="Arial" w:hAnsi="Arial" w:cs="Arial"/>
                <w:sz w:val="18"/>
                <w:szCs w:val="18"/>
              </w:rPr>
            </w:pPr>
            <w:hyperlink r:id="rId23" w:history="1">
              <w:r w:rsidR="00825D92" w:rsidRPr="002223FD">
                <w:rPr>
                  <w:rStyle w:val="af2"/>
                  <w:rFonts w:ascii="Arial" w:hAnsi="Arial" w:cs="Arial"/>
                  <w:sz w:val="18"/>
                  <w:szCs w:val="18"/>
                </w:rPr>
                <w:t>http://www.unipro.energy/purchase/documents/</w:t>
              </w:r>
            </w:hyperlink>
          </w:p>
          <w:p w14:paraId="4FA93883" w14:textId="77777777" w:rsidR="00825D92" w:rsidRPr="00E44CB6" w:rsidRDefault="00825D92" w:rsidP="00C97698">
            <w:pPr>
              <w:tabs>
                <w:tab w:val="left" w:pos="426"/>
                <w:tab w:val="left" w:pos="567"/>
              </w:tabs>
              <w:spacing w:line="240" w:lineRule="auto"/>
              <w:ind w:left="68" w:firstLine="0"/>
              <w:contextualSpacing/>
              <w:rPr>
                <w:rFonts w:ascii="Arial" w:hAnsi="Arial" w:cs="Arial"/>
                <w:sz w:val="18"/>
                <w:szCs w:val="18"/>
              </w:rPr>
            </w:pPr>
          </w:p>
        </w:tc>
      </w:tr>
      <w:tr w:rsidR="00F85F8C" w:rsidRPr="00E44CB6" w14:paraId="4FA3C271" w14:textId="77777777" w:rsidTr="00C27346">
        <w:trPr>
          <w:trHeight w:val="455"/>
        </w:trPr>
        <w:tc>
          <w:tcPr>
            <w:tcW w:w="729" w:type="dxa"/>
          </w:tcPr>
          <w:p w14:paraId="0AE80E8F" w14:textId="77777777" w:rsidR="00C95A12" w:rsidRPr="00E44CB6" w:rsidRDefault="00C95A12" w:rsidP="007178C9">
            <w:pPr>
              <w:pStyle w:val="afffb"/>
              <w:numPr>
                <w:ilvl w:val="0"/>
                <w:numId w:val="53"/>
              </w:numPr>
              <w:tabs>
                <w:tab w:val="left" w:pos="567"/>
              </w:tabs>
              <w:spacing w:after="160" w:line="276" w:lineRule="auto"/>
              <w:rPr>
                <w:rFonts w:ascii="Arial" w:eastAsia="Calibri" w:hAnsi="Arial" w:cs="Arial"/>
                <w:b/>
                <w:sz w:val="18"/>
                <w:szCs w:val="18"/>
                <w:lang w:eastAsia="en-US"/>
              </w:rPr>
            </w:pPr>
          </w:p>
        </w:tc>
        <w:tc>
          <w:tcPr>
            <w:tcW w:w="3949" w:type="dxa"/>
          </w:tcPr>
          <w:p w14:paraId="0383351B" w14:textId="77777777" w:rsidR="00C95A12" w:rsidRPr="00E44CB6"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18"/>
                <w:szCs w:val="18"/>
              </w:rPr>
            </w:pPr>
            <w:r w:rsidRPr="00E44CB6">
              <w:rPr>
                <w:rFonts w:ascii="Arial" w:hAnsi="Arial" w:cs="Arial"/>
                <w:b/>
                <w:bCs/>
                <w:snapToGrid/>
                <w:spacing w:val="-6"/>
                <w:sz w:val="18"/>
                <w:szCs w:val="18"/>
              </w:rPr>
              <w:t>Аккредитация</w:t>
            </w:r>
          </w:p>
        </w:tc>
        <w:tc>
          <w:tcPr>
            <w:tcW w:w="5386" w:type="dxa"/>
          </w:tcPr>
          <w:p w14:paraId="078E5FF9" w14:textId="77777777" w:rsidR="00576EB7" w:rsidRPr="00E44CB6" w:rsidRDefault="00622915" w:rsidP="00576EB7">
            <w:pPr>
              <w:shd w:val="clear" w:color="auto" w:fill="FFFFFF"/>
              <w:tabs>
                <w:tab w:val="left" w:pos="6411"/>
              </w:tabs>
              <w:spacing w:after="60" w:line="209" w:lineRule="atLeast"/>
              <w:ind w:firstLine="0"/>
              <w:rPr>
                <w:rFonts w:ascii="Arial" w:hAnsi="Arial" w:cs="Arial"/>
                <w:sz w:val="18"/>
                <w:szCs w:val="18"/>
              </w:rPr>
            </w:pPr>
            <w:r w:rsidRPr="00E44CB6">
              <w:rPr>
                <w:rFonts w:ascii="Arial" w:hAnsi="Arial" w:cs="Arial"/>
                <w:sz w:val="18"/>
                <w:szCs w:val="18"/>
              </w:rPr>
              <w:t>Участник должен пройти аккредитацию в базе поставщиков ПАО</w:t>
            </w:r>
            <w:r w:rsidR="007C619D" w:rsidRPr="00E44CB6">
              <w:rPr>
                <w:rFonts w:ascii="Arial" w:hAnsi="Arial" w:cs="Arial"/>
                <w:sz w:val="18"/>
                <w:szCs w:val="18"/>
              </w:rPr>
              <w:t xml:space="preserve"> </w:t>
            </w:r>
            <w:r w:rsidRPr="00E44CB6">
              <w:rPr>
                <w:rFonts w:ascii="Arial" w:hAnsi="Arial" w:cs="Arial"/>
                <w:sz w:val="18"/>
                <w:szCs w:val="18"/>
              </w:rPr>
              <w:t>«Юнипро»</w:t>
            </w:r>
            <w:r w:rsidR="004B3BF3" w:rsidRPr="00E44CB6">
              <w:rPr>
                <w:rFonts w:ascii="Arial" w:hAnsi="Arial" w:cs="Arial"/>
                <w:sz w:val="18"/>
                <w:szCs w:val="18"/>
              </w:rPr>
              <w:t>: подробные требования по ссылке:</w:t>
            </w:r>
            <w:r w:rsidRPr="00E44CB6">
              <w:rPr>
                <w:rFonts w:ascii="Arial" w:hAnsi="Arial" w:cs="Arial"/>
                <w:sz w:val="18"/>
                <w:szCs w:val="18"/>
              </w:rPr>
              <w:t xml:space="preserve"> </w:t>
            </w:r>
            <w:hyperlink r:id="rId24" w:history="1">
              <w:r w:rsidR="00576EB7" w:rsidRPr="00E44CB6">
                <w:rPr>
                  <w:rStyle w:val="af2"/>
                  <w:rFonts w:ascii="Arial" w:hAnsi="Arial" w:cs="Arial"/>
                  <w:sz w:val="18"/>
                  <w:szCs w:val="18"/>
                </w:rPr>
                <w:t>http://www.unipro.energy/purchase/accreditation/procedure/</w:t>
              </w:r>
            </w:hyperlink>
            <w:r w:rsidR="00576EB7" w:rsidRPr="00E44CB6">
              <w:rPr>
                <w:rFonts w:ascii="Arial" w:hAnsi="Arial" w:cs="Arial"/>
                <w:sz w:val="18"/>
                <w:szCs w:val="18"/>
              </w:rPr>
              <w:t xml:space="preserve"> </w:t>
            </w:r>
          </w:p>
          <w:p w14:paraId="5B990647" w14:textId="11E9A883" w:rsidR="00C95A12" w:rsidRPr="00E44CB6" w:rsidRDefault="00C95A12" w:rsidP="00AD5B2D">
            <w:pPr>
              <w:tabs>
                <w:tab w:val="left" w:pos="426"/>
                <w:tab w:val="left" w:pos="567"/>
              </w:tabs>
              <w:spacing w:line="240" w:lineRule="auto"/>
              <w:contextualSpacing/>
              <w:rPr>
                <w:rStyle w:val="af2"/>
                <w:rFonts w:ascii="Arial" w:hAnsi="Arial" w:cs="Arial"/>
                <w:color w:val="auto"/>
                <w:sz w:val="18"/>
                <w:szCs w:val="18"/>
              </w:rPr>
            </w:pPr>
          </w:p>
          <w:p w14:paraId="37DF8EB2" w14:textId="6153F7D5" w:rsidR="000508EA" w:rsidRPr="00E44CB6" w:rsidRDefault="000508EA" w:rsidP="005C2C17">
            <w:pPr>
              <w:tabs>
                <w:tab w:val="left" w:pos="426"/>
                <w:tab w:val="left" w:pos="567"/>
              </w:tabs>
              <w:spacing w:line="240" w:lineRule="auto"/>
              <w:ind w:firstLine="0"/>
              <w:contextualSpacing/>
              <w:rPr>
                <w:rStyle w:val="af2"/>
                <w:rFonts w:ascii="Arial" w:hAnsi="Arial" w:cs="Arial"/>
                <w:i/>
                <w:color w:val="auto"/>
                <w:sz w:val="18"/>
                <w:szCs w:val="18"/>
                <w:u w:val="none"/>
              </w:rPr>
            </w:pPr>
            <w:r w:rsidRPr="00E44CB6">
              <w:rPr>
                <w:rStyle w:val="af2"/>
                <w:rFonts w:ascii="Arial" w:hAnsi="Arial" w:cs="Arial"/>
                <w:i/>
                <w:color w:val="auto"/>
                <w:sz w:val="18"/>
                <w:szCs w:val="18"/>
                <w:u w:val="none"/>
              </w:rPr>
              <w:lastRenderedPageBreak/>
              <w:t xml:space="preserve">Обращаем внимание, в случаях, если Участник планирует оказывать услуги или выполнять работы на территории Заказчика, </w:t>
            </w:r>
            <w:r w:rsidR="00F87305" w:rsidRPr="00E44CB6">
              <w:rPr>
                <w:rStyle w:val="af2"/>
                <w:rFonts w:ascii="Arial" w:hAnsi="Arial" w:cs="Arial"/>
                <w:i/>
                <w:color w:val="auto"/>
                <w:sz w:val="18"/>
                <w:szCs w:val="18"/>
                <w:u w:val="none"/>
              </w:rPr>
              <w:t xml:space="preserve">наличие и функционирование системы управления охраной труда (СУОТ) у Участника закупки </w:t>
            </w:r>
            <w:r w:rsidR="00B16D04" w:rsidRPr="00E44CB6">
              <w:rPr>
                <w:rStyle w:val="af2"/>
                <w:rFonts w:ascii="Arial" w:hAnsi="Arial" w:cs="Arial"/>
                <w:i/>
                <w:color w:val="auto"/>
                <w:sz w:val="18"/>
                <w:szCs w:val="18"/>
                <w:u w:val="none"/>
              </w:rPr>
              <w:t xml:space="preserve">предусмотрено Техническим заданием, </w:t>
            </w:r>
            <w:r w:rsidR="006E3C7A" w:rsidRPr="00E44CB6">
              <w:rPr>
                <w:rStyle w:val="af2"/>
                <w:rFonts w:ascii="Arial" w:hAnsi="Arial" w:cs="Arial"/>
                <w:i/>
                <w:color w:val="auto"/>
                <w:sz w:val="18"/>
                <w:szCs w:val="18"/>
                <w:u w:val="none"/>
              </w:rPr>
              <w:t xml:space="preserve">то </w:t>
            </w:r>
            <w:r w:rsidR="00DB5D3B" w:rsidRPr="00E44CB6">
              <w:rPr>
                <w:rStyle w:val="af2"/>
                <w:rFonts w:ascii="Arial" w:hAnsi="Arial" w:cs="Arial"/>
                <w:i/>
                <w:color w:val="auto"/>
                <w:sz w:val="18"/>
                <w:szCs w:val="18"/>
                <w:u w:val="none"/>
              </w:rPr>
              <w:t xml:space="preserve">требуется подтвердить </w:t>
            </w:r>
            <w:proofErr w:type="spellStart"/>
            <w:r w:rsidR="00DB5D3B" w:rsidRPr="00E44CB6">
              <w:rPr>
                <w:rStyle w:val="af2"/>
                <w:rFonts w:ascii="Arial" w:hAnsi="Arial" w:cs="Arial"/>
                <w:i/>
                <w:color w:val="auto"/>
                <w:sz w:val="18"/>
                <w:szCs w:val="18"/>
                <w:u w:val="none"/>
              </w:rPr>
              <w:t>соотетствие</w:t>
            </w:r>
            <w:proofErr w:type="spellEnd"/>
            <w:r w:rsidR="00DB5D3B" w:rsidRPr="00E44CB6">
              <w:rPr>
                <w:rStyle w:val="af2"/>
                <w:rFonts w:ascii="Arial" w:hAnsi="Arial" w:cs="Arial"/>
                <w:i/>
                <w:color w:val="auto"/>
                <w:sz w:val="18"/>
                <w:szCs w:val="18"/>
                <w:u w:val="none"/>
              </w:rPr>
              <w:t xml:space="preserve"> </w:t>
            </w:r>
            <w:r w:rsidR="00B16D04" w:rsidRPr="00E44CB6">
              <w:rPr>
                <w:rStyle w:val="af2"/>
                <w:rFonts w:ascii="Arial" w:hAnsi="Arial" w:cs="Arial"/>
                <w:i/>
                <w:color w:val="auto"/>
                <w:sz w:val="18"/>
                <w:szCs w:val="18"/>
                <w:u w:val="none"/>
              </w:rPr>
              <w:t>отборочными и оценочными критериями</w:t>
            </w:r>
            <w:r w:rsidRPr="00E44CB6">
              <w:rPr>
                <w:rStyle w:val="af2"/>
                <w:rFonts w:ascii="Arial" w:hAnsi="Arial" w:cs="Arial"/>
                <w:i/>
                <w:color w:val="auto"/>
                <w:sz w:val="18"/>
                <w:szCs w:val="18"/>
                <w:u w:val="none"/>
              </w:rPr>
              <w:t xml:space="preserve">. </w:t>
            </w:r>
          </w:p>
          <w:p w14:paraId="7AFCE16D" w14:textId="12D216C0" w:rsidR="00793843" w:rsidRPr="00E44CB6" w:rsidRDefault="000508EA" w:rsidP="005C2C17">
            <w:pPr>
              <w:tabs>
                <w:tab w:val="left" w:pos="426"/>
                <w:tab w:val="left" w:pos="567"/>
              </w:tabs>
              <w:spacing w:line="240" w:lineRule="auto"/>
              <w:ind w:firstLine="0"/>
              <w:contextualSpacing/>
              <w:rPr>
                <w:rStyle w:val="af2"/>
                <w:rFonts w:ascii="Arial" w:hAnsi="Arial" w:cs="Arial"/>
                <w:i/>
                <w:color w:val="auto"/>
                <w:sz w:val="18"/>
                <w:szCs w:val="18"/>
                <w:u w:val="none"/>
              </w:rPr>
            </w:pPr>
            <w:r w:rsidRPr="00E44CB6">
              <w:rPr>
                <w:rStyle w:val="af2"/>
                <w:rFonts w:ascii="Arial" w:hAnsi="Arial" w:cs="Arial"/>
                <w:i/>
                <w:color w:val="auto"/>
                <w:sz w:val="18"/>
                <w:szCs w:val="18"/>
                <w:u w:val="none"/>
              </w:rPr>
              <w:t>Для подтверждения предоставляются следующие документы (при наличии) в дополнение к документам для прохождения процедуры аккредитации:</w:t>
            </w:r>
          </w:p>
          <w:p w14:paraId="6F228AF8" w14:textId="77777777" w:rsidR="003D78DD" w:rsidRPr="00E44CB6" w:rsidRDefault="003D78DD" w:rsidP="005C2C17">
            <w:pPr>
              <w:tabs>
                <w:tab w:val="left" w:pos="426"/>
                <w:tab w:val="left" w:pos="567"/>
              </w:tabs>
              <w:spacing w:line="240" w:lineRule="auto"/>
              <w:ind w:firstLine="0"/>
              <w:contextualSpacing/>
              <w:rPr>
                <w:rStyle w:val="af2"/>
                <w:rFonts w:ascii="Arial" w:hAnsi="Arial" w:cs="Arial"/>
                <w:i/>
                <w:color w:val="auto"/>
                <w:sz w:val="18"/>
                <w:szCs w:val="18"/>
                <w:u w:val="none"/>
              </w:rPr>
            </w:pPr>
            <w:r w:rsidRPr="00E44CB6">
              <w:rPr>
                <w:rStyle w:val="af2"/>
                <w:rFonts w:ascii="Arial" w:hAnsi="Arial" w:cs="Arial"/>
                <w:i/>
                <w:color w:val="auto"/>
                <w:sz w:val="18"/>
                <w:szCs w:val="18"/>
                <w:u w:val="none"/>
              </w:rPr>
              <w:t>1.</w:t>
            </w:r>
            <w:r w:rsidRPr="00E44CB6">
              <w:rPr>
                <w:rStyle w:val="af2"/>
                <w:rFonts w:ascii="Arial" w:hAnsi="Arial" w:cs="Arial"/>
                <w:i/>
                <w:color w:val="auto"/>
                <w:sz w:val="18"/>
                <w:szCs w:val="18"/>
                <w:u w:val="none"/>
              </w:rPr>
              <w:tab/>
              <w:t>Положение о системе управления охраной труда;</w:t>
            </w:r>
          </w:p>
          <w:p w14:paraId="1B3A4388" w14:textId="77777777" w:rsidR="003D78DD" w:rsidRPr="00E44CB6" w:rsidRDefault="003D78DD" w:rsidP="005C2C17">
            <w:pPr>
              <w:tabs>
                <w:tab w:val="left" w:pos="426"/>
                <w:tab w:val="left" w:pos="567"/>
              </w:tabs>
              <w:spacing w:line="240" w:lineRule="auto"/>
              <w:ind w:firstLine="0"/>
              <w:contextualSpacing/>
              <w:rPr>
                <w:rStyle w:val="af2"/>
                <w:rFonts w:ascii="Arial" w:hAnsi="Arial" w:cs="Arial"/>
                <w:i/>
                <w:color w:val="auto"/>
                <w:sz w:val="18"/>
                <w:szCs w:val="18"/>
                <w:u w:val="none"/>
              </w:rPr>
            </w:pPr>
            <w:r w:rsidRPr="00E44CB6">
              <w:rPr>
                <w:rStyle w:val="af2"/>
                <w:rFonts w:ascii="Arial" w:hAnsi="Arial" w:cs="Arial"/>
                <w:i/>
                <w:color w:val="auto"/>
                <w:sz w:val="18"/>
                <w:szCs w:val="18"/>
                <w:u w:val="none"/>
              </w:rPr>
              <w:t>2.</w:t>
            </w:r>
            <w:r w:rsidRPr="00E44CB6">
              <w:rPr>
                <w:rStyle w:val="af2"/>
                <w:rFonts w:ascii="Arial" w:hAnsi="Arial" w:cs="Arial"/>
                <w:i/>
                <w:color w:val="auto"/>
                <w:sz w:val="18"/>
                <w:szCs w:val="18"/>
                <w:u w:val="none"/>
              </w:rPr>
              <w:tab/>
              <w:t>Документы, подтверждающие наличие у поставщика квалифицированного специалиста по охране труда (в организации функции специалиста по охране труда возложены на работника, имеющего профильное образование (техносферная безопасность) или представлено подтверждение о повышении квалификации в объеме знаний по техносферной безопасности (подтверждено дипломом). Для организации, численность работников которой не превышает 50 человек, допускается привлекать стороннего специалиста по охране труда с вышеуказанными компетенциями с предоставлением копии договора);</w:t>
            </w:r>
          </w:p>
          <w:p w14:paraId="253D8090" w14:textId="77777777" w:rsidR="003D78DD" w:rsidRPr="00E44CB6" w:rsidRDefault="003D78DD" w:rsidP="00AC1361">
            <w:pPr>
              <w:tabs>
                <w:tab w:val="left" w:pos="426"/>
                <w:tab w:val="left" w:pos="567"/>
              </w:tabs>
              <w:spacing w:line="240" w:lineRule="auto"/>
              <w:ind w:firstLine="0"/>
              <w:contextualSpacing/>
              <w:rPr>
                <w:rStyle w:val="af2"/>
                <w:rFonts w:ascii="Arial" w:hAnsi="Arial" w:cs="Arial"/>
                <w:i/>
                <w:color w:val="auto"/>
                <w:sz w:val="18"/>
                <w:szCs w:val="18"/>
                <w:u w:val="none"/>
              </w:rPr>
            </w:pPr>
            <w:r w:rsidRPr="00E44CB6">
              <w:rPr>
                <w:rStyle w:val="af2"/>
                <w:rFonts w:ascii="Arial" w:hAnsi="Arial" w:cs="Arial"/>
                <w:i/>
                <w:color w:val="auto"/>
                <w:sz w:val="18"/>
                <w:szCs w:val="18"/>
                <w:u w:val="none"/>
              </w:rPr>
              <w:t>3.</w:t>
            </w:r>
            <w:r w:rsidRPr="00E44CB6">
              <w:rPr>
                <w:rStyle w:val="af2"/>
                <w:rFonts w:ascii="Arial" w:hAnsi="Arial" w:cs="Arial"/>
                <w:i/>
                <w:color w:val="auto"/>
                <w:sz w:val="18"/>
                <w:szCs w:val="18"/>
                <w:u w:val="none"/>
              </w:rPr>
              <w:tab/>
              <w:t>Сведения о травматизме на производстве и профессиональных заболеваниях (форма №7-травматизм) за последние 3 года. Микропредприятия (численностью до 15 человек) вместо формы №7-травматизм представляют заверенную подписью генерального директора копию из «Журнала регистрации несчастных случаев на производстве» за последние 3 года;</w:t>
            </w:r>
          </w:p>
          <w:p w14:paraId="4379EB14" w14:textId="77777777" w:rsidR="003D78DD" w:rsidRPr="00E44CB6" w:rsidRDefault="003D78DD" w:rsidP="005C2C17">
            <w:pPr>
              <w:tabs>
                <w:tab w:val="left" w:pos="426"/>
                <w:tab w:val="left" w:pos="567"/>
              </w:tabs>
              <w:spacing w:line="240" w:lineRule="auto"/>
              <w:ind w:firstLine="0"/>
              <w:contextualSpacing/>
              <w:rPr>
                <w:rStyle w:val="af2"/>
                <w:rFonts w:ascii="Arial" w:hAnsi="Arial" w:cs="Arial"/>
                <w:i/>
                <w:color w:val="auto"/>
                <w:sz w:val="18"/>
                <w:szCs w:val="18"/>
                <w:u w:val="none"/>
              </w:rPr>
            </w:pPr>
            <w:r w:rsidRPr="00E44CB6">
              <w:rPr>
                <w:rStyle w:val="af2"/>
                <w:rFonts w:ascii="Arial" w:hAnsi="Arial" w:cs="Arial"/>
                <w:i/>
                <w:color w:val="auto"/>
                <w:sz w:val="18"/>
                <w:szCs w:val="18"/>
                <w:u w:val="none"/>
              </w:rPr>
              <w:t>4.</w:t>
            </w:r>
            <w:r w:rsidRPr="00E44CB6">
              <w:rPr>
                <w:rStyle w:val="af2"/>
                <w:rFonts w:ascii="Arial" w:hAnsi="Arial" w:cs="Arial"/>
                <w:i/>
                <w:color w:val="auto"/>
                <w:sz w:val="18"/>
                <w:szCs w:val="18"/>
                <w:u w:val="none"/>
              </w:rPr>
              <w:tab/>
              <w:t>Сертификат на ISO 45001-2018/ ГОСТ Р ИСО 45001-2020;</w:t>
            </w:r>
          </w:p>
          <w:p w14:paraId="373C4525" w14:textId="77777777" w:rsidR="003D78DD" w:rsidRPr="00E44CB6" w:rsidRDefault="003D78DD" w:rsidP="005C2C17">
            <w:pPr>
              <w:tabs>
                <w:tab w:val="left" w:pos="426"/>
                <w:tab w:val="left" w:pos="567"/>
              </w:tabs>
              <w:spacing w:line="240" w:lineRule="auto"/>
              <w:ind w:firstLine="0"/>
              <w:contextualSpacing/>
              <w:rPr>
                <w:rStyle w:val="af2"/>
                <w:rFonts w:ascii="Arial" w:hAnsi="Arial" w:cs="Arial"/>
                <w:i/>
                <w:color w:val="auto"/>
                <w:sz w:val="18"/>
                <w:szCs w:val="18"/>
                <w:u w:val="none"/>
              </w:rPr>
            </w:pPr>
            <w:r w:rsidRPr="00E44CB6">
              <w:rPr>
                <w:rStyle w:val="af2"/>
                <w:rFonts w:ascii="Arial" w:hAnsi="Arial" w:cs="Arial"/>
                <w:i/>
                <w:color w:val="auto"/>
                <w:sz w:val="18"/>
                <w:szCs w:val="18"/>
                <w:u w:val="none"/>
              </w:rPr>
              <w:t>5.</w:t>
            </w:r>
            <w:r w:rsidRPr="00E44CB6">
              <w:rPr>
                <w:rStyle w:val="af2"/>
                <w:rFonts w:ascii="Arial" w:hAnsi="Arial" w:cs="Arial"/>
                <w:i/>
                <w:color w:val="auto"/>
                <w:sz w:val="18"/>
                <w:szCs w:val="18"/>
                <w:u w:val="none"/>
              </w:rPr>
              <w:tab/>
              <w:t>Отчет предыдущего сертификационного или ре-сертификационного аудита на ISO 45001-2018/ ГОСТ Р ИСО 45001-2020;</w:t>
            </w:r>
          </w:p>
          <w:p w14:paraId="1E355EFB" w14:textId="77777777" w:rsidR="003D78DD" w:rsidRPr="00E44CB6" w:rsidRDefault="003D78DD" w:rsidP="005C2C17">
            <w:pPr>
              <w:tabs>
                <w:tab w:val="left" w:pos="426"/>
                <w:tab w:val="left" w:pos="567"/>
              </w:tabs>
              <w:spacing w:line="240" w:lineRule="auto"/>
              <w:ind w:firstLine="0"/>
              <w:contextualSpacing/>
              <w:rPr>
                <w:rStyle w:val="af2"/>
                <w:rFonts w:ascii="Arial" w:hAnsi="Arial" w:cs="Arial"/>
                <w:i/>
                <w:color w:val="auto"/>
                <w:sz w:val="18"/>
                <w:szCs w:val="18"/>
                <w:u w:val="none"/>
              </w:rPr>
            </w:pPr>
            <w:r w:rsidRPr="00E44CB6">
              <w:rPr>
                <w:rStyle w:val="af2"/>
                <w:rFonts w:ascii="Arial" w:hAnsi="Arial" w:cs="Arial"/>
                <w:i/>
                <w:color w:val="auto"/>
                <w:sz w:val="18"/>
                <w:szCs w:val="18"/>
                <w:u w:val="none"/>
              </w:rPr>
              <w:t>6.</w:t>
            </w:r>
            <w:r w:rsidRPr="00E44CB6">
              <w:rPr>
                <w:rStyle w:val="af2"/>
                <w:rFonts w:ascii="Arial" w:hAnsi="Arial" w:cs="Arial"/>
                <w:i/>
                <w:color w:val="auto"/>
                <w:sz w:val="18"/>
                <w:szCs w:val="18"/>
                <w:u w:val="none"/>
              </w:rPr>
              <w:tab/>
              <w:t>Отчет по системе менеджмента (анализ функционирования системы со стороны руководства за предыдущий период) ISO 45001-2018/ ГОСТ Р ИСО 45001-2020;</w:t>
            </w:r>
          </w:p>
          <w:p w14:paraId="0089820D" w14:textId="77777777" w:rsidR="003D78DD" w:rsidRPr="00E44CB6" w:rsidRDefault="003D78DD" w:rsidP="005C2C17">
            <w:pPr>
              <w:tabs>
                <w:tab w:val="left" w:pos="426"/>
                <w:tab w:val="left" w:pos="567"/>
              </w:tabs>
              <w:spacing w:line="240" w:lineRule="auto"/>
              <w:ind w:firstLine="0"/>
              <w:contextualSpacing/>
              <w:rPr>
                <w:rStyle w:val="af2"/>
                <w:rFonts w:ascii="Arial" w:hAnsi="Arial" w:cs="Arial"/>
                <w:i/>
                <w:color w:val="auto"/>
                <w:sz w:val="18"/>
                <w:szCs w:val="18"/>
                <w:u w:val="none"/>
              </w:rPr>
            </w:pPr>
            <w:r w:rsidRPr="00E44CB6">
              <w:rPr>
                <w:rStyle w:val="af2"/>
                <w:rFonts w:ascii="Arial" w:hAnsi="Arial" w:cs="Arial"/>
                <w:i/>
                <w:color w:val="auto"/>
                <w:sz w:val="18"/>
                <w:szCs w:val="18"/>
                <w:u w:val="none"/>
              </w:rPr>
              <w:t>7.</w:t>
            </w:r>
            <w:r w:rsidRPr="00E44CB6">
              <w:rPr>
                <w:rStyle w:val="af2"/>
                <w:rFonts w:ascii="Arial" w:hAnsi="Arial" w:cs="Arial"/>
                <w:i/>
                <w:color w:val="auto"/>
                <w:sz w:val="18"/>
                <w:szCs w:val="18"/>
                <w:u w:val="none"/>
              </w:rPr>
              <w:tab/>
              <w:t>Сертификата на ГОСТ 12.0.230-2007;</w:t>
            </w:r>
          </w:p>
          <w:p w14:paraId="364EEF69" w14:textId="77777777" w:rsidR="003D78DD" w:rsidRPr="00E44CB6" w:rsidRDefault="003D78DD" w:rsidP="005C2C17">
            <w:pPr>
              <w:tabs>
                <w:tab w:val="left" w:pos="426"/>
                <w:tab w:val="left" w:pos="567"/>
              </w:tabs>
              <w:spacing w:line="240" w:lineRule="auto"/>
              <w:ind w:firstLine="0"/>
              <w:contextualSpacing/>
              <w:rPr>
                <w:rStyle w:val="af2"/>
                <w:rFonts w:ascii="Arial" w:hAnsi="Arial" w:cs="Arial"/>
                <w:i/>
                <w:color w:val="auto"/>
                <w:sz w:val="18"/>
                <w:szCs w:val="18"/>
                <w:u w:val="none"/>
              </w:rPr>
            </w:pPr>
            <w:r w:rsidRPr="00E44CB6">
              <w:rPr>
                <w:rStyle w:val="af2"/>
                <w:rFonts w:ascii="Arial" w:hAnsi="Arial" w:cs="Arial"/>
                <w:i/>
                <w:color w:val="auto"/>
                <w:sz w:val="18"/>
                <w:szCs w:val="18"/>
                <w:u w:val="none"/>
              </w:rPr>
              <w:t>8.</w:t>
            </w:r>
            <w:r w:rsidRPr="00E44CB6">
              <w:rPr>
                <w:rStyle w:val="af2"/>
                <w:rFonts w:ascii="Arial" w:hAnsi="Arial" w:cs="Arial"/>
                <w:i/>
                <w:color w:val="auto"/>
                <w:sz w:val="18"/>
                <w:szCs w:val="18"/>
                <w:u w:val="none"/>
              </w:rPr>
              <w:tab/>
              <w:t>Отчет предыдущего сертификационного или ре-сертификационного аудита на ГОСТ 12.0.230-2007;</w:t>
            </w:r>
          </w:p>
          <w:p w14:paraId="1E90F833" w14:textId="0B0DA261" w:rsidR="003D78DD" w:rsidRPr="00E44CB6" w:rsidRDefault="003D78DD" w:rsidP="005C2C17">
            <w:pPr>
              <w:tabs>
                <w:tab w:val="left" w:pos="426"/>
                <w:tab w:val="left" w:pos="567"/>
              </w:tabs>
              <w:spacing w:line="240" w:lineRule="auto"/>
              <w:ind w:firstLine="0"/>
              <w:contextualSpacing/>
              <w:rPr>
                <w:rStyle w:val="af2"/>
                <w:rFonts w:ascii="Arial" w:hAnsi="Arial" w:cs="Arial"/>
                <w:i/>
                <w:color w:val="auto"/>
                <w:sz w:val="18"/>
                <w:szCs w:val="18"/>
                <w:u w:val="none"/>
              </w:rPr>
            </w:pPr>
            <w:r w:rsidRPr="00E44CB6">
              <w:rPr>
                <w:rStyle w:val="af2"/>
                <w:rFonts w:ascii="Arial" w:hAnsi="Arial" w:cs="Arial"/>
                <w:i/>
                <w:color w:val="auto"/>
                <w:sz w:val="18"/>
                <w:szCs w:val="18"/>
                <w:u w:val="none"/>
              </w:rPr>
              <w:t>9.</w:t>
            </w:r>
            <w:r w:rsidRPr="00E44CB6">
              <w:rPr>
                <w:rStyle w:val="af2"/>
                <w:rFonts w:ascii="Arial" w:hAnsi="Arial" w:cs="Arial"/>
                <w:i/>
                <w:color w:val="auto"/>
                <w:sz w:val="18"/>
                <w:szCs w:val="18"/>
                <w:u w:val="none"/>
              </w:rPr>
              <w:tab/>
              <w:t>Отчет по системе менеджмента (анализ функционирования системы со стороны руководства за предыдущий период) ГОСТ 12.0.230-2007.</w:t>
            </w:r>
          </w:p>
          <w:p w14:paraId="13564A37" w14:textId="77777777" w:rsidR="007B6EDC" w:rsidRPr="00E44CB6" w:rsidRDefault="007B6EDC" w:rsidP="005C2C17">
            <w:pPr>
              <w:tabs>
                <w:tab w:val="left" w:pos="426"/>
                <w:tab w:val="left" w:pos="567"/>
              </w:tabs>
              <w:spacing w:line="240" w:lineRule="auto"/>
              <w:ind w:firstLine="0"/>
              <w:contextualSpacing/>
              <w:rPr>
                <w:rStyle w:val="af2"/>
                <w:rFonts w:ascii="Arial" w:hAnsi="Arial" w:cs="Arial"/>
                <w:i/>
                <w:color w:val="auto"/>
                <w:sz w:val="18"/>
                <w:szCs w:val="18"/>
                <w:u w:val="none"/>
              </w:rPr>
            </w:pPr>
          </w:p>
          <w:p w14:paraId="43416E66" w14:textId="57467615" w:rsidR="003D78DD" w:rsidRPr="00E44CB6" w:rsidRDefault="00026955" w:rsidP="005C2C17">
            <w:pPr>
              <w:tabs>
                <w:tab w:val="left" w:pos="426"/>
                <w:tab w:val="left" w:pos="567"/>
              </w:tabs>
              <w:spacing w:line="240" w:lineRule="auto"/>
              <w:ind w:firstLine="0"/>
              <w:contextualSpacing/>
              <w:rPr>
                <w:rStyle w:val="af2"/>
                <w:rFonts w:ascii="Arial" w:hAnsi="Arial" w:cs="Arial"/>
                <w:b/>
                <w:i/>
                <w:color w:val="auto"/>
                <w:sz w:val="18"/>
                <w:szCs w:val="18"/>
                <w:u w:val="none"/>
              </w:rPr>
            </w:pPr>
            <w:r w:rsidRPr="00E44CB6">
              <w:rPr>
                <w:rStyle w:val="af2"/>
                <w:rFonts w:ascii="Arial" w:hAnsi="Arial" w:cs="Arial"/>
                <w:b/>
                <w:i/>
                <w:color w:val="auto"/>
                <w:sz w:val="18"/>
                <w:szCs w:val="18"/>
                <w:u w:val="none"/>
              </w:rPr>
              <w:t>При отсутствии названных документов в ранее принятой заявке на аккредитацию в базе поставщиков Заказчика требуется их предоставление в составе заявки на участие в закупочной процедуре</w:t>
            </w:r>
            <w:r w:rsidR="00240C78" w:rsidRPr="00E44CB6">
              <w:rPr>
                <w:rStyle w:val="af2"/>
                <w:rFonts w:ascii="Arial" w:hAnsi="Arial" w:cs="Arial"/>
                <w:b/>
                <w:i/>
                <w:color w:val="auto"/>
                <w:sz w:val="18"/>
                <w:szCs w:val="18"/>
                <w:u w:val="none"/>
              </w:rPr>
              <w:t>.</w:t>
            </w:r>
          </w:p>
          <w:p w14:paraId="1892B7D9" w14:textId="77777777" w:rsidR="004C5F99" w:rsidRPr="00E44CB6" w:rsidRDefault="004C5F99" w:rsidP="0053008D">
            <w:pPr>
              <w:tabs>
                <w:tab w:val="left" w:pos="426"/>
                <w:tab w:val="left" w:pos="567"/>
              </w:tabs>
              <w:spacing w:line="240" w:lineRule="auto"/>
              <w:contextualSpacing/>
              <w:rPr>
                <w:rFonts w:ascii="Arial" w:hAnsi="Arial" w:cs="Arial"/>
                <w:bCs/>
                <w:snapToGrid/>
                <w:spacing w:val="-6"/>
                <w:sz w:val="18"/>
                <w:szCs w:val="18"/>
              </w:rPr>
            </w:pPr>
          </w:p>
        </w:tc>
      </w:tr>
      <w:tr w:rsidR="00F85F8C" w:rsidRPr="00E44CB6" w14:paraId="2EEA5A29" w14:textId="77777777" w:rsidTr="00C27346">
        <w:trPr>
          <w:trHeight w:val="455"/>
        </w:trPr>
        <w:tc>
          <w:tcPr>
            <w:tcW w:w="729" w:type="dxa"/>
          </w:tcPr>
          <w:p w14:paraId="5867553F" w14:textId="77777777" w:rsidR="00796FFA" w:rsidRPr="00E44CB6" w:rsidRDefault="00796FFA" w:rsidP="007178C9">
            <w:pPr>
              <w:pStyle w:val="afffb"/>
              <w:numPr>
                <w:ilvl w:val="0"/>
                <w:numId w:val="53"/>
              </w:numPr>
              <w:tabs>
                <w:tab w:val="left" w:pos="567"/>
              </w:tabs>
              <w:spacing w:after="160" w:line="276" w:lineRule="auto"/>
              <w:rPr>
                <w:rFonts w:ascii="Arial" w:eastAsia="Calibri" w:hAnsi="Arial" w:cs="Arial"/>
                <w:b/>
                <w:sz w:val="18"/>
                <w:szCs w:val="18"/>
                <w:lang w:eastAsia="en-US"/>
              </w:rPr>
            </w:pPr>
          </w:p>
        </w:tc>
        <w:tc>
          <w:tcPr>
            <w:tcW w:w="3949" w:type="dxa"/>
          </w:tcPr>
          <w:p w14:paraId="0F3E36D2" w14:textId="372759CE" w:rsidR="00796FFA" w:rsidRPr="00E44CB6" w:rsidRDefault="00796FFA" w:rsidP="00231A3C">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18"/>
                <w:szCs w:val="18"/>
              </w:rPr>
            </w:pPr>
            <w:r w:rsidRPr="00E44CB6">
              <w:rPr>
                <w:rFonts w:ascii="Arial" w:hAnsi="Arial" w:cs="Arial"/>
                <w:b/>
                <w:bCs/>
                <w:snapToGrid/>
                <w:spacing w:val="-6"/>
                <w:sz w:val="18"/>
                <w:szCs w:val="18"/>
              </w:rPr>
              <w:t xml:space="preserve">Перечень </w:t>
            </w:r>
            <w:r w:rsidR="00EC41F8" w:rsidRPr="00E44CB6">
              <w:rPr>
                <w:rFonts w:ascii="Arial" w:hAnsi="Arial" w:cs="Arial"/>
                <w:b/>
                <w:bCs/>
                <w:snapToGrid/>
                <w:spacing w:val="-6"/>
                <w:sz w:val="18"/>
                <w:szCs w:val="18"/>
              </w:rPr>
              <w:t xml:space="preserve">отборочных и оценочных </w:t>
            </w:r>
            <w:r w:rsidRPr="00E44CB6">
              <w:rPr>
                <w:rFonts w:ascii="Arial" w:hAnsi="Arial" w:cs="Arial"/>
                <w:b/>
                <w:bCs/>
                <w:snapToGrid/>
                <w:spacing w:val="-6"/>
                <w:sz w:val="18"/>
                <w:szCs w:val="18"/>
              </w:rPr>
              <w:t>критериев, весовые коэффициенты</w:t>
            </w:r>
            <w:r w:rsidR="00603A78" w:rsidRPr="00E44CB6">
              <w:rPr>
                <w:rFonts w:ascii="Arial" w:hAnsi="Arial" w:cs="Arial"/>
                <w:b/>
                <w:bCs/>
                <w:snapToGrid/>
                <w:spacing w:val="-6"/>
                <w:sz w:val="18"/>
                <w:szCs w:val="18"/>
              </w:rPr>
              <w:t xml:space="preserve"> </w:t>
            </w:r>
          </w:p>
        </w:tc>
        <w:tc>
          <w:tcPr>
            <w:tcW w:w="5386" w:type="dxa"/>
          </w:tcPr>
          <w:p w14:paraId="60C9BD1A" w14:textId="2DB26B68" w:rsidR="00713545" w:rsidRPr="00E44CB6" w:rsidRDefault="00B45BF0" w:rsidP="005C2C17">
            <w:pPr>
              <w:pStyle w:val="afffb"/>
              <w:numPr>
                <w:ilvl w:val="0"/>
                <w:numId w:val="72"/>
              </w:numPr>
              <w:tabs>
                <w:tab w:val="left" w:pos="352"/>
                <w:tab w:val="left" w:pos="426"/>
              </w:tabs>
              <w:ind w:left="0" w:firstLine="0"/>
              <w:contextualSpacing/>
              <w:jc w:val="both"/>
              <w:rPr>
                <w:rFonts w:ascii="Arial" w:hAnsi="Arial" w:cs="Arial"/>
                <w:sz w:val="18"/>
                <w:szCs w:val="18"/>
              </w:rPr>
            </w:pPr>
            <w:r w:rsidRPr="00E44CB6">
              <w:rPr>
                <w:rFonts w:ascii="Arial" w:hAnsi="Arial" w:cs="Arial"/>
                <w:sz w:val="18"/>
                <w:szCs w:val="18"/>
              </w:rPr>
              <w:t>Описание условий оценки содержится в п. 2.12. «Анализ и оценка Предложений участников» Документации</w:t>
            </w:r>
            <w:r w:rsidR="00D93C65" w:rsidRPr="00E44CB6">
              <w:rPr>
                <w:rFonts w:ascii="Arial" w:hAnsi="Arial" w:cs="Arial"/>
                <w:sz w:val="18"/>
                <w:szCs w:val="18"/>
              </w:rPr>
              <w:t xml:space="preserve">. </w:t>
            </w:r>
          </w:p>
          <w:p w14:paraId="36686BBB" w14:textId="6A2E10CB" w:rsidR="00713545" w:rsidRPr="00E44CB6" w:rsidRDefault="00713545" w:rsidP="005C2C17">
            <w:pPr>
              <w:pStyle w:val="afffb"/>
              <w:numPr>
                <w:ilvl w:val="0"/>
                <w:numId w:val="72"/>
              </w:numPr>
              <w:tabs>
                <w:tab w:val="left" w:pos="352"/>
                <w:tab w:val="left" w:pos="426"/>
              </w:tabs>
              <w:ind w:left="0" w:firstLine="0"/>
              <w:contextualSpacing/>
              <w:jc w:val="both"/>
              <w:rPr>
                <w:rFonts w:ascii="Arial" w:hAnsi="Arial" w:cs="Arial"/>
                <w:sz w:val="18"/>
                <w:szCs w:val="18"/>
              </w:rPr>
            </w:pPr>
            <w:r w:rsidRPr="00E44CB6">
              <w:rPr>
                <w:rFonts w:ascii="Arial" w:hAnsi="Arial" w:cs="Arial"/>
                <w:sz w:val="18"/>
                <w:szCs w:val="18"/>
              </w:rPr>
              <w:t xml:space="preserve">Перечень критериев содержится в </w:t>
            </w:r>
            <w:r w:rsidR="007E0E94" w:rsidRPr="00E44CB6">
              <w:rPr>
                <w:rFonts w:ascii="Arial" w:hAnsi="Arial" w:cs="Arial"/>
                <w:sz w:val="18"/>
                <w:szCs w:val="18"/>
              </w:rPr>
              <w:t>П</w:t>
            </w:r>
            <w:r w:rsidRPr="00E44CB6">
              <w:rPr>
                <w:rFonts w:ascii="Arial" w:hAnsi="Arial" w:cs="Arial"/>
                <w:sz w:val="18"/>
                <w:szCs w:val="18"/>
              </w:rPr>
              <w:t>риложени</w:t>
            </w:r>
            <w:r w:rsidR="00157B91" w:rsidRPr="00E44CB6">
              <w:rPr>
                <w:rFonts w:ascii="Arial" w:hAnsi="Arial" w:cs="Arial"/>
                <w:sz w:val="18"/>
                <w:szCs w:val="18"/>
              </w:rPr>
              <w:t>и</w:t>
            </w:r>
            <w:r w:rsidRPr="00E44CB6">
              <w:rPr>
                <w:rFonts w:ascii="Arial" w:hAnsi="Arial" w:cs="Arial"/>
                <w:sz w:val="18"/>
                <w:szCs w:val="18"/>
              </w:rPr>
              <w:t xml:space="preserve"> № 1 Документации.</w:t>
            </w:r>
          </w:p>
          <w:p w14:paraId="5EF9C43E" w14:textId="1A6DAB17" w:rsidR="00217674" w:rsidRPr="00E44CB6" w:rsidRDefault="00217674" w:rsidP="00E44CB6">
            <w:pPr>
              <w:pStyle w:val="afffb"/>
              <w:tabs>
                <w:tab w:val="left" w:pos="352"/>
                <w:tab w:val="left" w:pos="426"/>
              </w:tabs>
              <w:ind w:left="68"/>
              <w:contextualSpacing/>
              <w:jc w:val="both"/>
              <w:rPr>
                <w:rFonts w:ascii="Arial" w:hAnsi="Arial" w:cs="Arial"/>
                <w:sz w:val="18"/>
                <w:szCs w:val="18"/>
              </w:rPr>
            </w:pPr>
          </w:p>
        </w:tc>
      </w:tr>
      <w:tr w:rsidR="00443A9A" w:rsidRPr="00E44CB6" w14:paraId="5DD50F23" w14:textId="77777777" w:rsidTr="00C27346">
        <w:trPr>
          <w:trHeight w:val="455"/>
        </w:trPr>
        <w:tc>
          <w:tcPr>
            <w:tcW w:w="729" w:type="dxa"/>
          </w:tcPr>
          <w:p w14:paraId="03BAF283" w14:textId="77777777" w:rsidR="00443A9A" w:rsidRPr="00E44CB6" w:rsidRDefault="00443A9A" w:rsidP="007178C9">
            <w:pPr>
              <w:pStyle w:val="afffb"/>
              <w:numPr>
                <w:ilvl w:val="0"/>
                <w:numId w:val="53"/>
              </w:numPr>
              <w:tabs>
                <w:tab w:val="left" w:pos="567"/>
              </w:tabs>
              <w:spacing w:after="160" w:line="276" w:lineRule="auto"/>
              <w:rPr>
                <w:rFonts w:ascii="Arial" w:eastAsia="Calibri" w:hAnsi="Arial" w:cs="Arial"/>
                <w:b/>
                <w:sz w:val="18"/>
                <w:szCs w:val="18"/>
                <w:lang w:eastAsia="en-US"/>
              </w:rPr>
            </w:pPr>
          </w:p>
        </w:tc>
        <w:tc>
          <w:tcPr>
            <w:tcW w:w="3949" w:type="dxa"/>
          </w:tcPr>
          <w:p w14:paraId="35F6321B" w14:textId="77EA2AAA" w:rsidR="00443A9A" w:rsidRPr="00E44CB6" w:rsidRDefault="00443A9A" w:rsidP="00231A3C">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18"/>
                <w:szCs w:val="18"/>
              </w:rPr>
            </w:pPr>
            <w:r w:rsidRPr="00E44CB6">
              <w:rPr>
                <w:rFonts w:ascii="Arial" w:hAnsi="Arial" w:cs="Arial"/>
                <w:b/>
                <w:bCs/>
                <w:snapToGrid/>
                <w:spacing w:val="-6"/>
                <w:sz w:val="18"/>
                <w:szCs w:val="18"/>
              </w:rPr>
              <w:t>Приоритет товарам российского происхождения</w:t>
            </w:r>
          </w:p>
        </w:tc>
        <w:tc>
          <w:tcPr>
            <w:tcW w:w="5386" w:type="dxa"/>
          </w:tcPr>
          <w:p w14:paraId="127C175A" w14:textId="77777777" w:rsidR="00AC1361" w:rsidRPr="00E44CB6" w:rsidRDefault="009A4E56" w:rsidP="00AC1361">
            <w:pPr>
              <w:tabs>
                <w:tab w:val="left" w:pos="284"/>
                <w:tab w:val="left" w:pos="426"/>
                <w:tab w:val="left" w:pos="567"/>
              </w:tabs>
              <w:spacing w:line="240" w:lineRule="auto"/>
              <w:ind w:left="140" w:hanging="140"/>
              <w:contextualSpacing/>
              <w:jc w:val="left"/>
              <w:rPr>
                <w:rFonts w:ascii="Arial" w:hAnsi="Arial" w:cs="Arial"/>
                <w:snapToGrid/>
                <w:sz w:val="18"/>
                <w:szCs w:val="18"/>
              </w:rPr>
            </w:pPr>
            <w:sdt>
              <w:sdtPr>
                <w:rPr>
                  <w:rFonts w:ascii="Arial" w:hAnsi="Arial" w:cs="Arial"/>
                  <w:snapToGrid/>
                  <w:sz w:val="18"/>
                  <w:szCs w:val="18"/>
                </w:rPr>
                <w:id w:val="512188927"/>
                <w14:checkbox>
                  <w14:checked w14:val="0"/>
                  <w14:checkedState w14:val="2612" w14:font="MS Gothic"/>
                  <w14:uncheckedState w14:val="2610" w14:font="MS Gothic"/>
                </w14:checkbox>
              </w:sdtPr>
              <w:sdtEndPr/>
              <w:sdtContent>
                <w:r w:rsidR="00AC1361" w:rsidRPr="00E44CB6">
                  <w:rPr>
                    <w:rFonts w:ascii="Segoe UI Symbol" w:eastAsia="MS Gothic" w:hAnsi="Segoe UI Symbol" w:cs="Segoe UI Symbol"/>
                    <w:snapToGrid/>
                    <w:sz w:val="18"/>
                    <w:szCs w:val="18"/>
                  </w:rPr>
                  <w:t>☐</w:t>
                </w:r>
              </w:sdtContent>
            </w:sdt>
            <w:r w:rsidR="00AC1361" w:rsidRPr="00E44CB6">
              <w:rPr>
                <w:rFonts w:ascii="Arial" w:hAnsi="Arial" w:cs="Arial"/>
                <w:snapToGrid/>
                <w:sz w:val="18"/>
                <w:szCs w:val="18"/>
              </w:rPr>
              <w:t xml:space="preserve">  Применяется</w:t>
            </w:r>
          </w:p>
          <w:p w14:paraId="3D98858D" w14:textId="77777777" w:rsidR="00AC1361" w:rsidRPr="00E44CB6" w:rsidRDefault="00AC1361" w:rsidP="00AC1361">
            <w:pPr>
              <w:tabs>
                <w:tab w:val="left" w:pos="284"/>
                <w:tab w:val="left" w:pos="426"/>
                <w:tab w:val="left" w:pos="567"/>
              </w:tabs>
              <w:spacing w:line="240" w:lineRule="auto"/>
              <w:ind w:left="140" w:hanging="140"/>
              <w:contextualSpacing/>
              <w:jc w:val="left"/>
              <w:rPr>
                <w:rFonts w:ascii="Arial" w:hAnsi="Arial" w:cs="Arial"/>
                <w:snapToGrid/>
                <w:sz w:val="18"/>
                <w:szCs w:val="18"/>
              </w:rPr>
            </w:pPr>
          </w:p>
          <w:p w14:paraId="1F48525C" w14:textId="77777777" w:rsidR="00AC1361" w:rsidRPr="00E44CB6" w:rsidRDefault="009A4E56" w:rsidP="00AC1361">
            <w:pPr>
              <w:tabs>
                <w:tab w:val="left" w:pos="284"/>
                <w:tab w:val="left" w:pos="426"/>
                <w:tab w:val="left" w:pos="567"/>
              </w:tabs>
              <w:spacing w:line="240" w:lineRule="auto"/>
              <w:ind w:left="140" w:hanging="140"/>
              <w:contextualSpacing/>
              <w:jc w:val="left"/>
              <w:rPr>
                <w:rFonts w:ascii="Arial" w:hAnsi="Arial" w:cs="Arial"/>
                <w:snapToGrid/>
                <w:sz w:val="18"/>
                <w:szCs w:val="18"/>
              </w:rPr>
            </w:pPr>
            <w:sdt>
              <w:sdtPr>
                <w:rPr>
                  <w:rFonts w:ascii="Arial" w:hAnsi="Arial" w:cs="Arial"/>
                  <w:snapToGrid/>
                  <w:sz w:val="18"/>
                  <w:szCs w:val="18"/>
                </w:rPr>
                <w:id w:val="-1166316347"/>
                <w14:checkbox>
                  <w14:checked w14:val="0"/>
                  <w14:checkedState w14:val="2612" w14:font="MS Gothic"/>
                  <w14:uncheckedState w14:val="2610" w14:font="MS Gothic"/>
                </w14:checkbox>
              </w:sdtPr>
              <w:sdtEndPr/>
              <w:sdtContent>
                <w:r w:rsidR="00AC1361" w:rsidRPr="00E44CB6">
                  <w:rPr>
                    <w:rFonts w:ascii="Segoe UI Symbol" w:eastAsia="MS Gothic" w:hAnsi="Segoe UI Symbol" w:cs="Segoe UI Symbol"/>
                    <w:snapToGrid/>
                    <w:sz w:val="18"/>
                    <w:szCs w:val="18"/>
                  </w:rPr>
                  <w:t>☐</w:t>
                </w:r>
              </w:sdtContent>
            </w:sdt>
            <w:r w:rsidR="00AC1361" w:rsidRPr="00E44CB6">
              <w:rPr>
                <w:rFonts w:ascii="Arial" w:hAnsi="Arial" w:cs="Arial"/>
                <w:snapToGrid/>
                <w:sz w:val="18"/>
                <w:szCs w:val="18"/>
              </w:rPr>
              <w:t xml:space="preserve">  Не применяется</w:t>
            </w:r>
          </w:p>
          <w:p w14:paraId="348C489F" w14:textId="77777777" w:rsidR="00AC1361" w:rsidRPr="00E44CB6" w:rsidRDefault="00AC1361" w:rsidP="00AC1361">
            <w:pPr>
              <w:tabs>
                <w:tab w:val="left" w:pos="284"/>
                <w:tab w:val="left" w:pos="426"/>
                <w:tab w:val="left" w:pos="567"/>
              </w:tabs>
              <w:spacing w:line="240" w:lineRule="auto"/>
              <w:ind w:left="140" w:hanging="140"/>
              <w:contextualSpacing/>
              <w:jc w:val="left"/>
              <w:rPr>
                <w:rFonts w:ascii="Arial" w:hAnsi="Arial" w:cs="Arial"/>
                <w:i/>
                <w:snapToGrid/>
                <w:sz w:val="18"/>
                <w:szCs w:val="18"/>
              </w:rPr>
            </w:pPr>
          </w:p>
          <w:p w14:paraId="04CAD442" w14:textId="3AE055DE" w:rsidR="00AC1361" w:rsidRPr="00E44CB6" w:rsidRDefault="00AC1361" w:rsidP="00AC1361">
            <w:pPr>
              <w:tabs>
                <w:tab w:val="left" w:pos="284"/>
                <w:tab w:val="left" w:pos="426"/>
                <w:tab w:val="left" w:pos="567"/>
              </w:tabs>
              <w:spacing w:line="240" w:lineRule="auto"/>
              <w:ind w:left="140" w:hanging="140"/>
              <w:contextualSpacing/>
              <w:jc w:val="left"/>
              <w:rPr>
                <w:rFonts w:ascii="Arial" w:hAnsi="Arial" w:cs="Arial"/>
                <w:i/>
                <w:snapToGrid/>
                <w:sz w:val="18"/>
                <w:szCs w:val="18"/>
              </w:rPr>
            </w:pPr>
            <w:proofErr w:type="gramStart"/>
            <w:r w:rsidRPr="00E44CB6">
              <w:rPr>
                <w:rFonts w:ascii="Arial" w:hAnsi="Arial" w:cs="Arial"/>
                <w:i/>
                <w:snapToGrid/>
                <w:sz w:val="18"/>
                <w:szCs w:val="18"/>
              </w:rPr>
              <w:t>[В</w:t>
            </w:r>
            <w:proofErr w:type="gramEnd"/>
            <w:r w:rsidRPr="00E44CB6">
              <w:rPr>
                <w:rFonts w:ascii="Arial" w:hAnsi="Arial" w:cs="Arial"/>
                <w:i/>
                <w:snapToGrid/>
                <w:sz w:val="18"/>
                <w:szCs w:val="18"/>
              </w:rPr>
              <w:t xml:space="preserve"> случае применения указать]</w:t>
            </w:r>
          </w:p>
          <w:p w14:paraId="19DDE9B9" w14:textId="77777777" w:rsidR="00AC1361" w:rsidRDefault="00AC1361" w:rsidP="00E44CB6">
            <w:pPr>
              <w:pStyle w:val="afffb"/>
              <w:tabs>
                <w:tab w:val="left" w:pos="352"/>
                <w:tab w:val="left" w:pos="426"/>
              </w:tabs>
              <w:ind w:left="68"/>
              <w:contextualSpacing/>
              <w:jc w:val="both"/>
              <w:rPr>
                <w:rFonts w:ascii="Arial" w:hAnsi="Arial" w:cs="Arial"/>
                <w:sz w:val="18"/>
                <w:szCs w:val="18"/>
              </w:rPr>
            </w:pPr>
          </w:p>
          <w:p w14:paraId="40ECF739" w14:textId="1947B5CA" w:rsidR="00AC1361" w:rsidRPr="00E44CB6" w:rsidRDefault="00AC1361" w:rsidP="00AC1361">
            <w:pPr>
              <w:pStyle w:val="afffb"/>
              <w:tabs>
                <w:tab w:val="left" w:pos="352"/>
                <w:tab w:val="left" w:pos="426"/>
              </w:tabs>
              <w:ind w:left="0"/>
              <w:contextualSpacing/>
              <w:jc w:val="both"/>
              <w:rPr>
                <w:rFonts w:ascii="Arial" w:hAnsi="Arial" w:cs="Arial"/>
                <w:sz w:val="18"/>
                <w:szCs w:val="18"/>
              </w:rPr>
            </w:pPr>
            <w:r w:rsidRPr="00AC1361">
              <w:rPr>
                <w:rFonts w:ascii="Arial" w:hAnsi="Arial" w:cs="Arial"/>
                <w:sz w:val="18"/>
                <w:szCs w:val="18"/>
              </w:rPr>
              <w:t>При наличии в составе предложения отдельно выделенной стоимости (и зафиксированной впоследствии в Договоре) российского ПО, баз данных и программно-аппаратных комплексов (ПАК) действует приоритет товаров российского происхождения путем снижения в размере 25% от выделенной стоимости российского ПО</w:t>
            </w:r>
            <w:r w:rsidR="00DF0C02">
              <w:rPr>
                <w:rFonts w:ascii="Arial" w:hAnsi="Arial" w:cs="Arial"/>
                <w:sz w:val="18"/>
                <w:szCs w:val="18"/>
              </w:rPr>
              <w:t xml:space="preserve"> при оценке</w:t>
            </w:r>
            <w:r w:rsidRPr="00AC1361">
              <w:rPr>
                <w:rFonts w:ascii="Arial" w:hAnsi="Arial" w:cs="Arial"/>
                <w:sz w:val="18"/>
                <w:szCs w:val="18"/>
              </w:rPr>
              <w:t xml:space="preserve">. Под </w:t>
            </w:r>
            <w:r w:rsidRPr="00AC1361">
              <w:rPr>
                <w:rFonts w:ascii="Arial" w:hAnsi="Arial" w:cs="Arial"/>
                <w:sz w:val="18"/>
                <w:szCs w:val="18"/>
              </w:rPr>
              <w:lastRenderedPageBreak/>
              <w:t xml:space="preserve">российским ПО понимается ПО, внесенное в реестр российского программного обеспечения </w:t>
            </w:r>
            <w:hyperlink r:id="rId25" w:history="1">
              <w:r w:rsidR="00D51497" w:rsidRPr="00770958">
                <w:rPr>
                  <w:rStyle w:val="af2"/>
                  <w:rFonts w:ascii="Arial" w:hAnsi="Arial" w:cs="Arial"/>
                  <w:sz w:val="18"/>
                  <w:szCs w:val="18"/>
                </w:rPr>
                <w:t>https://reestr.digital.gov.ru/</w:t>
              </w:r>
            </w:hyperlink>
            <w:r w:rsidR="00D51497">
              <w:rPr>
                <w:rFonts w:ascii="Arial" w:hAnsi="Arial" w:cs="Arial"/>
                <w:sz w:val="18"/>
                <w:szCs w:val="18"/>
              </w:rPr>
              <w:t xml:space="preserve"> </w:t>
            </w:r>
          </w:p>
        </w:tc>
      </w:tr>
    </w:tbl>
    <w:p w14:paraId="366B9CF8" w14:textId="77777777" w:rsidR="00C97698" w:rsidRPr="00E44CB6" w:rsidRDefault="00C97698" w:rsidP="00CB0EAF">
      <w:pPr>
        <w:tabs>
          <w:tab w:val="left" w:pos="567"/>
        </w:tabs>
        <w:spacing w:line="240" w:lineRule="auto"/>
        <w:ind w:firstLine="0"/>
        <w:rPr>
          <w:rFonts w:ascii="Arial" w:hAnsi="Arial" w:cs="Arial"/>
          <w:sz w:val="18"/>
          <w:szCs w:val="18"/>
        </w:rPr>
      </w:pPr>
    </w:p>
    <w:p w14:paraId="59719DA6" w14:textId="77777777" w:rsidR="00094337" w:rsidRPr="00E44CB6" w:rsidRDefault="00094337" w:rsidP="009F6968">
      <w:pPr>
        <w:tabs>
          <w:tab w:val="left" w:pos="567"/>
        </w:tabs>
        <w:spacing w:line="240" w:lineRule="auto"/>
        <w:ind w:left="-142" w:firstLine="0"/>
        <w:rPr>
          <w:rFonts w:ascii="Arial" w:hAnsi="Arial" w:cs="Arial"/>
          <w:sz w:val="18"/>
          <w:szCs w:val="18"/>
        </w:rPr>
      </w:pPr>
      <w:r w:rsidRPr="00E44CB6">
        <w:rPr>
          <w:rFonts w:ascii="Arial" w:hAnsi="Arial" w:cs="Arial"/>
          <w:sz w:val="18"/>
          <w:szCs w:val="18"/>
        </w:rPr>
        <w:t xml:space="preserve">Настоящий Раздел дополняет условия проведения Запроса предложений и Инструкции по подготовке Предложений. </w:t>
      </w:r>
    </w:p>
    <w:p w14:paraId="76B9D50C" w14:textId="77777777" w:rsidR="00094337" w:rsidRPr="00E44CB6" w:rsidRDefault="00094337" w:rsidP="009F6968">
      <w:pPr>
        <w:tabs>
          <w:tab w:val="left" w:pos="567"/>
        </w:tabs>
        <w:spacing w:line="240" w:lineRule="auto"/>
        <w:ind w:left="-142" w:firstLine="0"/>
        <w:rPr>
          <w:rFonts w:ascii="Arial" w:hAnsi="Arial" w:cs="Arial"/>
          <w:sz w:val="18"/>
          <w:szCs w:val="18"/>
        </w:rPr>
      </w:pPr>
      <w:r w:rsidRPr="00E44CB6">
        <w:rPr>
          <w:rFonts w:ascii="Arial" w:hAnsi="Arial" w:cs="Arial"/>
          <w:sz w:val="18"/>
          <w:szCs w:val="18"/>
        </w:rPr>
        <w:t>В случае противоречий между требованиями настоящего Раздела 3 и других разделов Документации (</w:t>
      </w:r>
      <w:r w:rsidR="00CF7ADE" w:rsidRPr="00E44CB6">
        <w:rPr>
          <w:rFonts w:ascii="Arial" w:hAnsi="Arial" w:cs="Arial"/>
          <w:sz w:val="18"/>
          <w:szCs w:val="18"/>
        </w:rPr>
        <w:t>Р</w:t>
      </w:r>
      <w:r w:rsidRPr="00E44CB6">
        <w:rPr>
          <w:rFonts w:ascii="Arial" w:hAnsi="Arial" w:cs="Arial"/>
          <w:sz w:val="18"/>
          <w:szCs w:val="18"/>
        </w:rPr>
        <w:t>аздел 1 и 2), применяются требования настоящего Раздела 3.</w:t>
      </w:r>
    </w:p>
    <w:p w14:paraId="522F3534" w14:textId="77777777" w:rsidR="00B620AF" w:rsidRPr="00F85F8C" w:rsidRDefault="00B620AF" w:rsidP="00011595">
      <w:pPr>
        <w:pStyle w:val="10"/>
        <w:spacing w:before="0" w:after="0" w:line="276" w:lineRule="auto"/>
        <w:jc w:val="both"/>
        <w:rPr>
          <w:rFonts w:cs="Arial"/>
          <w:sz w:val="28"/>
          <w:szCs w:val="28"/>
        </w:rPr>
      </w:pPr>
      <w:bookmarkStart w:id="164" w:name="_Ref55280368"/>
      <w:bookmarkStart w:id="165" w:name="_Toc55285361"/>
      <w:bookmarkStart w:id="166" w:name="_Toc55305390"/>
      <w:bookmarkStart w:id="167" w:name="_Toc57314671"/>
      <w:bookmarkStart w:id="168" w:name="_Toc69728985"/>
      <w:bookmarkStart w:id="169" w:name="_Toc189154144"/>
      <w:bookmarkStart w:id="170" w:name="_Toc225180089"/>
      <w:bookmarkStart w:id="171" w:name="ФОРМЫ"/>
      <w:r w:rsidRPr="00F85F8C">
        <w:rPr>
          <w:rFonts w:cs="Arial"/>
          <w:sz w:val="28"/>
          <w:szCs w:val="28"/>
        </w:rPr>
        <w:lastRenderedPageBreak/>
        <w:t>Образцы основных форм документов, включаемых в </w:t>
      </w:r>
      <w:bookmarkEnd w:id="164"/>
      <w:bookmarkEnd w:id="165"/>
      <w:bookmarkEnd w:id="166"/>
      <w:bookmarkEnd w:id="167"/>
      <w:bookmarkEnd w:id="168"/>
      <w:r w:rsidRPr="00F85F8C">
        <w:rPr>
          <w:rFonts w:cs="Arial"/>
          <w:sz w:val="28"/>
          <w:szCs w:val="28"/>
        </w:rPr>
        <w:t>Предложение</w:t>
      </w:r>
      <w:bookmarkEnd w:id="169"/>
      <w:bookmarkEnd w:id="170"/>
    </w:p>
    <w:p w14:paraId="747E613E" w14:textId="33969E24" w:rsidR="00700ADD" w:rsidRPr="00A82A47" w:rsidRDefault="00871083" w:rsidP="00700ADD">
      <w:pPr>
        <w:pStyle w:val="21"/>
        <w:numPr>
          <w:ilvl w:val="0"/>
          <w:numId w:val="0"/>
        </w:numPr>
        <w:spacing w:before="120" w:line="276" w:lineRule="auto"/>
        <w:jc w:val="both"/>
        <w:rPr>
          <w:rFonts w:ascii="Arial" w:hAnsi="Arial" w:cs="Arial"/>
          <w:sz w:val="22"/>
          <w:szCs w:val="22"/>
          <w:u w:val="single"/>
        </w:rPr>
      </w:pPr>
      <w:bookmarkStart w:id="172" w:name="_Ref55336310"/>
      <w:bookmarkStart w:id="173" w:name="_Toc57314672"/>
      <w:bookmarkStart w:id="174" w:name="_Toc69728986"/>
      <w:bookmarkStart w:id="175" w:name="_Toc189154145"/>
      <w:bookmarkStart w:id="176" w:name="_Toc225180090"/>
      <w:bookmarkEnd w:id="171"/>
      <w:r w:rsidRPr="00F85F8C">
        <w:rPr>
          <w:rFonts w:ascii="Arial" w:hAnsi="Arial" w:cs="Arial"/>
          <w:sz w:val="22"/>
          <w:szCs w:val="22"/>
        </w:rPr>
        <w:t xml:space="preserve">Форма 1. </w:t>
      </w:r>
      <w:r w:rsidR="00B620AF" w:rsidRPr="00F85F8C">
        <w:rPr>
          <w:rFonts w:ascii="Arial" w:hAnsi="Arial" w:cs="Arial"/>
          <w:sz w:val="22"/>
          <w:szCs w:val="22"/>
        </w:rPr>
        <w:t xml:space="preserve">Письмо о подаче </w:t>
      </w:r>
      <w:r w:rsidR="00314230" w:rsidRPr="00A82A47">
        <w:rPr>
          <w:rFonts w:ascii="Arial" w:hAnsi="Arial" w:cs="Arial"/>
          <w:sz w:val="22"/>
          <w:szCs w:val="22"/>
          <w:u w:val="single"/>
        </w:rPr>
        <w:t xml:space="preserve">безотзывной </w:t>
      </w:r>
      <w:r w:rsidR="00B620AF" w:rsidRPr="00A82A47">
        <w:rPr>
          <w:rFonts w:ascii="Arial" w:hAnsi="Arial" w:cs="Arial"/>
          <w:sz w:val="22"/>
          <w:szCs w:val="22"/>
          <w:u w:val="single"/>
        </w:rPr>
        <w:t>оферты</w:t>
      </w:r>
      <w:bookmarkEnd w:id="172"/>
      <w:bookmarkEnd w:id="173"/>
      <w:bookmarkEnd w:id="174"/>
      <w:bookmarkEnd w:id="175"/>
      <w:bookmarkEnd w:id="176"/>
    </w:p>
    <w:p w14:paraId="0B000A3E" w14:textId="0B5FB94D" w:rsidR="00FA45CA" w:rsidRDefault="00FA45CA" w:rsidP="00B23A9E">
      <w:pPr>
        <w:ind w:firstLine="0"/>
        <w:rPr>
          <w:rFonts w:ascii="Arial" w:hAnsi="Arial" w:cs="Arial"/>
          <w:b/>
          <w:sz w:val="22"/>
          <w:szCs w:val="22"/>
        </w:rPr>
      </w:pPr>
      <w:bookmarkStart w:id="177" w:name="_Hlk207295486"/>
    </w:p>
    <w:p w14:paraId="725475E4" w14:textId="77777777" w:rsidR="00FA45CA" w:rsidRDefault="00FA45CA" w:rsidP="00B23A9E">
      <w:pPr>
        <w:ind w:firstLine="0"/>
        <w:rPr>
          <w:rFonts w:ascii="Arial" w:hAnsi="Arial" w:cs="Arial"/>
          <w:b/>
          <w:sz w:val="22"/>
          <w:szCs w:val="22"/>
        </w:rPr>
      </w:pPr>
    </w:p>
    <w:bookmarkEnd w:id="177"/>
    <w:p w14:paraId="590FFDFC" w14:textId="77777777" w:rsidR="00B620AF" w:rsidRPr="00F85F8C" w:rsidRDefault="0017118D" w:rsidP="00B765A3">
      <w:pPr>
        <w:spacing w:before="120" w:after="120" w:line="276" w:lineRule="auto"/>
        <w:ind w:right="5243" w:firstLine="0"/>
        <w:rPr>
          <w:rFonts w:ascii="Arial" w:hAnsi="Arial" w:cs="Arial"/>
          <w:sz w:val="18"/>
          <w:szCs w:val="18"/>
        </w:rPr>
      </w:pPr>
      <w:r w:rsidRPr="00F85F8C">
        <w:rPr>
          <w:rFonts w:ascii="Arial" w:hAnsi="Arial" w:cs="Arial"/>
          <w:sz w:val="18"/>
          <w:szCs w:val="18"/>
        </w:rPr>
        <w:t>№_____ от «_____» ___________20___ года</w:t>
      </w:r>
    </w:p>
    <w:p w14:paraId="558F912D" w14:textId="77777777" w:rsidR="0017118D" w:rsidRPr="00F85F8C" w:rsidRDefault="0017118D" w:rsidP="00A101C5">
      <w:pPr>
        <w:spacing w:line="276" w:lineRule="auto"/>
        <w:jc w:val="center"/>
        <w:rPr>
          <w:rFonts w:ascii="Arial" w:hAnsi="Arial" w:cs="Arial"/>
          <w:sz w:val="18"/>
          <w:szCs w:val="18"/>
        </w:rPr>
      </w:pPr>
    </w:p>
    <w:p w14:paraId="7FC14303" w14:textId="77777777" w:rsidR="00B620AF" w:rsidRPr="00F85F8C" w:rsidRDefault="00B620AF" w:rsidP="00A101C5">
      <w:pPr>
        <w:spacing w:line="276" w:lineRule="auto"/>
        <w:jc w:val="center"/>
        <w:rPr>
          <w:rFonts w:ascii="Arial" w:hAnsi="Arial" w:cs="Arial"/>
          <w:sz w:val="22"/>
          <w:szCs w:val="22"/>
        </w:rPr>
      </w:pPr>
      <w:r w:rsidRPr="00F85F8C">
        <w:rPr>
          <w:rFonts w:ascii="Arial" w:hAnsi="Arial" w:cs="Arial"/>
          <w:sz w:val="22"/>
          <w:szCs w:val="22"/>
        </w:rPr>
        <w:t>Уважаемые господа!</w:t>
      </w:r>
    </w:p>
    <w:p w14:paraId="3434B7DC" w14:textId="77777777" w:rsidR="00055407" w:rsidRPr="00F85F8C" w:rsidRDefault="00055407" w:rsidP="00A101C5">
      <w:pPr>
        <w:spacing w:line="276" w:lineRule="auto"/>
        <w:rPr>
          <w:rFonts w:ascii="Arial" w:hAnsi="Arial" w:cs="Arial"/>
          <w:sz w:val="22"/>
          <w:szCs w:val="22"/>
        </w:rPr>
      </w:pPr>
    </w:p>
    <w:p w14:paraId="657E50CE" w14:textId="64130B03" w:rsidR="00E044C1" w:rsidRPr="00F85F8C" w:rsidRDefault="00055407" w:rsidP="00DB1CA8">
      <w:pPr>
        <w:spacing w:line="240" w:lineRule="auto"/>
        <w:ind w:firstLine="0"/>
        <w:rPr>
          <w:rFonts w:ascii="Arial" w:hAnsi="Arial" w:cs="Arial"/>
          <w:sz w:val="22"/>
          <w:szCs w:val="22"/>
        </w:rPr>
      </w:pPr>
      <w:r w:rsidRPr="00F85F8C">
        <w:rPr>
          <w:rFonts w:ascii="Arial" w:hAnsi="Arial" w:cs="Arial"/>
          <w:sz w:val="22"/>
          <w:szCs w:val="22"/>
        </w:rPr>
        <w:t xml:space="preserve">Изучив Уведомление о проведении </w:t>
      </w:r>
      <w:r w:rsidR="007017EF">
        <w:rPr>
          <w:rFonts w:ascii="Arial" w:hAnsi="Arial" w:cs="Arial"/>
          <w:sz w:val="22"/>
          <w:szCs w:val="22"/>
        </w:rPr>
        <w:t>закупки</w:t>
      </w:r>
      <w:r w:rsidR="00D20281" w:rsidRPr="00F85F8C">
        <w:rPr>
          <w:rFonts w:ascii="Arial" w:hAnsi="Arial" w:cs="Arial"/>
          <w:sz w:val="22"/>
          <w:szCs w:val="22"/>
        </w:rPr>
        <w:t>,</w:t>
      </w:r>
      <w:r w:rsidRPr="00F85F8C">
        <w:rPr>
          <w:rFonts w:ascii="Arial" w:hAnsi="Arial" w:cs="Arial"/>
          <w:sz w:val="22"/>
          <w:szCs w:val="22"/>
        </w:rPr>
        <w:t xml:space="preserve"> </w:t>
      </w:r>
      <w:r w:rsidR="00D86125" w:rsidRPr="00F85F8C">
        <w:rPr>
          <w:rFonts w:ascii="Arial" w:hAnsi="Arial" w:cs="Arial"/>
          <w:sz w:val="22"/>
          <w:szCs w:val="22"/>
        </w:rPr>
        <w:t xml:space="preserve">а также </w:t>
      </w:r>
      <w:r w:rsidRPr="00F85F8C">
        <w:rPr>
          <w:rFonts w:ascii="Arial" w:hAnsi="Arial" w:cs="Arial"/>
          <w:sz w:val="22"/>
          <w:szCs w:val="22"/>
        </w:rPr>
        <w:t>Документацию</w:t>
      </w:r>
      <w:r w:rsidR="00726922">
        <w:rPr>
          <w:rFonts w:ascii="Arial" w:hAnsi="Arial" w:cs="Arial"/>
          <w:sz w:val="22"/>
          <w:szCs w:val="22"/>
        </w:rPr>
        <w:t xml:space="preserve"> по закупке</w:t>
      </w:r>
      <w:r w:rsidRPr="00F85F8C">
        <w:rPr>
          <w:rFonts w:ascii="Arial" w:hAnsi="Arial" w:cs="Arial"/>
          <w:sz w:val="22"/>
          <w:szCs w:val="22"/>
        </w:rPr>
        <w:t xml:space="preserve">, </w:t>
      </w:r>
      <w:r w:rsidR="00D20281" w:rsidRPr="00F85F8C">
        <w:rPr>
          <w:rFonts w:ascii="Arial" w:hAnsi="Arial" w:cs="Arial"/>
          <w:sz w:val="22"/>
          <w:szCs w:val="22"/>
        </w:rPr>
        <w:t>вклю</w:t>
      </w:r>
      <w:r w:rsidR="00141345" w:rsidRPr="00F85F8C">
        <w:rPr>
          <w:rFonts w:ascii="Arial" w:hAnsi="Arial" w:cs="Arial"/>
          <w:sz w:val="22"/>
          <w:szCs w:val="22"/>
        </w:rPr>
        <w:t>ч</w:t>
      </w:r>
      <w:r w:rsidR="00D20281" w:rsidRPr="00F85F8C">
        <w:rPr>
          <w:rFonts w:ascii="Arial" w:hAnsi="Arial" w:cs="Arial"/>
          <w:sz w:val="22"/>
          <w:szCs w:val="22"/>
        </w:rPr>
        <w:t xml:space="preserve">ая все полученные </w:t>
      </w:r>
      <w:r w:rsidR="00141345" w:rsidRPr="00F85F8C">
        <w:rPr>
          <w:rFonts w:ascii="Arial" w:hAnsi="Arial" w:cs="Arial"/>
          <w:sz w:val="22"/>
          <w:szCs w:val="22"/>
        </w:rPr>
        <w:t xml:space="preserve">изменения, дополнения и разъяснения, </w:t>
      </w:r>
      <w:r w:rsidRPr="00F85F8C">
        <w:rPr>
          <w:rFonts w:ascii="Arial" w:hAnsi="Arial" w:cs="Arial"/>
          <w:sz w:val="22"/>
          <w:szCs w:val="22"/>
        </w:rPr>
        <w:t>и принимая установленные в них требования и условия</w:t>
      </w:r>
    </w:p>
    <w:p w14:paraId="39EEDF87" w14:textId="77777777" w:rsidR="00442608" w:rsidRPr="00F85F8C" w:rsidRDefault="00442608" w:rsidP="00DB1CA8">
      <w:pPr>
        <w:spacing w:line="240" w:lineRule="auto"/>
        <w:ind w:firstLine="0"/>
        <w:rPr>
          <w:rFonts w:ascii="Arial" w:hAnsi="Arial" w:cs="Arial"/>
          <w:sz w:val="18"/>
          <w:szCs w:val="18"/>
        </w:rPr>
      </w:pPr>
    </w:p>
    <w:tbl>
      <w:tblPr>
        <w:tblStyle w:val="afff5"/>
        <w:tblW w:w="0" w:type="auto"/>
        <w:tblLook w:val="04A0" w:firstRow="1" w:lastRow="0" w:firstColumn="1" w:lastColumn="0" w:noHBand="0" w:noVBand="1"/>
      </w:tblPr>
      <w:tblGrid>
        <w:gridCol w:w="9629"/>
      </w:tblGrid>
      <w:tr w:rsidR="00F85F8C" w:rsidRPr="00F85F8C" w14:paraId="186EFE5C" w14:textId="77777777" w:rsidTr="00442608">
        <w:tc>
          <w:tcPr>
            <w:tcW w:w="10109" w:type="dxa"/>
          </w:tcPr>
          <w:p w14:paraId="1C021F14" w14:textId="77777777" w:rsidR="00442608" w:rsidRPr="00F85F8C" w:rsidRDefault="00442608" w:rsidP="00D4531B">
            <w:pPr>
              <w:spacing w:line="276" w:lineRule="auto"/>
              <w:ind w:firstLine="0"/>
              <w:rPr>
                <w:rFonts w:ascii="Arial" w:hAnsi="Arial" w:cs="Arial"/>
                <w:b/>
                <w:sz w:val="18"/>
                <w:szCs w:val="18"/>
              </w:rPr>
            </w:pPr>
            <w:r w:rsidRPr="00F85F8C">
              <w:rPr>
                <w:rFonts w:ascii="Arial" w:hAnsi="Arial" w:cs="Arial"/>
                <w:b/>
                <w:sz w:val="18"/>
                <w:szCs w:val="18"/>
              </w:rPr>
              <w:t>Полное наименование Участника с указанием организационно-правовой формы</w:t>
            </w:r>
            <w:r w:rsidR="00D4531B" w:rsidRPr="00F85F8C">
              <w:rPr>
                <w:rFonts w:ascii="Arial" w:hAnsi="Arial" w:cs="Arial"/>
                <w:b/>
                <w:sz w:val="18"/>
                <w:szCs w:val="18"/>
              </w:rPr>
              <w:t xml:space="preserve"> (ИНН</w:t>
            </w:r>
            <w:r w:rsidRPr="00F85F8C">
              <w:rPr>
                <w:rFonts w:ascii="Arial" w:hAnsi="Arial" w:cs="Arial"/>
                <w:b/>
                <w:sz w:val="18"/>
                <w:szCs w:val="18"/>
              </w:rPr>
              <w:t>)</w:t>
            </w:r>
          </w:p>
        </w:tc>
      </w:tr>
      <w:tr w:rsidR="00442608" w:rsidRPr="00F85F8C" w14:paraId="08C4567C" w14:textId="77777777" w:rsidTr="00442608">
        <w:tc>
          <w:tcPr>
            <w:tcW w:w="10109" w:type="dxa"/>
          </w:tcPr>
          <w:p w14:paraId="7520DCD2" w14:textId="77777777" w:rsidR="00442608" w:rsidRPr="00F85F8C" w:rsidRDefault="00055407" w:rsidP="00D4531B">
            <w:pPr>
              <w:spacing w:line="276" w:lineRule="auto"/>
              <w:ind w:firstLine="0"/>
              <w:rPr>
                <w:rFonts w:ascii="Arial" w:hAnsi="Arial" w:cs="Arial"/>
                <w:b/>
                <w:sz w:val="18"/>
                <w:szCs w:val="18"/>
              </w:rPr>
            </w:pPr>
            <w:r w:rsidRPr="00F85F8C">
              <w:rPr>
                <w:rFonts w:ascii="Arial" w:hAnsi="Arial" w:cs="Arial"/>
                <w:b/>
                <w:sz w:val="18"/>
                <w:szCs w:val="18"/>
              </w:rPr>
              <w:t>зарегистрированное по адресу</w:t>
            </w:r>
            <w:r w:rsidR="00A101C5" w:rsidRPr="00F85F8C">
              <w:rPr>
                <w:rFonts w:ascii="Arial" w:hAnsi="Arial" w:cs="Arial"/>
                <w:b/>
                <w:sz w:val="18"/>
                <w:szCs w:val="18"/>
              </w:rPr>
              <w:t>,</w:t>
            </w:r>
            <w:r w:rsidR="00442608" w:rsidRPr="00F85F8C">
              <w:rPr>
                <w:rFonts w:ascii="Arial" w:hAnsi="Arial" w:cs="Arial"/>
                <w:b/>
                <w:i/>
                <w:sz w:val="18"/>
                <w:szCs w:val="18"/>
              </w:rPr>
              <w:t xml:space="preserve"> (Указать адрес согласно ЕГРЮЛ)</w:t>
            </w:r>
          </w:p>
        </w:tc>
      </w:tr>
    </w:tbl>
    <w:p w14:paraId="6F367FA0" w14:textId="77777777" w:rsidR="00442608" w:rsidRPr="00F85F8C" w:rsidRDefault="00442608" w:rsidP="00B93BB6">
      <w:pPr>
        <w:spacing w:line="276" w:lineRule="auto"/>
        <w:ind w:firstLine="0"/>
        <w:rPr>
          <w:rFonts w:ascii="Arial" w:hAnsi="Arial" w:cs="Arial"/>
          <w:sz w:val="18"/>
          <w:szCs w:val="18"/>
        </w:rPr>
      </w:pPr>
    </w:p>
    <w:p w14:paraId="18CB2041" w14:textId="77777777" w:rsidR="00442608" w:rsidRPr="00F85F8C" w:rsidRDefault="00055407" w:rsidP="00B93BB6">
      <w:pPr>
        <w:spacing w:line="276" w:lineRule="auto"/>
        <w:ind w:firstLine="0"/>
        <w:jc w:val="left"/>
        <w:rPr>
          <w:rFonts w:ascii="Arial" w:hAnsi="Arial" w:cs="Arial"/>
          <w:b/>
          <w:sz w:val="18"/>
          <w:szCs w:val="18"/>
        </w:rPr>
      </w:pPr>
      <w:r w:rsidRPr="00F85F8C">
        <w:rPr>
          <w:rFonts w:ascii="Arial" w:hAnsi="Arial" w:cs="Arial"/>
          <w:sz w:val="18"/>
          <w:szCs w:val="18"/>
        </w:rPr>
        <w:t>предлагает заключить</w:t>
      </w:r>
      <w:r w:rsidRPr="00F85F8C">
        <w:rPr>
          <w:rFonts w:ascii="Arial" w:hAnsi="Arial" w:cs="Arial"/>
          <w:b/>
          <w:sz w:val="18"/>
          <w:szCs w:val="18"/>
        </w:rPr>
        <w:t xml:space="preserve"> </w:t>
      </w:r>
      <w:r w:rsidR="00270461" w:rsidRPr="00F85F8C">
        <w:rPr>
          <w:rFonts w:ascii="Arial" w:hAnsi="Arial" w:cs="Arial"/>
          <w:sz w:val="18"/>
          <w:szCs w:val="18"/>
        </w:rPr>
        <w:t>договор</w:t>
      </w:r>
      <w:r w:rsidR="00A101C5" w:rsidRPr="00F85F8C">
        <w:rPr>
          <w:rFonts w:ascii="Arial" w:hAnsi="Arial" w:cs="Arial"/>
          <w:sz w:val="18"/>
          <w:szCs w:val="18"/>
        </w:rPr>
        <w:t>,</w:t>
      </w:r>
      <w:r w:rsidR="00270461" w:rsidRPr="00F85F8C">
        <w:rPr>
          <w:rFonts w:ascii="Arial" w:hAnsi="Arial" w:cs="Arial"/>
          <w:b/>
          <w:sz w:val="18"/>
          <w:szCs w:val="18"/>
        </w:rPr>
        <w:t xml:space="preserve"> </w:t>
      </w:r>
    </w:p>
    <w:tbl>
      <w:tblPr>
        <w:tblStyle w:val="afff5"/>
        <w:tblW w:w="0" w:type="auto"/>
        <w:tblLook w:val="04A0" w:firstRow="1" w:lastRow="0" w:firstColumn="1" w:lastColumn="0" w:noHBand="0" w:noVBand="1"/>
      </w:tblPr>
      <w:tblGrid>
        <w:gridCol w:w="9629"/>
      </w:tblGrid>
      <w:tr w:rsidR="00F85F8C" w:rsidRPr="00F85F8C" w14:paraId="1461794F" w14:textId="77777777" w:rsidTr="00442608">
        <w:tc>
          <w:tcPr>
            <w:tcW w:w="10109" w:type="dxa"/>
          </w:tcPr>
          <w:p w14:paraId="43A10C4B" w14:textId="77777777" w:rsidR="00442608" w:rsidRPr="00F85F8C" w:rsidRDefault="00442608" w:rsidP="00442608">
            <w:pPr>
              <w:spacing w:line="276" w:lineRule="auto"/>
              <w:ind w:firstLine="0"/>
              <w:jc w:val="center"/>
              <w:rPr>
                <w:rFonts w:ascii="Arial" w:hAnsi="Arial" w:cs="Arial"/>
                <w:b/>
                <w:sz w:val="18"/>
                <w:szCs w:val="18"/>
              </w:rPr>
            </w:pPr>
            <w:r w:rsidRPr="00F85F8C">
              <w:rPr>
                <w:rFonts w:ascii="Arial" w:hAnsi="Arial" w:cs="Arial"/>
                <w:b/>
                <w:sz w:val="18"/>
                <w:szCs w:val="18"/>
              </w:rPr>
              <w:t>(Наименование предмета Договора поставки товара, выполнения работ, оказания услуг)</w:t>
            </w:r>
          </w:p>
        </w:tc>
      </w:tr>
    </w:tbl>
    <w:p w14:paraId="7A7779ED" w14:textId="77777777" w:rsidR="00F501DE" w:rsidRPr="00F85F8C" w:rsidRDefault="0094158D" w:rsidP="00B93BB6">
      <w:pPr>
        <w:spacing w:line="276" w:lineRule="auto"/>
        <w:ind w:firstLine="0"/>
        <w:rPr>
          <w:rFonts w:ascii="Arial" w:hAnsi="Arial" w:cs="Arial"/>
          <w:sz w:val="18"/>
          <w:szCs w:val="18"/>
        </w:rPr>
      </w:pPr>
      <w:r w:rsidRPr="00F85F8C">
        <w:rPr>
          <w:rFonts w:ascii="Arial" w:hAnsi="Arial" w:cs="Arial"/>
          <w:sz w:val="18"/>
          <w:szCs w:val="18"/>
        </w:rPr>
        <w:t xml:space="preserve">на условиях и в соответствии с приложениями к настоящему письму и составляющими вместе с настоящим письмом </w:t>
      </w:r>
      <w:r w:rsidR="00442608" w:rsidRPr="00F85F8C">
        <w:rPr>
          <w:rFonts w:ascii="Arial" w:hAnsi="Arial" w:cs="Arial"/>
          <w:sz w:val="18"/>
          <w:szCs w:val="18"/>
        </w:rPr>
        <w:t>Технико-к</w:t>
      </w:r>
      <w:r w:rsidRPr="00F85F8C">
        <w:rPr>
          <w:rFonts w:ascii="Arial" w:hAnsi="Arial" w:cs="Arial"/>
          <w:sz w:val="18"/>
          <w:szCs w:val="18"/>
        </w:rPr>
        <w:t>оммерческое предложение</w:t>
      </w:r>
      <w:r w:rsidR="00270461" w:rsidRPr="00F85F8C">
        <w:rPr>
          <w:rFonts w:ascii="Arial" w:hAnsi="Arial" w:cs="Arial"/>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941"/>
        <w:gridCol w:w="2688"/>
      </w:tblGrid>
      <w:tr w:rsidR="00F85F8C" w:rsidRPr="00F85F8C" w14:paraId="1D16F14A" w14:textId="77777777" w:rsidTr="009F6968">
        <w:trPr>
          <w:cantSplit/>
          <w:trHeight w:hRule="exact" w:val="312"/>
        </w:trPr>
        <w:tc>
          <w:tcPr>
            <w:tcW w:w="3604" w:type="pct"/>
          </w:tcPr>
          <w:p w14:paraId="548D7C12" w14:textId="77777777" w:rsidR="008D30F5" w:rsidRPr="00F85F8C" w:rsidRDefault="008D30F5" w:rsidP="00844597">
            <w:pPr>
              <w:spacing w:line="276" w:lineRule="auto"/>
              <w:ind w:firstLine="0"/>
              <w:rPr>
                <w:rFonts w:ascii="Arial" w:hAnsi="Arial" w:cs="Arial"/>
                <w:b/>
                <w:sz w:val="18"/>
                <w:szCs w:val="18"/>
              </w:rPr>
            </w:pPr>
            <w:r w:rsidRPr="00F85F8C">
              <w:rPr>
                <w:rFonts w:ascii="Arial" w:hAnsi="Arial" w:cs="Arial"/>
                <w:b/>
                <w:sz w:val="18"/>
                <w:szCs w:val="18"/>
              </w:rPr>
              <w:t>Стоимость предложения, руб. (без учета НДС)</w:t>
            </w:r>
          </w:p>
        </w:tc>
        <w:tc>
          <w:tcPr>
            <w:tcW w:w="1396" w:type="pct"/>
          </w:tcPr>
          <w:p w14:paraId="52DDABDC" w14:textId="77777777" w:rsidR="00970C0C" w:rsidRPr="00F85F8C" w:rsidRDefault="0031177C" w:rsidP="00970C0C">
            <w:pPr>
              <w:spacing w:line="276" w:lineRule="auto"/>
              <w:ind w:firstLine="0"/>
              <w:jc w:val="left"/>
              <w:rPr>
                <w:rFonts w:ascii="Arial" w:hAnsi="Arial" w:cs="Arial"/>
                <w:sz w:val="18"/>
                <w:szCs w:val="18"/>
              </w:rPr>
            </w:pPr>
            <w:r w:rsidRPr="00F85F8C">
              <w:rPr>
                <w:rFonts w:ascii="Arial" w:hAnsi="Arial" w:cs="Arial"/>
                <w:sz w:val="18"/>
                <w:szCs w:val="18"/>
              </w:rPr>
              <w:t>0,00</w:t>
            </w:r>
          </w:p>
        </w:tc>
      </w:tr>
      <w:tr w:rsidR="00F85F8C" w:rsidRPr="00F85F8C" w14:paraId="7F8778D3" w14:textId="77777777" w:rsidTr="009F6968">
        <w:trPr>
          <w:cantSplit/>
          <w:trHeight w:hRule="exact" w:val="312"/>
        </w:trPr>
        <w:tc>
          <w:tcPr>
            <w:tcW w:w="3604" w:type="pct"/>
          </w:tcPr>
          <w:p w14:paraId="1433599C" w14:textId="77777777" w:rsidR="008D30F5" w:rsidRPr="00F85F8C" w:rsidRDefault="008D30F5" w:rsidP="00A101C5">
            <w:pPr>
              <w:spacing w:line="276" w:lineRule="auto"/>
              <w:ind w:firstLine="0"/>
              <w:rPr>
                <w:rFonts w:ascii="Arial" w:hAnsi="Arial" w:cs="Arial"/>
                <w:sz w:val="18"/>
                <w:szCs w:val="18"/>
              </w:rPr>
            </w:pPr>
            <w:r w:rsidRPr="00F85F8C">
              <w:rPr>
                <w:rFonts w:ascii="Arial" w:hAnsi="Arial" w:cs="Arial"/>
                <w:sz w:val="18"/>
                <w:szCs w:val="18"/>
              </w:rPr>
              <w:t>кроме того, НДС, руб.</w:t>
            </w:r>
          </w:p>
        </w:tc>
        <w:tc>
          <w:tcPr>
            <w:tcW w:w="1396" w:type="pct"/>
            <w:vAlign w:val="center"/>
          </w:tcPr>
          <w:p w14:paraId="11017238" w14:textId="77777777" w:rsidR="00970C0C" w:rsidRPr="00F85F8C" w:rsidRDefault="0031177C" w:rsidP="00970C0C">
            <w:pPr>
              <w:spacing w:line="276" w:lineRule="auto"/>
              <w:ind w:firstLine="0"/>
              <w:rPr>
                <w:rFonts w:ascii="Arial" w:hAnsi="Arial" w:cs="Arial"/>
                <w:sz w:val="18"/>
                <w:szCs w:val="18"/>
              </w:rPr>
            </w:pPr>
            <w:r w:rsidRPr="00F85F8C">
              <w:rPr>
                <w:rFonts w:ascii="Arial" w:hAnsi="Arial" w:cs="Arial"/>
                <w:sz w:val="18"/>
                <w:szCs w:val="18"/>
              </w:rPr>
              <w:t>0,00</w:t>
            </w:r>
          </w:p>
        </w:tc>
      </w:tr>
      <w:tr w:rsidR="00F85F8C" w:rsidRPr="00F85F8C" w14:paraId="5798A8A5" w14:textId="77777777" w:rsidTr="009F6968">
        <w:trPr>
          <w:cantSplit/>
          <w:trHeight w:hRule="exact" w:val="600"/>
        </w:trPr>
        <w:tc>
          <w:tcPr>
            <w:tcW w:w="3604" w:type="pct"/>
          </w:tcPr>
          <w:p w14:paraId="0B33367C" w14:textId="77777777" w:rsidR="00DD2BBB" w:rsidRPr="00F85F8C" w:rsidRDefault="008D30F5" w:rsidP="00A101C5">
            <w:pPr>
              <w:spacing w:line="276" w:lineRule="auto"/>
              <w:ind w:firstLine="0"/>
              <w:rPr>
                <w:rFonts w:ascii="Arial" w:hAnsi="Arial" w:cs="Arial"/>
                <w:b/>
                <w:bCs/>
                <w:sz w:val="18"/>
                <w:szCs w:val="18"/>
              </w:rPr>
            </w:pPr>
            <w:r w:rsidRPr="00F85F8C">
              <w:rPr>
                <w:rFonts w:ascii="Arial" w:hAnsi="Arial" w:cs="Arial"/>
                <w:b/>
                <w:bCs/>
                <w:sz w:val="18"/>
                <w:szCs w:val="18"/>
              </w:rPr>
              <w:t>Итого с НДС, руб.</w:t>
            </w:r>
          </w:p>
          <w:p w14:paraId="46BDE207" w14:textId="77777777" w:rsidR="008D30F5" w:rsidRPr="00F85F8C" w:rsidRDefault="00DD2BBB" w:rsidP="00DD2BBB">
            <w:pPr>
              <w:spacing w:line="276" w:lineRule="auto"/>
              <w:ind w:firstLine="0"/>
              <w:rPr>
                <w:rFonts w:ascii="Arial" w:hAnsi="Arial" w:cs="Arial"/>
                <w:b/>
                <w:bCs/>
                <w:sz w:val="18"/>
                <w:szCs w:val="18"/>
              </w:rPr>
            </w:pPr>
            <w:r w:rsidRPr="00F85F8C">
              <w:rPr>
                <w:rFonts w:ascii="Arial" w:hAnsi="Arial" w:cs="Arial"/>
                <w:bCs/>
                <w:sz w:val="18"/>
                <w:szCs w:val="18"/>
              </w:rPr>
              <w:t>Примечание:</w:t>
            </w:r>
            <w:r w:rsidRPr="00F85F8C">
              <w:rPr>
                <w:rFonts w:ascii="Arial" w:hAnsi="Arial" w:cs="Arial"/>
                <w:bCs/>
                <w:i/>
                <w:sz w:val="18"/>
                <w:szCs w:val="18"/>
              </w:rPr>
              <w:t>(для автоматического подсчета правой кнопкой «обновить поле»)</w:t>
            </w:r>
          </w:p>
        </w:tc>
        <w:tc>
          <w:tcPr>
            <w:tcW w:w="1396" w:type="pct"/>
            <w:vAlign w:val="center"/>
          </w:tcPr>
          <w:p w14:paraId="7D94FC1C" w14:textId="77777777" w:rsidR="008D30F5" w:rsidRPr="00F85F8C" w:rsidRDefault="00C922CF" w:rsidP="00825D92">
            <w:pPr>
              <w:spacing w:line="276" w:lineRule="auto"/>
              <w:ind w:firstLine="0"/>
              <w:rPr>
                <w:rFonts w:ascii="Arial" w:hAnsi="Arial" w:cs="Arial"/>
                <w:sz w:val="18"/>
                <w:szCs w:val="18"/>
              </w:rPr>
            </w:pPr>
            <w:r w:rsidRPr="00F85F8C">
              <w:rPr>
                <w:rFonts w:ascii="Arial" w:hAnsi="Arial" w:cs="Arial"/>
                <w:sz w:val="18"/>
                <w:szCs w:val="18"/>
              </w:rPr>
              <w:fldChar w:fldCharType="begin"/>
            </w:r>
            <w:r w:rsidRPr="00F85F8C">
              <w:rPr>
                <w:rFonts w:ascii="Arial" w:hAnsi="Arial" w:cs="Arial"/>
                <w:sz w:val="18"/>
                <w:szCs w:val="18"/>
              </w:rPr>
              <w:instrText xml:space="preserve"> =SUM(ABOVE) \# "# ##0,00" </w:instrText>
            </w:r>
            <w:r w:rsidRPr="00F85F8C">
              <w:rPr>
                <w:rFonts w:ascii="Arial" w:hAnsi="Arial" w:cs="Arial"/>
                <w:sz w:val="18"/>
                <w:szCs w:val="18"/>
              </w:rPr>
              <w:fldChar w:fldCharType="separate"/>
            </w:r>
            <w:r w:rsidR="00825D92" w:rsidRPr="00F85F8C">
              <w:rPr>
                <w:rFonts w:ascii="Arial" w:hAnsi="Arial" w:cs="Arial"/>
                <w:noProof/>
                <w:sz w:val="18"/>
                <w:szCs w:val="18"/>
              </w:rPr>
              <w:t>0,00</w:t>
            </w:r>
            <w:r w:rsidRPr="00F85F8C">
              <w:rPr>
                <w:rFonts w:ascii="Arial" w:hAnsi="Arial" w:cs="Arial"/>
                <w:sz w:val="18"/>
                <w:szCs w:val="18"/>
              </w:rPr>
              <w:fldChar w:fldCharType="end"/>
            </w:r>
            <w:r w:rsidR="0031177C" w:rsidRPr="00F85F8C">
              <w:rPr>
                <w:rFonts w:ascii="Arial" w:hAnsi="Arial" w:cs="Arial"/>
                <w:sz w:val="18"/>
                <w:szCs w:val="18"/>
              </w:rPr>
              <w:t xml:space="preserve"> </w:t>
            </w:r>
          </w:p>
        </w:tc>
      </w:tr>
      <w:tr w:rsidR="00F85F8C" w:rsidRPr="00F85F8C" w14:paraId="7BD7828F" w14:textId="77777777" w:rsidTr="009F6968">
        <w:trPr>
          <w:cantSplit/>
          <w:trHeight w:hRule="exact" w:val="312"/>
        </w:trPr>
        <w:tc>
          <w:tcPr>
            <w:tcW w:w="3604" w:type="pct"/>
          </w:tcPr>
          <w:p w14:paraId="168AA021" w14:textId="77777777" w:rsidR="00026BA9" w:rsidRPr="00F85F8C" w:rsidRDefault="00B63739" w:rsidP="003142CF">
            <w:pPr>
              <w:spacing w:line="276" w:lineRule="auto"/>
              <w:ind w:firstLine="0"/>
              <w:rPr>
                <w:rFonts w:ascii="Arial" w:hAnsi="Arial" w:cs="Arial"/>
                <w:sz w:val="18"/>
                <w:szCs w:val="18"/>
              </w:rPr>
            </w:pPr>
            <w:r w:rsidRPr="00F85F8C">
              <w:rPr>
                <w:rFonts w:ascii="Arial" w:hAnsi="Arial" w:cs="Arial"/>
                <w:bCs/>
                <w:sz w:val="18"/>
                <w:szCs w:val="18"/>
              </w:rPr>
              <w:t>Срок исполнения договора</w:t>
            </w:r>
            <w:r w:rsidR="00442608" w:rsidRPr="00F85F8C">
              <w:rPr>
                <w:rFonts w:ascii="Arial" w:hAnsi="Arial" w:cs="Arial"/>
                <w:bCs/>
                <w:sz w:val="18"/>
                <w:szCs w:val="18"/>
              </w:rPr>
              <w:t>:</w:t>
            </w:r>
          </w:p>
        </w:tc>
        <w:tc>
          <w:tcPr>
            <w:tcW w:w="1396" w:type="pct"/>
            <w:vAlign w:val="center"/>
          </w:tcPr>
          <w:p w14:paraId="5F2DD1D3" w14:textId="77777777" w:rsidR="00026BA9" w:rsidRPr="00F85F8C" w:rsidRDefault="00026BA9" w:rsidP="00C00AE7">
            <w:pPr>
              <w:spacing w:line="276" w:lineRule="auto"/>
              <w:ind w:firstLine="0"/>
              <w:rPr>
                <w:rFonts w:ascii="Arial" w:hAnsi="Arial" w:cs="Arial"/>
                <w:sz w:val="18"/>
                <w:szCs w:val="18"/>
              </w:rPr>
            </w:pPr>
          </w:p>
        </w:tc>
      </w:tr>
      <w:tr w:rsidR="00F85F8C" w:rsidRPr="00F85F8C" w14:paraId="1735F57B" w14:textId="77777777" w:rsidTr="009F6968">
        <w:trPr>
          <w:cantSplit/>
          <w:trHeight w:hRule="exact" w:val="312"/>
        </w:trPr>
        <w:tc>
          <w:tcPr>
            <w:tcW w:w="3604" w:type="pct"/>
          </w:tcPr>
          <w:p w14:paraId="15B8B245" w14:textId="77777777" w:rsidR="00B63739" w:rsidRPr="00F85F8C" w:rsidRDefault="00B63739" w:rsidP="00B63739">
            <w:pPr>
              <w:spacing w:line="276" w:lineRule="auto"/>
              <w:ind w:firstLine="0"/>
              <w:rPr>
                <w:rFonts w:ascii="Arial" w:hAnsi="Arial" w:cs="Arial"/>
                <w:bCs/>
                <w:sz w:val="18"/>
                <w:szCs w:val="18"/>
              </w:rPr>
            </w:pPr>
            <w:r w:rsidRPr="00F85F8C">
              <w:rPr>
                <w:rFonts w:ascii="Arial" w:hAnsi="Arial" w:cs="Arial"/>
                <w:sz w:val="18"/>
                <w:szCs w:val="18"/>
              </w:rPr>
              <w:t>Гарантийный срок:</w:t>
            </w:r>
          </w:p>
        </w:tc>
        <w:tc>
          <w:tcPr>
            <w:tcW w:w="1396" w:type="pct"/>
            <w:vAlign w:val="center"/>
          </w:tcPr>
          <w:p w14:paraId="699BC087" w14:textId="77777777" w:rsidR="00B63739" w:rsidRPr="00F85F8C" w:rsidRDefault="00B63739" w:rsidP="00B63739">
            <w:pPr>
              <w:spacing w:line="276" w:lineRule="auto"/>
              <w:ind w:firstLine="0"/>
              <w:rPr>
                <w:rFonts w:ascii="Arial" w:hAnsi="Arial" w:cs="Arial"/>
                <w:sz w:val="18"/>
                <w:szCs w:val="18"/>
              </w:rPr>
            </w:pPr>
          </w:p>
        </w:tc>
      </w:tr>
      <w:tr w:rsidR="00F85F8C" w:rsidRPr="00F85F8C" w14:paraId="017D3C39" w14:textId="77777777" w:rsidTr="009F6968">
        <w:trPr>
          <w:cantSplit/>
          <w:trHeight w:hRule="exact" w:val="312"/>
        </w:trPr>
        <w:tc>
          <w:tcPr>
            <w:tcW w:w="3604" w:type="pct"/>
          </w:tcPr>
          <w:p w14:paraId="0C171B85" w14:textId="215A4A7F" w:rsidR="00B63739" w:rsidRPr="00F85F8C" w:rsidRDefault="00A4644D" w:rsidP="00B63739">
            <w:pPr>
              <w:spacing w:line="276" w:lineRule="auto"/>
              <w:ind w:firstLine="0"/>
              <w:rPr>
                <w:rFonts w:ascii="Arial" w:hAnsi="Arial" w:cs="Arial"/>
                <w:bCs/>
                <w:sz w:val="18"/>
                <w:szCs w:val="18"/>
              </w:rPr>
            </w:pPr>
            <w:r>
              <w:rPr>
                <w:rFonts w:ascii="Arial" w:hAnsi="Arial" w:cs="Arial"/>
                <w:sz w:val="18"/>
                <w:szCs w:val="18"/>
              </w:rPr>
              <w:t xml:space="preserve">– </w:t>
            </w:r>
            <w:r w:rsidR="00B63739" w:rsidRPr="00F85F8C">
              <w:rPr>
                <w:rFonts w:ascii="Arial" w:hAnsi="Arial" w:cs="Arial"/>
                <w:sz w:val="18"/>
                <w:szCs w:val="18"/>
              </w:rPr>
              <w:t>на материал, оборудование, з/ч</w:t>
            </w:r>
          </w:p>
        </w:tc>
        <w:tc>
          <w:tcPr>
            <w:tcW w:w="1396" w:type="pct"/>
            <w:vAlign w:val="center"/>
          </w:tcPr>
          <w:p w14:paraId="6D877AC1" w14:textId="77777777" w:rsidR="00B63739" w:rsidRPr="00F85F8C" w:rsidRDefault="00B63739" w:rsidP="00B63739">
            <w:pPr>
              <w:spacing w:line="276" w:lineRule="auto"/>
              <w:ind w:firstLine="0"/>
              <w:rPr>
                <w:rFonts w:ascii="Arial" w:hAnsi="Arial" w:cs="Arial"/>
                <w:sz w:val="18"/>
                <w:szCs w:val="18"/>
              </w:rPr>
            </w:pPr>
          </w:p>
        </w:tc>
      </w:tr>
      <w:tr w:rsidR="00F85F8C" w:rsidRPr="00F85F8C" w14:paraId="70FF6ADB" w14:textId="77777777" w:rsidTr="009F6968">
        <w:trPr>
          <w:cantSplit/>
          <w:trHeight w:hRule="exact" w:val="312"/>
        </w:trPr>
        <w:tc>
          <w:tcPr>
            <w:tcW w:w="3604" w:type="pct"/>
          </w:tcPr>
          <w:p w14:paraId="3C7BFECB" w14:textId="1FE89D77" w:rsidR="00B63739" w:rsidRPr="00F85F8C" w:rsidRDefault="00A4644D" w:rsidP="00B63739">
            <w:pPr>
              <w:spacing w:line="276" w:lineRule="auto"/>
              <w:ind w:firstLine="0"/>
              <w:rPr>
                <w:rFonts w:ascii="Arial" w:hAnsi="Arial" w:cs="Arial"/>
                <w:bCs/>
                <w:sz w:val="18"/>
                <w:szCs w:val="18"/>
              </w:rPr>
            </w:pPr>
            <w:r>
              <w:rPr>
                <w:rFonts w:ascii="Arial" w:hAnsi="Arial" w:cs="Arial"/>
                <w:sz w:val="18"/>
                <w:szCs w:val="18"/>
              </w:rPr>
              <w:t xml:space="preserve">– </w:t>
            </w:r>
            <w:r w:rsidR="00B63739" w:rsidRPr="00F85F8C">
              <w:rPr>
                <w:rFonts w:ascii="Arial" w:hAnsi="Arial" w:cs="Arial"/>
                <w:sz w:val="18"/>
                <w:szCs w:val="18"/>
              </w:rPr>
              <w:t>на работы</w:t>
            </w:r>
          </w:p>
        </w:tc>
        <w:tc>
          <w:tcPr>
            <w:tcW w:w="1396" w:type="pct"/>
            <w:vAlign w:val="center"/>
          </w:tcPr>
          <w:p w14:paraId="7BEA9267" w14:textId="77777777" w:rsidR="00B63739" w:rsidRPr="00F85F8C" w:rsidRDefault="00B63739" w:rsidP="00B63739">
            <w:pPr>
              <w:spacing w:line="276" w:lineRule="auto"/>
              <w:ind w:firstLine="0"/>
              <w:rPr>
                <w:rFonts w:ascii="Arial" w:hAnsi="Arial" w:cs="Arial"/>
                <w:sz w:val="18"/>
                <w:szCs w:val="18"/>
              </w:rPr>
            </w:pPr>
          </w:p>
        </w:tc>
      </w:tr>
      <w:tr w:rsidR="00F85F8C" w:rsidRPr="00F85F8C" w14:paraId="2711CF6A" w14:textId="77777777" w:rsidTr="009F6968">
        <w:trPr>
          <w:cantSplit/>
          <w:trHeight w:hRule="exact" w:val="312"/>
        </w:trPr>
        <w:tc>
          <w:tcPr>
            <w:tcW w:w="3604" w:type="pct"/>
          </w:tcPr>
          <w:p w14:paraId="11B35410" w14:textId="77777777" w:rsidR="00026BA9" w:rsidRPr="00F85F8C" w:rsidRDefault="00B63739" w:rsidP="006A21AF">
            <w:pPr>
              <w:spacing w:line="276" w:lineRule="auto"/>
              <w:ind w:firstLine="0"/>
              <w:rPr>
                <w:rFonts w:ascii="Arial" w:hAnsi="Arial" w:cs="Arial"/>
                <w:bCs/>
                <w:sz w:val="18"/>
                <w:szCs w:val="18"/>
              </w:rPr>
            </w:pPr>
            <w:r w:rsidRPr="00F85F8C">
              <w:rPr>
                <w:rFonts w:ascii="Arial" w:hAnsi="Arial" w:cs="Arial"/>
                <w:bCs/>
                <w:sz w:val="18"/>
                <w:szCs w:val="18"/>
              </w:rPr>
              <w:t>Привлечение субподрядчиков (соисполнителей)</w:t>
            </w:r>
            <w:r w:rsidR="00442608" w:rsidRPr="00F85F8C">
              <w:rPr>
                <w:rFonts w:ascii="Arial" w:hAnsi="Arial" w:cs="Arial"/>
                <w:bCs/>
                <w:sz w:val="18"/>
                <w:szCs w:val="18"/>
              </w:rPr>
              <w:t>:</w:t>
            </w:r>
          </w:p>
        </w:tc>
        <w:tc>
          <w:tcPr>
            <w:tcW w:w="1396" w:type="pct"/>
            <w:vAlign w:val="center"/>
          </w:tcPr>
          <w:p w14:paraId="27ACB112" w14:textId="77777777" w:rsidR="00026BA9" w:rsidRPr="00F85F8C" w:rsidRDefault="00B63739" w:rsidP="00C00AE7">
            <w:pPr>
              <w:spacing w:line="276" w:lineRule="auto"/>
              <w:ind w:firstLine="0"/>
              <w:rPr>
                <w:rFonts w:ascii="Arial" w:hAnsi="Arial" w:cs="Arial"/>
                <w:sz w:val="18"/>
                <w:szCs w:val="18"/>
              </w:rPr>
            </w:pPr>
            <w:r w:rsidRPr="00F85F8C">
              <w:rPr>
                <w:rFonts w:ascii="Arial" w:hAnsi="Arial" w:cs="Arial"/>
                <w:i/>
                <w:sz w:val="18"/>
                <w:szCs w:val="18"/>
              </w:rPr>
              <w:t>(да/</w:t>
            </w:r>
            <w:r w:rsidRPr="00F85F8C">
              <w:rPr>
                <w:rFonts w:ascii="Arial" w:hAnsi="Arial" w:cs="Arial"/>
                <w:i/>
                <w:sz w:val="18"/>
                <w:szCs w:val="18"/>
                <w:lang w:val="en-US"/>
              </w:rPr>
              <w:t xml:space="preserve"> </w:t>
            </w:r>
            <w:r w:rsidRPr="00F85F8C">
              <w:rPr>
                <w:rFonts w:ascii="Arial" w:hAnsi="Arial" w:cs="Arial"/>
                <w:i/>
                <w:sz w:val="18"/>
                <w:szCs w:val="18"/>
              </w:rPr>
              <w:t>нет)</w:t>
            </w:r>
          </w:p>
        </w:tc>
      </w:tr>
      <w:tr w:rsidR="00F85F8C" w:rsidRPr="00F85F8C" w14:paraId="0BA79788" w14:textId="77777777" w:rsidTr="009F6968">
        <w:trPr>
          <w:cantSplit/>
          <w:trHeight w:hRule="exact" w:val="312"/>
        </w:trPr>
        <w:tc>
          <w:tcPr>
            <w:tcW w:w="3604" w:type="pct"/>
          </w:tcPr>
          <w:p w14:paraId="714EE11C" w14:textId="77777777" w:rsidR="00026BA9" w:rsidRPr="00F85F8C" w:rsidRDefault="00026BA9" w:rsidP="006A21AF">
            <w:pPr>
              <w:spacing w:line="276" w:lineRule="auto"/>
              <w:ind w:firstLine="0"/>
              <w:rPr>
                <w:rFonts w:ascii="Arial" w:hAnsi="Arial" w:cs="Arial"/>
                <w:bCs/>
                <w:sz w:val="18"/>
                <w:szCs w:val="18"/>
              </w:rPr>
            </w:pPr>
            <w:r w:rsidRPr="00F85F8C">
              <w:rPr>
                <w:rFonts w:ascii="Arial" w:hAnsi="Arial" w:cs="Arial"/>
                <w:bCs/>
                <w:sz w:val="18"/>
                <w:szCs w:val="18"/>
              </w:rPr>
              <w:t>Альтернативное предложение</w:t>
            </w:r>
            <w:r w:rsidR="00442608" w:rsidRPr="00F85F8C">
              <w:rPr>
                <w:rFonts w:ascii="Arial" w:hAnsi="Arial" w:cs="Arial"/>
                <w:bCs/>
                <w:sz w:val="18"/>
                <w:szCs w:val="18"/>
              </w:rPr>
              <w:t>:</w:t>
            </w:r>
          </w:p>
        </w:tc>
        <w:tc>
          <w:tcPr>
            <w:tcW w:w="1396" w:type="pct"/>
            <w:vAlign w:val="center"/>
          </w:tcPr>
          <w:p w14:paraId="7A1ED393" w14:textId="77777777" w:rsidR="00026BA9" w:rsidRPr="00F85F8C" w:rsidRDefault="00B63739" w:rsidP="00B63739">
            <w:pPr>
              <w:spacing w:line="276" w:lineRule="auto"/>
              <w:ind w:firstLine="0"/>
              <w:rPr>
                <w:rFonts w:ascii="Arial" w:hAnsi="Arial" w:cs="Arial"/>
                <w:sz w:val="18"/>
                <w:szCs w:val="18"/>
              </w:rPr>
            </w:pPr>
            <w:r w:rsidRPr="00F85F8C">
              <w:rPr>
                <w:rFonts w:ascii="Arial" w:hAnsi="Arial" w:cs="Arial"/>
                <w:i/>
                <w:sz w:val="18"/>
                <w:szCs w:val="18"/>
              </w:rPr>
              <w:t>(да/</w:t>
            </w:r>
            <w:r w:rsidRPr="00F85F8C">
              <w:rPr>
                <w:rFonts w:ascii="Arial" w:hAnsi="Arial" w:cs="Arial"/>
                <w:i/>
                <w:sz w:val="18"/>
                <w:szCs w:val="18"/>
                <w:lang w:val="en-US"/>
              </w:rPr>
              <w:t xml:space="preserve"> </w:t>
            </w:r>
            <w:r w:rsidRPr="00F85F8C">
              <w:rPr>
                <w:rFonts w:ascii="Arial" w:hAnsi="Arial" w:cs="Arial"/>
                <w:i/>
                <w:sz w:val="18"/>
                <w:szCs w:val="18"/>
              </w:rPr>
              <w:t>нет)</w:t>
            </w:r>
          </w:p>
        </w:tc>
      </w:tr>
      <w:tr w:rsidR="00F85F8C" w:rsidRPr="00F85F8C" w14:paraId="3513A811" w14:textId="77777777" w:rsidTr="009F6968">
        <w:trPr>
          <w:cantSplit/>
          <w:trHeight w:hRule="exact" w:val="312"/>
        </w:trPr>
        <w:tc>
          <w:tcPr>
            <w:tcW w:w="3604" w:type="pct"/>
          </w:tcPr>
          <w:p w14:paraId="376CE9E3" w14:textId="77777777" w:rsidR="00026BA9" w:rsidRPr="00F85F8C" w:rsidRDefault="00B63739" w:rsidP="006A21AF">
            <w:pPr>
              <w:spacing w:line="276" w:lineRule="auto"/>
              <w:ind w:firstLine="0"/>
              <w:rPr>
                <w:rFonts w:ascii="Arial" w:hAnsi="Arial" w:cs="Arial"/>
                <w:bCs/>
                <w:sz w:val="18"/>
                <w:szCs w:val="18"/>
              </w:rPr>
            </w:pPr>
            <w:r w:rsidRPr="00F85F8C">
              <w:rPr>
                <w:rFonts w:ascii="Arial" w:hAnsi="Arial" w:cs="Arial"/>
                <w:bCs/>
                <w:sz w:val="18"/>
                <w:szCs w:val="18"/>
              </w:rPr>
              <w:t>Согласие с проектом Договора</w:t>
            </w:r>
            <w:r w:rsidR="00442608" w:rsidRPr="00F85F8C">
              <w:rPr>
                <w:rFonts w:ascii="Arial" w:hAnsi="Arial" w:cs="Arial"/>
                <w:bCs/>
                <w:sz w:val="18"/>
                <w:szCs w:val="18"/>
              </w:rPr>
              <w:t>:</w:t>
            </w:r>
          </w:p>
        </w:tc>
        <w:tc>
          <w:tcPr>
            <w:tcW w:w="1396" w:type="pct"/>
            <w:vAlign w:val="center"/>
          </w:tcPr>
          <w:p w14:paraId="68558D1E" w14:textId="77777777" w:rsidR="00026BA9" w:rsidRPr="00F85F8C" w:rsidRDefault="00B63739" w:rsidP="00C00AE7">
            <w:pPr>
              <w:spacing w:line="276" w:lineRule="auto"/>
              <w:ind w:firstLine="0"/>
              <w:rPr>
                <w:rFonts w:ascii="Arial" w:hAnsi="Arial" w:cs="Arial"/>
                <w:i/>
                <w:sz w:val="18"/>
                <w:szCs w:val="18"/>
              </w:rPr>
            </w:pPr>
            <w:r w:rsidRPr="00F85F8C">
              <w:rPr>
                <w:rFonts w:ascii="Arial" w:hAnsi="Arial" w:cs="Arial"/>
                <w:i/>
                <w:sz w:val="18"/>
                <w:szCs w:val="18"/>
              </w:rPr>
              <w:t>(да/</w:t>
            </w:r>
            <w:r w:rsidRPr="00F85F8C">
              <w:rPr>
                <w:rFonts w:ascii="Arial" w:hAnsi="Arial" w:cs="Arial"/>
                <w:i/>
                <w:sz w:val="18"/>
                <w:szCs w:val="18"/>
                <w:lang w:val="en-US"/>
              </w:rPr>
              <w:t xml:space="preserve"> </w:t>
            </w:r>
            <w:r w:rsidRPr="00F85F8C">
              <w:rPr>
                <w:rFonts w:ascii="Arial" w:hAnsi="Arial" w:cs="Arial"/>
                <w:i/>
                <w:sz w:val="18"/>
                <w:szCs w:val="18"/>
              </w:rPr>
              <w:t>нет)</w:t>
            </w:r>
          </w:p>
        </w:tc>
      </w:tr>
    </w:tbl>
    <w:p w14:paraId="4E236ACB" w14:textId="77777777" w:rsidR="00676471" w:rsidRPr="00F85F8C" w:rsidRDefault="00B63739" w:rsidP="000570C7">
      <w:pPr>
        <w:spacing w:line="276" w:lineRule="auto"/>
        <w:ind w:hanging="142"/>
        <w:rPr>
          <w:rFonts w:ascii="Arial" w:hAnsi="Arial" w:cs="Arial"/>
          <w:sz w:val="18"/>
          <w:szCs w:val="18"/>
        </w:rPr>
      </w:pPr>
      <w:r w:rsidRPr="00F85F8C">
        <w:rPr>
          <w:rFonts w:ascii="Arial" w:hAnsi="Arial" w:cs="Arial"/>
          <w:sz w:val="18"/>
          <w:szCs w:val="18"/>
        </w:rPr>
        <w:t xml:space="preserve">  </w:t>
      </w:r>
    </w:p>
    <w:p w14:paraId="3FC4C6B0" w14:textId="44338E42" w:rsidR="00E044C1" w:rsidRPr="00F85F8C" w:rsidRDefault="00055407" w:rsidP="00011595">
      <w:pPr>
        <w:spacing w:line="276" w:lineRule="auto"/>
        <w:ind w:firstLine="0"/>
        <w:rPr>
          <w:rFonts w:ascii="Arial" w:hAnsi="Arial" w:cs="Arial"/>
          <w:sz w:val="18"/>
          <w:szCs w:val="18"/>
        </w:rPr>
      </w:pPr>
      <w:r w:rsidRPr="00F85F8C">
        <w:rPr>
          <w:rFonts w:ascii="Arial" w:hAnsi="Arial" w:cs="Arial"/>
          <w:sz w:val="18"/>
          <w:szCs w:val="18"/>
        </w:rPr>
        <w:t>Настоящее Предложение имеет правовой статус оферты</w:t>
      </w:r>
      <w:r w:rsidR="007E01EF">
        <w:rPr>
          <w:rFonts w:ascii="Arial" w:hAnsi="Arial" w:cs="Arial"/>
          <w:sz w:val="18"/>
          <w:szCs w:val="18"/>
        </w:rPr>
        <w:t xml:space="preserve">, </w:t>
      </w:r>
      <w:r w:rsidR="007E01EF" w:rsidRPr="00950AE6">
        <w:rPr>
          <w:rFonts w:ascii="Arial" w:hAnsi="Arial" w:cs="Arial"/>
          <w:b/>
          <w:sz w:val="18"/>
          <w:szCs w:val="18"/>
          <w:u w:val="single"/>
        </w:rPr>
        <w:t>является безотзывным</w:t>
      </w:r>
      <w:r w:rsidRPr="00F85F8C">
        <w:rPr>
          <w:rFonts w:ascii="Arial" w:hAnsi="Arial" w:cs="Arial"/>
          <w:sz w:val="18"/>
          <w:szCs w:val="18"/>
        </w:rPr>
        <w:t xml:space="preserve"> и действует до «___</w:t>
      </w:r>
      <w:r w:rsidR="003142CF" w:rsidRPr="00F85F8C">
        <w:rPr>
          <w:rFonts w:ascii="Arial" w:hAnsi="Arial" w:cs="Arial"/>
          <w:sz w:val="18"/>
          <w:szCs w:val="18"/>
        </w:rPr>
        <w:t>»</w:t>
      </w:r>
      <w:r w:rsidR="000570C7" w:rsidRPr="00F85F8C">
        <w:rPr>
          <w:rFonts w:ascii="Arial" w:hAnsi="Arial" w:cs="Arial"/>
          <w:sz w:val="18"/>
          <w:szCs w:val="18"/>
        </w:rPr>
        <w:t xml:space="preserve"> </w:t>
      </w:r>
      <w:r w:rsidR="003142CF" w:rsidRPr="00F85F8C">
        <w:rPr>
          <w:rFonts w:ascii="Arial" w:hAnsi="Arial" w:cs="Arial"/>
          <w:sz w:val="18"/>
          <w:szCs w:val="18"/>
        </w:rPr>
        <w:t xml:space="preserve">__________ </w:t>
      </w:r>
      <w:r w:rsidR="00346D80" w:rsidRPr="00F85F8C">
        <w:rPr>
          <w:rFonts w:ascii="Arial" w:hAnsi="Arial" w:cs="Arial"/>
          <w:sz w:val="18"/>
          <w:szCs w:val="18"/>
        </w:rPr>
        <w:t>20___ г</w:t>
      </w:r>
      <w:r w:rsidRPr="00F85F8C">
        <w:rPr>
          <w:rFonts w:ascii="Arial" w:hAnsi="Arial" w:cs="Arial"/>
          <w:sz w:val="18"/>
          <w:szCs w:val="18"/>
        </w:rPr>
        <w:t>.</w:t>
      </w:r>
    </w:p>
    <w:p w14:paraId="7B0718B6" w14:textId="77777777" w:rsidR="00011595" w:rsidRPr="00F85F8C" w:rsidRDefault="00011595" w:rsidP="003142CF">
      <w:pPr>
        <w:spacing w:line="240" w:lineRule="auto"/>
        <w:ind w:firstLine="0"/>
        <w:rPr>
          <w:rFonts w:ascii="Arial" w:hAnsi="Arial" w:cs="Arial"/>
          <w:sz w:val="18"/>
          <w:szCs w:val="18"/>
        </w:rPr>
      </w:pPr>
    </w:p>
    <w:p w14:paraId="5A4C08F5" w14:textId="77777777" w:rsidR="00DB1CA8" w:rsidRPr="00F85F8C" w:rsidRDefault="00DB1CA8" w:rsidP="003142CF">
      <w:pPr>
        <w:spacing w:line="240" w:lineRule="auto"/>
        <w:ind w:firstLine="0"/>
        <w:rPr>
          <w:rFonts w:ascii="Arial" w:hAnsi="Arial" w:cs="Arial"/>
          <w:sz w:val="18"/>
          <w:szCs w:val="18"/>
        </w:rPr>
      </w:pPr>
      <w:r w:rsidRPr="00F85F8C">
        <w:rPr>
          <w:rFonts w:ascii="Arial" w:hAnsi="Arial" w:cs="Arial"/>
          <w:sz w:val="18"/>
          <w:szCs w:val="18"/>
        </w:rPr>
        <w:t>Настоящее предложение дополняется следующими документами, включая неотъемлемые приложения</w:t>
      </w:r>
      <w:r w:rsidR="00AB14C3" w:rsidRPr="00F85F8C">
        <w:rPr>
          <w:rFonts w:ascii="Arial" w:hAnsi="Arial" w:cs="Arial"/>
          <w:sz w:val="18"/>
          <w:szCs w:val="18"/>
        </w:rPr>
        <w:t xml:space="preserve"> (приложить документы, поименованные в Информационной карте (Раздел 3)</w:t>
      </w:r>
      <w:r w:rsidRPr="00F85F8C">
        <w:rPr>
          <w:rFonts w:ascii="Arial" w:hAnsi="Arial" w:cs="Arial"/>
          <w:sz w:val="18"/>
          <w:szCs w:val="18"/>
        </w:rPr>
        <w:t>:</w:t>
      </w:r>
    </w:p>
    <w:p w14:paraId="32008F2C" w14:textId="77777777" w:rsidR="00055407" w:rsidRPr="00F85F8C" w:rsidRDefault="00B63739" w:rsidP="00B63739">
      <w:pPr>
        <w:numPr>
          <w:ilvl w:val="0"/>
          <w:numId w:val="4"/>
        </w:numPr>
        <w:tabs>
          <w:tab w:val="clear" w:pos="927"/>
          <w:tab w:val="left" w:pos="567"/>
        </w:tabs>
        <w:spacing w:line="240" w:lineRule="auto"/>
        <w:ind w:left="567" w:hanging="567"/>
        <w:rPr>
          <w:rFonts w:ascii="Arial" w:hAnsi="Arial" w:cs="Arial"/>
          <w:sz w:val="18"/>
          <w:szCs w:val="18"/>
        </w:rPr>
      </w:pPr>
      <w:r w:rsidRPr="00F85F8C">
        <w:rPr>
          <w:rFonts w:ascii="Arial" w:hAnsi="Arial" w:cs="Arial"/>
          <w:sz w:val="18"/>
          <w:szCs w:val="18"/>
        </w:rPr>
        <w:t>Коммерческое предложение</w:t>
      </w:r>
      <w:r w:rsidR="00442608" w:rsidRPr="00F85F8C">
        <w:rPr>
          <w:rFonts w:ascii="Arial" w:hAnsi="Arial" w:cs="Arial"/>
          <w:sz w:val="18"/>
          <w:szCs w:val="18"/>
        </w:rPr>
        <w:t xml:space="preserve"> (форма 2) на</w:t>
      </w:r>
      <w:r w:rsidR="00055407" w:rsidRPr="00F85F8C">
        <w:rPr>
          <w:rFonts w:ascii="Arial" w:hAnsi="Arial" w:cs="Arial"/>
          <w:sz w:val="18"/>
          <w:szCs w:val="18"/>
        </w:rPr>
        <w:t>____ листах;</w:t>
      </w:r>
    </w:p>
    <w:p w14:paraId="5A81619A" w14:textId="77777777" w:rsidR="003142CF" w:rsidRPr="00F85F8C" w:rsidRDefault="003142CF" w:rsidP="00B63739">
      <w:pPr>
        <w:numPr>
          <w:ilvl w:val="0"/>
          <w:numId w:val="4"/>
        </w:numPr>
        <w:tabs>
          <w:tab w:val="clear" w:pos="927"/>
          <w:tab w:val="left" w:pos="567"/>
        </w:tabs>
        <w:spacing w:line="240" w:lineRule="auto"/>
        <w:ind w:left="567" w:hanging="567"/>
        <w:rPr>
          <w:rFonts w:ascii="Arial" w:hAnsi="Arial" w:cs="Arial"/>
          <w:sz w:val="18"/>
          <w:szCs w:val="18"/>
        </w:rPr>
      </w:pPr>
      <w:r w:rsidRPr="00F85F8C">
        <w:rPr>
          <w:rFonts w:ascii="Arial" w:hAnsi="Arial" w:cs="Arial"/>
          <w:sz w:val="18"/>
          <w:szCs w:val="18"/>
        </w:rPr>
        <w:t xml:space="preserve">График поставки товара (выполнения работ/ оказания услуг) </w:t>
      </w:r>
      <w:r w:rsidR="00D4531B" w:rsidRPr="00F85F8C">
        <w:rPr>
          <w:rFonts w:ascii="Arial" w:hAnsi="Arial" w:cs="Arial"/>
          <w:sz w:val="18"/>
          <w:szCs w:val="18"/>
        </w:rPr>
        <w:t>(форма</w:t>
      </w:r>
      <w:r w:rsidR="00011595" w:rsidRPr="00F85F8C">
        <w:rPr>
          <w:rFonts w:ascii="Arial" w:hAnsi="Arial" w:cs="Arial"/>
          <w:sz w:val="18"/>
          <w:szCs w:val="18"/>
        </w:rPr>
        <w:t>3</w:t>
      </w:r>
      <w:r w:rsidR="00D4531B" w:rsidRPr="00F85F8C">
        <w:rPr>
          <w:rFonts w:ascii="Arial" w:hAnsi="Arial" w:cs="Arial"/>
          <w:sz w:val="18"/>
          <w:szCs w:val="18"/>
        </w:rPr>
        <w:t xml:space="preserve">) </w:t>
      </w:r>
      <w:r w:rsidRPr="00F85F8C">
        <w:rPr>
          <w:rFonts w:ascii="Arial" w:hAnsi="Arial" w:cs="Arial"/>
          <w:sz w:val="18"/>
          <w:szCs w:val="18"/>
        </w:rPr>
        <w:t>на ____ листах;</w:t>
      </w:r>
    </w:p>
    <w:p w14:paraId="308A29E3" w14:textId="77777777" w:rsidR="0038126F" w:rsidRPr="00F85F8C" w:rsidRDefault="0038126F" w:rsidP="00B63739">
      <w:pPr>
        <w:numPr>
          <w:ilvl w:val="0"/>
          <w:numId w:val="4"/>
        </w:numPr>
        <w:tabs>
          <w:tab w:val="clear" w:pos="927"/>
          <w:tab w:val="left" w:pos="567"/>
        </w:tabs>
        <w:spacing w:line="240" w:lineRule="auto"/>
        <w:ind w:left="567" w:hanging="567"/>
        <w:rPr>
          <w:rFonts w:ascii="Arial" w:hAnsi="Arial" w:cs="Arial"/>
          <w:sz w:val="18"/>
          <w:szCs w:val="18"/>
        </w:rPr>
      </w:pPr>
      <w:r w:rsidRPr="00F85F8C">
        <w:rPr>
          <w:rFonts w:ascii="Arial" w:hAnsi="Arial" w:cs="Arial"/>
          <w:sz w:val="18"/>
          <w:szCs w:val="18"/>
        </w:rPr>
        <w:t>Протокол разногласи</w:t>
      </w:r>
      <w:r w:rsidR="00CB1227" w:rsidRPr="00F85F8C">
        <w:rPr>
          <w:rFonts w:ascii="Arial" w:hAnsi="Arial" w:cs="Arial"/>
          <w:sz w:val="18"/>
          <w:szCs w:val="18"/>
        </w:rPr>
        <w:t>й к проекту Договора</w:t>
      </w:r>
      <w:r w:rsidR="00D4531B" w:rsidRPr="00F85F8C">
        <w:rPr>
          <w:rFonts w:ascii="Arial" w:hAnsi="Arial" w:cs="Arial"/>
          <w:sz w:val="18"/>
          <w:szCs w:val="18"/>
        </w:rPr>
        <w:t xml:space="preserve"> (форма </w:t>
      </w:r>
      <w:r w:rsidR="00011595" w:rsidRPr="00F85F8C">
        <w:rPr>
          <w:rFonts w:ascii="Arial" w:hAnsi="Arial" w:cs="Arial"/>
          <w:sz w:val="18"/>
          <w:szCs w:val="18"/>
        </w:rPr>
        <w:t>4</w:t>
      </w:r>
      <w:r w:rsidR="00D4531B" w:rsidRPr="00F85F8C">
        <w:rPr>
          <w:rFonts w:ascii="Arial" w:hAnsi="Arial" w:cs="Arial"/>
          <w:sz w:val="18"/>
          <w:szCs w:val="18"/>
        </w:rPr>
        <w:t xml:space="preserve">) </w:t>
      </w:r>
      <w:r w:rsidRPr="00F85F8C">
        <w:rPr>
          <w:rFonts w:ascii="Arial" w:hAnsi="Arial" w:cs="Arial"/>
          <w:sz w:val="18"/>
          <w:szCs w:val="18"/>
        </w:rPr>
        <w:t>на _____ листах;</w:t>
      </w:r>
    </w:p>
    <w:p w14:paraId="3F75B43E" w14:textId="77777777" w:rsidR="000570C7" w:rsidRPr="00F85F8C" w:rsidRDefault="000570C7" w:rsidP="00B63739">
      <w:pPr>
        <w:pStyle w:val="afffb"/>
        <w:numPr>
          <w:ilvl w:val="0"/>
          <w:numId w:val="4"/>
        </w:numPr>
        <w:tabs>
          <w:tab w:val="clear" w:pos="927"/>
          <w:tab w:val="num" w:pos="567"/>
        </w:tabs>
        <w:ind w:left="567" w:hanging="567"/>
        <w:rPr>
          <w:rFonts w:ascii="Arial" w:hAnsi="Arial" w:cs="Arial"/>
          <w:sz w:val="18"/>
          <w:szCs w:val="18"/>
        </w:rPr>
      </w:pPr>
      <w:r w:rsidRPr="00F85F8C">
        <w:rPr>
          <w:rFonts w:ascii="Arial" w:hAnsi="Arial" w:cs="Arial"/>
          <w:sz w:val="18"/>
          <w:szCs w:val="18"/>
        </w:rPr>
        <w:t xml:space="preserve">План распределения объемов работ/услуг между генеральным подрядчиком и субподрядчиками (соисполнителями) </w:t>
      </w:r>
      <w:r w:rsidR="00D4531B" w:rsidRPr="00F85F8C">
        <w:rPr>
          <w:rFonts w:ascii="Arial" w:hAnsi="Arial" w:cs="Arial"/>
          <w:sz w:val="18"/>
          <w:szCs w:val="18"/>
        </w:rPr>
        <w:t xml:space="preserve">(форма </w:t>
      </w:r>
      <w:r w:rsidR="00011595" w:rsidRPr="00F85F8C">
        <w:rPr>
          <w:rFonts w:ascii="Arial" w:hAnsi="Arial" w:cs="Arial"/>
          <w:sz w:val="18"/>
          <w:szCs w:val="18"/>
        </w:rPr>
        <w:t>5</w:t>
      </w:r>
      <w:r w:rsidR="00D4531B" w:rsidRPr="00F85F8C">
        <w:rPr>
          <w:rFonts w:ascii="Arial" w:hAnsi="Arial" w:cs="Arial"/>
          <w:sz w:val="18"/>
          <w:szCs w:val="18"/>
        </w:rPr>
        <w:t xml:space="preserve">) </w:t>
      </w:r>
      <w:r w:rsidRPr="00F85F8C">
        <w:rPr>
          <w:rFonts w:ascii="Arial" w:hAnsi="Arial" w:cs="Arial"/>
          <w:sz w:val="18"/>
          <w:szCs w:val="18"/>
        </w:rPr>
        <w:t>на _____ листах;</w:t>
      </w:r>
    </w:p>
    <w:p w14:paraId="21909301" w14:textId="77777777" w:rsidR="00011595" w:rsidRPr="00F85F8C" w:rsidRDefault="00011595" w:rsidP="00B63739">
      <w:pPr>
        <w:pStyle w:val="afffb"/>
        <w:numPr>
          <w:ilvl w:val="0"/>
          <w:numId w:val="4"/>
        </w:numPr>
        <w:tabs>
          <w:tab w:val="clear" w:pos="927"/>
          <w:tab w:val="num" w:pos="567"/>
        </w:tabs>
        <w:ind w:left="567" w:hanging="567"/>
        <w:rPr>
          <w:rFonts w:ascii="Arial" w:hAnsi="Arial" w:cs="Arial"/>
          <w:i/>
          <w:sz w:val="18"/>
          <w:szCs w:val="18"/>
        </w:rPr>
      </w:pPr>
      <w:r w:rsidRPr="00F85F8C">
        <w:rPr>
          <w:rFonts w:ascii="Arial" w:hAnsi="Arial" w:cs="Arial"/>
          <w:i/>
          <w:sz w:val="18"/>
          <w:szCs w:val="18"/>
        </w:rPr>
        <w:t>Дополнить список.</w:t>
      </w:r>
    </w:p>
    <w:p w14:paraId="42645718" w14:textId="77777777" w:rsidR="000570C7" w:rsidRPr="00F85F8C" w:rsidRDefault="000570C7" w:rsidP="00D4531B">
      <w:pPr>
        <w:pStyle w:val="afffb"/>
        <w:tabs>
          <w:tab w:val="left" w:pos="284"/>
        </w:tabs>
        <w:ind w:left="567"/>
        <w:rPr>
          <w:rFonts w:ascii="Arial" w:hAnsi="Arial" w:cs="Arial"/>
          <w:sz w:val="20"/>
          <w:szCs w:val="20"/>
        </w:rPr>
      </w:pPr>
    </w:p>
    <w:tbl>
      <w:tblPr>
        <w:tblStyle w:val="afff5"/>
        <w:tblW w:w="0" w:type="auto"/>
        <w:tblLook w:val="04A0" w:firstRow="1" w:lastRow="0" w:firstColumn="1" w:lastColumn="0" w:noHBand="0" w:noVBand="1"/>
      </w:tblPr>
      <w:tblGrid>
        <w:gridCol w:w="9629"/>
      </w:tblGrid>
      <w:tr w:rsidR="004B3BF3" w:rsidRPr="00F85F8C" w14:paraId="7D840A35" w14:textId="77777777" w:rsidTr="007B7A52">
        <w:tc>
          <w:tcPr>
            <w:tcW w:w="10109" w:type="dxa"/>
          </w:tcPr>
          <w:p w14:paraId="1E6E035F" w14:textId="77777777" w:rsidR="004B3BF3" w:rsidRPr="00F85F8C" w:rsidRDefault="004B3BF3" w:rsidP="00D4531B">
            <w:pPr>
              <w:spacing w:line="276" w:lineRule="auto"/>
              <w:ind w:firstLine="0"/>
              <w:rPr>
                <w:rFonts w:ascii="Arial" w:hAnsi="Arial" w:cs="Arial"/>
                <w:i/>
                <w:sz w:val="18"/>
                <w:szCs w:val="18"/>
              </w:rPr>
            </w:pPr>
            <w:r w:rsidRPr="00F85F8C">
              <w:rPr>
                <w:rFonts w:ascii="Arial" w:eastAsia="Calibri" w:hAnsi="Arial" w:cs="Arial"/>
                <w:i/>
                <w:sz w:val="18"/>
                <w:szCs w:val="18"/>
              </w:rPr>
              <w:t>Указать Ф.И.О., должность, ответственного лица Участника.</w:t>
            </w:r>
            <w:r w:rsidR="00D4531B" w:rsidRPr="00F85F8C">
              <w:rPr>
                <w:rFonts w:ascii="Arial" w:eastAsia="Calibri" w:hAnsi="Arial" w:cs="Arial"/>
                <w:i/>
                <w:sz w:val="18"/>
                <w:szCs w:val="18"/>
              </w:rPr>
              <w:t xml:space="preserve"> Контакты: телефон, электронные письма от имени участника будут направляться с </w:t>
            </w:r>
            <w:r w:rsidRPr="00F85F8C">
              <w:rPr>
                <w:rFonts w:ascii="Arial" w:eastAsia="Calibri" w:hAnsi="Arial" w:cs="Arial"/>
                <w:i/>
                <w:sz w:val="18"/>
                <w:szCs w:val="18"/>
              </w:rPr>
              <w:t>адрес</w:t>
            </w:r>
            <w:r w:rsidR="00D4531B" w:rsidRPr="00F85F8C">
              <w:rPr>
                <w:rFonts w:ascii="Arial" w:eastAsia="Calibri" w:hAnsi="Arial" w:cs="Arial"/>
                <w:i/>
                <w:sz w:val="18"/>
                <w:szCs w:val="18"/>
              </w:rPr>
              <w:t>ов</w:t>
            </w:r>
            <w:r w:rsidRPr="00F85F8C">
              <w:rPr>
                <w:rFonts w:ascii="Arial" w:eastAsia="Calibri" w:hAnsi="Arial" w:cs="Arial"/>
                <w:i/>
                <w:sz w:val="18"/>
                <w:szCs w:val="18"/>
              </w:rPr>
              <w:t xml:space="preserve"> </w:t>
            </w:r>
            <w:r w:rsidR="00D4531B" w:rsidRPr="00F85F8C">
              <w:rPr>
                <w:rFonts w:ascii="Arial" w:eastAsia="Calibri" w:hAnsi="Arial" w:cs="Arial"/>
                <w:i/>
                <w:sz w:val="18"/>
                <w:szCs w:val="18"/>
              </w:rPr>
              <w:t>(</w:t>
            </w:r>
            <w:r w:rsidRPr="00F85F8C">
              <w:rPr>
                <w:rFonts w:ascii="Arial" w:eastAsia="Calibri" w:hAnsi="Arial" w:cs="Arial"/>
                <w:i/>
                <w:sz w:val="18"/>
                <w:szCs w:val="18"/>
              </w:rPr>
              <w:t>электронной почты).</w:t>
            </w:r>
          </w:p>
        </w:tc>
      </w:tr>
    </w:tbl>
    <w:p w14:paraId="4D888405" w14:textId="77777777" w:rsidR="00C97698" w:rsidRPr="00F85F8C" w:rsidRDefault="00C97698" w:rsidP="00B765A3">
      <w:pPr>
        <w:tabs>
          <w:tab w:val="left" w:pos="284"/>
          <w:tab w:val="num" w:pos="709"/>
        </w:tabs>
        <w:spacing w:line="276" w:lineRule="auto"/>
        <w:rPr>
          <w:rFonts w:ascii="Arial" w:hAnsi="Arial" w:cs="Arial"/>
          <w:sz w:val="18"/>
          <w:szCs w:val="18"/>
        </w:rPr>
      </w:pPr>
    </w:p>
    <w:p w14:paraId="093D9BE5" w14:textId="77777777" w:rsidR="00055407" w:rsidRPr="00F85F8C" w:rsidRDefault="00055407" w:rsidP="00B765A3">
      <w:pPr>
        <w:spacing w:line="276" w:lineRule="auto"/>
        <w:ind w:firstLine="0"/>
        <w:jc w:val="left"/>
        <w:rPr>
          <w:rFonts w:ascii="Arial" w:hAnsi="Arial" w:cs="Arial"/>
          <w:sz w:val="18"/>
          <w:szCs w:val="18"/>
        </w:rPr>
      </w:pPr>
      <w:r w:rsidRPr="00F85F8C">
        <w:rPr>
          <w:rFonts w:ascii="Arial" w:hAnsi="Arial" w:cs="Arial"/>
          <w:sz w:val="18"/>
          <w:szCs w:val="18"/>
        </w:rPr>
        <w:t>___________________________________</w:t>
      </w:r>
      <w:r w:rsidR="00E431C6" w:rsidRPr="00F85F8C">
        <w:rPr>
          <w:rFonts w:ascii="Arial" w:hAnsi="Arial" w:cs="Arial"/>
          <w:sz w:val="18"/>
          <w:szCs w:val="18"/>
        </w:rPr>
        <w:t>_______</w:t>
      </w:r>
    </w:p>
    <w:p w14:paraId="1B925F22" w14:textId="77777777" w:rsidR="00055407" w:rsidRPr="00F85F8C" w:rsidRDefault="00055407" w:rsidP="00132774">
      <w:pPr>
        <w:spacing w:line="240" w:lineRule="auto"/>
        <w:ind w:right="3684" w:firstLine="0"/>
        <w:jc w:val="left"/>
        <w:rPr>
          <w:rFonts w:ascii="Arial" w:hAnsi="Arial" w:cs="Arial"/>
          <w:sz w:val="18"/>
          <w:szCs w:val="18"/>
          <w:vertAlign w:val="superscript"/>
        </w:rPr>
      </w:pPr>
      <w:r w:rsidRPr="00F85F8C">
        <w:rPr>
          <w:rFonts w:ascii="Arial" w:hAnsi="Arial" w:cs="Arial"/>
          <w:sz w:val="18"/>
          <w:szCs w:val="18"/>
          <w:vertAlign w:val="superscript"/>
        </w:rPr>
        <w:t>(подпись, М.П.)</w:t>
      </w:r>
    </w:p>
    <w:p w14:paraId="59586501" w14:textId="77777777" w:rsidR="00055407" w:rsidRPr="00F85F8C" w:rsidRDefault="00055407" w:rsidP="00132774">
      <w:pPr>
        <w:spacing w:line="240" w:lineRule="auto"/>
        <w:ind w:firstLine="0"/>
        <w:jc w:val="left"/>
        <w:rPr>
          <w:rFonts w:ascii="Arial" w:hAnsi="Arial" w:cs="Arial"/>
          <w:sz w:val="18"/>
          <w:szCs w:val="18"/>
        </w:rPr>
      </w:pPr>
      <w:r w:rsidRPr="00F85F8C">
        <w:rPr>
          <w:rFonts w:ascii="Arial" w:hAnsi="Arial" w:cs="Arial"/>
          <w:sz w:val="18"/>
          <w:szCs w:val="18"/>
        </w:rPr>
        <w:t>____________________________________</w:t>
      </w:r>
      <w:r w:rsidR="00E431C6" w:rsidRPr="00F85F8C">
        <w:rPr>
          <w:rFonts w:ascii="Arial" w:hAnsi="Arial" w:cs="Arial"/>
          <w:sz w:val="18"/>
          <w:szCs w:val="18"/>
        </w:rPr>
        <w:t>_______</w:t>
      </w:r>
    </w:p>
    <w:p w14:paraId="2F27C669" w14:textId="5360C9FB" w:rsidR="00055407" w:rsidRDefault="00055407" w:rsidP="00132774">
      <w:pPr>
        <w:spacing w:line="240" w:lineRule="auto"/>
        <w:ind w:right="3684" w:firstLine="0"/>
        <w:jc w:val="left"/>
        <w:rPr>
          <w:rFonts w:ascii="Arial" w:hAnsi="Arial" w:cs="Arial"/>
          <w:sz w:val="18"/>
          <w:szCs w:val="18"/>
          <w:vertAlign w:val="superscript"/>
        </w:rPr>
      </w:pPr>
      <w:r w:rsidRPr="00F85F8C">
        <w:rPr>
          <w:rFonts w:ascii="Arial" w:hAnsi="Arial" w:cs="Arial"/>
          <w:sz w:val="18"/>
          <w:szCs w:val="18"/>
          <w:vertAlign w:val="superscript"/>
        </w:rPr>
        <w:t>(фамилия, имя, отчество подписавшего, должность)</w:t>
      </w:r>
    </w:p>
    <w:p w14:paraId="433186AA" w14:textId="5E07F17C" w:rsidR="00FA45CA" w:rsidRDefault="00FA45CA" w:rsidP="00132774">
      <w:pPr>
        <w:spacing w:line="240" w:lineRule="auto"/>
        <w:ind w:right="3684" w:firstLine="0"/>
        <w:jc w:val="left"/>
        <w:rPr>
          <w:rFonts w:ascii="Arial" w:hAnsi="Arial" w:cs="Arial"/>
          <w:sz w:val="18"/>
          <w:szCs w:val="18"/>
          <w:vertAlign w:val="superscript"/>
        </w:rPr>
      </w:pPr>
    </w:p>
    <w:p w14:paraId="71C8180E" w14:textId="77777777" w:rsidR="00FA45CA" w:rsidRPr="00F85F8C" w:rsidRDefault="00FA45CA" w:rsidP="00132774">
      <w:pPr>
        <w:spacing w:line="240" w:lineRule="auto"/>
        <w:ind w:right="3684" w:firstLine="0"/>
        <w:jc w:val="left"/>
        <w:rPr>
          <w:rFonts w:ascii="Arial" w:hAnsi="Arial" w:cs="Arial"/>
          <w:sz w:val="18"/>
          <w:szCs w:val="18"/>
          <w:vertAlign w:val="superscript"/>
        </w:rPr>
      </w:pPr>
    </w:p>
    <w:p w14:paraId="69DE77BF" w14:textId="7BC8442B" w:rsidR="00F23CED" w:rsidRPr="00F23CED" w:rsidRDefault="00F23CED" w:rsidP="00F23CED">
      <w:pPr>
        <w:pStyle w:val="a5"/>
        <w:numPr>
          <w:ilvl w:val="0"/>
          <w:numId w:val="0"/>
        </w:numPr>
        <w:spacing w:line="276" w:lineRule="auto"/>
        <w:ind w:left="720"/>
        <w:rPr>
          <w:rFonts w:ascii="Arial" w:hAnsi="Arial" w:cs="Arial"/>
          <w:b/>
          <w:sz w:val="18"/>
          <w:szCs w:val="18"/>
        </w:rPr>
      </w:pPr>
      <w:r w:rsidRPr="00F23CED">
        <w:rPr>
          <w:rFonts w:ascii="Arial" w:hAnsi="Arial" w:cs="Arial"/>
          <w:b/>
          <w:sz w:val="18"/>
          <w:szCs w:val="18"/>
        </w:rPr>
        <w:t>Инструкции по заполнению</w:t>
      </w:r>
    </w:p>
    <w:p w14:paraId="16A2020A" w14:textId="5D6AEBA1" w:rsidR="00E044C1" w:rsidRPr="00F85F8C" w:rsidRDefault="0089186F" w:rsidP="007178C9">
      <w:pPr>
        <w:pStyle w:val="a5"/>
        <w:numPr>
          <w:ilvl w:val="0"/>
          <w:numId w:val="42"/>
        </w:numPr>
        <w:spacing w:line="276" w:lineRule="auto"/>
        <w:rPr>
          <w:rFonts w:ascii="Arial" w:hAnsi="Arial" w:cs="Arial"/>
          <w:sz w:val="18"/>
          <w:szCs w:val="18"/>
        </w:rPr>
      </w:pPr>
      <w:r w:rsidRPr="00F85F8C">
        <w:rPr>
          <w:rFonts w:ascii="Arial" w:hAnsi="Arial" w:cs="Arial"/>
          <w:sz w:val="18"/>
          <w:szCs w:val="18"/>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034EBE8" w14:textId="77777777" w:rsidR="00E044C1" w:rsidRPr="00F85F8C" w:rsidRDefault="0089186F" w:rsidP="007178C9">
      <w:pPr>
        <w:pStyle w:val="a5"/>
        <w:numPr>
          <w:ilvl w:val="0"/>
          <w:numId w:val="42"/>
        </w:numPr>
        <w:spacing w:line="276" w:lineRule="auto"/>
        <w:rPr>
          <w:rFonts w:ascii="Arial" w:hAnsi="Arial" w:cs="Arial"/>
          <w:sz w:val="18"/>
          <w:szCs w:val="18"/>
        </w:rPr>
      </w:pPr>
      <w:r w:rsidRPr="00F85F8C">
        <w:rPr>
          <w:rFonts w:ascii="Arial" w:hAnsi="Arial" w:cs="Arial"/>
          <w:sz w:val="18"/>
          <w:szCs w:val="18"/>
        </w:rPr>
        <w:lastRenderedPageBreak/>
        <w:t>Участник должен указать свое полное наименование (с указанием о</w:t>
      </w:r>
      <w:r w:rsidR="00D4531B" w:rsidRPr="00F85F8C">
        <w:rPr>
          <w:rFonts w:ascii="Arial" w:hAnsi="Arial" w:cs="Arial"/>
          <w:sz w:val="18"/>
          <w:szCs w:val="18"/>
        </w:rPr>
        <w:t xml:space="preserve">рганизационно-правовой формы) ИНН и </w:t>
      </w:r>
      <w:r w:rsidRPr="00F85F8C">
        <w:rPr>
          <w:rFonts w:ascii="Arial" w:hAnsi="Arial" w:cs="Arial"/>
          <w:sz w:val="18"/>
          <w:szCs w:val="18"/>
        </w:rPr>
        <w:t>адрес согласно ЕГРЮЛ.</w:t>
      </w:r>
    </w:p>
    <w:p w14:paraId="694B1EE9" w14:textId="77777777" w:rsidR="00871083" w:rsidRPr="00F85F8C" w:rsidRDefault="0089186F" w:rsidP="007178C9">
      <w:pPr>
        <w:pStyle w:val="a5"/>
        <w:numPr>
          <w:ilvl w:val="0"/>
          <w:numId w:val="42"/>
        </w:numPr>
        <w:spacing w:line="276" w:lineRule="auto"/>
        <w:rPr>
          <w:rFonts w:ascii="Arial" w:hAnsi="Arial" w:cs="Arial"/>
          <w:sz w:val="18"/>
          <w:szCs w:val="18"/>
        </w:rPr>
      </w:pPr>
      <w:r w:rsidRPr="00F85F8C">
        <w:rPr>
          <w:rFonts w:ascii="Arial" w:hAnsi="Arial" w:cs="Arial"/>
          <w:sz w:val="18"/>
          <w:szCs w:val="18"/>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01EDC59D" w14:textId="77777777" w:rsidR="00E044C1" w:rsidRPr="00F85F8C" w:rsidRDefault="0089186F" w:rsidP="007178C9">
      <w:pPr>
        <w:pStyle w:val="a5"/>
        <w:numPr>
          <w:ilvl w:val="0"/>
          <w:numId w:val="42"/>
        </w:numPr>
        <w:spacing w:line="276" w:lineRule="auto"/>
        <w:rPr>
          <w:rFonts w:ascii="Arial" w:hAnsi="Arial" w:cs="Arial"/>
          <w:sz w:val="18"/>
          <w:szCs w:val="18"/>
        </w:rPr>
      </w:pPr>
      <w:r w:rsidRPr="00F85F8C">
        <w:rPr>
          <w:rFonts w:ascii="Arial" w:hAnsi="Arial" w:cs="Arial"/>
          <w:sz w:val="18"/>
          <w:szCs w:val="18"/>
        </w:rPr>
        <w:t>Участник должен указать срок действия Предложения согласно</w:t>
      </w:r>
      <w:r w:rsidR="00BC6D1D" w:rsidRPr="00F85F8C">
        <w:rPr>
          <w:rFonts w:ascii="Arial" w:hAnsi="Arial" w:cs="Arial"/>
          <w:sz w:val="18"/>
          <w:szCs w:val="18"/>
        </w:rPr>
        <w:t xml:space="preserve"> </w:t>
      </w:r>
      <w:r w:rsidRPr="00F85F8C">
        <w:rPr>
          <w:rFonts w:ascii="Arial" w:hAnsi="Arial" w:cs="Arial"/>
          <w:sz w:val="18"/>
          <w:szCs w:val="18"/>
        </w:rPr>
        <w:t>требованию</w:t>
      </w:r>
      <w:r w:rsidR="00BC6D1D" w:rsidRPr="00F85F8C">
        <w:rPr>
          <w:rFonts w:ascii="Arial" w:hAnsi="Arial" w:cs="Arial"/>
          <w:sz w:val="18"/>
          <w:szCs w:val="18"/>
        </w:rPr>
        <w:t>,</w:t>
      </w:r>
      <w:r w:rsidRPr="00F85F8C">
        <w:rPr>
          <w:rFonts w:ascii="Arial" w:hAnsi="Arial" w:cs="Arial"/>
          <w:sz w:val="18"/>
          <w:szCs w:val="18"/>
        </w:rPr>
        <w:t xml:space="preserve"> указанному в Информационной карте документации (Раздел 3).</w:t>
      </w:r>
    </w:p>
    <w:p w14:paraId="19C2B9E8" w14:textId="238AED0A" w:rsidR="00E044C1" w:rsidRPr="00D83091" w:rsidRDefault="0089186F" w:rsidP="007178C9">
      <w:pPr>
        <w:pStyle w:val="a5"/>
        <w:numPr>
          <w:ilvl w:val="0"/>
          <w:numId w:val="42"/>
        </w:numPr>
        <w:spacing w:line="276" w:lineRule="auto"/>
        <w:rPr>
          <w:rFonts w:ascii="Arial" w:hAnsi="Arial" w:cs="Arial"/>
          <w:sz w:val="18"/>
          <w:szCs w:val="18"/>
        </w:rPr>
      </w:pPr>
      <w:r w:rsidRPr="00F85F8C">
        <w:rPr>
          <w:rFonts w:ascii="Arial" w:hAnsi="Arial" w:cs="Arial"/>
          <w:sz w:val="18"/>
          <w:szCs w:val="18"/>
        </w:rPr>
        <w:t>Письмо должно быть подписано и скреплено печатью</w:t>
      </w:r>
      <w:r w:rsidR="00B52227" w:rsidRPr="00F85F8C">
        <w:rPr>
          <w:rFonts w:ascii="Arial" w:hAnsi="Arial" w:cs="Arial"/>
          <w:sz w:val="18"/>
          <w:szCs w:val="18"/>
        </w:rPr>
        <w:t xml:space="preserve"> (при ее наличии согласно с учредительными </w:t>
      </w:r>
      <w:r w:rsidR="00B52227" w:rsidRPr="00B472AF">
        <w:rPr>
          <w:rFonts w:ascii="Arial" w:hAnsi="Arial" w:cs="Arial"/>
          <w:sz w:val="18"/>
          <w:szCs w:val="18"/>
        </w:rPr>
        <w:t xml:space="preserve">документами) </w:t>
      </w:r>
      <w:r w:rsidRPr="00B472AF">
        <w:rPr>
          <w:rFonts w:ascii="Arial" w:hAnsi="Arial" w:cs="Arial"/>
          <w:sz w:val="18"/>
          <w:szCs w:val="18"/>
        </w:rPr>
        <w:t xml:space="preserve">в соответствии с требованиями Документации (раздел 2.4). </w:t>
      </w:r>
    </w:p>
    <w:p w14:paraId="5E62B0A7" w14:textId="77777777" w:rsidR="00D4531B" w:rsidRPr="00D84A0B" w:rsidRDefault="00220CE4" w:rsidP="00FA45CA">
      <w:pPr>
        <w:pStyle w:val="afffb"/>
        <w:numPr>
          <w:ilvl w:val="0"/>
          <w:numId w:val="42"/>
        </w:numPr>
        <w:jc w:val="both"/>
        <w:rPr>
          <w:rFonts w:ascii="Arial" w:hAnsi="Arial" w:cs="Arial"/>
          <w:sz w:val="18"/>
          <w:szCs w:val="18"/>
        </w:rPr>
      </w:pPr>
      <w:r w:rsidRPr="00C651C3">
        <w:rPr>
          <w:rFonts w:ascii="Arial" w:hAnsi="Arial" w:cs="Arial"/>
          <w:sz w:val="18"/>
          <w:szCs w:val="18"/>
        </w:rPr>
        <w:t xml:space="preserve">Сметную </w:t>
      </w:r>
      <w:r w:rsidRPr="00726922">
        <w:rPr>
          <w:rFonts w:ascii="Arial" w:hAnsi="Arial" w:cs="Arial"/>
          <w:sz w:val="18"/>
          <w:szCs w:val="18"/>
        </w:rPr>
        <w:t>документацию</w:t>
      </w:r>
      <w:r w:rsidR="007C4CA1" w:rsidRPr="00726922">
        <w:rPr>
          <w:rFonts w:ascii="Arial" w:hAnsi="Arial" w:cs="Arial"/>
          <w:sz w:val="18"/>
          <w:szCs w:val="18"/>
        </w:rPr>
        <w:t xml:space="preserve"> к Коммерческому предложению (форма </w:t>
      </w:r>
      <w:r w:rsidR="00815364" w:rsidRPr="00BE139A">
        <w:rPr>
          <w:rFonts w:ascii="Arial" w:hAnsi="Arial" w:cs="Arial"/>
          <w:sz w:val="18"/>
          <w:szCs w:val="18"/>
        </w:rPr>
        <w:t>2</w:t>
      </w:r>
      <w:r w:rsidR="000570C7" w:rsidRPr="00BE139A">
        <w:rPr>
          <w:rFonts w:ascii="Arial" w:hAnsi="Arial" w:cs="Arial"/>
          <w:sz w:val="18"/>
          <w:szCs w:val="18"/>
        </w:rPr>
        <w:t xml:space="preserve"> Раздела 4</w:t>
      </w:r>
      <w:r w:rsidR="007C4CA1" w:rsidRPr="00BE139A">
        <w:rPr>
          <w:rFonts w:ascii="Arial" w:hAnsi="Arial" w:cs="Arial"/>
          <w:sz w:val="18"/>
          <w:szCs w:val="18"/>
        </w:rPr>
        <w:t>)</w:t>
      </w:r>
      <w:r w:rsidR="008D5CCF" w:rsidRPr="00D84A0B">
        <w:rPr>
          <w:rFonts w:ascii="Arial" w:hAnsi="Arial" w:cs="Arial"/>
          <w:sz w:val="18"/>
          <w:szCs w:val="18"/>
        </w:rPr>
        <w:t xml:space="preserve"> </w:t>
      </w:r>
      <w:r w:rsidR="008D5CCF" w:rsidRPr="00D84A0B">
        <w:rPr>
          <w:rFonts w:ascii="Arial" w:hAnsi="Arial" w:cs="Arial"/>
          <w:snapToGrid w:val="0"/>
          <w:sz w:val="18"/>
          <w:szCs w:val="18"/>
        </w:rPr>
        <w:t xml:space="preserve">следует оформить </w:t>
      </w:r>
      <w:r w:rsidR="00D4531B" w:rsidRPr="00D84A0B">
        <w:rPr>
          <w:rFonts w:ascii="Arial" w:hAnsi="Arial" w:cs="Arial"/>
          <w:sz w:val="18"/>
          <w:szCs w:val="18"/>
        </w:rPr>
        <w:t>согласно требованию, указанному в Информационной карте документации (Раздел 3).</w:t>
      </w:r>
    </w:p>
    <w:p w14:paraId="0B1FF06E" w14:textId="77777777" w:rsidR="00E044C1" w:rsidRPr="00F85F8C" w:rsidRDefault="00E044C1" w:rsidP="00D86125">
      <w:pPr>
        <w:tabs>
          <w:tab w:val="num" w:pos="0"/>
          <w:tab w:val="left" w:pos="851"/>
        </w:tabs>
        <w:spacing w:line="276" w:lineRule="auto"/>
        <w:ind w:firstLine="0"/>
        <w:rPr>
          <w:rFonts w:ascii="Arial" w:hAnsi="Arial" w:cs="Arial"/>
          <w:sz w:val="18"/>
          <w:szCs w:val="18"/>
        </w:rPr>
      </w:pPr>
    </w:p>
    <w:p w14:paraId="635765CE" w14:textId="77777777" w:rsidR="00E044C1" w:rsidRPr="00F85F8C" w:rsidRDefault="00E044C1" w:rsidP="00D86125">
      <w:pPr>
        <w:tabs>
          <w:tab w:val="num" w:pos="0"/>
          <w:tab w:val="left" w:pos="851"/>
        </w:tabs>
        <w:spacing w:line="276" w:lineRule="auto"/>
        <w:ind w:firstLine="0"/>
        <w:rPr>
          <w:rFonts w:ascii="Arial" w:hAnsi="Arial" w:cs="Arial"/>
          <w:sz w:val="20"/>
        </w:rPr>
      </w:pPr>
    </w:p>
    <w:p w14:paraId="2AE9725E" w14:textId="77777777" w:rsidR="00055407" w:rsidRPr="00F85F8C" w:rsidRDefault="00055407" w:rsidP="00A101C5">
      <w:pPr>
        <w:tabs>
          <w:tab w:val="num" w:pos="0"/>
          <w:tab w:val="left" w:pos="851"/>
        </w:tabs>
        <w:spacing w:line="240" w:lineRule="auto"/>
        <w:ind w:firstLine="0"/>
        <w:rPr>
          <w:rFonts w:ascii="Arial" w:hAnsi="Arial" w:cs="Arial"/>
          <w:sz w:val="20"/>
        </w:rPr>
      </w:pPr>
    </w:p>
    <w:p w14:paraId="58D55484" w14:textId="77777777" w:rsidR="00055407" w:rsidRPr="00F85F8C" w:rsidRDefault="00055407" w:rsidP="00A101C5">
      <w:pPr>
        <w:tabs>
          <w:tab w:val="num" w:pos="0"/>
          <w:tab w:val="left" w:pos="851"/>
        </w:tabs>
        <w:spacing w:line="240" w:lineRule="auto"/>
        <w:ind w:firstLine="0"/>
        <w:rPr>
          <w:rFonts w:ascii="Arial" w:hAnsi="Arial" w:cs="Arial"/>
          <w:sz w:val="20"/>
        </w:rPr>
      </w:pPr>
    </w:p>
    <w:p w14:paraId="0B183A07" w14:textId="77777777" w:rsidR="00055407" w:rsidRPr="00F85F8C" w:rsidRDefault="00055407" w:rsidP="009A4A3C">
      <w:pPr>
        <w:tabs>
          <w:tab w:val="left" w:pos="851"/>
        </w:tabs>
        <w:spacing w:line="240" w:lineRule="auto"/>
        <w:ind w:left="851" w:hanging="851"/>
        <w:rPr>
          <w:rFonts w:ascii="Arial" w:hAnsi="Arial" w:cs="Arial"/>
          <w:sz w:val="20"/>
        </w:rPr>
      </w:pPr>
    </w:p>
    <w:p w14:paraId="3B76CB80" w14:textId="77777777" w:rsidR="00A101C5" w:rsidRPr="00F85F8C" w:rsidRDefault="00A101C5" w:rsidP="009A4A3C">
      <w:pPr>
        <w:tabs>
          <w:tab w:val="left" w:pos="851"/>
        </w:tabs>
        <w:spacing w:line="240" w:lineRule="auto"/>
        <w:ind w:left="851" w:hanging="851"/>
        <w:rPr>
          <w:rFonts w:ascii="Arial" w:hAnsi="Arial" w:cs="Arial"/>
          <w:sz w:val="20"/>
        </w:rPr>
      </w:pPr>
    </w:p>
    <w:p w14:paraId="5769C6BD" w14:textId="77777777" w:rsidR="00A101C5" w:rsidRPr="00F85F8C" w:rsidRDefault="00A101C5" w:rsidP="009A4A3C">
      <w:pPr>
        <w:tabs>
          <w:tab w:val="left" w:pos="851"/>
        </w:tabs>
        <w:spacing w:line="240" w:lineRule="auto"/>
        <w:ind w:left="851" w:hanging="851"/>
        <w:rPr>
          <w:rFonts w:ascii="Arial" w:hAnsi="Arial" w:cs="Arial"/>
          <w:sz w:val="20"/>
        </w:rPr>
      </w:pPr>
    </w:p>
    <w:p w14:paraId="0FFA2751" w14:textId="77777777" w:rsidR="00A101C5" w:rsidRPr="00F85F8C" w:rsidRDefault="00A101C5" w:rsidP="009A4A3C">
      <w:pPr>
        <w:tabs>
          <w:tab w:val="left" w:pos="851"/>
        </w:tabs>
        <w:spacing w:line="240" w:lineRule="auto"/>
        <w:ind w:left="851" w:hanging="851"/>
        <w:rPr>
          <w:rFonts w:ascii="Arial" w:hAnsi="Arial" w:cs="Arial"/>
          <w:sz w:val="20"/>
        </w:rPr>
      </w:pPr>
    </w:p>
    <w:p w14:paraId="0AC2FC10" w14:textId="77777777" w:rsidR="00A101C5" w:rsidRPr="00F85F8C" w:rsidRDefault="00A101C5" w:rsidP="009A4A3C">
      <w:pPr>
        <w:tabs>
          <w:tab w:val="left" w:pos="851"/>
        </w:tabs>
        <w:spacing w:line="240" w:lineRule="auto"/>
        <w:ind w:left="851" w:hanging="851"/>
        <w:rPr>
          <w:rFonts w:ascii="Arial" w:hAnsi="Arial" w:cs="Arial"/>
          <w:sz w:val="20"/>
        </w:rPr>
      </w:pPr>
    </w:p>
    <w:p w14:paraId="754C96AD" w14:textId="77777777" w:rsidR="00A101C5" w:rsidRPr="00F85F8C" w:rsidRDefault="00A101C5" w:rsidP="009A4A3C">
      <w:pPr>
        <w:tabs>
          <w:tab w:val="left" w:pos="851"/>
        </w:tabs>
        <w:spacing w:line="240" w:lineRule="auto"/>
        <w:ind w:left="851" w:hanging="851"/>
        <w:rPr>
          <w:rFonts w:ascii="Arial" w:hAnsi="Arial" w:cs="Arial"/>
          <w:sz w:val="20"/>
        </w:rPr>
      </w:pPr>
    </w:p>
    <w:p w14:paraId="163D52C7" w14:textId="77777777" w:rsidR="00A101C5" w:rsidRPr="00F85F8C" w:rsidRDefault="00A101C5" w:rsidP="009A4A3C">
      <w:pPr>
        <w:tabs>
          <w:tab w:val="left" w:pos="851"/>
        </w:tabs>
        <w:spacing w:line="240" w:lineRule="auto"/>
        <w:ind w:left="851" w:hanging="851"/>
        <w:rPr>
          <w:rFonts w:ascii="Arial" w:hAnsi="Arial" w:cs="Arial"/>
          <w:sz w:val="20"/>
        </w:rPr>
      </w:pPr>
    </w:p>
    <w:p w14:paraId="499D4D5F" w14:textId="77777777" w:rsidR="00A101C5" w:rsidRPr="00F85F8C" w:rsidRDefault="00A101C5" w:rsidP="009A4A3C">
      <w:pPr>
        <w:tabs>
          <w:tab w:val="left" w:pos="851"/>
        </w:tabs>
        <w:spacing w:line="240" w:lineRule="auto"/>
        <w:ind w:left="851" w:hanging="851"/>
        <w:rPr>
          <w:rFonts w:ascii="Arial" w:hAnsi="Arial" w:cs="Arial"/>
          <w:sz w:val="20"/>
        </w:rPr>
      </w:pPr>
    </w:p>
    <w:p w14:paraId="32AE0E61" w14:textId="77777777" w:rsidR="00A101C5" w:rsidRPr="00F85F8C" w:rsidRDefault="00A101C5" w:rsidP="009A4A3C">
      <w:pPr>
        <w:tabs>
          <w:tab w:val="left" w:pos="851"/>
        </w:tabs>
        <w:spacing w:line="240" w:lineRule="auto"/>
        <w:ind w:left="851" w:hanging="851"/>
        <w:rPr>
          <w:rFonts w:ascii="Arial" w:hAnsi="Arial" w:cs="Arial"/>
          <w:sz w:val="20"/>
        </w:rPr>
      </w:pPr>
    </w:p>
    <w:p w14:paraId="5A6A630C" w14:textId="77777777" w:rsidR="00A101C5" w:rsidRPr="00F85F8C" w:rsidRDefault="00A101C5" w:rsidP="009A4A3C">
      <w:pPr>
        <w:tabs>
          <w:tab w:val="left" w:pos="851"/>
        </w:tabs>
        <w:spacing w:line="240" w:lineRule="auto"/>
        <w:ind w:left="851" w:hanging="851"/>
        <w:rPr>
          <w:rFonts w:ascii="Arial" w:hAnsi="Arial" w:cs="Arial"/>
          <w:sz w:val="20"/>
        </w:rPr>
      </w:pPr>
    </w:p>
    <w:p w14:paraId="3E66ABF6" w14:textId="77777777" w:rsidR="00A101C5" w:rsidRPr="00F85F8C" w:rsidRDefault="00A101C5" w:rsidP="009A4A3C">
      <w:pPr>
        <w:tabs>
          <w:tab w:val="left" w:pos="851"/>
        </w:tabs>
        <w:spacing w:line="240" w:lineRule="auto"/>
        <w:ind w:left="851" w:hanging="851"/>
        <w:rPr>
          <w:rFonts w:ascii="Arial" w:hAnsi="Arial" w:cs="Arial"/>
          <w:sz w:val="20"/>
        </w:rPr>
      </w:pPr>
    </w:p>
    <w:p w14:paraId="03DFC5BA" w14:textId="77777777" w:rsidR="00A101C5" w:rsidRPr="00F85F8C" w:rsidRDefault="00A101C5" w:rsidP="009A4A3C">
      <w:pPr>
        <w:tabs>
          <w:tab w:val="left" w:pos="851"/>
        </w:tabs>
        <w:spacing w:line="240" w:lineRule="auto"/>
        <w:ind w:left="851" w:hanging="851"/>
        <w:rPr>
          <w:rFonts w:ascii="Arial" w:hAnsi="Arial" w:cs="Arial"/>
          <w:sz w:val="20"/>
        </w:rPr>
      </w:pPr>
    </w:p>
    <w:p w14:paraId="3AB11D61" w14:textId="77777777" w:rsidR="00A101C5" w:rsidRPr="00F85F8C" w:rsidRDefault="00A101C5" w:rsidP="009A4A3C">
      <w:pPr>
        <w:tabs>
          <w:tab w:val="left" w:pos="851"/>
        </w:tabs>
        <w:spacing w:line="240" w:lineRule="auto"/>
        <w:ind w:left="851" w:hanging="851"/>
        <w:rPr>
          <w:rFonts w:ascii="Arial" w:hAnsi="Arial" w:cs="Arial"/>
          <w:sz w:val="20"/>
        </w:rPr>
      </w:pPr>
    </w:p>
    <w:p w14:paraId="37C0DD8B" w14:textId="77777777" w:rsidR="00A101C5" w:rsidRPr="00F85F8C" w:rsidRDefault="00A101C5" w:rsidP="009A4A3C">
      <w:pPr>
        <w:tabs>
          <w:tab w:val="left" w:pos="851"/>
        </w:tabs>
        <w:spacing w:line="240" w:lineRule="auto"/>
        <w:ind w:left="851" w:hanging="851"/>
        <w:rPr>
          <w:rFonts w:ascii="Arial" w:hAnsi="Arial" w:cs="Arial"/>
          <w:sz w:val="20"/>
        </w:rPr>
      </w:pPr>
    </w:p>
    <w:p w14:paraId="7CFFE606" w14:textId="77777777" w:rsidR="00A101C5" w:rsidRPr="00F85F8C" w:rsidRDefault="00A101C5" w:rsidP="009A4A3C">
      <w:pPr>
        <w:tabs>
          <w:tab w:val="left" w:pos="851"/>
        </w:tabs>
        <w:spacing w:line="240" w:lineRule="auto"/>
        <w:ind w:left="851" w:hanging="851"/>
        <w:rPr>
          <w:rFonts w:ascii="Arial" w:hAnsi="Arial" w:cs="Arial"/>
          <w:sz w:val="20"/>
        </w:rPr>
      </w:pPr>
    </w:p>
    <w:p w14:paraId="00286DCB" w14:textId="77777777" w:rsidR="00A101C5" w:rsidRPr="00F85F8C" w:rsidRDefault="00A101C5" w:rsidP="009A4A3C">
      <w:pPr>
        <w:tabs>
          <w:tab w:val="left" w:pos="851"/>
        </w:tabs>
        <w:spacing w:line="240" w:lineRule="auto"/>
        <w:ind w:left="851" w:hanging="851"/>
        <w:rPr>
          <w:rFonts w:ascii="Arial" w:hAnsi="Arial" w:cs="Arial"/>
          <w:sz w:val="20"/>
        </w:rPr>
      </w:pPr>
    </w:p>
    <w:p w14:paraId="2A08B0BB" w14:textId="77777777" w:rsidR="00A101C5" w:rsidRPr="00F85F8C" w:rsidRDefault="00A101C5" w:rsidP="009A4A3C">
      <w:pPr>
        <w:tabs>
          <w:tab w:val="left" w:pos="851"/>
        </w:tabs>
        <w:spacing w:line="240" w:lineRule="auto"/>
        <w:ind w:left="851" w:hanging="851"/>
        <w:rPr>
          <w:rFonts w:ascii="Arial" w:hAnsi="Arial" w:cs="Arial"/>
          <w:sz w:val="20"/>
        </w:rPr>
      </w:pPr>
    </w:p>
    <w:p w14:paraId="2A70C151" w14:textId="77777777" w:rsidR="00A101C5" w:rsidRPr="00F85F8C" w:rsidRDefault="00A101C5" w:rsidP="009A4A3C">
      <w:pPr>
        <w:tabs>
          <w:tab w:val="left" w:pos="851"/>
        </w:tabs>
        <w:spacing w:line="240" w:lineRule="auto"/>
        <w:ind w:left="851" w:hanging="851"/>
        <w:rPr>
          <w:rFonts w:ascii="Arial" w:hAnsi="Arial" w:cs="Arial"/>
          <w:sz w:val="20"/>
        </w:rPr>
      </w:pPr>
    </w:p>
    <w:p w14:paraId="42B4F7F3" w14:textId="77777777" w:rsidR="00871083" w:rsidRPr="00F85F8C" w:rsidRDefault="00871083" w:rsidP="009A4A3C">
      <w:pPr>
        <w:tabs>
          <w:tab w:val="left" w:pos="851"/>
        </w:tabs>
        <w:spacing w:line="240" w:lineRule="auto"/>
        <w:ind w:left="851" w:hanging="851"/>
        <w:rPr>
          <w:rFonts w:ascii="Arial" w:hAnsi="Arial" w:cs="Arial"/>
          <w:sz w:val="20"/>
        </w:rPr>
      </w:pPr>
    </w:p>
    <w:p w14:paraId="3398EF9B" w14:textId="77777777" w:rsidR="00871083" w:rsidRPr="00F85F8C" w:rsidRDefault="00871083" w:rsidP="009A4A3C">
      <w:pPr>
        <w:tabs>
          <w:tab w:val="left" w:pos="851"/>
        </w:tabs>
        <w:spacing w:line="240" w:lineRule="auto"/>
        <w:ind w:left="851" w:hanging="851"/>
        <w:rPr>
          <w:rFonts w:ascii="Arial" w:hAnsi="Arial" w:cs="Arial"/>
          <w:sz w:val="20"/>
        </w:rPr>
      </w:pPr>
    </w:p>
    <w:p w14:paraId="0D2CEE58" w14:textId="77777777" w:rsidR="00871083" w:rsidRPr="00F85F8C" w:rsidRDefault="00871083" w:rsidP="009A4A3C">
      <w:pPr>
        <w:tabs>
          <w:tab w:val="left" w:pos="851"/>
        </w:tabs>
        <w:spacing w:line="240" w:lineRule="auto"/>
        <w:ind w:left="851" w:hanging="851"/>
        <w:rPr>
          <w:rFonts w:ascii="Arial" w:hAnsi="Arial" w:cs="Arial"/>
          <w:sz w:val="20"/>
        </w:rPr>
      </w:pPr>
    </w:p>
    <w:p w14:paraId="0FC06211" w14:textId="77777777" w:rsidR="00871083" w:rsidRPr="00F85F8C" w:rsidRDefault="00871083" w:rsidP="009A4A3C">
      <w:pPr>
        <w:tabs>
          <w:tab w:val="left" w:pos="851"/>
        </w:tabs>
        <w:spacing w:line="240" w:lineRule="auto"/>
        <w:ind w:left="851" w:hanging="851"/>
        <w:rPr>
          <w:rFonts w:ascii="Arial" w:hAnsi="Arial" w:cs="Arial"/>
          <w:sz w:val="20"/>
        </w:rPr>
      </w:pPr>
    </w:p>
    <w:p w14:paraId="627ECD36" w14:textId="77777777" w:rsidR="00871083" w:rsidRPr="00F85F8C" w:rsidRDefault="00871083" w:rsidP="009A4A3C">
      <w:pPr>
        <w:tabs>
          <w:tab w:val="left" w:pos="851"/>
        </w:tabs>
        <w:spacing w:line="240" w:lineRule="auto"/>
        <w:ind w:left="851" w:hanging="851"/>
        <w:rPr>
          <w:rFonts w:ascii="Arial" w:hAnsi="Arial" w:cs="Arial"/>
          <w:sz w:val="20"/>
        </w:rPr>
      </w:pPr>
    </w:p>
    <w:p w14:paraId="359382CF" w14:textId="77777777" w:rsidR="00871083" w:rsidRPr="00F85F8C" w:rsidRDefault="00871083" w:rsidP="009A4A3C">
      <w:pPr>
        <w:tabs>
          <w:tab w:val="left" w:pos="851"/>
        </w:tabs>
        <w:spacing w:line="240" w:lineRule="auto"/>
        <w:ind w:left="851" w:hanging="851"/>
        <w:rPr>
          <w:rFonts w:ascii="Arial" w:hAnsi="Arial" w:cs="Arial"/>
          <w:sz w:val="20"/>
        </w:rPr>
      </w:pPr>
    </w:p>
    <w:p w14:paraId="770E1224" w14:textId="77777777" w:rsidR="00871083" w:rsidRPr="00F85F8C" w:rsidRDefault="00871083" w:rsidP="009A4A3C">
      <w:pPr>
        <w:tabs>
          <w:tab w:val="left" w:pos="851"/>
        </w:tabs>
        <w:spacing w:line="240" w:lineRule="auto"/>
        <w:ind w:left="851" w:hanging="851"/>
        <w:rPr>
          <w:rFonts w:ascii="Arial" w:hAnsi="Arial" w:cs="Arial"/>
          <w:sz w:val="20"/>
        </w:rPr>
      </w:pPr>
    </w:p>
    <w:p w14:paraId="71DAF233" w14:textId="77777777" w:rsidR="00A101C5" w:rsidRPr="00F85F8C" w:rsidRDefault="00A101C5" w:rsidP="009A4A3C">
      <w:pPr>
        <w:tabs>
          <w:tab w:val="left" w:pos="851"/>
        </w:tabs>
        <w:spacing w:line="240" w:lineRule="auto"/>
        <w:ind w:left="851" w:hanging="851"/>
        <w:rPr>
          <w:rFonts w:ascii="Arial" w:hAnsi="Arial" w:cs="Arial"/>
          <w:sz w:val="20"/>
        </w:rPr>
      </w:pPr>
    </w:p>
    <w:p w14:paraId="778A89EE" w14:textId="77777777" w:rsidR="00A101C5" w:rsidRPr="00F85F8C" w:rsidRDefault="00A101C5" w:rsidP="009A4A3C">
      <w:pPr>
        <w:tabs>
          <w:tab w:val="left" w:pos="851"/>
        </w:tabs>
        <w:spacing w:line="240" w:lineRule="auto"/>
        <w:ind w:left="851" w:hanging="851"/>
        <w:rPr>
          <w:rFonts w:ascii="Arial" w:hAnsi="Arial" w:cs="Arial"/>
          <w:sz w:val="20"/>
        </w:rPr>
      </w:pPr>
    </w:p>
    <w:p w14:paraId="18DA75F6" w14:textId="77777777" w:rsidR="00C97698" w:rsidRPr="00F85F8C" w:rsidRDefault="00C97698" w:rsidP="009A4A3C">
      <w:pPr>
        <w:tabs>
          <w:tab w:val="left" w:pos="851"/>
        </w:tabs>
        <w:spacing w:line="240" w:lineRule="auto"/>
        <w:ind w:left="851" w:hanging="851"/>
        <w:rPr>
          <w:rFonts w:ascii="Arial" w:hAnsi="Arial" w:cs="Arial"/>
          <w:sz w:val="20"/>
        </w:rPr>
      </w:pPr>
    </w:p>
    <w:p w14:paraId="0FEC13A5" w14:textId="77777777" w:rsidR="00C97698" w:rsidRPr="00F85F8C" w:rsidRDefault="00C97698" w:rsidP="009A4A3C">
      <w:pPr>
        <w:tabs>
          <w:tab w:val="left" w:pos="851"/>
        </w:tabs>
        <w:spacing w:line="240" w:lineRule="auto"/>
        <w:ind w:left="851" w:hanging="851"/>
        <w:rPr>
          <w:rFonts w:ascii="Arial" w:hAnsi="Arial" w:cs="Arial"/>
          <w:sz w:val="20"/>
        </w:rPr>
      </w:pPr>
    </w:p>
    <w:p w14:paraId="6EBA5A09" w14:textId="77777777" w:rsidR="0068140F" w:rsidRPr="00F85F8C" w:rsidRDefault="0068140F" w:rsidP="009A4A3C">
      <w:pPr>
        <w:tabs>
          <w:tab w:val="left" w:pos="851"/>
        </w:tabs>
        <w:spacing w:line="240" w:lineRule="auto"/>
        <w:ind w:left="851" w:hanging="851"/>
        <w:rPr>
          <w:rFonts w:ascii="Arial" w:hAnsi="Arial" w:cs="Arial"/>
          <w:sz w:val="20"/>
        </w:rPr>
      </w:pPr>
    </w:p>
    <w:p w14:paraId="7E1CF4D7" w14:textId="77777777" w:rsidR="0068140F" w:rsidRPr="00F85F8C" w:rsidRDefault="0068140F" w:rsidP="009A4A3C">
      <w:pPr>
        <w:tabs>
          <w:tab w:val="left" w:pos="851"/>
        </w:tabs>
        <w:spacing w:line="240" w:lineRule="auto"/>
        <w:ind w:left="851" w:hanging="851"/>
        <w:rPr>
          <w:rFonts w:ascii="Arial" w:hAnsi="Arial" w:cs="Arial"/>
          <w:sz w:val="20"/>
        </w:rPr>
      </w:pPr>
    </w:p>
    <w:p w14:paraId="37E9D9C3" w14:textId="77777777" w:rsidR="00C97698" w:rsidRPr="00F85F8C" w:rsidRDefault="00C97698" w:rsidP="009A4A3C">
      <w:pPr>
        <w:tabs>
          <w:tab w:val="left" w:pos="851"/>
        </w:tabs>
        <w:spacing w:line="240" w:lineRule="auto"/>
        <w:ind w:left="851" w:hanging="851"/>
        <w:rPr>
          <w:rFonts w:ascii="Arial" w:hAnsi="Arial" w:cs="Arial"/>
          <w:sz w:val="20"/>
        </w:rPr>
      </w:pPr>
    </w:p>
    <w:p w14:paraId="2153D8D8" w14:textId="77777777" w:rsidR="00C97698" w:rsidRPr="00F85F8C" w:rsidRDefault="00C97698" w:rsidP="009A4A3C">
      <w:pPr>
        <w:tabs>
          <w:tab w:val="left" w:pos="851"/>
        </w:tabs>
        <w:spacing w:line="240" w:lineRule="auto"/>
        <w:ind w:left="851" w:hanging="851"/>
        <w:rPr>
          <w:rFonts w:ascii="Arial" w:hAnsi="Arial" w:cs="Arial"/>
          <w:sz w:val="20"/>
        </w:rPr>
      </w:pPr>
    </w:p>
    <w:p w14:paraId="28B2A97E" w14:textId="77777777" w:rsidR="00C97698" w:rsidRPr="00F85F8C" w:rsidRDefault="00C97698" w:rsidP="009A4A3C">
      <w:pPr>
        <w:tabs>
          <w:tab w:val="left" w:pos="851"/>
        </w:tabs>
        <w:spacing w:line="240" w:lineRule="auto"/>
        <w:ind w:left="851" w:hanging="851"/>
        <w:rPr>
          <w:rFonts w:ascii="Arial" w:hAnsi="Arial" w:cs="Arial"/>
          <w:sz w:val="20"/>
        </w:rPr>
      </w:pPr>
    </w:p>
    <w:p w14:paraId="691D0423" w14:textId="77777777" w:rsidR="00C97698" w:rsidRPr="00F85F8C" w:rsidRDefault="00C97698" w:rsidP="009A4A3C">
      <w:pPr>
        <w:tabs>
          <w:tab w:val="left" w:pos="851"/>
        </w:tabs>
        <w:spacing w:line="240" w:lineRule="auto"/>
        <w:ind w:left="851" w:hanging="851"/>
        <w:rPr>
          <w:rFonts w:ascii="Arial" w:hAnsi="Arial" w:cs="Arial"/>
          <w:sz w:val="20"/>
        </w:rPr>
      </w:pPr>
    </w:p>
    <w:p w14:paraId="1934A9DB" w14:textId="77777777" w:rsidR="00C97698" w:rsidRPr="00F85F8C" w:rsidRDefault="00C97698" w:rsidP="009A4A3C">
      <w:pPr>
        <w:tabs>
          <w:tab w:val="left" w:pos="851"/>
        </w:tabs>
        <w:spacing w:line="240" w:lineRule="auto"/>
        <w:ind w:left="851" w:hanging="851"/>
        <w:rPr>
          <w:rFonts w:ascii="Arial" w:hAnsi="Arial" w:cs="Arial"/>
          <w:sz w:val="20"/>
        </w:rPr>
      </w:pPr>
    </w:p>
    <w:p w14:paraId="1464E2B2" w14:textId="77777777" w:rsidR="00C97698" w:rsidRPr="00F85F8C" w:rsidRDefault="00C97698" w:rsidP="009A4A3C">
      <w:pPr>
        <w:tabs>
          <w:tab w:val="left" w:pos="851"/>
        </w:tabs>
        <w:spacing w:line="240" w:lineRule="auto"/>
        <w:ind w:left="851" w:hanging="851"/>
        <w:rPr>
          <w:rFonts w:ascii="Arial" w:hAnsi="Arial" w:cs="Arial"/>
          <w:sz w:val="20"/>
        </w:rPr>
      </w:pPr>
    </w:p>
    <w:p w14:paraId="7D59799D" w14:textId="77777777" w:rsidR="00B765A3" w:rsidRPr="00F85F8C" w:rsidRDefault="00B765A3" w:rsidP="009A4A3C">
      <w:pPr>
        <w:tabs>
          <w:tab w:val="left" w:pos="851"/>
        </w:tabs>
        <w:spacing w:line="240" w:lineRule="auto"/>
        <w:ind w:left="851" w:hanging="851"/>
        <w:rPr>
          <w:rFonts w:ascii="Arial" w:hAnsi="Arial" w:cs="Arial"/>
          <w:sz w:val="20"/>
        </w:rPr>
      </w:pPr>
    </w:p>
    <w:p w14:paraId="6C9B69A7" w14:textId="77777777" w:rsidR="00B765A3" w:rsidRPr="00F85F8C" w:rsidRDefault="00B765A3" w:rsidP="009A4A3C">
      <w:pPr>
        <w:tabs>
          <w:tab w:val="left" w:pos="851"/>
        </w:tabs>
        <w:spacing w:line="240" w:lineRule="auto"/>
        <w:ind w:left="851" w:hanging="851"/>
        <w:rPr>
          <w:rFonts w:ascii="Arial" w:hAnsi="Arial" w:cs="Arial"/>
          <w:sz w:val="20"/>
        </w:rPr>
      </w:pPr>
    </w:p>
    <w:p w14:paraId="213121FB" w14:textId="77777777" w:rsidR="00A101C5" w:rsidRPr="00F85F8C" w:rsidRDefault="00A101C5" w:rsidP="009A4A3C">
      <w:pPr>
        <w:tabs>
          <w:tab w:val="left" w:pos="851"/>
        </w:tabs>
        <w:spacing w:line="240" w:lineRule="auto"/>
        <w:ind w:left="851" w:hanging="851"/>
        <w:rPr>
          <w:rFonts w:ascii="Arial" w:hAnsi="Arial" w:cs="Arial"/>
          <w:sz w:val="20"/>
        </w:rPr>
      </w:pPr>
    </w:p>
    <w:p w14:paraId="74F16CD4" w14:textId="77777777" w:rsidR="00A101C5" w:rsidRPr="00F85F8C" w:rsidRDefault="00A101C5" w:rsidP="009A4A3C">
      <w:pPr>
        <w:tabs>
          <w:tab w:val="left" w:pos="851"/>
        </w:tabs>
        <w:spacing w:line="240" w:lineRule="auto"/>
        <w:ind w:left="851" w:hanging="851"/>
        <w:rPr>
          <w:rFonts w:ascii="Arial" w:hAnsi="Arial" w:cs="Arial"/>
          <w:sz w:val="20"/>
        </w:rPr>
      </w:pPr>
    </w:p>
    <w:p w14:paraId="6CE8E844" w14:textId="4F474C51" w:rsidR="00B765A3" w:rsidRDefault="00B765A3" w:rsidP="009A4A3C">
      <w:pPr>
        <w:tabs>
          <w:tab w:val="left" w:pos="851"/>
        </w:tabs>
        <w:spacing w:line="240" w:lineRule="auto"/>
        <w:ind w:left="851" w:hanging="851"/>
        <w:rPr>
          <w:rFonts w:ascii="Arial" w:hAnsi="Arial" w:cs="Arial"/>
          <w:sz w:val="20"/>
        </w:rPr>
      </w:pPr>
    </w:p>
    <w:p w14:paraId="7D47A09B" w14:textId="3FE94AB4" w:rsidR="00950AE6" w:rsidRDefault="00950AE6" w:rsidP="009A4A3C">
      <w:pPr>
        <w:tabs>
          <w:tab w:val="left" w:pos="851"/>
        </w:tabs>
        <w:spacing w:line="240" w:lineRule="auto"/>
        <w:ind w:left="851" w:hanging="851"/>
        <w:rPr>
          <w:rFonts w:ascii="Arial" w:hAnsi="Arial" w:cs="Arial"/>
          <w:sz w:val="20"/>
        </w:rPr>
      </w:pPr>
    </w:p>
    <w:p w14:paraId="73E3A08C" w14:textId="7E930DCC" w:rsidR="00950AE6" w:rsidRDefault="00950AE6" w:rsidP="009A4A3C">
      <w:pPr>
        <w:tabs>
          <w:tab w:val="left" w:pos="851"/>
        </w:tabs>
        <w:spacing w:line="240" w:lineRule="auto"/>
        <w:ind w:left="851" w:hanging="851"/>
        <w:rPr>
          <w:rFonts w:ascii="Arial" w:hAnsi="Arial" w:cs="Arial"/>
          <w:sz w:val="20"/>
        </w:rPr>
      </w:pPr>
    </w:p>
    <w:p w14:paraId="6A853D86" w14:textId="77777777" w:rsidR="00950AE6" w:rsidRPr="00F85F8C" w:rsidRDefault="00950AE6" w:rsidP="009A4A3C">
      <w:pPr>
        <w:tabs>
          <w:tab w:val="left" w:pos="851"/>
        </w:tabs>
        <w:spacing w:line="240" w:lineRule="auto"/>
        <w:ind w:left="851" w:hanging="851"/>
        <w:rPr>
          <w:rFonts w:ascii="Arial" w:hAnsi="Arial" w:cs="Arial"/>
          <w:sz w:val="20"/>
        </w:rPr>
      </w:pPr>
    </w:p>
    <w:p w14:paraId="3E235E3B" w14:textId="77777777" w:rsidR="0086768F" w:rsidRPr="00F85F8C" w:rsidRDefault="0086768F" w:rsidP="009A4A3C">
      <w:pPr>
        <w:tabs>
          <w:tab w:val="left" w:pos="851"/>
        </w:tabs>
        <w:spacing w:line="240" w:lineRule="auto"/>
        <w:ind w:left="851" w:hanging="851"/>
        <w:rPr>
          <w:rFonts w:ascii="Arial" w:hAnsi="Arial" w:cs="Arial"/>
          <w:sz w:val="20"/>
        </w:rPr>
      </w:pPr>
    </w:p>
    <w:p w14:paraId="6DE2DC11" w14:textId="77777777" w:rsidR="0086768F" w:rsidRPr="00F85F8C" w:rsidRDefault="0086768F" w:rsidP="009A4A3C">
      <w:pPr>
        <w:tabs>
          <w:tab w:val="left" w:pos="851"/>
        </w:tabs>
        <w:spacing w:line="240" w:lineRule="auto"/>
        <w:ind w:left="851" w:hanging="851"/>
        <w:rPr>
          <w:rFonts w:ascii="Arial" w:hAnsi="Arial" w:cs="Arial"/>
          <w:sz w:val="20"/>
        </w:rPr>
      </w:pPr>
    </w:p>
    <w:p w14:paraId="332161D3" w14:textId="77777777" w:rsidR="0086768F" w:rsidRPr="00F85F8C" w:rsidRDefault="0086768F" w:rsidP="009A4A3C">
      <w:pPr>
        <w:tabs>
          <w:tab w:val="left" w:pos="851"/>
        </w:tabs>
        <w:spacing w:line="240" w:lineRule="auto"/>
        <w:ind w:left="851" w:hanging="851"/>
        <w:rPr>
          <w:rFonts w:ascii="Arial" w:hAnsi="Arial" w:cs="Arial"/>
          <w:sz w:val="20"/>
        </w:rPr>
      </w:pPr>
    </w:p>
    <w:p w14:paraId="22B2B9FD" w14:textId="22760A95" w:rsidR="00AF59D1" w:rsidRPr="00F85F8C" w:rsidRDefault="00871083" w:rsidP="00B765A3">
      <w:pPr>
        <w:pStyle w:val="21"/>
        <w:numPr>
          <w:ilvl w:val="0"/>
          <w:numId w:val="0"/>
        </w:numPr>
        <w:spacing w:before="120" w:line="276" w:lineRule="auto"/>
        <w:ind w:left="1134" w:hanging="1134"/>
        <w:rPr>
          <w:rFonts w:ascii="Arial" w:hAnsi="Arial" w:cs="Arial"/>
          <w:b w:val="0"/>
          <w:i/>
          <w:sz w:val="22"/>
          <w:szCs w:val="22"/>
        </w:rPr>
      </w:pPr>
      <w:bookmarkStart w:id="178" w:name="_Toc225180091"/>
      <w:bookmarkStart w:id="179" w:name="_Ref55335821"/>
      <w:bookmarkStart w:id="180" w:name="_Ref55336345"/>
      <w:bookmarkStart w:id="181" w:name="_Toc57314674"/>
      <w:bookmarkStart w:id="182" w:name="_Toc69728988"/>
      <w:bookmarkStart w:id="183" w:name="_Toc189154146"/>
      <w:bookmarkStart w:id="184" w:name="_Ref34763774"/>
      <w:r w:rsidRPr="00F85F8C">
        <w:rPr>
          <w:rFonts w:ascii="Arial" w:hAnsi="Arial" w:cs="Arial"/>
          <w:sz w:val="22"/>
          <w:szCs w:val="22"/>
        </w:rPr>
        <w:lastRenderedPageBreak/>
        <w:t xml:space="preserve">Форма 2. </w:t>
      </w:r>
      <w:r w:rsidR="00815364" w:rsidRPr="00F85F8C">
        <w:rPr>
          <w:rFonts w:ascii="Arial" w:hAnsi="Arial" w:cs="Arial"/>
          <w:sz w:val="22"/>
          <w:szCs w:val="22"/>
        </w:rPr>
        <w:t>Коммерческое</w:t>
      </w:r>
      <w:r w:rsidR="00B620AF" w:rsidRPr="00F85F8C">
        <w:rPr>
          <w:rFonts w:ascii="Arial" w:hAnsi="Arial" w:cs="Arial"/>
          <w:sz w:val="22"/>
          <w:szCs w:val="22"/>
        </w:rPr>
        <w:t xml:space="preserve"> предложение</w:t>
      </w:r>
      <w:bookmarkEnd w:id="178"/>
      <w:r w:rsidR="00B620AF" w:rsidRPr="00F85F8C">
        <w:rPr>
          <w:rFonts w:ascii="Arial" w:hAnsi="Arial" w:cs="Arial"/>
          <w:sz w:val="22"/>
          <w:szCs w:val="22"/>
        </w:rPr>
        <w:t xml:space="preserve"> </w:t>
      </w:r>
      <w:bookmarkEnd w:id="179"/>
      <w:bookmarkEnd w:id="180"/>
      <w:bookmarkEnd w:id="181"/>
      <w:bookmarkEnd w:id="182"/>
      <w:bookmarkEnd w:id="183"/>
    </w:p>
    <w:p w14:paraId="15198448" w14:textId="7853CAD5" w:rsidR="00584E55" w:rsidRDefault="00584E55" w:rsidP="00871083">
      <w:pPr>
        <w:spacing w:line="240" w:lineRule="auto"/>
        <w:ind w:firstLine="0"/>
        <w:rPr>
          <w:rFonts w:ascii="Arial" w:hAnsi="Arial" w:cs="Arial"/>
          <w:sz w:val="18"/>
          <w:szCs w:val="18"/>
        </w:rPr>
      </w:pPr>
    </w:p>
    <w:p w14:paraId="41994FAE" w14:textId="31929B41" w:rsidR="007E01EF" w:rsidRDefault="007E01EF" w:rsidP="00871083">
      <w:pPr>
        <w:spacing w:line="240" w:lineRule="auto"/>
        <w:ind w:firstLine="0"/>
        <w:rPr>
          <w:rFonts w:ascii="Arial" w:hAnsi="Arial" w:cs="Arial"/>
          <w:sz w:val="18"/>
          <w:szCs w:val="18"/>
        </w:rPr>
      </w:pPr>
    </w:p>
    <w:p w14:paraId="605AECAB" w14:textId="1B365715" w:rsidR="007E01EF" w:rsidRDefault="007E01EF" w:rsidP="00871083">
      <w:pPr>
        <w:spacing w:line="240" w:lineRule="auto"/>
        <w:ind w:firstLine="0"/>
        <w:rPr>
          <w:rFonts w:ascii="Arial" w:hAnsi="Arial" w:cs="Arial"/>
          <w:sz w:val="18"/>
          <w:szCs w:val="18"/>
        </w:rPr>
      </w:pPr>
    </w:p>
    <w:p w14:paraId="0EB776E1" w14:textId="77777777" w:rsidR="007E01EF" w:rsidRDefault="007E01EF" w:rsidP="00871083">
      <w:pPr>
        <w:spacing w:line="240" w:lineRule="auto"/>
        <w:ind w:firstLine="0"/>
        <w:rPr>
          <w:rFonts w:ascii="Arial" w:hAnsi="Arial" w:cs="Arial"/>
          <w:sz w:val="18"/>
          <w:szCs w:val="18"/>
        </w:rPr>
      </w:pPr>
    </w:p>
    <w:p w14:paraId="3BA5E43E" w14:textId="41BD4554" w:rsidR="00871083" w:rsidRPr="00F85F8C" w:rsidRDefault="00871083" w:rsidP="00871083">
      <w:pPr>
        <w:spacing w:line="240" w:lineRule="auto"/>
        <w:ind w:firstLine="0"/>
        <w:rPr>
          <w:rFonts w:ascii="Arial" w:hAnsi="Arial" w:cs="Arial"/>
          <w:sz w:val="18"/>
          <w:szCs w:val="18"/>
        </w:rPr>
      </w:pPr>
      <w:r w:rsidRPr="00F85F8C">
        <w:rPr>
          <w:rFonts w:ascii="Arial" w:hAnsi="Arial" w:cs="Arial"/>
          <w:sz w:val="18"/>
          <w:szCs w:val="18"/>
        </w:rPr>
        <w:t>Наименование Участника: _______________________________</w:t>
      </w:r>
      <w:r w:rsidR="00F542DF" w:rsidRPr="00F85F8C">
        <w:rPr>
          <w:rFonts w:ascii="Arial" w:hAnsi="Arial" w:cs="Arial"/>
          <w:sz w:val="18"/>
          <w:szCs w:val="18"/>
        </w:rPr>
        <w:t>____________________________</w:t>
      </w:r>
      <w:r w:rsidRPr="00F85F8C">
        <w:rPr>
          <w:rFonts w:ascii="Arial" w:hAnsi="Arial" w:cs="Arial"/>
          <w:sz w:val="18"/>
          <w:szCs w:val="18"/>
        </w:rPr>
        <w:t>__</w:t>
      </w:r>
    </w:p>
    <w:p w14:paraId="6632033A" w14:textId="77777777" w:rsidR="00871083" w:rsidRPr="00F85F8C" w:rsidRDefault="00871083" w:rsidP="00871083">
      <w:pPr>
        <w:spacing w:line="240" w:lineRule="auto"/>
        <w:rPr>
          <w:rFonts w:ascii="Arial" w:hAnsi="Arial" w:cs="Arial"/>
          <w:sz w:val="18"/>
          <w:szCs w:val="18"/>
        </w:rPr>
      </w:pPr>
    </w:p>
    <w:p w14:paraId="27B2A6B5" w14:textId="77777777" w:rsidR="00815364" w:rsidRPr="00F85F8C" w:rsidRDefault="00815364" w:rsidP="00815364">
      <w:pPr>
        <w:spacing w:line="240" w:lineRule="auto"/>
        <w:ind w:firstLine="0"/>
        <w:jc w:val="left"/>
        <w:rPr>
          <w:rFonts w:ascii="Arial" w:hAnsi="Arial" w:cs="Arial"/>
          <w:sz w:val="18"/>
          <w:szCs w:val="18"/>
        </w:rPr>
      </w:pPr>
      <w:r w:rsidRPr="00F85F8C">
        <w:rPr>
          <w:rFonts w:ascii="Arial" w:hAnsi="Arial" w:cs="Arial"/>
          <w:sz w:val="18"/>
          <w:szCs w:val="18"/>
        </w:rPr>
        <w:t xml:space="preserve">Приложение </w:t>
      </w:r>
      <w:r w:rsidR="000570C7" w:rsidRPr="00F85F8C">
        <w:rPr>
          <w:rFonts w:ascii="Arial" w:hAnsi="Arial" w:cs="Arial"/>
          <w:sz w:val="18"/>
          <w:szCs w:val="18"/>
        </w:rPr>
        <w:t>№___</w:t>
      </w:r>
      <w:r w:rsidRPr="00F85F8C">
        <w:rPr>
          <w:rFonts w:ascii="Arial" w:hAnsi="Arial" w:cs="Arial"/>
          <w:sz w:val="18"/>
          <w:szCs w:val="18"/>
        </w:rPr>
        <w:t xml:space="preserve"> к письму о подаче оферты</w:t>
      </w:r>
      <w:r w:rsidRPr="00F85F8C">
        <w:rPr>
          <w:rFonts w:ascii="Arial" w:hAnsi="Arial" w:cs="Arial"/>
          <w:sz w:val="18"/>
          <w:szCs w:val="18"/>
        </w:rPr>
        <w:br/>
        <w:t>от «____» _____________ г. №__________</w:t>
      </w:r>
    </w:p>
    <w:p w14:paraId="0BB2310B" w14:textId="77777777" w:rsidR="00835D60" w:rsidRPr="00F85F8C" w:rsidRDefault="00835D60" w:rsidP="00835D60">
      <w:pPr>
        <w:spacing w:before="120" w:after="120" w:line="276" w:lineRule="auto"/>
        <w:jc w:val="center"/>
        <w:rPr>
          <w:rFonts w:ascii="Arial" w:hAnsi="Arial" w:cs="Arial"/>
          <w:b/>
          <w:sz w:val="22"/>
          <w:szCs w:val="22"/>
        </w:rPr>
      </w:pPr>
    </w:p>
    <w:p w14:paraId="4E102AD1" w14:textId="77777777" w:rsidR="00815364" w:rsidRPr="00F85F8C" w:rsidRDefault="00815364" w:rsidP="00835D60">
      <w:pPr>
        <w:spacing w:before="120" w:after="120" w:line="276" w:lineRule="auto"/>
        <w:jc w:val="center"/>
        <w:rPr>
          <w:rFonts w:ascii="Arial" w:hAnsi="Arial" w:cs="Arial"/>
          <w:b/>
          <w:sz w:val="22"/>
          <w:szCs w:val="22"/>
        </w:rPr>
      </w:pPr>
      <w:r w:rsidRPr="00F85F8C">
        <w:rPr>
          <w:rFonts w:ascii="Arial" w:hAnsi="Arial" w:cs="Arial"/>
          <w:b/>
          <w:sz w:val="22"/>
          <w:szCs w:val="22"/>
        </w:rPr>
        <w:t xml:space="preserve">КОММЕРЧЕСКОЕ ПРЕДЛОЖЕНИЕ (1)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6096"/>
        <w:gridCol w:w="2863"/>
      </w:tblGrid>
      <w:tr w:rsidR="00F85F8C" w:rsidRPr="00F85F8C" w14:paraId="1A25148A" w14:textId="77777777" w:rsidTr="00835D60">
        <w:trPr>
          <w:trHeight w:val="521"/>
        </w:trPr>
        <w:tc>
          <w:tcPr>
            <w:tcW w:w="9639" w:type="dxa"/>
            <w:gridSpan w:val="3"/>
          </w:tcPr>
          <w:p w14:paraId="5D477A20" w14:textId="77777777" w:rsidR="00815364" w:rsidRPr="00F85F8C" w:rsidRDefault="00815364" w:rsidP="002955C4">
            <w:pPr>
              <w:pStyle w:val="af8"/>
              <w:spacing w:before="0" w:after="0" w:line="276" w:lineRule="auto"/>
              <w:ind w:left="0"/>
              <w:rPr>
                <w:rFonts w:ascii="Arial" w:hAnsi="Arial" w:cs="Arial"/>
                <w:b/>
                <w:kern w:val="28"/>
                <w:sz w:val="18"/>
                <w:szCs w:val="18"/>
              </w:rPr>
            </w:pPr>
            <w:r w:rsidRPr="00F85F8C">
              <w:rPr>
                <w:rFonts w:ascii="Arial" w:hAnsi="Arial" w:cs="Arial"/>
                <w:b/>
                <w:sz w:val="18"/>
                <w:szCs w:val="18"/>
              </w:rPr>
              <w:t xml:space="preserve">Таблица 1. Работы (услуги) </w:t>
            </w:r>
          </w:p>
        </w:tc>
      </w:tr>
      <w:tr w:rsidR="00F85F8C" w:rsidRPr="00F85F8C" w14:paraId="3639A305" w14:textId="77777777" w:rsidTr="00835D60">
        <w:trPr>
          <w:trHeight w:val="617"/>
        </w:trPr>
        <w:tc>
          <w:tcPr>
            <w:tcW w:w="680" w:type="dxa"/>
            <w:vAlign w:val="center"/>
          </w:tcPr>
          <w:p w14:paraId="1B91AFBA" w14:textId="77777777" w:rsidR="00815364" w:rsidRPr="00F85F8C" w:rsidRDefault="00815364" w:rsidP="002955C4">
            <w:pPr>
              <w:pStyle w:val="af8"/>
              <w:spacing w:before="0" w:after="0" w:line="276" w:lineRule="auto"/>
              <w:ind w:left="0"/>
              <w:rPr>
                <w:rFonts w:ascii="Arial" w:hAnsi="Arial" w:cs="Arial"/>
                <w:b/>
                <w:sz w:val="18"/>
                <w:szCs w:val="18"/>
              </w:rPr>
            </w:pPr>
            <w:r w:rsidRPr="00F85F8C">
              <w:rPr>
                <w:rFonts w:ascii="Arial" w:hAnsi="Arial" w:cs="Arial"/>
                <w:b/>
                <w:sz w:val="18"/>
                <w:szCs w:val="18"/>
              </w:rPr>
              <w:t>№ п/п</w:t>
            </w:r>
          </w:p>
        </w:tc>
        <w:tc>
          <w:tcPr>
            <w:tcW w:w="6096" w:type="dxa"/>
            <w:vAlign w:val="center"/>
          </w:tcPr>
          <w:p w14:paraId="3F0F31E3" w14:textId="77777777" w:rsidR="00815364" w:rsidRPr="00F85F8C" w:rsidRDefault="00815364" w:rsidP="002955C4">
            <w:pPr>
              <w:spacing w:line="276" w:lineRule="auto"/>
              <w:ind w:firstLine="34"/>
              <w:rPr>
                <w:rFonts w:ascii="Arial" w:hAnsi="Arial" w:cs="Arial"/>
                <w:b/>
                <w:sz w:val="18"/>
                <w:szCs w:val="18"/>
              </w:rPr>
            </w:pPr>
            <w:r w:rsidRPr="00F85F8C">
              <w:rPr>
                <w:rFonts w:ascii="Arial" w:hAnsi="Arial" w:cs="Arial"/>
                <w:b/>
                <w:sz w:val="18"/>
                <w:szCs w:val="18"/>
              </w:rPr>
              <w:t>Наименование затрат/статьи расходов</w:t>
            </w:r>
          </w:p>
        </w:tc>
        <w:tc>
          <w:tcPr>
            <w:tcW w:w="2863" w:type="dxa"/>
            <w:vAlign w:val="center"/>
          </w:tcPr>
          <w:p w14:paraId="44F99799" w14:textId="77777777" w:rsidR="00815364" w:rsidRPr="00F85F8C" w:rsidRDefault="00815364" w:rsidP="002955C4">
            <w:pPr>
              <w:pStyle w:val="af8"/>
              <w:spacing w:before="0" w:after="0" w:line="276" w:lineRule="auto"/>
              <w:ind w:left="0"/>
              <w:jc w:val="center"/>
              <w:rPr>
                <w:rFonts w:ascii="Arial" w:hAnsi="Arial" w:cs="Arial"/>
                <w:b/>
                <w:sz w:val="18"/>
                <w:szCs w:val="18"/>
              </w:rPr>
            </w:pPr>
            <w:r w:rsidRPr="00F85F8C">
              <w:rPr>
                <w:rFonts w:ascii="Arial" w:hAnsi="Arial" w:cs="Arial"/>
                <w:b/>
                <w:sz w:val="18"/>
                <w:szCs w:val="18"/>
              </w:rPr>
              <w:t>Стоимость, руб., без НДС</w:t>
            </w:r>
          </w:p>
        </w:tc>
      </w:tr>
      <w:tr w:rsidR="00F85F8C" w:rsidRPr="00F85F8C" w14:paraId="7898BA50" w14:textId="77777777" w:rsidTr="00835D60">
        <w:trPr>
          <w:trHeight w:val="434"/>
        </w:trPr>
        <w:tc>
          <w:tcPr>
            <w:tcW w:w="680" w:type="dxa"/>
          </w:tcPr>
          <w:p w14:paraId="5C2FD9DF" w14:textId="77777777" w:rsidR="00815364" w:rsidRPr="00F85F8C" w:rsidRDefault="00815364" w:rsidP="002955C4">
            <w:pPr>
              <w:pStyle w:val="afb"/>
              <w:spacing w:before="0" w:after="0" w:line="276" w:lineRule="auto"/>
              <w:ind w:left="0"/>
              <w:rPr>
                <w:rFonts w:ascii="Arial" w:hAnsi="Arial" w:cs="Arial"/>
                <w:sz w:val="18"/>
                <w:szCs w:val="18"/>
              </w:rPr>
            </w:pPr>
            <w:r w:rsidRPr="00F85F8C">
              <w:rPr>
                <w:rFonts w:ascii="Arial" w:hAnsi="Arial" w:cs="Arial"/>
                <w:sz w:val="18"/>
                <w:szCs w:val="18"/>
              </w:rPr>
              <w:t>1.</w:t>
            </w:r>
          </w:p>
        </w:tc>
        <w:tc>
          <w:tcPr>
            <w:tcW w:w="6096" w:type="dxa"/>
            <w:vAlign w:val="center"/>
          </w:tcPr>
          <w:p w14:paraId="32C61ECC" w14:textId="77777777" w:rsidR="00815364" w:rsidRPr="00F85F8C" w:rsidRDefault="00815364" w:rsidP="002955C4">
            <w:pPr>
              <w:widowControl w:val="0"/>
              <w:shd w:val="clear" w:color="auto" w:fill="FFFFFF"/>
              <w:autoSpaceDE w:val="0"/>
              <w:autoSpaceDN w:val="0"/>
              <w:adjustRightInd w:val="0"/>
              <w:spacing w:line="276" w:lineRule="auto"/>
              <w:ind w:firstLine="34"/>
              <w:rPr>
                <w:rFonts w:ascii="Arial" w:hAnsi="Arial" w:cs="Arial"/>
                <w:sz w:val="18"/>
                <w:szCs w:val="18"/>
              </w:rPr>
            </w:pPr>
            <w:r w:rsidRPr="00F85F8C">
              <w:rPr>
                <w:rFonts w:ascii="Arial" w:hAnsi="Arial" w:cs="Arial"/>
                <w:sz w:val="18"/>
                <w:szCs w:val="18"/>
              </w:rPr>
              <w:t>Работы (услуги) в т.ч.</w:t>
            </w:r>
          </w:p>
          <w:p w14:paraId="75984954" w14:textId="77777777" w:rsidR="00815364" w:rsidRPr="00F85F8C" w:rsidRDefault="00815364" w:rsidP="002955C4">
            <w:pPr>
              <w:widowControl w:val="0"/>
              <w:shd w:val="clear" w:color="auto" w:fill="FFFFFF"/>
              <w:autoSpaceDE w:val="0"/>
              <w:autoSpaceDN w:val="0"/>
              <w:adjustRightInd w:val="0"/>
              <w:spacing w:line="276" w:lineRule="auto"/>
              <w:ind w:firstLine="34"/>
              <w:rPr>
                <w:rFonts w:ascii="Arial" w:hAnsi="Arial" w:cs="Arial"/>
                <w:sz w:val="18"/>
                <w:szCs w:val="18"/>
              </w:rPr>
            </w:pPr>
            <w:r w:rsidRPr="00F85F8C">
              <w:rPr>
                <w:rFonts w:ascii="Arial" w:hAnsi="Arial" w:cs="Arial"/>
                <w:sz w:val="18"/>
                <w:szCs w:val="18"/>
              </w:rPr>
              <w:t>….</w:t>
            </w:r>
          </w:p>
        </w:tc>
        <w:tc>
          <w:tcPr>
            <w:tcW w:w="2863" w:type="dxa"/>
            <w:vAlign w:val="center"/>
          </w:tcPr>
          <w:p w14:paraId="6E4217D2" w14:textId="77777777" w:rsidR="00815364" w:rsidRPr="00F85F8C" w:rsidRDefault="00815364" w:rsidP="002955C4">
            <w:pPr>
              <w:pStyle w:val="afb"/>
              <w:spacing w:before="0" w:after="0" w:line="276" w:lineRule="auto"/>
              <w:ind w:left="0"/>
              <w:rPr>
                <w:rFonts w:ascii="Arial" w:hAnsi="Arial" w:cs="Arial"/>
                <w:sz w:val="18"/>
                <w:szCs w:val="18"/>
              </w:rPr>
            </w:pPr>
          </w:p>
        </w:tc>
      </w:tr>
      <w:tr w:rsidR="00F85F8C" w:rsidRPr="00F85F8C" w14:paraId="4F68B8AD" w14:textId="77777777" w:rsidTr="00835D60">
        <w:trPr>
          <w:trHeight w:val="434"/>
        </w:trPr>
        <w:tc>
          <w:tcPr>
            <w:tcW w:w="680" w:type="dxa"/>
          </w:tcPr>
          <w:p w14:paraId="163085FA" w14:textId="77777777" w:rsidR="00815364" w:rsidRPr="00F85F8C" w:rsidRDefault="00815364" w:rsidP="002955C4">
            <w:pPr>
              <w:pStyle w:val="afb"/>
              <w:spacing w:before="0" w:after="0" w:line="276" w:lineRule="auto"/>
              <w:ind w:left="0"/>
              <w:rPr>
                <w:rFonts w:ascii="Arial" w:hAnsi="Arial" w:cs="Arial"/>
                <w:sz w:val="18"/>
                <w:szCs w:val="18"/>
              </w:rPr>
            </w:pPr>
            <w:r w:rsidRPr="00F85F8C">
              <w:rPr>
                <w:rFonts w:ascii="Arial" w:hAnsi="Arial" w:cs="Arial"/>
                <w:sz w:val="18"/>
                <w:szCs w:val="18"/>
              </w:rPr>
              <w:t>2.</w:t>
            </w:r>
          </w:p>
        </w:tc>
        <w:tc>
          <w:tcPr>
            <w:tcW w:w="6096" w:type="dxa"/>
            <w:vAlign w:val="center"/>
          </w:tcPr>
          <w:p w14:paraId="5E90857C" w14:textId="77777777" w:rsidR="00815364" w:rsidRPr="00F85F8C" w:rsidRDefault="00815364" w:rsidP="002955C4">
            <w:pPr>
              <w:widowControl w:val="0"/>
              <w:shd w:val="clear" w:color="auto" w:fill="FFFFFF"/>
              <w:autoSpaceDE w:val="0"/>
              <w:autoSpaceDN w:val="0"/>
              <w:adjustRightInd w:val="0"/>
              <w:spacing w:line="276" w:lineRule="auto"/>
              <w:ind w:firstLine="34"/>
              <w:rPr>
                <w:rFonts w:ascii="Arial" w:hAnsi="Arial" w:cs="Arial"/>
                <w:sz w:val="18"/>
                <w:szCs w:val="18"/>
              </w:rPr>
            </w:pPr>
            <w:r w:rsidRPr="00F85F8C">
              <w:rPr>
                <w:rFonts w:ascii="Arial" w:hAnsi="Arial" w:cs="Arial"/>
                <w:sz w:val="18"/>
                <w:szCs w:val="18"/>
              </w:rPr>
              <w:t>….</w:t>
            </w:r>
          </w:p>
        </w:tc>
        <w:tc>
          <w:tcPr>
            <w:tcW w:w="2863" w:type="dxa"/>
            <w:vAlign w:val="center"/>
          </w:tcPr>
          <w:p w14:paraId="695DD2B1" w14:textId="77777777" w:rsidR="00815364" w:rsidRPr="00F85F8C" w:rsidRDefault="00815364" w:rsidP="002955C4">
            <w:pPr>
              <w:pStyle w:val="afb"/>
              <w:spacing w:before="0" w:after="0" w:line="276" w:lineRule="auto"/>
              <w:ind w:left="0"/>
              <w:rPr>
                <w:rFonts w:ascii="Arial" w:hAnsi="Arial" w:cs="Arial"/>
                <w:sz w:val="18"/>
                <w:szCs w:val="18"/>
              </w:rPr>
            </w:pPr>
          </w:p>
        </w:tc>
      </w:tr>
      <w:tr w:rsidR="00F85F8C" w:rsidRPr="00F85F8C" w14:paraId="4DA1C78B" w14:textId="77777777" w:rsidTr="00835D60">
        <w:trPr>
          <w:trHeight w:val="434"/>
        </w:trPr>
        <w:tc>
          <w:tcPr>
            <w:tcW w:w="680" w:type="dxa"/>
          </w:tcPr>
          <w:p w14:paraId="7F819FA8" w14:textId="77777777" w:rsidR="00815364" w:rsidRPr="00F85F8C" w:rsidRDefault="00815364" w:rsidP="002955C4">
            <w:pPr>
              <w:pStyle w:val="afb"/>
              <w:spacing w:before="0" w:after="0" w:line="276" w:lineRule="auto"/>
              <w:ind w:left="0"/>
              <w:rPr>
                <w:rFonts w:ascii="Arial" w:hAnsi="Arial" w:cs="Arial"/>
                <w:sz w:val="18"/>
                <w:szCs w:val="18"/>
              </w:rPr>
            </w:pPr>
            <w:r w:rsidRPr="00F85F8C">
              <w:rPr>
                <w:rFonts w:ascii="Arial" w:hAnsi="Arial" w:cs="Arial"/>
                <w:sz w:val="18"/>
                <w:szCs w:val="18"/>
              </w:rPr>
              <w:t>3.</w:t>
            </w:r>
          </w:p>
        </w:tc>
        <w:tc>
          <w:tcPr>
            <w:tcW w:w="6096" w:type="dxa"/>
            <w:vAlign w:val="center"/>
          </w:tcPr>
          <w:p w14:paraId="2AD6F5EE" w14:textId="77777777" w:rsidR="00815364" w:rsidRPr="00F85F8C" w:rsidRDefault="00815364" w:rsidP="002955C4">
            <w:pPr>
              <w:widowControl w:val="0"/>
              <w:shd w:val="clear" w:color="auto" w:fill="FFFFFF"/>
              <w:autoSpaceDE w:val="0"/>
              <w:autoSpaceDN w:val="0"/>
              <w:adjustRightInd w:val="0"/>
              <w:spacing w:line="276" w:lineRule="auto"/>
              <w:ind w:firstLine="34"/>
              <w:rPr>
                <w:rFonts w:ascii="Arial" w:hAnsi="Arial" w:cs="Arial"/>
                <w:sz w:val="18"/>
                <w:szCs w:val="18"/>
              </w:rPr>
            </w:pPr>
            <w:r w:rsidRPr="00F85F8C">
              <w:rPr>
                <w:rFonts w:ascii="Arial" w:hAnsi="Arial" w:cs="Arial"/>
                <w:sz w:val="18"/>
                <w:szCs w:val="18"/>
              </w:rPr>
              <w:t>МТР (материалы, оборудование, з/ч)</w:t>
            </w:r>
          </w:p>
        </w:tc>
        <w:tc>
          <w:tcPr>
            <w:tcW w:w="2863" w:type="dxa"/>
            <w:vAlign w:val="center"/>
          </w:tcPr>
          <w:p w14:paraId="13A575B8" w14:textId="77777777" w:rsidR="00815364" w:rsidRPr="00F85F8C" w:rsidRDefault="00815364" w:rsidP="002955C4">
            <w:pPr>
              <w:pStyle w:val="afb"/>
              <w:spacing w:before="0" w:after="0" w:line="276" w:lineRule="auto"/>
              <w:ind w:left="0"/>
              <w:rPr>
                <w:rFonts w:ascii="Arial" w:hAnsi="Arial" w:cs="Arial"/>
                <w:sz w:val="18"/>
                <w:szCs w:val="18"/>
              </w:rPr>
            </w:pPr>
          </w:p>
        </w:tc>
      </w:tr>
      <w:tr w:rsidR="00F85F8C" w:rsidRPr="00F85F8C" w14:paraId="6FBC8CBF" w14:textId="77777777" w:rsidTr="00835D60">
        <w:trPr>
          <w:trHeight w:val="434"/>
        </w:trPr>
        <w:tc>
          <w:tcPr>
            <w:tcW w:w="680" w:type="dxa"/>
          </w:tcPr>
          <w:p w14:paraId="52710612" w14:textId="77777777" w:rsidR="00815364" w:rsidRPr="00F85F8C" w:rsidRDefault="00815364" w:rsidP="002955C4">
            <w:pPr>
              <w:pStyle w:val="afb"/>
              <w:spacing w:before="0" w:after="0" w:line="276" w:lineRule="auto"/>
              <w:ind w:left="0"/>
              <w:rPr>
                <w:rFonts w:ascii="Arial" w:hAnsi="Arial" w:cs="Arial"/>
                <w:sz w:val="18"/>
                <w:szCs w:val="18"/>
              </w:rPr>
            </w:pPr>
          </w:p>
        </w:tc>
        <w:tc>
          <w:tcPr>
            <w:tcW w:w="6096" w:type="dxa"/>
            <w:vAlign w:val="center"/>
          </w:tcPr>
          <w:p w14:paraId="5502D3ED" w14:textId="77777777" w:rsidR="00815364" w:rsidRPr="00F85F8C" w:rsidRDefault="00815364" w:rsidP="002955C4">
            <w:pPr>
              <w:widowControl w:val="0"/>
              <w:shd w:val="clear" w:color="auto" w:fill="FFFFFF"/>
              <w:autoSpaceDE w:val="0"/>
              <w:autoSpaceDN w:val="0"/>
              <w:adjustRightInd w:val="0"/>
              <w:spacing w:line="276" w:lineRule="auto"/>
              <w:ind w:firstLine="34"/>
              <w:rPr>
                <w:rFonts w:ascii="Arial" w:hAnsi="Arial" w:cs="Arial"/>
                <w:sz w:val="18"/>
                <w:szCs w:val="18"/>
              </w:rPr>
            </w:pPr>
          </w:p>
        </w:tc>
        <w:tc>
          <w:tcPr>
            <w:tcW w:w="2863" w:type="dxa"/>
            <w:vAlign w:val="center"/>
          </w:tcPr>
          <w:p w14:paraId="688920CF" w14:textId="77777777" w:rsidR="00815364" w:rsidRPr="00F85F8C" w:rsidRDefault="00815364" w:rsidP="002955C4">
            <w:pPr>
              <w:pStyle w:val="afb"/>
              <w:spacing w:before="0" w:after="0" w:line="276" w:lineRule="auto"/>
              <w:ind w:left="0"/>
              <w:rPr>
                <w:rFonts w:ascii="Arial" w:hAnsi="Arial" w:cs="Arial"/>
                <w:sz w:val="18"/>
                <w:szCs w:val="18"/>
              </w:rPr>
            </w:pPr>
          </w:p>
        </w:tc>
      </w:tr>
      <w:tr w:rsidR="00F85F8C" w:rsidRPr="00F85F8C" w14:paraId="31D56A48" w14:textId="77777777" w:rsidTr="00835D60">
        <w:trPr>
          <w:trHeight w:val="434"/>
        </w:trPr>
        <w:tc>
          <w:tcPr>
            <w:tcW w:w="680" w:type="dxa"/>
          </w:tcPr>
          <w:p w14:paraId="2F707CA4" w14:textId="77777777" w:rsidR="00815364" w:rsidRPr="00F85F8C" w:rsidRDefault="00815364" w:rsidP="002955C4">
            <w:pPr>
              <w:pStyle w:val="afb"/>
              <w:spacing w:before="0" w:after="0" w:line="276" w:lineRule="auto"/>
              <w:ind w:left="0"/>
              <w:rPr>
                <w:rFonts w:ascii="Arial" w:hAnsi="Arial" w:cs="Arial"/>
                <w:sz w:val="18"/>
                <w:szCs w:val="18"/>
              </w:rPr>
            </w:pPr>
            <w:r w:rsidRPr="00F85F8C">
              <w:rPr>
                <w:rFonts w:ascii="Arial" w:hAnsi="Arial" w:cs="Arial"/>
                <w:sz w:val="18"/>
                <w:szCs w:val="18"/>
              </w:rPr>
              <w:t>…</w:t>
            </w:r>
          </w:p>
        </w:tc>
        <w:tc>
          <w:tcPr>
            <w:tcW w:w="6096" w:type="dxa"/>
            <w:vAlign w:val="center"/>
          </w:tcPr>
          <w:p w14:paraId="096A5FCC" w14:textId="77777777" w:rsidR="00815364" w:rsidRPr="00F85F8C" w:rsidRDefault="00815364" w:rsidP="002955C4">
            <w:pPr>
              <w:widowControl w:val="0"/>
              <w:shd w:val="clear" w:color="auto" w:fill="FFFFFF"/>
              <w:autoSpaceDE w:val="0"/>
              <w:autoSpaceDN w:val="0"/>
              <w:adjustRightInd w:val="0"/>
              <w:spacing w:line="276" w:lineRule="auto"/>
              <w:ind w:firstLine="34"/>
              <w:rPr>
                <w:rFonts w:ascii="Arial" w:hAnsi="Arial" w:cs="Arial"/>
                <w:sz w:val="18"/>
                <w:szCs w:val="18"/>
              </w:rPr>
            </w:pPr>
            <w:r w:rsidRPr="00F85F8C">
              <w:rPr>
                <w:rFonts w:ascii="Arial" w:hAnsi="Arial" w:cs="Arial"/>
                <w:sz w:val="18"/>
                <w:szCs w:val="18"/>
              </w:rPr>
              <w:t>Прочие расходы (расшифровать)</w:t>
            </w:r>
          </w:p>
        </w:tc>
        <w:tc>
          <w:tcPr>
            <w:tcW w:w="2863" w:type="dxa"/>
            <w:vAlign w:val="center"/>
          </w:tcPr>
          <w:p w14:paraId="50E9BBC6" w14:textId="77777777" w:rsidR="00815364" w:rsidRPr="00F85F8C" w:rsidRDefault="00815364" w:rsidP="002955C4">
            <w:pPr>
              <w:pStyle w:val="afb"/>
              <w:spacing w:before="0" w:after="0" w:line="276" w:lineRule="auto"/>
              <w:ind w:left="0"/>
              <w:rPr>
                <w:rFonts w:ascii="Arial" w:hAnsi="Arial" w:cs="Arial"/>
                <w:sz w:val="18"/>
                <w:szCs w:val="18"/>
              </w:rPr>
            </w:pPr>
          </w:p>
        </w:tc>
      </w:tr>
      <w:tr w:rsidR="00F85F8C" w:rsidRPr="00F85F8C" w14:paraId="3F358F10" w14:textId="77777777" w:rsidTr="00835D60">
        <w:trPr>
          <w:trHeight w:val="220"/>
        </w:trPr>
        <w:tc>
          <w:tcPr>
            <w:tcW w:w="6776" w:type="dxa"/>
            <w:gridSpan w:val="2"/>
          </w:tcPr>
          <w:p w14:paraId="635B0D58" w14:textId="77777777" w:rsidR="00815364" w:rsidRPr="00F85F8C" w:rsidRDefault="00815364" w:rsidP="002955C4">
            <w:pPr>
              <w:pStyle w:val="afb"/>
              <w:spacing w:before="0" w:after="0" w:line="276" w:lineRule="auto"/>
              <w:ind w:left="0"/>
              <w:rPr>
                <w:rFonts w:ascii="Arial" w:hAnsi="Arial" w:cs="Arial"/>
                <w:b/>
                <w:sz w:val="18"/>
                <w:szCs w:val="18"/>
              </w:rPr>
            </w:pPr>
            <w:r w:rsidRPr="00F85F8C">
              <w:rPr>
                <w:rFonts w:ascii="Arial" w:hAnsi="Arial" w:cs="Arial"/>
                <w:b/>
                <w:bCs/>
                <w:sz w:val="18"/>
                <w:szCs w:val="18"/>
              </w:rPr>
              <w:t>ИТОГО: Стоимость работы в базовых ценах</w:t>
            </w:r>
            <w:r w:rsidR="000570C7" w:rsidRPr="00F85F8C">
              <w:rPr>
                <w:rFonts w:ascii="Arial" w:hAnsi="Arial" w:cs="Arial"/>
                <w:b/>
                <w:bCs/>
                <w:sz w:val="18"/>
                <w:szCs w:val="18"/>
              </w:rPr>
              <w:t xml:space="preserve"> </w:t>
            </w:r>
            <w:r w:rsidRPr="00F85F8C">
              <w:rPr>
                <w:rFonts w:ascii="Arial" w:hAnsi="Arial" w:cs="Arial"/>
                <w:b/>
                <w:bCs/>
                <w:sz w:val="18"/>
                <w:szCs w:val="18"/>
              </w:rPr>
              <w:t>______г. (ОБЯЗАТЕЛЬНО указать сметно-нормативную базу), в т.ч. материалы.</w:t>
            </w:r>
          </w:p>
        </w:tc>
        <w:tc>
          <w:tcPr>
            <w:tcW w:w="2863" w:type="dxa"/>
          </w:tcPr>
          <w:p w14:paraId="371BC3DC" w14:textId="77777777" w:rsidR="00815364" w:rsidRPr="00F85F8C" w:rsidRDefault="00815364" w:rsidP="002955C4">
            <w:pPr>
              <w:pStyle w:val="afb"/>
              <w:spacing w:before="0" w:after="0" w:line="276" w:lineRule="auto"/>
              <w:ind w:left="0"/>
              <w:rPr>
                <w:rFonts w:ascii="Arial" w:hAnsi="Arial" w:cs="Arial"/>
                <w:b/>
                <w:sz w:val="18"/>
                <w:szCs w:val="18"/>
              </w:rPr>
            </w:pPr>
          </w:p>
        </w:tc>
      </w:tr>
      <w:tr w:rsidR="00F85F8C" w:rsidRPr="00F85F8C" w14:paraId="4F8B69DC" w14:textId="77777777" w:rsidTr="00835D60">
        <w:trPr>
          <w:trHeight w:val="220"/>
        </w:trPr>
        <w:tc>
          <w:tcPr>
            <w:tcW w:w="6776" w:type="dxa"/>
            <w:gridSpan w:val="2"/>
          </w:tcPr>
          <w:p w14:paraId="04BE1EE0" w14:textId="77777777" w:rsidR="00815364" w:rsidRPr="00F85F8C" w:rsidRDefault="00815364" w:rsidP="002955C4">
            <w:pPr>
              <w:pStyle w:val="afb"/>
              <w:spacing w:before="0" w:after="0" w:line="276" w:lineRule="auto"/>
              <w:ind w:left="0"/>
              <w:rPr>
                <w:rFonts w:ascii="Arial" w:hAnsi="Arial" w:cs="Arial"/>
                <w:b/>
                <w:bCs/>
                <w:sz w:val="18"/>
                <w:szCs w:val="18"/>
              </w:rPr>
            </w:pPr>
            <w:r w:rsidRPr="00F85F8C">
              <w:rPr>
                <w:rFonts w:ascii="Arial" w:hAnsi="Arial" w:cs="Arial"/>
                <w:b/>
                <w:bCs/>
                <w:sz w:val="18"/>
                <w:szCs w:val="18"/>
              </w:rPr>
              <w:t>Индекс пересчета из базовых цен _____г. в текущие цены</w:t>
            </w:r>
          </w:p>
        </w:tc>
        <w:tc>
          <w:tcPr>
            <w:tcW w:w="2863" w:type="dxa"/>
          </w:tcPr>
          <w:p w14:paraId="0CB3247C" w14:textId="77777777" w:rsidR="00815364" w:rsidRPr="00F85F8C" w:rsidRDefault="00815364" w:rsidP="002955C4">
            <w:pPr>
              <w:pStyle w:val="afb"/>
              <w:spacing w:before="0" w:after="0" w:line="276" w:lineRule="auto"/>
              <w:ind w:left="0"/>
              <w:rPr>
                <w:rFonts w:ascii="Arial" w:hAnsi="Arial" w:cs="Arial"/>
                <w:b/>
                <w:sz w:val="18"/>
                <w:szCs w:val="18"/>
              </w:rPr>
            </w:pPr>
          </w:p>
        </w:tc>
      </w:tr>
      <w:tr w:rsidR="00F85F8C" w:rsidRPr="00F85F8C" w14:paraId="19B07E50" w14:textId="77777777" w:rsidTr="00835D60">
        <w:trPr>
          <w:trHeight w:val="220"/>
        </w:trPr>
        <w:tc>
          <w:tcPr>
            <w:tcW w:w="6776" w:type="dxa"/>
            <w:gridSpan w:val="2"/>
          </w:tcPr>
          <w:p w14:paraId="3268FB55" w14:textId="77777777" w:rsidR="00815364" w:rsidRPr="00F85F8C" w:rsidRDefault="00815364" w:rsidP="002955C4">
            <w:pPr>
              <w:pStyle w:val="afb"/>
              <w:spacing w:before="0" w:after="0" w:line="276" w:lineRule="auto"/>
              <w:ind w:left="0"/>
              <w:rPr>
                <w:rFonts w:ascii="Arial" w:hAnsi="Arial" w:cs="Arial"/>
                <w:b/>
                <w:bCs/>
                <w:sz w:val="18"/>
                <w:szCs w:val="18"/>
              </w:rPr>
            </w:pPr>
            <w:r w:rsidRPr="00F85F8C">
              <w:rPr>
                <w:rFonts w:ascii="Arial" w:hAnsi="Arial" w:cs="Arial"/>
                <w:b/>
                <w:bCs/>
                <w:sz w:val="18"/>
                <w:szCs w:val="18"/>
              </w:rPr>
              <w:t>ВСЕГО В ТЕКУЩИХ ЦЕНАХ:</w:t>
            </w:r>
          </w:p>
        </w:tc>
        <w:tc>
          <w:tcPr>
            <w:tcW w:w="2863" w:type="dxa"/>
          </w:tcPr>
          <w:p w14:paraId="007EC0A1" w14:textId="77777777" w:rsidR="00815364" w:rsidRPr="00F85F8C" w:rsidRDefault="00815364" w:rsidP="002955C4">
            <w:pPr>
              <w:pStyle w:val="afb"/>
              <w:spacing w:before="0" w:after="0" w:line="276" w:lineRule="auto"/>
              <w:ind w:left="0"/>
              <w:rPr>
                <w:rFonts w:ascii="Arial" w:hAnsi="Arial" w:cs="Arial"/>
                <w:b/>
                <w:sz w:val="18"/>
                <w:szCs w:val="18"/>
              </w:rPr>
            </w:pPr>
          </w:p>
        </w:tc>
      </w:tr>
      <w:tr w:rsidR="00F85F8C" w:rsidRPr="00F85F8C" w14:paraId="1B60C8FA" w14:textId="77777777" w:rsidTr="00835D60">
        <w:trPr>
          <w:trHeight w:val="225"/>
        </w:trPr>
        <w:tc>
          <w:tcPr>
            <w:tcW w:w="6776" w:type="dxa"/>
            <w:gridSpan w:val="2"/>
          </w:tcPr>
          <w:p w14:paraId="22EA81C8" w14:textId="04EF3B79" w:rsidR="00815364" w:rsidRPr="00F85F8C" w:rsidRDefault="00815364" w:rsidP="002955C4">
            <w:pPr>
              <w:pStyle w:val="afb"/>
              <w:spacing w:before="0" w:after="0" w:line="276" w:lineRule="auto"/>
              <w:ind w:left="0"/>
              <w:rPr>
                <w:rFonts w:ascii="Arial" w:hAnsi="Arial" w:cs="Arial"/>
                <w:b/>
                <w:sz w:val="18"/>
                <w:szCs w:val="18"/>
              </w:rPr>
            </w:pPr>
            <w:r w:rsidRPr="00F85F8C">
              <w:rPr>
                <w:rFonts w:ascii="Arial" w:hAnsi="Arial" w:cs="Arial"/>
                <w:b/>
                <w:bCs/>
                <w:sz w:val="18"/>
                <w:szCs w:val="18"/>
              </w:rPr>
              <w:t>НДС (</w:t>
            </w:r>
            <w:r w:rsidR="00F84364">
              <w:rPr>
                <w:rFonts w:ascii="Arial" w:hAnsi="Arial" w:cs="Arial"/>
                <w:b/>
                <w:bCs/>
                <w:sz w:val="18"/>
                <w:szCs w:val="18"/>
              </w:rPr>
              <w:t>__</w:t>
            </w:r>
            <w:r w:rsidRPr="00F85F8C">
              <w:rPr>
                <w:rFonts w:ascii="Arial" w:hAnsi="Arial" w:cs="Arial"/>
                <w:b/>
                <w:bCs/>
                <w:sz w:val="18"/>
                <w:szCs w:val="18"/>
              </w:rPr>
              <w:t>%), руб.</w:t>
            </w:r>
          </w:p>
        </w:tc>
        <w:tc>
          <w:tcPr>
            <w:tcW w:w="2863" w:type="dxa"/>
          </w:tcPr>
          <w:p w14:paraId="198195E9" w14:textId="77777777" w:rsidR="00815364" w:rsidRPr="00F85F8C" w:rsidRDefault="00815364" w:rsidP="002955C4">
            <w:pPr>
              <w:pStyle w:val="afb"/>
              <w:spacing w:before="0" w:after="0" w:line="276" w:lineRule="auto"/>
              <w:ind w:left="0"/>
              <w:rPr>
                <w:rFonts w:ascii="Arial" w:hAnsi="Arial" w:cs="Arial"/>
                <w:b/>
                <w:sz w:val="18"/>
                <w:szCs w:val="18"/>
              </w:rPr>
            </w:pPr>
          </w:p>
        </w:tc>
      </w:tr>
      <w:tr w:rsidR="00F85F8C" w:rsidRPr="00F85F8C" w14:paraId="60A161FB" w14:textId="77777777" w:rsidTr="00835D60">
        <w:trPr>
          <w:trHeight w:val="242"/>
        </w:trPr>
        <w:tc>
          <w:tcPr>
            <w:tcW w:w="6776" w:type="dxa"/>
            <w:gridSpan w:val="2"/>
          </w:tcPr>
          <w:p w14:paraId="6B0AD8ED" w14:textId="77777777" w:rsidR="00815364" w:rsidRPr="00F85F8C" w:rsidRDefault="00815364" w:rsidP="002955C4">
            <w:pPr>
              <w:pStyle w:val="afb"/>
              <w:spacing w:before="0" w:after="0" w:line="276" w:lineRule="auto"/>
              <w:ind w:left="0"/>
              <w:rPr>
                <w:rFonts w:ascii="Arial" w:hAnsi="Arial" w:cs="Arial"/>
                <w:b/>
                <w:sz w:val="18"/>
                <w:szCs w:val="18"/>
              </w:rPr>
            </w:pPr>
            <w:r w:rsidRPr="00F85F8C">
              <w:rPr>
                <w:rFonts w:ascii="Arial" w:hAnsi="Arial" w:cs="Arial"/>
                <w:b/>
                <w:bCs/>
                <w:sz w:val="18"/>
                <w:szCs w:val="18"/>
              </w:rPr>
              <w:t>ИТОГО с НДС, руб.</w:t>
            </w:r>
          </w:p>
        </w:tc>
        <w:tc>
          <w:tcPr>
            <w:tcW w:w="2863" w:type="dxa"/>
          </w:tcPr>
          <w:p w14:paraId="1A30E3D7" w14:textId="77777777" w:rsidR="00815364" w:rsidRPr="00F85F8C" w:rsidRDefault="00815364" w:rsidP="002955C4">
            <w:pPr>
              <w:pStyle w:val="afb"/>
              <w:spacing w:before="0" w:after="0" w:line="276" w:lineRule="auto"/>
              <w:ind w:left="0"/>
              <w:rPr>
                <w:rFonts w:ascii="Arial" w:hAnsi="Arial" w:cs="Arial"/>
                <w:b/>
                <w:sz w:val="18"/>
                <w:szCs w:val="18"/>
              </w:rPr>
            </w:pPr>
          </w:p>
        </w:tc>
      </w:tr>
    </w:tbl>
    <w:p w14:paraId="2A38C0D6" w14:textId="77777777" w:rsidR="000066CF" w:rsidRPr="00F85F8C" w:rsidRDefault="00815364" w:rsidP="00C12518">
      <w:pPr>
        <w:spacing w:line="240" w:lineRule="auto"/>
        <w:ind w:firstLine="0"/>
        <w:rPr>
          <w:rFonts w:ascii="Arial" w:hAnsi="Arial" w:cs="Arial"/>
          <w:sz w:val="18"/>
          <w:szCs w:val="18"/>
        </w:rPr>
      </w:pPr>
      <w:bookmarkStart w:id="185" w:name="_Hlk135321146"/>
      <w:r w:rsidRPr="00F85F8C">
        <w:rPr>
          <w:rFonts w:ascii="Arial" w:hAnsi="Arial" w:cs="Arial"/>
          <w:b/>
          <w:noProof/>
          <w:sz w:val="18"/>
          <w:szCs w:val="18"/>
        </w:rPr>
        <w:t xml:space="preserve">Приложение: </w:t>
      </w:r>
      <w:r w:rsidR="000066CF" w:rsidRPr="00F85F8C">
        <w:rPr>
          <w:rFonts w:ascii="Arial" w:hAnsi="Arial" w:cs="Arial"/>
          <w:sz w:val="18"/>
          <w:szCs w:val="18"/>
        </w:rPr>
        <w:t xml:space="preserve">Сметная документация </w:t>
      </w:r>
      <w:r w:rsidR="000066CF" w:rsidRPr="00F85F8C">
        <w:rPr>
          <w:rFonts w:ascii="Arial" w:hAnsi="Arial" w:cs="Arial"/>
          <w:snapToGrid/>
          <w:sz w:val="18"/>
          <w:szCs w:val="18"/>
        </w:rPr>
        <w:t xml:space="preserve">к Коммерческому предложению (форма 2 Раздела 4) </w:t>
      </w:r>
      <w:r w:rsidR="000066CF" w:rsidRPr="00F85F8C">
        <w:rPr>
          <w:rFonts w:ascii="Arial" w:hAnsi="Arial" w:cs="Arial"/>
          <w:sz w:val="18"/>
          <w:szCs w:val="18"/>
        </w:rPr>
        <w:t xml:space="preserve">должна быть представлена в электронном виде в следующих форматах: </w:t>
      </w:r>
    </w:p>
    <w:p w14:paraId="5E4AA5BC" w14:textId="7AE2E936" w:rsidR="000066CF" w:rsidRPr="00F85F8C" w:rsidRDefault="000066CF" w:rsidP="00C12518">
      <w:pPr>
        <w:spacing w:line="240" w:lineRule="auto"/>
        <w:ind w:firstLine="0"/>
        <w:rPr>
          <w:rFonts w:ascii="Arial" w:hAnsi="Arial" w:cs="Arial"/>
          <w:sz w:val="18"/>
          <w:szCs w:val="18"/>
        </w:rPr>
      </w:pPr>
      <w:r w:rsidRPr="00F85F8C">
        <w:rPr>
          <w:rFonts w:ascii="Arial" w:hAnsi="Arial" w:cs="Arial"/>
          <w:sz w:val="18"/>
          <w:szCs w:val="18"/>
        </w:rPr>
        <w:t>− ГРАНД – Смета (.</w:t>
      </w:r>
      <w:proofErr w:type="spellStart"/>
      <w:r w:rsidRPr="00F85F8C">
        <w:rPr>
          <w:rFonts w:ascii="Arial" w:hAnsi="Arial" w:cs="Arial"/>
          <w:sz w:val="18"/>
          <w:szCs w:val="18"/>
        </w:rPr>
        <w:t>gsfx</w:t>
      </w:r>
      <w:proofErr w:type="spellEnd"/>
      <w:r w:rsidRPr="00F85F8C">
        <w:rPr>
          <w:rFonts w:ascii="Arial" w:hAnsi="Arial" w:cs="Arial"/>
          <w:sz w:val="18"/>
          <w:szCs w:val="18"/>
        </w:rPr>
        <w:t xml:space="preserve">) и </w:t>
      </w:r>
      <w:proofErr w:type="spellStart"/>
      <w:r w:rsidRPr="00F85F8C">
        <w:rPr>
          <w:rFonts w:ascii="Arial" w:hAnsi="Arial" w:cs="Arial"/>
          <w:sz w:val="18"/>
          <w:szCs w:val="18"/>
        </w:rPr>
        <w:t>Excel</w:t>
      </w:r>
      <w:proofErr w:type="spellEnd"/>
      <w:r w:rsidRPr="00F85F8C">
        <w:rPr>
          <w:rFonts w:ascii="Arial" w:hAnsi="Arial" w:cs="Arial"/>
          <w:sz w:val="18"/>
          <w:szCs w:val="18"/>
        </w:rPr>
        <w:t xml:space="preserve"> (.</w:t>
      </w:r>
      <w:proofErr w:type="spellStart"/>
      <w:r w:rsidRPr="00F85F8C">
        <w:rPr>
          <w:rFonts w:ascii="Arial" w:hAnsi="Arial" w:cs="Arial"/>
          <w:sz w:val="18"/>
          <w:szCs w:val="18"/>
        </w:rPr>
        <w:t>xls</w:t>
      </w:r>
      <w:proofErr w:type="spellEnd"/>
      <w:r w:rsidRPr="00F85F8C">
        <w:rPr>
          <w:rFonts w:ascii="Arial" w:hAnsi="Arial" w:cs="Arial"/>
          <w:sz w:val="18"/>
          <w:szCs w:val="18"/>
        </w:rPr>
        <w:t>, либо .</w:t>
      </w:r>
      <w:proofErr w:type="spellStart"/>
      <w:r w:rsidRPr="00F85F8C">
        <w:rPr>
          <w:rFonts w:ascii="Arial" w:hAnsi="Arial" w:cs="Arial"/>
          <w:sz w:val="18"/>
          <w:szCs w:val="18"/>
        </w:rPr>
        <w:t>xlsx</w:t>
      </w:r>
      <w:proofErr w:type="spellEnd"/>
      <w:r w:rsidRPr="00F85F8C">
        <w:rPr>
          <w:rFonts w:ascii="Arial" w:hAnsi="Arial" w:cs="Arial"/>
          <w:sz w:val="18"/>
          <w:szCs w:val="18"/>
        </w:rPr>
        <w:t xml:space="preserve">) для смет, составленных на основании ФСНБ; </w:t>
      </w:r>
    </w:p>
    <w:p w14:paraId="70C50EE3" w14:textId="77777777" w:rsidR="000066CF" w:rsidRPr="00F85F8C" w:rsidRDefault="000066CF" w:rsidP="00C12518">
      <w:pPr>
        <w:spacing w:line="240" w:lineRule="auto"/>
        <w:ind w:firstLine="0"/>
        <w:rPr>
          <w:rFonts w:ascii="Arial" w:hAnsi="Arial" w:cs="Arial"/>
          <w:sz w:val="18"/>
          <w:szCs w:val="18"/>
        </w:rPr>
      </w:pPr>
      <w:r w:rsidRPr="00F85F8C">
        <w:rPr>
          <w:rFonts w:ascii="Arial" w:hAnsi="Arial" w:cs="Arial"/>
          <w:sz w:val="18"/>
          <w:szCs w:val="18"/>
        </w:rPr>
        <w:t xml:space="preserve">− </w:t>
      </w:r>
      <w:proofErr w:type="spellStart"/>
      <w:r w:rsidRPr="00F85F8C">
        <w:rPr>
          <w:rFonts w:ascii="Arial" w:hAnsi="Arial" w:cs="Arial"/>
          <w:sz w:val="18"/>
          <w:szCs w:val="18"/>
        </w:rPr>
        <w:t>Excel</w:t>
      </w:r>
      <w:proofErr w:type="spellEnd"/>
      <w:r w:rsidRPr="00F85F8C">
        <w:rPr>
          <w:rFonts w:ascii="Arial" w:hAnsi="Arial" w:cs="Arial"/>
          <w:sz w:val="18"/>
          <w:szCs w:val="18"/>
        </w:rPr>
        <w:t xml:space="preserve"> (.</w:t>
      </w:r>
      <w:proofErr w:type="spellStart"/>
      <w:r w:rsidRPr="00F85F8C">
        <w:rPr>
          <w:rFonts w:ascii="Arial" w:hAnsi="Arial" w:cs="Arial"/>
          <w:sz w:val="18"/>
          <w:szCs w:val="18"/>
        </w:rPr>
        <w:t>xls</w:t>
      </w:r>
      <w:proofErr w:type="spellEnd"/>
      <w:r w:rsidRPr="00F85F8C">
        <w:rPr>
          <w:rFonts w:ascii="Arial" w:hAnsi="Arial" w:cs="Arial"/>
          <w:sz w:val="18"/>
          <w:szCs w:val="18"/>
        </w:rPr>
        <w:t>, либо .</w:t>
      </w:r>
      <w:proofErr w:type="spellStart"/>
      <w:r w:rsidRPr="00F85F8C">
        <w:rPr>
          <w:rFonts w:ascii="Arial" w:hAnsi="Arial" w:cs="Arial"/>
          <w:sz w:val="18"/>
          <w:szCs w:val="18"/>
        </w:rPr>
        <w:t>xlsx</w:t>
      </w:r>
      <w:proofErr w:type="spellEnd"/>
      <w:r w:rsidRPr="00F85F8C">
        <w:rPr>
          <w:rFonts w:ascii="Arial" w:hAnsi="Arial" w:cs="Arial"/>
          <w:sz w:val="18"/>
          <w:szCs w:val="18"/>
        </w:rPr>
        <w:t>) или ГРАНД – Смета (.</w:t>
      </w:r>
      <w:proofErr w:type="spellStart"/>
      <w:r w:rsidRPr="00F85F8C">
        <w:rPr>
          <w:rFonts w:ascii="Arial" w:hAnsi="Arial" w:cs="Arial"/>
          <w:sz w:val="18"/>
          <w:szCs w:val="18"/>
        </w:rPr>
        <w:t>gsfx</w:t>
      </w:r>
      <w:proofErr w:type="spellEnd"/>
      <w:r w:rsidRPr="00F85F8C">
        <w:rPr>
          <w:rFonts w:ascii="Arial" w:hAnsi="Arial" w:cs="Arial"/>
          <w:sz w:val="18"/>
          <w:szCs w:val="18"/>
        </w:rPr>
        <w:t xml:space="preserve">) для смет, составленных на основании БЦ; </w:t>
      </w:r>
    </w:p>
    <w:p w14:paraId="52D90264" w14:textId="77777777" w:rsidR="00815364" w:rsidRPr="00F85F8C" w:rsidRDefault="000066CF" w:rsidP="00C12518">
      <w:pPr>
        <w:spacing w:line="240" w:lineRule="auto"/>
        <w:ind w:firstLine="0"/>
        <w:rPr>
          <w:rFonts w:ascii="Arial" w:hAnsi="Arial" w:cs="Arial"/>
          <w:sz w:val="18"/>
          <w:szCs w:val="18"/>
        </w:rPr>
      </w:pPr>
      <w:r w:rsidRPr="00F85F8C">
        <w:rPr>
          <w:rFonts w:ascii="Arial" w:hAnsi="Arial" w:cs="Arial"/>
          <w:sz w:val="18"/>
          <w:szCs w:val="18"/>
        </w:rPr>
        <w:t xml:space="preserve">− </w:t>
      </w:r>
      <w:proofErr w:type="spellStart"/>
      <w:r w:rsidRPr="00F85F8C">
        <w:rPr>
          <w:rFonts w:ascii="Arial" w:hAnsi="Arial" w:cs="Arial"/>
          <w:sz w:val="18"/>
          <w:szCs w:val="18"/>
        </w:rPr>
        <w:t>Excel</w:t>
      </w:r>
      <w:proofErr w:type="spellEnd"/>
      <w:r w:rsidRPr="00F85F8C">
        <w:rPr>
          <w:rFonts w:ascii="Arial" w:hAnsi="Arial" w:cs="Arial"/>
          <w:sz w:val="18"/>
          <w:szCs w:val="18"/>
        </w:rPr>
        <w:t xml:space="preserve"> (.</w:t>
      </w:r>
      <w:proofErr w:type="spellStart"/>
      <w:r w:rsidRPr="00F85F8C">
        <w:rPr>
          <w:rFonts w:ascii="Arial" w:hAnsi="Arial" w:cs="Arial"/>
          <w:sz w:val="18"/>
          <w:szCs w:val="18"/>
        </w:rPr>
        <w:t>xls</w:t>
      </w:r>
      <w:proofErr w:type="spellEnd"/>
      <w:r w:rsidRPr="00F85F8C">
        <w:rPr>
          <w:rFonts w:ascii="Arial" w:hAnsi="Arial" w:cs="Arial"/>
          <w:sz w:val="18"/>
          <w:szCs w:val="18"/>
        </w:rPr>
        <w:t>, либо .</w:t>
      </w:r>
      <w:proofErr w:type="spellStart"/>
      <w:r w:rsidRPr="00F85F8C">
        <w:rPr>
          <w:rFonts w:ascii="Arial" w:hAnsi="Arial" w:cs="Arial"/>
          <w:sz w:val="18"/>
          <w:szCs w:val="18"/>
        </w:rPr>
        <w:t>xlsx</w:t>
      </w:r>
      <w:proofErr w:type="spellEnd"/>
      <w:r w:rsidRPr="00F85F8C">
        <w:rPr>
          <w:rFonts w:ascii="Arial" w:hAnsi="Arial" w:cs="Arial"/>
          <w:sz w:val="18"/>
          <w:szCs w:val="18"/>
        </w:rPr>
        <w:t>) для калькуляций</w:t>
      </w:r>
      <w:r w:rsidR="00C12518" w:rsidRPr="00F85F8C">
        <w:rPr>
          <w:rFonts w:ascii="Arial" w:hAnsi="Arial" w:cs="Arial"/>
          <w:sz w:val="18"/>
          <w:szCs w:val="18"/>
        </w:rPr>
        <w:t>.</w:t>
      </w:r>
    </w:p>
    <w:bookmarkEnd w:id="185"/>
    <w:p w14:paraId="6A3D8DC4" w14:textId="77777777" w:rsidR="00815364" w:rsidRPr="00F85F8C" w:rsidRDefault="00815364" w:rsidP="00815364">
      <w:pPr>
        <w:tabs>
          <w:tab w:val="num" w:pos="-142"/>
        </w:tabs>
        <w:spacing w:line="276" w:lineRule="auto"/>
        <w:ind w:firstLine="0"/>
        <w:rPr>
          <w:rFonts w:ascii="Arial" w:hAnsi="Arial" w:cs="Arial"/>
          <w:noProof/>
          <w:sz w:val="18"/>
          <w:szCs w:val="18"/>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095"/>
        <w:gridCol w:w="2878"/>
      </w:tblGrid>
      <w:tr w:rsidR="00F85F8C" w:rsidRPr="00F85F8C" w14:paraId="51E24122" w14:textId="77777777" w:rsidTr="00835D60">
        <w:trPr>
          <w:cantSplit/>
          <w:trHeight w:val="255"/>
          <w:jc w:val="center"/>
        </w:trPr>
        <w:tc>
          <w:tcPr>
            <w:tcW w:w="9677" w:type="dxa"/>
            <w:gridSpan w:val="3"/>
            <w:tcBorders>
              <w:top w:val="single" w:sz="4" w:space="0" w:color="auto"/>
              <w:left w:val="single" w:sz="4" w:space="0" w:color="auto"/>
              <w:bottom w:val="single" w:sz="4" w:space="0" w:color="auto"/>
              <w:right w:val="single" w:sz="4" w:space="0" w:color="auto"/>
            </w:tcBorders>
          </w:tcPr>
          <w:p w14:paraId="5674976E" w14:textId="77777777" w:rsidR="00815364" w:rsidRPr="00F85F8C" w:rsidRDefault="00815364" w:rsidP="002955C4">
            <w:pPr>
              <w:spacing w:line="276" w:lineRule="auto"/>
              <w:ind w:left="-142" w:firstLine="142"/>
              <w:rPr>
                <w:rFonts w:ascii="Arial" w:hAnsi="Arial" w:cs="Arial"/>
                <w:sz w:val="18"/>
                <w:szCs w:val="18"/>
              </w:rPr>
            </w:pPr>
            <w:r w:rsidRPr="00F85F8C">
              <w:rPr>
                <w:rFonts w:ascii="Arial" w:hAnsi="Arial" w:cs="Arial"/>
                <w:b/>
                <w:bCs/>
                <w:sz w:val="18"/>
                <w:szCs w:val="18"/>
              </w:rPr>
              <w:t>Таблица 2. Условия оплаты</w:t>
            </w:r>
          </w:p>
        </w:tc>
      </w:tr>
      <w:tr w:rsidR="00F85F8C" w:rsidRPr="00F85F8C" w14:paraId="58BAE772" w14:textId="77777777" w:rsidTr="00835D60">
        <w:trPr>
          <w:cantSplit/>
          <w:trHeight w:val="255"/>
          <w:jc w:val="center"/>
        </w:trPr>
        <w:tc>
          <w:tcPr>
            <w:tcW w:w="704" w:type="dxa"/>
            <w:tcBorders>
              <w:top w:val="single" w:sz="4" w:space="0" w:color="auto"/>
              <w:left w:val="single" w:sz="4" w:space="0" w:color="auto"/>
              <w:bottom w:val="single" w:sz="4" w:space="0" w:color="auto"/>
              <w:right w:val="single" w:sz="4" w:space="0" w:color="auto"/>
            </w:tcBorders>
          </w:tcPr>
          <w:p w14:paraId="6FE99DF3" w14:textId="77777777" w:rsidR="00815364" w:rsidRPr="00F85F8C" w:rsidRDefault="00815364" w:rsidP="00835D60">
            <w:pPr>
              <w:spacing w:line="276" w:lineRule="auto"/>
              <w:ind w:left="-142" w:firstLine="142"/>
              <w:jc w:val="center"/>
              <w:rPr>
                <w:rFonts w:ascii="Arial" w:hAnsi="Arial" w:cs="Arial"/>
                <w:sz w:val="18"/>
                <w:szCs w:val="18"/>
              </w:rPr>
            </w:pPr>
            <w:r w:rsidRPr="00F85F8C">
              <w:rPr>
                <w:rFonts w:ascii="Arial" w:hAnsi="Arial" w:cs="Arial"/>
                <w:b/>
                <w:sz w:val="18"/>
                <w:szCs w:val="18"/>
              </w:rPr>
              <w:t>№ п/п</w:t>
            </w:r>
          </w:p>
        </w:tc>
        <w:tc>
          <w:tcPr>
            <w:tcW w:w="6095" w:type="dxa"/>
            <w:tcBorders>
              <w:top w:val="single" w:sz="4" w:space="0" w:color="auto"/>
              <w:left w:val="single" w:sz="4" w:space="0" w:color="auto"/>
              <w:bottom w:val="single" w:sz="4" w:space="0" w:color="auto"/>
              <w:right w:val="single" w:sz="4" w:space="0" w:color="auto"/>
            </w:tcBorders>
          </w:tcPr>
          <w:p w14:paraId="705D62FE" w14:textId="77777777" w:rsidR="00815364" w:rsidRPr="00F85F8C" w:rsidRDefault="00815364" w:rsidP="002955C4">
            <w:pPr>
              <w:spacing w:line="276" w:lineRule="auto"/>
              <w:ind w:left="-142" w:firstLine="142"/>
              <w:jc w:val="left"/>
              <w:rPr>
                <w:rFonts w:ascii="Arial" w:hAnsi="Arial" w:cs="Arial"/>
                <w:b/>
                <w:sz w:val="18"/>
                <w:szCs w:val="18"/>
              </w:rPr>
            </w:pPr>
            <w:r w:rsidRPr="00F85F8C">
              <w:rPr>
                <w:rFonts w:ascii="Arial" w:hAnsi="Arial" w:cs="Arial"/>
                <w:b/>
                <w:sz w:val="18"/>
                <w:szCs w:val="18"/>
              </w:rPr>
              <w:t>Требования Заказчика</w:t>
            </w:r>
          </w:p>
        </w:tc>
        <w:tc>
          <w:tcPr>
            <w:tcW w:w="2878" w:type="dxa"/>
            <w:tcBorders>
              <w:top w:val="single" w:sz="4" w:space="0" w:color="auto"/>
              <w:left w:val="single" w:sz="4" w:space="0" w:color="auto"/>
              <w:bottom w:val="single" w:sz="4" w:space="0" w:color="auto"/>
              <w:right w:val="single" w:sz="4" w:space="0" w:color="auto"/>
            </w:tcBorders>
          </w:tcPr>
          <w:p w14:paraId="49ABA3E2" w14:textId="77777777" w:rsidR="00815364" w:rsidRPr="00F85F8C" w:rsidRDefault="00815364" w:rsidP="002955C4">
            <w:pPr>
              <w:spacing w:line="276" w:lineRule="auto"/>
              <w:ind w:left="-142" w:firstLine="142"/>
              <w:jc w:val="left"/>
              <w:rPr>
                <w:rFonts w:ascii="Arial" w:hAnsi="Arial" w:cs="Arial"/>
                <w:b/>
                <w:sz w:val="18"/>
                <w:szCs w:val="18"/>
              </w:rPr>
            </w:pPr>
            <w:r w:rsidRPr="00F85F8C">
              <w:rPr>
                <w:rFonts w:ascii="Arial" w:hAnsi="Arial" w:cs="Arial"/>
                <w:b/>
                <w:sz w:val="18"/>
                <w:szCs w:val="18"/>
              </w:rPr>
              <w:t>Предложение Участника</w:t>
            </w:r>
          </w:p>
        </w:tc>
      </w:tr>
      <w:tr w:rsidR="00815364" w:rsidRPr="00F85F8C" w14:paraId="1EE0378E" w14:textId="77777777" w:rsidTr="00835D60">
        <w:trPr>
          <w:cantSplit/>
          <w:trHeight w:val="664"/>
          <w:jc w:val="center"/>
        </w:trPr>
        <w:tc>
          <w:tcPr>
            <w:tcW w:w="704" w:type="dxa"/>
            <w:tcBorders>
              <w:top w:val="single" w:sz="4" w:space="0" w:color="auto"/>
              <w:left w:val="single" w:sz="4" w:space="0" w:color="auto"/>
              <w:bottom w:val="single" w:sz="4" w:space="0" w:color="auto"/>
              <w:right w:val="single" w:sz="4" w:space="0" w:color="auto"/>
            </w:tcBorders>
          </w:tcPr>
          <w:p w14:paraId="154DF228" w14:textId="77777777" w:rsidR="00815364" w:rsidRPr="00F85F8C" w:rsidRDefault="00815364" w:rsidP="00835D60">
            <w:pPr>
              <w:spacing w:line="276" w:lineRule="auto"/>
              <w:ind w:left="-142" w:firstLine="142"/>
              <w:jc w:val="center"/>
              <w:rPr>
                <w:rFonts w:ascii="Arial" w:hAnsi="Arial" w:cs="Arial"/>
                <w:sz w:val="18"/>
                <w:szCs w:val="18"/>
              </w:rPr>
            </w:pPr>
            <w:r w:rsidRPr="00F85F8C">
              <w:rPr>
                <w:rFonts w:ascii="Arial" w:hAnsi="Arial" w:cs="Arial"/>
                <w:sz w:val="18"/>
                <w:szCs w:val="18"/>
              </w:rPr>
              <w:t>1.</w:t>
            </w:r>
          </w:p>
        </w:tc>
        <w:tc>
          <w:tcPr>
            <w:tcW w:w="6095" w:type="dxa"/>
            <w:tcBorders>
              <w:top w:val="single" w:sz="4" w:space="0" w:color="auto"/>
              <w:left w:val="single" w:sz="4" w:space="0" w:color="auto"/>
              <w:bottom w:val="single" w:sz="4" w:space="0" w:color="auto"/>
              <w:right w:val="single" w:sz="4" w:space="0" w:color="auto"/>
            </w:tcBorders>
          </w:tcPr>
          <w:p w14:paraId="6A4FB807" w14:textId="77777777" w:rsidR="00815364" w:rsidRPr="00F85F8C" w:rsidRDefault="00815364" w:rsidP="00835D60">
            <w:pPr>
              <w:pStyle w:val="affd"/>
              <w:ind w:left="-142"/>
              <w:rPr>
                <w:rFonts w:ascii="Arial" w:hAnsi="Arial" w:cs="Arial"/>
                <w:b w:val="0"/>
                <w:i/>
                <w:sz w:val="18"/>
                <w:szCs w:val="18"/>
              </w:rPr>
            </w:pPr>
            <w:r w:rsidRPr="00F85F8C">
              <w:rPr>
                <w:rFonts w:ascii="Arial" w:hAnsi="Arial" w:cs="Arial"/>
                <w:b w:val="0"/>
                <w:i/>
                <w:sz w:val="18"/>
                <w:szCs w:val="18"/>
              </w:rPr>
              <w:t>Условия оплаты в соответствии с условиями проекта договора (указать)</w:t>
            </w:r>
          </w:p>
        </w:tc>
        <w:tc>
          <w:tcPr>
            <w:tcW w:w="2878" w:type="dxa"/>
            <w:tcBorders>
              <w:top w:val="single" w:sz="4" w:space="0" w:color="auto"/>
              <w:left w:val="single" w:sz="4" w:space="0" w:color="auto"/>
              <w:bottom w:val="single" w:sz="4" w:space="0" w:color="auto"/>
              <w:right w:val="single" w:sz="4" w:space="0" w:color="auto"/>
            </w:tcBorders>
          </w:tcPr>
          <w:p w14:paraId="0F53DA09" w14:textId="77777777" w:rsidR="00815364" w:rsidRPr="00F85F8C" w:rsidRDefault="00815364" w:rsidP="002955C4">
            <w:pPr>
              <w:spacing w:line="276" w:lineRule="auto"/>
              <w:ind w:left="-142" w:firstLine="142"/>
              <w:rPr>
                <w:rFonts w:ascii="Arial" w:hAnsi="Arial" w:cs="Arial"/>
                <w:sz w:val="18"/>
                <w:szCs w:val="18"/>
              </w:rPr>
            </w:pPr>
          </w:p>
        </w:tc>
      </w:tr>
    </w:tbl>
    <w:p w14:paraId="1AC0037A" w14:textId="77777777" w:rsidR="00815364" w:rsidRPr="00F85F8C" w:rsidRDefault="00815364" w:rsidP="00815364">
      <w:pPr>
        <w:spacing w:line="276" w:lineRule="auto"/>
        <w:ind w:left="-142" w:firstLine="142"/>
        <w:rPr>
          <w:rFonts w:ascii="Arial" w:hAnsi="Arial" w:cs="Arial"/>
          <w:sz w:val="18"/>
          <w:szCs w:val="1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953"/>
        <w:gridCol w:w="2977"/>
      </w:tblGrid>
      <w:tr w:rsidR="00F85F8C" w:rsidRPr="00F85F8C" w14:paraId="106299DE" w14:textId="77777777" w:rsidTr="00835D60">
        <w:trPr>
          <w:cantSplit/>
          <w:trHeight w:val="347"/>
          <w:jc w:val="center"/>
        </w:trPr>
        <w:tc>
          <w:tcPr>
            <w:tcW w:w="9776" w:type="dxa"/>
            <w:gridSpan w:val="3"/>
            <w:tcBorders>
              <w:top w:val="single" w:sz="4" w:space="0" w:color="auto"/>
              <w:left w:val="single" w:sz="4" w:space="0" w:color="auto"/>
              <w:bottom w:val="single" w:sz="4" w:space="0" w:color="auto"/>
              <w:right w:val="single" w:sz="4" w:space="0" w:color="auto"/>
            </w:tcBorders>
          </w:tcPr>
          <w:p w14:paraId="53521E56" w14:textId="77777777" w:rsidR="00815364" w:rsidRPr="00F85F8C" w:rsidRDefault="00815364" w:rsidP="002955C4">
            <w:pPr>
              <w:spacing w:line="276" w:lineRule="auto"/>
              <w:ind w:left="-142" w:firstLine="142"/>
              <w:rPr>
                <w:rFonts w:ascii="Arial" w:hAnsi="Arial" w:cs="Arial"/>
                <w:sz w:val="18"/>
                <w:szCs w:val="18"/>
              </w:rPr>
            </w:pPr>
            <w:r w:rsidRPr="00F85F8C">
              <w:rPr>
                <w:rFonts w:ascii="Arial" w:hAnsi="Arial" w:cs="Arial"/>
                <w:b/>
                <w:bCs/>
                <w:sz w:val="18"/>
                <w:szCs w:val="18"/>
              </w:rPr>
              <w:t>Таблица 3. Обеспечение обязательств</w:t>
            </w:r>
          </w:p>
        </w:tc>
      </w:tr>
      <w:tr w:rsidR="00F85F8C" w:rsidRPr="00F85F8C" w14:paraId="66516B74" w14:textId="77777777" w:rsidTr="00835D60">
        <w:trPr>
          <w:cantSplit/>
          <w:trHeight w:val="229"/>
          <w:jc w:val="center"/>
        </w:trPr>
        <w:tc>
          <w:tcPr>
            <w:tcW w:w="846" w:type="dxa"/>
            <w:tcBorders>
              <w:top w:val="single" w:sz="4" w:space="0" w:color="auto"/>
              <w:left w:val="single" w:sz="4" w:space="0" w:color="auto"/>
              <w:bottom w:val="single" w:sz="4" w:space="0" w:color="auto"/>
              <w:right w:val="single" w:sz="4" w:space="0" w:color="auto"/>
            </w:tcBorders>
          </w:tcPr>
          <w:p w14:paraId="31B59E36" w14:textId="77777777" w:rsidR="00815364" w:rsidRPr="00F85F8C" w:rsidRDefault="00815364" w:rsidP="002955C4">
            <w:pPr>
              <w:spacing w:line="276" w:lineRule="auto"/>
              <w:ind w:left="-142" w:firstLine="142"/>
              <w:rPr>
                <w:rFonts w:ascii="Arial" w:hAnsi="Arial" w:cs="Arial"/>
                <w:sz w:val="18"/>
                <w:szCs w:val="18"/>
                <w:lang w:val="en-US"/>
              </w:rPr>
            </w:pPr>
            <w:r w:rsidRPr="00F85F8C">
              <w:rPr>
                <w:rFonts w:ascii="Arial" w:hAnsi="Arial" w:cs="Arial"/>
                <w:b/>
                <w:sz w:val="18"/>
                <w:szCs w:val="18"/>
              </w:rPr>
              <w:t>№ п/п</w:t>
            </w:r>
          </w:p>
        </w:tc>
        <w:tc>
          <w:tcPr>
            <w:tcW w:w="5953" w:type="dxa"/>
            <w:tcBorders>
              <w:top w:val="single" w:sz="4" w:space="0" w:color="auto"/>
              <w:left w:val="single" w:sz="4" w:space="0" w:color="auto"/>
              <w:bottom w:val="single" w:sz="4" w:space="0" w:color="auto"/>
              <w:right w:val="single" w:sz="4" w:space="0" w:color="auto"/>
            </w:tcBorders>
          </w:tcPr>
          <w:p w14:paraId="1F8338D0" w14:textId="77777777" w:rsidR="00815364" w:rsidRPr="00F85F8C" w:rsidRDefault="00815364" w:rsidP="002955C4">
            <w:pPr>
              <w:spacing w:line="276" w:lineRule="auto"/>
              <w:ind w:left="-142" w:firstLine="142"/>
              <w:jc w:val="left"/>
              <w:rPr>
                <w:rFonts w:ascii="Arial" w:hAnsi="Arial" w:cs="Arial"/>
                <w:b/>
                <w:sz w:val="18"/>
                <w:szCs w:val="18"/>
              </w:rPr>
            </w:pPr>
            <w:r w:rsidRPr="00F85F8C">
              <w:rPr>
                <w:rFonts w:ascii="Arial" w:hAnsi="Arial" w:cs="Arial"/>
                <w:b/>
                <w:sz w:val="18"/>
                <w:szCs w:val="18"/>
              </w:rPr>
              <w:t>Требования Заказчика</w:t>
            </w:r>
          </w:p>
        </w:tc>
        <w:tc>
          <w:tcPr>
            <w:tcW w:w="2977" w:type="dxa"/>
            <w:tcBorders>
              <w:top w:val="single" w:sz="4" w:space="0" w:color="auto"/>
              <w:left w:val="single" w:sz="4" w:space="0" w:color="auto"/>
              <w:bottom w:val="single" w:sz="4" w:space="0" w:color="auto"/>
              <w:right w:val="single" w:sz="4" w:space="0" w:color="auto"/>
            </w:tcBorders>
          </w:tcPr>
          <w:p w14:paraId="08274A13" w14:textId="77777777" w:rsidR="00815364" w:rsidRPr="00F85F8C" w:rsidRDefault="00815364" w:rsidP="002955C4">
            <w:pPr>
              <w:spacing w:line="276" w:lineRule="auto"/>
              <w:ind w:left="-142" w:firstLine="142"/>
              <w:jc w:val="left"/>
              <w:rPr>
                <w:rFonts w:ascii="Arial" w:hAnsi="Arial" w:cs="Arial"/>
                <w:b/>
                <w:sz w:val="18"/>
                <w:szCs w:val="18"/>
              </w:rPr>
            </w:pPr>
            <w:r w:rsidRPr="00F85F8C">
              <w:rPr>
                <w:rFonts w:ascii="Arial" w:hAnsi="Arial" w:cs="Arial"/>
                <w:b/>
                <w:sz w:val="18"/>
                <w:szCs w:val="18"/>
              </w:rPr>
              <w:t>Предложение Участника</w:t>
            </w:r>
          </w:p>
        </w:tc>
      </w:tr>
      <w:tr w:rsidR="00815364" w:rsidRPr="00F85F8C" w14:paraId="7E57A37F" w14:textId="77777777" w:rsidTr="00835D60">
        <w:trPr>
          <w:cantSplit/>
          <w:jc w:val="center"/>
        </w:trPr>
        <w:tc>
          <w:tcPr>
            <w:tcW w:w="846" w:type="dxa"/>
            <w:tcBorders>
              <w:top w:val="single" w:sz="4" w:space="0" w:color="auto"/>
              <w:left w:val="single" w:sz="4" w:space="0" w:color="auto"/>
              <w:bottom w:val="single" w:sz="4" w:space="0" w:color="auto"/>
              <w:right w:val="single" w:sz="4" w:space="0" w:color="auto"/>
            </w:tcBorders>
          </w:tcPr>
          <w:p w14:paraId="5C9435F4" w14:textId="77777777" w:rsidR="00815364" w:rsidRPr="00F85F8C" w:rsidRDefault="00815364" w:rsidP="002955C4">
            <w:pPr>
              <w:spacing w:line="276" w:lineRule="auto"/>
              <w:ind w:left="-142" w:firstLine="142"/>
              <w:rPr>
                <w:rFonts w:ascii="Arial" w:hAnsi="Arial" w:cs="Arial"/>
                <w:sz w:val="18"/>
                <w:szCs w:val="18"/>
              </w:rPr>
            </w:pPr>
            <w:r w:rsidRPr="00F85F8C">
              <w:rPr>
                <w:rFonts w:ascii="Arial" w:hAnsi="Arial" w:cs="Arial"/>
                <w:sz w:val="18"/>
                <w:szCs w:val="18"/>
                <w:lang w:val="en-US"/>
              </w:rPr>
              <w:t>1</w:t>
            </w:r>
            <w:r w:rsidRPr="00F85F8C">
              <w:rPr>
                <w:rFonts w:ascii="Arial" w:hAnsi="Arial" w:cs="Arial"/>
                <w:sz w:val="18"/>
                <w:szCs w:val="18"/>
              </w:rPr>
              <w:t>.</w:t>
            </w:r>
          </w:p>
        </w:tc>
        <w:tc>
          <w:tcPr>
            <w:tcW w:w="5953" w:type="dxa"/>
            <w:tcBorders>
              <w:top w:val="single" w:sz="4" w:space="0" w:color="auto"/>
              <w:left w:val="single" w:sz="4" w:space="0" w:color="auto"/>
              <w:bottom w:val="single" w:sz="4" w:space="0" w:color="auto"/>
              <w:right w:val="single" w:sz="4" w:space="0" w:color="auto"/>
            </w:tcBorders>
          </w:tcPr>
          <w:p w14:paraId="3CE6B24C" w14:textId="77777777" w:rsidR="00815364" w:rsidRPr="00F85F8C" w:rsidRDefault="00815364" w:rsidP="00835D60">
            <w:pPr>
              <w:spacing w:line="240" w:lineRule="auto"/>
              <w:ind w:left="-142" w:firstLine="0"/>
              <w:jc w:val="center"/>
              <w:rPr>
                <w:rFonts w:ascii="Arial" w:hAnsi="Arial" w:cs="Arial"/>
                <w:sz w:val="18"/>
                <w:szCs w:val="18"/>
              </w:rPr>
            </w:pPr>
            <w:r w:rsidRPr="00F85F8C">
              <w:rPr>
                <w:rFonts w:ascii="Arial" w:hAnsi="Arial" w:cs="Arial"/>
                <w:i/>
                <w:sz w:val="18"/>
                <w:szCs w:val="18"/>
              </w:rPr>
              <w:t>Обеспечение исполнения обязательств в соответствии с условиями проекта договора (указать)</w:t>
            </w:r>
          </w:p>
        </w:tc>
        <w:tc>
          <w:tcPr>
            <w:tcW w:w="2977" w:type="dxa"/>
            <w:tcBorders>
              <w:top w:val="single" w:sz="4" w:space="0" w:color="auto"/>
              <w:left w:val="single" w:sz="4" w:space="0" w:color="auto"/>
              <w:bottom w:val="single" w:sz="4" w:space="0" w:color="auto"/>
              <w:right w:val="single" w:sz="4" w:space="0" w:color="auto"/>
            </w:tcBorders>
          </w:tcPr>
          <w:p w14:paraId="7952F395" w14:textId="77777777" w:rsidR="00815364" w:rsidRPr="00F85F8C" w:rsidRDefault="00815364" w:rsidP="002955C4">
            <w:pPr>
              <w:spacing w:line="276" w:lineRule="auto"/>
              <w:ind w:left="-142" w:firstLine="142"/>
              <w:rPr>
                <w:rFonts w:ascii="Arial" w:hAnsi="Arial" w:cs="Arial"/>
                <w:sz w:val="18"/>
                <w:szCs w:val="18"/>
              </w:rPr>
            </w:pPr>
          </w:p>
        </w:tc>
      </w:tr>
    </w:tbl>
    <w:p w14:paraId="03282F75" w14:textId="77777777" w:rsidR="00815364" w:rsidRPr="00F85F8C" w:rsidRDefault="00815364" w:rsidP="00815364">
      <w:pPr>
        <w:spacing w:line="240" w:lineRule="auto"/>
        <w:ind w:firstLine="0"/>
        <w:jc w:val="center"/>
        <w:rPr>
          <w:rFonts w:ascii="Arial" w:hAnsi="Arial" w:cs="Arial"/>
          <w:b/>
          <w:sz w:val="18"/>
          <w:szCs w:val="18"/>
        </w:rPr>
      </w:pPr>
    </w:p>
    <w:p w14:paraId="37B159C5" w14:textId="77777777" w:rsidR="00815364" w:rsidRPr="00F85F8C" w:rsidRDefault="00815364" w:rsidP="007E01EF">
      <w:pPr>
        <w:spacing w:line="240" w:lineRule="auto"/>
        <w:ind w:firstLine="0"/>
        <w:rPr>
          <w:rFonts w:ascii="Arial" w:hAnsi="Arial" w:cs="Arial"/>
          <w:sz w:val="18"/>
          <w:szCs w:val="18"/>
        </w:rPr>
      </w:pPr>
      <w:r w:rsidRPr="00F85F8C">
        <w:rPr>
          <w:rFonts w:ascii="Arial" w:hAnsi="Arial" w:cs="Arial"/>
          <w:sz w:val="18"/>
          <w:szCs w:val="18"/>
        </w:rPr>
        <w:t>Примечания:</w:t>
      </w:r>
    </w:p>
    <w:p w14:paraId="29CDB23D" w14:textId="77777777" w:rsidR="00815364" w:rsidRPr="00F85F8C" w:rsidRDefault="00815364" w:rsidP="007E01EF">
      <w:pPr>
        <w:spacing w:line="240" w:lineRule="auto"/>
        <w:ind w:firstLine="0"/>
        <w:rPr>
          <w:rFonts w:ascii="Arial" w:hAnsi="Arial" w:cs="Arial"/>
          <w:sz w:val="18"/>
          <w:szCs w:val="18"/>
        </w:rPr>
      </w:pPr>
      <w:r w:rsidRPr="00F85F8C">
        <w:rPr>
          <w:rFonts w:ascii="Arial" w:hAnsi="Arial" w:cs="Arial"/>
          <w:sz w:val="18"/>
          <w:szCs w:val="18"/>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533B8635" w14:textId="77777777" w:rsidR="00815364" w:rsidRPr="00F85F8C" w:rsidRDefault="00815364" w:rsidP="007E01EF">
      <w:pPr>
        <w:spacing w:line="240" w:lineRule="auto"/>
        <w:ind w:firstLine="0"/>
        <w:rPr>
          <w:rFonts w:ascii="Arial" w:hAnsi="Arial" w:cs="Arial"/>
          <w:sz w:val="18"/>
          <w:szCs w:val="18"/>
        </w:rPr>
      </w:pPr>
      <w:r w:rsidRPr="00F85F8C">
        <w:rPr>
          <w:rFonts w:ascii="Arial" w:hAnsi="Arial" w:cs="Arial"/>
          <w:sz w:val="18"/>
          <w:szCs w:val="18"/>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2D987400" w14:textId="77777777" w:rsidR="00815364" w:rsidRPr="00F85F8C" w:rsidRDefault="00815364" w:rsidP="007E01EF">
      <w:pPr>
        <w:spacing w:line="240" w:lineRule="auto"/>
        <w:ind w:firstLine="0"/>
        <w:rPr>
          <w:rFonts w:ascii="Arial" w:hAnsi="Arial" w:cs="Arial"/>
          <w:sz w:val="18"/>
          <w:szCs w:val="18"/>
        </w:rPr>
      </w:pPr>
      <w:r w:rsidRPr="00F85F8C">
        <w:rPr>
          <w:rFonts w:ascii="Arial" w:hAnsi="Arial" w:cs="Arial"/>
          <w:sz w:val="18"/>
          <w:szCs w:val="18"/>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4CA6E82F" w14:textId="77777777" w:rsidR="00815364" w:rsidRPr="00F85F8C" w:rsidRDefault="00815364" w:rsidP="00F84364">
      <w:pPr>
        <w:spacing w:line="240" w:lineRule="auto"/>
        <w:ind w:firstLine="0"/>
        <w:rPr>
          <w:rFonts w:ascii="Arial" w:hAnsi="Arial" w:cs="Arial"/>
          <w:b/>
          <w:sz w:val="18"/>
          <w:szCs w:val="18"/>
        </w:rPr>
      </w:pPr>
    </w:p>
    <w:p w14:paraId="3A263827" w14:textId="77777777" w:rsidR="00755F02" w:rsidRPr="00F85F8C" w:rsidRDefault="00755F02" w:rsidP="00815364">
      <w:pPr>
        <w:spacing w:line="240" w:lineRule="auto"/>
        <w:ind w:left="142" w:hanging="142"/>
        <w:rPr>
          <w:rFonts w:ascii="Arial" w:hAnsi="Arial" w:cs="Arial"/>
          <w:b/>
          <w:sz w:val="18"/>
          <w:szCs w:val="18"/>
        </w:rPr>
      </w:pPr>
    </w:p>
    <w:p w14:paraId="67450B47" w14:textId="77777777" w:rsidR="00B765A3" w:rsidRPr="00F85F8C" w:rsidRDefault="00B765A3" w:rsidP="00815364">
      <w:pPr>
        <w:spacing w:line="240" w:lineRule="auto"/>
        <w:ind w:left="142" w:hanging="142"/>
        <w:rPr>
          <w:rFonts w:ascii="Arial" w:hAnsi="Arial" w:cs="Arial"/>
          <w:b/>
          <w:sz w:val="18"/>
          <w:szCs w:val="18"/>
        </w:rPr>
      </w:pPr>
    </w:p>
    <w:p w14:paraId="49C62244" w14:textId="77777777" w:rsidR="00B765A3" w:rsidRPr="00F85F8C" w:rsidRDefault="00B765A3" w:rsidP="00815364">
      <w:pPr>
        <w:spacing w:line="240" w:lineRule="auto"/>
        <w:ind w:left="142" w:hanging="142"/>
        <w:rPr>
          <w:rFonts w:ascii="Arial" w:hAnsi="Arial" w:cs="Arial"/>
          <w:b/>
          <w:sz w:val="18"/>
          <w:szCs w:val="18"/>
        </w:rPr>
      </w:pPr>
    </w:p>
    <w:p w14:paraId="511D6511" w14:textId="77777777" w:rsidR="00815364" w:rsidRPr="00F85F8C" w:rsidRDefault="00815364" w:rsidP="00815364">
      <w:pPr>
        <w:spacing w:line="240" w:lineRule="auto"/>
        <w:ind w:left="142" w:hanging="142"/>
        <w:rPr>
          <w:rFonts w:ascii="Arial" w:hAnsi="Arial" w:cs="Arial"/>
          <w:b/>
          <w:sz w:val="18"/>
          <w:szCs w:val="18"/>
        </w:rPr>
      </w:pPr>
      <w:r w:rsidRPr="00F85F8C">
        <w:rPr>
          <w:rFonts w:ascii="Arial" w:hAnsi="Arial" w:cs="Arial"/>
          <w:b/>
          <w:sz w:val="18"/>
          <w:szCs w:val="18"/>
        </w:rPr>
        <w:lastRenderedPageBreak/>
        <w:t>Приложение</w:t>
      </w:r>
      <w:r w:rsidRPr="00F85F8C">
        <w:rPr>
          <w:rFonts w:ascii="Arial" w:hAnsi="Arial" w:cs="Arial"/>
          <w:sz w:val="18"/>
          <w:szCs w:val="18"/>
        </w:rPr>
        <w:t xml:space="preserve"> </w:t>
      </w:r>
      <w:r w:rsidRPr="00F85F8C">
        <w:rPr>
          <w:rFonts w:ascii="Arial" w:hAnsi="Arial" w:cs="Arial"/>
          <w:b/>
          <w:sz w:val="18"/>
          <w:szCs w:val="18"/>
        </w:rPr>
        <w:t>№ 1 к Коммерческому предложению</w:t>
      </w:r>
    </w:p>
    <w:p w14:paraId="6FBB1943" w14:textId="77777777" w:rsidR="00815364" w:rsidRPr="00F85F8C" w:rsidRDefault="00815364" w:rsidP="00815364">
      <w:pPr>
        <w:spacing w:line="240" w:lineRule="auto"/>
        <w:ind w:left="142" w:firstLine="357"/>
        <w:rPr>
          <w:rFonts w:ascii="Arial" w:hAnsi="Arial" w:cs="Arial"/>
          <w:sz w:val="18"/>
          <w:szCs w:val="18"/>
        </w:rPr>
      </w:pPr>
    </w:p>
    <w:p w14:paraId="77C5023E" w14:textId="64BD058A" w:rsidR="00882F3B" w:rsidRPr="00F85F8C" w:rsidRDefault="00882F3B" w:rsidP="00815364">
      <w:pPr>
        <w:jc w:val="center"/>
        <w:rPr>
          <w:rFonts w:ascii="Arial" w:hAnsi="Arial" w:cs="Arial"/>
          <w:b/>
          <w:sz w:val="18"/>
          <w:szCs w:val="18"/>
        </w:rPr>
      </w:pPr>
      <w:bookmarkStart w:id="186" w:name="_Hlk144388035"/>
      <w:r w:rsidRPr="00F85F8C">
        <w:rPr>
          <w:rFonts w:ascii="Arial" w:hAnsi="Arial" w:cs="Arial"/>
          <w:b/>
          <w:sz w:val="18"/>
          <w:szCs w:val="18"/>
        </w:rPr>
        <w:t>Перечень материалов и оборудования</w:t>
      </w:r>
      <w:r w:rsidR="007C619D" w:rsidRPr="00F85F8C">
        <w:rPr>
          <w:rFonts w:ascii="Arial" w:hAnsi="Arial" w:cs="Arial"/>
          <w:b/>
          <w:sz w:val="18"/>
          <w:szCs w:val="18"/>
        </w:rPr>
        <w:t>,</w:t>
      </w:r>
      <w:r w:rsidRPr="00F85F8C">
        <w:rPr>
          <w:rFonts w:ascii="Arial" w:hAnsi="Arial" w:cs="Arial"/>
          <w:b/>
          <w:sz w:val="18"/>
          <w:szCs w:val="18"/>
        </w:rPr>
        <w:t xml:space="preserve"> поставляемых Подрядчиком</w:t>
      </w:r>
    </w:p>
    <w:p w14:paraId="5BF3FBBC" w14:textId="77777777" w:rsidR="00DA4660" w:rsidRPr="00F85F8C" w:rsidRDefault="00815364" w:rsidP="00815364">
      <w:pPr>
        <w:jc w:val="center"/>
        <w:rPr>
          <w:rFonts w:ascii="Arial" w:hAnsi="Arial" w:cs="Arial"/>
          <w:sz w:val="18"/>
          <w:szCs w:val="18"/>
        </w:rPr>
      </w:pPr>
      <w:r w:rsidRPr="00F85F8C">
        <w:rPr>
          <w:rFonts w:ascii="Arial" w:hAnsi="Arial" w:cs="Arial"/>
          <w:b/>
          <w:sz w:val="18"/>
          <w:szCs w:val="18"/>
        </w:rPr>
        <w:t xml:space="preserve">(для выполнения работ/оказания услуг) </w:t>
      </w:r>
    </w:p>
    <w:bookmarkEnd w:id="186"/>
    <w:bookmarkStart w:id="187" w:name="_MON_1712587087"/>
    <w:bookmarkEnd w:id="187"/>
    <w:p w14:paraId="3A0D34D6" w14:textId="15F7A913" w:rsidR="00DA4660" w:rsidRPr="00F85F8C" w:rsidRDefault="00F84364" w:rsidP="00B9696E">
      <w:pPr>
        <w:ind w:hanging="142"/>
        <w:jc w:val="center"/>
        <w:rPr>
          <w:rFonts w:ascii="Arial" w:hAnsi="Arial" w:cs="Arial"/>
          <w:sz w:val="18"/>
          <w:szCs w:val="18"/>
        </w:rPr>
      </w:pPr>
      <w:r w:rsidRPr="00F85F8C">
        <w:rPr>
          <w:rFonts w:ascii="Arial" w:hAnsi="Arial" w:cs="Arial"/>
          <w:sz w:val="18"/>
          <w:szCs w:val="18"/>
        </w:rPr>
        <w:object w:dxaOrig="9369" w:dyaOrig="5496" w14:anchorId="4FA20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274.8pt" o:ole="">
            <v:imagedata r:id="rId26" o:title=""/>
          </v:shape>
          <o:OLEObject Type="Embed" ProgID="Excel.Sheet.12" ShapeID="_x0000_i1025" DrawAspect="Content" ObjectID="_1835793091" r:id="rId27"/>
        </w:object>
      </w:r>
    </w:p>
    <w:p w14:paraId="27B0D1E8" w14:textId="77777777" w:rsidR="00DA4660" w:rsidRPr="00F85F8C" w:rsidRDefault="00DA4660" w:rsidP="00815364">
      <w:pPr>
        <w:jc w:val="center"/>
        <w:rPr>
          <w:rFonts w:ascii="Arial" w:hAnsi="Arial" w:cs="Arial"/>
          <w:sz w:val="18"/>
          <w:szCs w:val="18"/>
        </w:rPr>
      </w:pPr>
    </w:p>
    <w:p w14:paraId="38DA67CC" w14:textId="77777777" w:rsidR="00DA4660" w:rsidRPr="00F85F8C" w:rsidRDefault="00DA4660" w:rsidP="00815364">
      <w:pPr>
        <w:jc w:val="center"/>
        <w:rPr>
          <w:rFonts w:ascii="Arial" w:hAnsi="Arial" w:cs="Arial"/>
          <w:sz w:val="18"/>
          <w:szCs w:val="18"/>
        </w:rPr>
      </w:pPr>
    </w:p>
    <w:p w14:paraId="2DCCCEC8" w14:textId="449B03F1" w:rsidR="00815364" w:rsidRPr="00F85F8C" w:rsidRDefault="00815364" w:rsidP="00DA47F4">
      <w:pPr>
        <w:spacing w:line="240" w:lineRule="auto"/>
        <w:ind w:firstLine="0"/>
        <w:rPr>
          <w:rFonts w:ascii="Arial" w:hAnsi="Arial" w:cs="Arial"/>
          <w:sz w:val="18"/>
          <w:szCs w:val="18"/>
        </w:rPr>
      </w:pPr>
      <w:r w:rsidRPr="00F85F8C">
        <w:rPr>
          <w:rFonts w:ascii="Arial" w:hAnsi="Arial" w:cs="Arial"/>
          <w:b/>
          <w:bCs/>
          <w:sz w:val="18"/>
          <w:szCs w:val="18"/>
        </w:rPr>
        <w:t>Инструкции по заполнению</w:t>
      </w:r>
      <w:r w:rsidRPr="00F85F8C">
        <w:rPr>
          <w:rFonts w:ascii="Arial" w:hAnsi="Arial" w:cs="Arial"/>
          <w:b/>
          <w:sz w:val="18"/>
          <w:szCs w:val="18"/>
        </w:rPr>
        <w:t xml:space="preserve"> </w:t>
      </w:r>
    </w:p>
    <w:p w14:paraId="2525A80C" w14:textId="77777777" w:rsidR="00815364" w:rsidRPr="00F85F8C" w:rsidRDefault="00815364" w:rsidP="007178C9">
      <w:pPr>
        <w:numPr>
          <w:ilvl w:val="0"/>
          <w:numId w:val="63"/>
        </w:numPr>
        <w:tabs>
          <w:tab w:val="left" w:pos="567"/>
        </w:tabs>
        <w:spacing w:line="240" w:lineRule="auto"/>
        <w:ind w:hanging="218"/>
        <w:rPr>
          <w:rFonts w:ascii="Arial" w:hAnsi="Arial" w:cs="Arial"/>
          <w:sz w:val="18"/>
          <w:szCs w:val="18"/>
        </w:rPr>
      </w:pPr>
      <w:r w:rsidRPr="00F85F8C">
        <w:rPr>
          <w:rFonts w:ascii="Arial" w:hAnsi="Arial" w:cs="Arial"/>
          <w:sz w:val="18"/>
          <w:szCs w:val="18"/>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14:paraId="30ACA296" w14:textId="77777777" w:rsidR="00815364" w:rsidRPr="00F85F8C" w:rsidRDefault="00815364" w:rsidP="007178C9">
      <w:pPr>
        <w:numPr>
          <w:ilvl w:val="0"/>
          <w:numId w:val="63"/>
        </w:numPr>
        <w:tabs>
          <w:tab w:val="left" w:pos="567"/>
        </w:tabs>
        <w:spacing w:line="240" w:lineRule="auto"/>
        <w:ind w:hanging="218"/>
        <w:rPr>
          <w:rFonts w:ascii="Arial" w:hAnsi="Arial" w:cs="Arial"/>
          <w:sz w:val="18"/>
          <w:szCs w:val="18"/>
        </w:rPr>
      </w:pPr>
      <w:r w:rsidRPr="00F85F8C">
        <w:rPr>
          <w:rFonts w:ascii="Arial" w:hAnsi="Arial" w:cs="Arial"/>
          <w:sz w:val="18"/>
          <w:szCs w:val="18"/>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14:paraId="69E6203E" w14:textId="77777777" w:rsidR="00815364" w:rsidRPr="00F85F8C" w:rsidRDefault="00815364" w:rsidP="00C12518">
      <w:pPr>
        <w:spacing w:line="240" w:lineRule="auto"/>
        <w:ind w:left="284" w:firstLine="142"/>
        <w:rPr>
          <w:rFonts w:ascii="Arial" w:hAnsi="Arial" w:cs="Arial"/>
          <w:b/>
          <w:sz w:val="18"/>
          <w:szCs w:val="18"/>
        </w:rPr>
      </w:pPr>
    </w:p>
    <w:p w14:paraId="3C6FDCDD" w14:textId="579EF5F4" w:rsidR="00522AB1" w:rsidRPr="00F85F8C" w:rsidRDefault="00815364" w:rsidP="00737C76">
      <w:pPr>
        <w:spacing w:line="240" w:lineRule="auto"/>
        <w:ind w:firstLine="0"/>
        <w:rPr>
          <w:rFonts w:ascii="Arial" w:hAnsi="Arial" w:cs="Arial"/>
          <w:b/>
          <w:sz w:val="18"/>
          <w:szCs w:val="18"/>
        </w:rPr>
      </w:pPr>
      <w:r w:rsidRPr="00F85F8C">
        <w:rPr>
          <w:rFonts w:ascii="Arial" w:hAnsi="Arial" w:cs="Arial"/>
          <w:b/>
          <w:sz w:val="18"/>
          <w:szCs w:val="18"/>
          <w:u w:val="single"/>
        </w:rPr>
        <w:t>Примечание:</w:t>
      </w:r>
      <w:r w:rsidRPr="00F85F8C">
        <w:rPr>
          <w:rFonts w:ascii="Arial" w:hAnsi="Arial" w:cs="Arial"/>
          <w:sz w:val="18"/>
          <w:szCs w:val="18"/>
        </w:rPr>
        <w:t xml:space="preserve"> </w:t>
      </w:r>
      <w:r w:rsidR="00522AB1" w:rsidRPr="00F85F8C">
        <w:rPr>
          <w:rFonts w:ascii="Arial" w:hAnsi="Arial" w:cs="Arial"/>
          <w:b/>
          <w:sz w:val="18"/>
          <w:szCs w:val="18"/>
        </w:rPr>
        <w:t>Заказчик определяет</w:t>
      </w:r>
      <w:r w:rsidR="00522AB1" w:rsidRPr="00F85F8C">
        <w:rPr>
          <w:rFonts w:ascii="Arial" w:hAnsi="Arial" w:cs="Arial"/>
          <w:sz w:val="18"/>
          <w:szCs w:val="18"/>
        </w:rPr>
        <w:t xml:space="preserve"> </w:t>
      </w:r>
      <w:r w:rsidR="00882F3B" w:rsidRPr="00F85F8C">
        <w:rPr>
          <w:rFonts w:ascii="Arial" w:hAnsi="Arial" w:cs="Arial"/>
          <w:b/>
          <w:sz w:val="18"/>
          <w:szCs w:val="18"/>
        </w:rPr>
        <w:t xml:space="preserve">Перечень поставляемых </w:t>
      </w:r>
      <w:r w:rsidR="00522AB1" w:rsidRPr="00F85F8C">
        <w:rPr>
          <w:rFonts w:ascii="Arial" w:hAnsi="Arial" w:cs="Arial"/>
          <w:b/>
          <w:sz w:val="18"/>
          <w:szCs w:val="18"/>
        </w:rPr>
        <w:t xml:space="preserve">Подрядчиком </w:t>
      </w:r>
      <w:r w:rsidR="00882F3B" w:rsidRPr="00F85F8C">
        <w:rPr>
          <w:rFonts w:ascii="Arial" w:hAnsi="Arial" w:cs="Arial"/>
          <w:b/>
          <w:sz w:val="18"/>
          <w:szCs w:val="18"/>
        </w:rPr>
        <w:t xml:space="preserve">материалов </w:t>
      </w:r>
      <w:proofErr w:type="gramStart"/>
      <w:r w:rsidR="00882F3B" w:rsidRPr="00F85F8C">
        <w:rPr>
          <w:rFonts w:ascii="Arial" w:hAnsi="Arial" w:cs="Arial"/>
          <w:b/>
          <w:sz w:val="18"/>
          <w:szCs w:val="18"/>
        </w:rPr>
        <w:t xml:space="preserve">и </w:t>
      </w:r>
      <w:r w:rsidR="00522AB1" w:rsidRPr="00F85F8C">
        <w:rPr>
          <w:rFonts w:ascii="Arial" w:hAnsi="Arial" w:cs="Arial"/>
          <w:b/>
          <w:sz w:val="18"/>
          <w:szCs w:val="18"/>
        </w:rPr>
        <w:t xml:space="preserve"> </w:t>
      </w:r>
      <w:r w:rsidR="00B74B58" w:rsidRPr="00F85F8C">
        <w:rPr>
          <w:rFonts w:ascii="Arial" w:hAnsi="Arial" w:cs="Arial"/>
          <w:b/>
          <w:sz w:val="18"/>
          <w:szCs w:val="18"/>
        </w:rPr>
        <w:t>оборудования</w:t>
      </w:r>
      <w:proofErr w:type="gramEnd"/>
      <w:r w:rsidR="00B74B58" w:rsidRPr="00F85F8C">
        <w:rPr>
          <w:rFonts w:ascii="Arial" w:hAnsi="Arial" w:cs="Arial"/>
          <w:b/>
          <w:sz w:val="18"/>
          <w:szCs w:val="18"/>
        </w:rPr>
        <w:t xml:space="preserve"> к Договору.</w:t>
      </w:r>
    </w:p>
    <w:p w14:paraId="2A78EB2B" w14:textId="45DD58A8" w:rsidR="00815364" w:rsidRPr="00F85F8C" w:rsidRDefault="00522AB1" w:rsidP="00C12518">
      <w:pPr>
        <w:spacing w:line="240" w:lineRule="auto"/>
        <w:ind w:firstLine="142"/>
        <w:rPr>
          <w:rFonts w:ascii="Arial" w:hAnsi="Arial" w:cs="Arial"/>
          <w:b/>
          <w:sz w:val="18"/>
          <w:szCs w:val="18"/>
        </w:rPr>
      </w:pPr>
      <w:r w:rsidRPr="00F85F8C">
        <w:rPr>
          <w:rFonts w:ascii="Arial" w:hAnsi="Arial" w:cs="Arial"/>
          <w:b/>
          <w:sz w:val="18"/>
          <w:szCs w:val="18"/>
        </w:rPr>
        <w:t xml:space="preserve">                         </w:t>
      </w:r>
    </w:p>
    <w:p w14:paraId="7BE2A523" w14:textId="77777777" w:rsidR="00815364" w:rsidRPr="00F85F8C" w:rsidRDefault="00815364" w:rsidP="00C12518">
      <w:pPr>
        <w:pStyle w:val="1a"/>
        <w:widowControl/>
        <w:spacing w:before="0" w:after="0"/>
        <w:ind w:left="1100" w:firstLine="142"/>
        <w:rPr>
          <w:rFonts w:ascii="Arial" w:hAnsi="Arial" w:cs="Arial"/>
          <w:b/>
          <w:sz w:val="18"/>
          <w:szCs w:val="18"/>
        </w:rPr>
      </w:pPr>
    </w:p>
    <w:p w14:paraId="40E62BB9" w14:textId="77777777" w:rsidR="00C97698" w:rsidRPr="00F85F8C" w:rsidRDefault="00B765A3" w:rsidP="00835D60">
      <w:pPr>
        <w:spacing w:before="120" w:after="120" w:line="276" w:lineRule="auto"/>
        <w:ind w:firstLine="0"/>
        <w:jc w:val="left"/>
        <w:rPr>
          <w:rFonts w:ascii="Arial" w:hAnsi="Arial" w:cs="Arial"/>
          <w:sz w:val="18"/>
          <w:szCs w:val="18"/>
        </w:rPr>
      </w:pPr>
      <w:r w:rsidRPr="00F85F8C">
        <w:rPr>
          <w:rFonts w:ascii="Arial" w:hAnsi="Arial" w:cs="Arial"/>
          <w:sz w:val="18"/>
          <w:szCs w:val="18"/>
        </w:rPr>
        <w:t xml:space="preserve">  </w:t>
      </w:r>
      <w:r w:rsidR="00C97698" w:rsidRPr="00F85F8C">
        <w:rPr>
          <w:rFonts w:ascii="Arial" w:hAnsi="Arial" w:cs="Arial"/>
          <w:sz w:val="18"/>
          <w:szCs w:val="18"/>
        </w:rPr>
        <w:t>___________________________________________</w:t>
      </w:r>
    </w:p>
    <w:p w14:paraId="5928235C" w14:textId="77777777" w:rsidR="00C97698" w:rsidRPr="00F85F8C" w:rsidRDefault="00C97698" w:rsidP="00835D60">
      <w:pPr>
        <w:spacing w:before="120" w:after="120" w:line="276" w:lineRule="auto"/>
        <w:ind w:left="142" w:right="3684" w:firstLine="0"/>
        <w:jc w:val="left"/>
        <w:rPr>
          <w:rFonts w:ascii="Arial" w:hAnsi="Arial" w:cs="Arial"/>
          <w:sz w:val="18"/>
          <w:szCs w:val="18"/>
          <w:vertAlign w:val="superscript"/>
        </w:rPr>
      </w:pPr>
      <w:r w:rsidRPr="00F85F8C">
        <w:rPr>
          <w:rFonts w:ascii="Arial" w:hAnsi="Arial" w:cs="Arial"/>
          <w:sz w:val="18"/>
          <w:szCs w:val="18"/>
          <w:vertAlign w:val="superscript"/>
        </w:rPr>
        <w:t>(подпись, М.П.)</w:t>
      </w:r>
    </w:p>
    <w:p w14:paraId="73E16160" w14:textId="77777777" w:rsidR="00C97698" w:rsidRPr="00F85F8C" w:rsidRDefault="00C97698" w:rsidP="00835D60">
      <w:pPr>
        <w:spacing w:before="120" w:after="120" w:line="276" w:lineRule="auto"/>
        <w:ind w:left="142" w:firstLine="0"/>
        <w:jc w:val="left"/>
        <w:rPr>
          <w:rFonts w:ascii="Arial" w:hAnsi="Arial" w:cs="Arial"/>
          <w:sz w:val="18"/>
          <w:szCs w:val="18"/>
        </w:rPr>
      </w:pPr>
      <w:r w:rsidRPr="00F85F8C">
        <w:rPr>
          <w:rFonts w:ascii="Arial" w:hAnsi="Arial" w:cs="Arial"/>
          <w:sz w:val="18"/>
          <w:szCs w:val="18"/>
        </w:rPr>
        <w:t>___________________________________________</w:t>
      </w:r>
    </w:p>
    <w:p w14:paraId="2861A1BA" w14:textId="77777777" w:rsidR="00B765A3" w:rsidRPr="00F85F8C" w:rsidRDefault="00C97698" w:rsidP="00B9696E">
      <w:pPr>
        <w:spacing w:before="120" w:after="120" w:line="276" w:lineRule="auto"/>
        <w:ind w:left="142" w:right="3684" w:firstLine="0"/>
        <w:jc w:val="left"/>
        <w:rPr>
          <w:rFonts w:ascii="Arial" w:hAnsi="Arial" w:cs="Arial"/>
          <w:b/>
          <w:sz w:val="18"/>
          <w:szCs w:val="18"/>
        </w:rPr>
      </w:pPr>
      <w:r w:rsidRPr="00F85F8C">
        <w:rPr>
          <w:rFonts w:ascii="Arial" w:hAnsi="Arial" w:cs="Arial"/>
          <w:sz w:val="18"/>
          <w:szCs w:val="18"/>
          <w:vertAlign w:val="superscript"/>
        </w:rPr>
        <w:t>(фамилия, имя, отчество подписавшего, должность)</w:t>
      </w:r>
    </w:p>
    <w:p w14:paraId="44862E2B" w14:textId="77777777" w:rsidR="00B765A3" w:rsidRPr="00F85F8C" w:rsidRDefault="00B765A3" w:rsidP="00815364">
      <w:pPr>
        <w:spacing w:line="240" w:lineRule="auto"/>
        <w:ind w:firstLine="0"/>
        <w:jc w:val="center"/>
        <w:rPr>
          <w:rFonts w:ascii="Arial" w:hAnsi="Arial" w:cs="Arial"/>
          <w:b/>
          <w:sz w:val="18"/>
          <w:szCs w:val="18"/>
        </w:rPr>
      </w:pPr>
    </w:p>
    <w:p w14:paraId="6AA5FA0A" w14:textId="77777777" w:rsidR="00B765A3" w:rsidRPr="00F85F8C" w:rsidRDefault="00B765A3" w:rsidP="00815364">
      <w:pPr>
        <w:spacing w:line="240" w:lineRule="auto"/>
        <w:ind w:firstLine="0"/>
        <w:jc w:val="center"/>
        <w:rPr>
          <w:rFonts w:ascii="Arial" w:hAnsi="Arial" w:cs="Arial"/>
          <w:b/>
          <w:sz w:val="18"/>
          <w:szCs w:val="18"/>
        </w:rPr>
      </w:pPr>
    </w:p>
    <w:p w14:paraId="7C764A57" w14:textId="77777777" w:rsidR="00B765A3" w:rsidRPr="00F85F8C" w:rsidRDefault="00B765A3" w:rsidP="00815364">
      <w:pPr>
        <w:spacing w:line="240" w:lineRule="auto"/>
        <w:ind w:firstLine="0"/>
        <w:jc w:val="center"/>
        <w:rPr>
          <w:rFonts w:ascii="Arial" w:hAnsi="Arial" w:cs="Arial"/>
          <w:b/>
          <w:sz w:val="18"/>
          <w:szCs w:val="18"/>
        </w:rPr>
      </w:pPr>
    </w:p>
    <w:p w14:paraId="610EDD58" w14:textId="77777777" w:rsidR="00B9696E" w:rsidRPr="00F85F8C" w:rsidRDefault="00B9696E" w:rsidP="00815364">
      <w:pPr>
        <w:spacing w:line="240" w:lineRule="auto"/>
        <w:ind w:firstLine="0"/>
        <w:jc w:val="center"/>
        <w:rPr>
          <w:rFonts w:ascii="Arial" w:hAnsi="Arial" w:cs="Arial"/>
          <w:b/>
          <w:sz w:val="18"/>
          <w:szCs w:val="18"/>
        </w:rPr>
      </w:pPr>
    </w:p>
    <w:p w14:paraId="124E6EFC" w14:textId="77777777" w:rsidR="00B9696E" w:rsidRPr="00F85F8C" w:rsidRDefault="00B9696E" w:rsidP="00815364">
      <w:pPr>
        <w:spacing w:line="240" w:lineRule="auto"/>
        <w:ind w:firstLine="0"/>
        <w:jc w:val="center"/>
        <w:rPr>
          <w:rFonts w:ascii="Arial" w:hAnsi="Arial" w:cs="Arial"/>
          <w:b/>
          <w:sz w:val="18"/>
          <w:szCs w:val="18"/>
        </w:rPr>
      </w:pPr>
    </w:p>
    <w:p w14:paraId="6604703E" w14:textId="77777777" w:rsidR="00B9696E" w:rsidRPr="00F85F8C" w:rsidRDefault="00B9696E" w:rsidP="00815364">
      <w:pPr>
        <w:spacing w:line="240" w:lineRule="auto"/>
        <w:ind w:firstLine="0"/>
        <w:jc w:val="center"/>
        <w:rPr>
          <w:rFonts w:ascii="Arial" w:hAnsi="Arial" w:cs="Arial"/>
          <w:b/>
          <w:sz w:val="18"/>
          <w:szCs w:val="18"/>
        </w:rPr>
      </w:pPr>
    </w:p>
    <w:p w14:paraId="5352EB4A" w14:textId="77777777" w:rsidR="00B9696E" w:rsidRPr="00F85F8C" w:rsidRDefault="00B9696E" w:rsidP="00815364">
      <w:pPr>
        <w:spacing w:line="240" w:lineRule="auto"/>
        <w:ind w:firstLine="0"/>
        <w:jc w:val="center"/>
        <w:rPr>
          <w:rFonts w:ascii="Arial" w:hAnsi="Arial" w:cs="Arial"/>
          <w:b/>
          <w:sz w:val="18"/>
          <w:szCs w:val="18"/>
        </w:rPr>
      </w:pPr>
    </w:p>
    <w:p w14:paraId="2F195DE2" w14:textId="77777777" w:rsidR="00D55A95" w:rsidRPr="00F85F8C" w:rsidRDefault="00D55A95" w:rsidP="00815364">
      <w:pPr>
        <w:spacing w:line="240" w:lineRule="auto"/>
        <w:ind w:firstLine="0"/>
        <w:jc w:val="center"/>
        <w:rPr>
          <w:rFonts w:ascii="Arial" w:hAnsi="Arial" w:cs="Arial"/>
          <w:b/>
          <w:sz w:val="18"/>
          <w:szCs w:val="18"/>
        </w:rPr>
      </w:pPr>
    </w:p>
    <w:p w14:paraId="7B33856F" w14:textId="1496259C" w:rsidR="00B765A3" w:rsidRDefault="00B765A3" w:rsidP="00815364">
      <w:pPr>
        <w:spacing w:line="240" w:lineRule="auto"/>
        <w:ind w:firstLine="0"/>
        <w:jc w:val="center"/>
        <w:rPr>
          <w:rFonts w:ascii="Arial" w:hAnsi="Arial" w:cs="Arial"/>
          <w:b/>
          <w:sz w:val="18"/>
          <w:szCs w:val="18"/>
        </w:rPr>
      </w:pPr>
    </w:p>
    <w:p w14:paraId="5F2D82AC" w14:textId="6FFAF8BE" w:rsidR="00950AE6" w:rsidRDefault="00950AE6" w:rsidP="00815364">
      <w:pPr>
        <w:spacing w:line="240" w:lineRule="auto"/>
        <w:ind w:firstLine="0"/>
        <w:jc w:val="center"/>
        <w:rPr>
          <w:rFonts w:ascii="Arial" w:hAnsi="Arial" w:cs="Arial"/>
          <w:b/>
          <w:sz w:val="18"/>
          <w:szCs w:val="18"/>
        </w:rPr>
      </w:pPr>
    </w:p>
    <w:p w14:paraId="0A257F52" w14:textId="5B922EA6" w:rsidR="00950AE6" w:rsidRDefault="00950AE6" w:rsidP="00815364">
      <w:pPr>
        <w:spacing w:line="240" w:lineRule="auto"/>
        <w:ind w:firstLine="0"/>
        <w:jc w:val="center"/>
        <w:rPr>
          <w:rFonts w:ascii="Arial" w:hAnsi="Arial" w:cs="Arial"/>
          <w:b/>
          <w:sz w:val="18"/>
          <w:szCs w:val="18"/>
        </w:rPr>
      </w:pPr>
    </w:p>
    <w:p w14:paraId="1214898C" w14:textId="38ED8146" w:rsidR="00950AE6" w:rsidRDefault="00950AE6" w:rsidP="00815364">
      <w:pPr>
        <w:spacing w:line="240" w:lineRule="auto"/>
        <w:ind w:firstLine="0"/>
        <w:jc w:val="center"/>
        <w:rPr>
          <w:rFonts w:ascii="Arial" w:hAnsi="Arial" w:cs="Arial"/>
          <w:b/>
          <w:sz w:val="18"/>
          <w:szCs w:val="18"/>
        </w:rPr>
      </w:pPr>
    </w:p>
    <w:p w14:paraId="0A8523DD" w14:textId="77777777" w:rsidR="00950AE6" w:rsidRPr="00F85F8C" w:rsidRDefault="00950AE6" w:rsidP="00815364">
      <w:pPr>
        <w:spacing w:line="240" w:lineRule="auto"/>
        <w:ind w:firstLine="0"/>
        <w:jc w:val="center"/>
        <w:rPr>
          <w:rFonts w:ascii="Arial" w:hAnsi="Arial" w:cs="Arial"/>
          <w:b/>
          <w:sz w:val="18"/>
          <w:szCs w:val="18"/>
        </w:rPr>
      </w:pPr>
    </w:p>
    <w:p w14:paraId="0292E778" w14:textId="77777777" w:rsidR="00755F02" w:rsidRPr="00F85F8C" w:rsidRDefault="00755F02" w:rsidP="00815364">
      <w:pPr>
        <w:spacing w:line="240" w:lineRule="auto"/>
        <w:ind w:firstLine="0"/>
        <w:jc w:val="center"/>
        <w:rPr>
          <w:rFonts w:ascii="Arial" w:hAnsi="Arial" w:cs="Arial"/>
          <w:b/>
          <w:sz w:val="18"/>
          <w:szCs w:val="18"/>
        </w:rPr>
      </w:pPr>
    </w:p>
    <w:p w14:paraId="58C688AF" w14:textId="77777777" w:rsidR="00D55A95" w:rsidRPr="00F85F8C" w:rsidRDefault="00D55A95" w:rsidP="00815364">
      <w:pPr>
        <w:spacing w:line="240" w:lineRule="auto"/>
        <w:ind w:firstLine="0"/>
        <w:jc w:val="center"/>
        <w:rPr>
          <w:rFonts w:ascii="Arial" w:hAnsi="Arial" w:cs="Arial"/>
          <w:b/>
          <w:sz w:val="18"/>
          <w:szCs w:val="18"/>
        </w:rPr>
      </w:pPr>
    </w:p>
    <w:p w14:paraId="3AF46CD1" w14:textId="77777777" w:rsidR="00CC2C87" w:rsidRPr="00F85F8C" w:rsidRDefault="00CC2C87" w:rsidP="00CC2C87">
      <w:pPr>
        <w:pStyle w:val="21"/>
        <w:numPr>
          <w:ilvl w:val="0"/>
          <w:numId w:val="0"/>
        </w:numPr>
        <w:spacing w:before="120" w:line="276" w:lineRule="auto"/>
        <w:ind w:left="1134" w:hanging="1134"/>
        <w:rPr>
          <w:rFonts w:ascii="Arial" w:hAnsi="Arial" w:cs="Arial"/>
          <w:b w:val="0"/>
          <w:i/>
          <w:sz w:val="22"/>
          <w:szCs w:val="22"/>
        </w:rPr>
      </w:pPr>
      <w:bookmarkStart w:id="188" w:name="_Toc223440809"/>
      <w:bookmarkStart w:id="189" w:name="_Toc225180092"/>
      <w:r w:rsidRPr="00F85F8C">
        <w:rPr>
          <w:rFonts w:ascii="Arial" w:hAnsi="Arial" w:cs="Arial"/>
          <w:sz w:val="22"/>
          <w:szCs w:val="22"/>
        </w:rPr>
        <w:lastRenderedPageBreak/>
        <w:t>Форма 2. Коммерческое предложение</w:t>
      </w:r>
      <w:bookmarkEnd w:id="188"/>
      <w:bookmarkEnd w:id="189"/>
      <w:r w:rsidRPr="00F85F8C">
        <w:rPr>
          <w:rFonts w:ascii="Arial" w:hAnsi="Arial" w:cs="Arial"/>
          <w:sz w:val="22"/>
          <w:szCs w:val="22"/>
        </w:rPr>
        <w:t xml:space="preserve"> </w:t>
      </w:r>
    </w:p>
    <w:p w14:paraId="3A632438" w14:textId="6B0C15E7" w:rsidR="006A77EC" w:rsidRDefault="006A77EC" w:rsidP="00B765A3">
      <w:pPr>
        <w:spacing w:line="276" w:lineRule="auto"/>
        <w:ind w:firstLine="0"/>
        <w:rPr>
          <w:rFonts w:ascii="Arial" w:hAnsi="Arial" w:cs="Arial"/>
          <w:sz w:val="20"/>
        </w:rPr>
      </w:pPr>
    </w:p>
    <w:p w14:paraId="49B129EA" w14:textId="2CA1DE89" w:rsidR="0085532C" w:rsidRDefault="0085532C" w:rsidP="00B765A3">
      <w:pPr>
        <w:spacing w:line="276" w:lineRule="auto"/>
        <w:ind w:firstLine="0"/>
        <w:rPr>
          <w:rFonts w:ascii="Arial" w:hAnsi="Arial" w:cs="Arial"/>
          <w:sz w:val="20"/>
        </w:rPr>
      </w:pPr>
    </w:p>
    <w:p w14:paraId="58E2F028" w14:textId="77777777" w:rsidR="0085532C" w:rsidRPr="00F85F8C" w:rsidRDefault="0085532C" w:rsidP="00B765A3">
      <w:pPr>
        <w:spacing w:line="276" w:lineRule="auto"/>
        <w:ind w:firstLine="0"/>
        <w:rPr>
          <w:rFonts w:ascii="Arial" w:hAnsi="Arial" w:cs="Arial"/>
          <w:sz w:val="20"/>
        </w:rPr>
      </w:pPr>
    </w:p>
    <w:p w14:paraId="08715BA1" w14:textId="77777777" w:rsidR="00815364" w:rsidRPr="00F85F8C" w:rsidRDefault="00815364" w:rsidP="00B765A3">
      <w:pPr>
        <w:spacing w:line="276" w:lineRule="auto"/>
        <w:ind w:firstLine="0"/>
        <w:rPr>
          <w:rFonts w:ascii="Arial" w:hAnsi="Arial" w:cs="Arial"/>
          <w:sz w:val="18"/>
          <w:szCs w:val="18"/>
        </w:rPr>
      </w:pPr>
      <w:r w:rsidRPr="00F85F8C">
        <w:rPr>
          <w:rFonts w:ascii="Arial" w:hAnsi="Arial" w:cs="Arial"/>
          <w:sz w:val="18"/>
          <w:szCs w:val="18"/>
        </w:rPr>
        <w:t>Наименование Участника: _____________________________________________________________</w:t>
      </w:r>
    </w:p>
    <w:p w14:paraId="7FD4D673" w14:textId="77777777" w:rsidR="00815364" w:rsidRPr="00F85F8C" w:rsidRDefault="00815364" w:rsidP="00B765A3">
      <w:pPr>
        <w:spacing w:line="276" w:lineRule="auto"/>
        <w:ind w:firstLine="0"/>
        <w:jc w:val="left"/>
        <w:rPr>
          <w:rFonts w:ascii="Arial" w:hAnsi="Arial" w:cs="Arial"/>
          <w:sz w:val="18"/>
          <w:szCs w:val="18"/>
        </w:rPr>
      </w:pPr>
      <w:r w:rsidRPr="00F85F8C">
        <w:rPr>
          <w:rFonts w:ascii="Arial" w:hAnsi="Arial" w:cs="Arial"/>
          <w:sz w:val="18"/>
          <w:szCs w:val="18"/>
        </w:rPr>
        <w:t xml:space="preserve">Приложение </w:t>
      </w:r>
      <w:r w:rsidR="00AB14C3" w:rsidRPr="00F85F8C">
        <w:rPr>
          <w:rFonts w:ascii="Arial" w:hAnsi="Arial" w:cs="Arial"/>
          <w:sz w:val="18"/>
          <w:szCs w:val="18"/>
        </w:rPr>
        <w:t>№ ___</w:t>
      </w:r>
      <w:r w:rsidRPr="00F85F8C">
        <w:rPr>
          <w:rFonts w:ascii="Arial" w:hAnsi="Arial" w:cs="Arial"/>
          <w:sz w:val="18"/>
          <w:szCs w:val="18"/>
        </w:rPr>
        <w:t xml:space="preserve"> к письму о подаче оферты</w:t>
      </w:r>
      <w:r w:rsidRPr="00F85F8C">
        <w:rPr>
          <w:rFonts w:ascii="Arial" w:hAnsi="Arial" w:cs="Arial"/>
          <w:sz w:val="18"/>
          <w:szCs w:val="18"/>
        </w:rPr>
        <w:br/>
        <w:t>от «____» _____________ г. №__________</w:t>
      </w:r>
    </w:p>
    <w:p w14:paraId="2333E500" w14:textId="77777777" w:rsidR="00815364" w:rsidRPr="00F85F8C" w:rsidRDefault="00815364" w:rsidP="00FB0AE4">
      <w:pPr>
        <w:spacing w:before="120" w:after="120" w:line="276" w:lineRule="auto"/>
        <w:ind w:firstLine="0"/>
        <w:jc w:val="center"/>
        <w:rPr>
          <w:rFonts w:ascii="Arial" w:hAnsi="Arial" w:cs="Arial"/>
          <w:sz w:val="20"/>
        </w:rPr>
      </w:pPr>
      <w:r w:rsidRPr="00F85F8C">
        <w:rPr>
          <w:rFonts w:ascii="Arial" w:hAnsi="Arial" w:cs="Arial"/>
          <w:b/>
          <w:sz w:val="22"/>
          <w:szCs w:val="22"/>
        </w:rPr>
        <w:t>КОММЕРЧЕСКОЕ ПРЕДЛОЖЕНИЕ (2)</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
        <w:gridCol w:w="5363"/>
        <w:gridCol w:w="3864"/>
      </w:tblGrid>
      <w:tr w:rsidR="00F85F8C" w:rsidRPr="00F85F8C" w14:paraId="422CE69E" w14:textId="77777777" w:rsidTr="00FB0AE4">
        <w:trPr>
          <w:cantSplit/>
          <w:trHeight w:val="255"/>
          <w:jc w:val="center"/>
        </w:trPr>
        <w:tc>
          <w:tcPr>
            <w:tcW w:w="9776" w:type="dxa"/>
            <w:gridSpan w:val="3"/>
            <w:tcBorders>
              <w:top w:val="single" w:sz="4" w:space="0" w:color="auto"/>
              <w:left w:val="single" w:sz="4" w:space="0" w:color="auto"/>
              <w:bottom w:val="single" w:sz="4" w:space="0" w:color="auto"/>
              <w:right w:val="single" w:sz="4" w:space="0" w:color="auto"/>
            </w:tcBorders>
          </w:tcPr>
          <w:p w14:paraId="18E50825" w14:textId="77777777" w:rsidR="00815364" w:rsidRPr="00F85F8C" w:rsidRDefault="00815364" w:rsidP="002955C4">
            <w:pPr>
              <w:spacing w:line="240" w:lineRule="auto"/>
              <w:ind w:firstLine="0"/>
              <w:rPr>
                <w:rFonts w:ascii="Arial" w:hAnsi="Arial" w:cs="Arial"/>
                <w:b/>
                <w:bCs/>
                <w:sz w:val="18"/>
                <w:szCs w:val="18"/>
              </w:rPr>
            </w:pPr>
            <w:r w:rsidRPr="00F85F8C">
              <w:rPr>
                <w:rFonts w:ascii="Arial" w:hAnsi="Arial" w:cs="Arial"/>
                <w:b/>
                <w:bCs/>
                <w:sz w:val="18"/>
                <w:szCs w:val="18"/>
              </w:rPr>
              <w:t xml:space="preserve">Таблица 1. </w:t>
            </w:r>
            <w:r w:rsidR="004D3418" w:rsidRPr="00F85F8C">
              <w:rPr>
                <w:rFonts w:ascii="Arial" w:hAnsi="Arial" w:cs="Arial"/>
                <w:b/>
                <w:bCs/>
                <w:sz w:val="18"/>
                <w:szCs w:val="18"/>
              </w:rPr>
              <w:t>Работы (услуги)</w:t>
            </w:r>
          </w:p>
          <w:p w14:paraId="2576306F" w14:textId="77777777" w:rsidR="00815364" w:rsidRPr="00F85F8C" w:rsidRDefault="00815364" w:rsidP="002955C4">
            <w:pPr>
              <w:spacing w:line="240" w:lineRule="auto"/>
              <w:rPr>
                <w:rFonts w:ascii="Arial" w:hAnsi="Arial" w:cs="Arial"/>
                <w:sz w:val="18"/>
                <w:szCs w:val="18"/>
              </w:rPr>
            </w:pPr>
          </w:p>
        </w:tc>
      </w:tr>
      <w:tr w:rsidR="00F85F8C" w:rsidRPr="00F85F8C" w14:paraId="59C7C1AE" w14:textId="77777777" w:rsidTr="00FB0AE4">
        <w:trPr>
          <w:cantSplit/>
          <w:trHeight w:val="255"/>
          <w:jc w:val="center"/>
        </w:trPr>
        <w:tc>
          <w:tcPr>
            <w:tcW w:w="549" w:type="dxa"/>
            <w:tcBorders>
              <w:top w:val="single" w:sz="4" w:space="0" w:color="auto"/>
              <w:left w:val="single" w:sz="4" w:space="0" w:color="auto"/>
              <w:bottom w:val="single" w:sz="4" w:space="0" w:color="auto"/>
              <w:right w:val="single" w:sz="4" w:space="0" w:color="auto"/>
            </w:tcBorders>
          </w:tcPr>
          <w:p w14:paraId="4F982280" w14:textId="77777777" w:rsidR="00815364" w:rsidRPr="00F85F8C" w:rsidRDefault="00815364" w:rsidP="002955C4">
            <w:pPr>
              <w:spacing w:line="240" w:lineRule="auto"/>
              <w:ind w:firstLine="0"/>
              <w:rPr>
                <w:rFonts w:ascii="Arial" w:hAnsi="Arial" w:cs="Arial"/>
                <w:b/>
                <w:sz w:val="18"/>
                <w:szCs w:val="18"/>
                <w:lang w:val="en-US"/>
              </w:rPr>
            </w:pPr>
            <w:r w:rsidRPr="00F85F8C">
              <w:rPr>
                <w:rFonts w:ascii="Arial" w:hAnsi="Arial" w:cs="Arial"/>
                <w:b/>
                <w:sz w:val="18"/>
                <w:szCs w:val="18"/>
                <w:lang w:val="en-US"/>
              </w:rPr>
              <w:t>№ п/п</w:t>
            </w:r>
          </w:p>
        </w:tc>
        <w:tc>
          <w:tcPr>
            <w:tcW w:w="5363" w:type="dxa"/>
            <w:tcBorders>
              <w:top w:val="single" w:sz="4" w:space="0" w:color="auto"/>
              <w:left w:val="single" w:sz="4" w:space="0" w:color="auto"/>
              <w:bottom w:val="single" w:sz="4" w:space="0" w:color="auto"/>
              <w:right w:val="single" w:sz="4" w:space="0" w:color="auto"/>
            </w:tcBorders>
          </w:tcPr>
          <w:p w14:paraId="1A705FF2" w14:textId="77777777" w:rsidR="00815364" w:rsidRPr="00F85F8C" w:rsidRDefault="00815364" w:rsidP="002955C4">
            <w:pPr>
              <w:spacing w:line="240" w:lineRule="auto"/>
              <w:ind w:firstLine="0"/>
              <w:rPr>
                <w:rFonts w:ascii="Arial" w:hAnsi="Arial" w:cs="Arial"/>
                <w:b/>
                <w:sz w:val="18"/>
                <w:szCs w:val="18"/>
                <w:lang w:val="en-US"/>
              </w:rPr>
            </w:pPr>
            <w:r w:rsidRPr="00F85F8C">
              <w:rPr>
                <w:rFonts w:ascii="Arial" w:hAnsi="Arial" w:cs="Arial"/>
                <w:b/>
                <w:sz w:val="18"/>
                <w:szCs w:val="18"/>
              </w:rPr>
              <w:t>Наименование</w:t>
            </w:r>
            <w:r w:rsidRPr="00F85F8C">
              <w:rPr>
                <w:rFonts w:ascii="Arial" w:hAnsi="Arial" w:cs="Arial"/>
                <w:b/>
                <w:sz w:val="18"/>
                <w:szCs w:val="18"/>
                <w:lang w:val="en-US"/>
              </w:rPr>
              <w:t xml:space="preserve"> </w:t>
            </w:r>
            <w:r w:rsidRPr="00F85F8C">
              <w:rPr>
                <w:rFonts w:ascii="Arial" w:hAnsi="Arial" w:cs="Arial"/>
                <w:b/>
                <w:sz w:val="18"/>
                <w:szCs w:val="18"/>
              </w:rPr>
              <w:t>затрат</w:t>
            </w:r>
          </w:p>
        </w:tc>
        <w:tc>
          <w:tcPr>
            <w:tcW w:w="3864" w:type="dxa"/>
            <w:tcBorders>
              <w:top w:val="single" w:sz="4" w:space="0" w:color="auto"/>
              <w:left w:val="single" w:sz="4" w:space="0" w:color="auto"/>
              <w:bottom w:val="single" w:sz="4" w:space="0" w:color="auto"/>
              <w:right w:val="single" w:sz="4" w:space="0" w:color="auto"/>
            </w:tcBorders>
          </w:tcPr>
          <w:p w14:paraId="641D796A" w14:textId="77777777" w:rsidR="00815364" w:rsidRPr="00F85F8C" w:rsidRDefault="00815364" w:rsidP="002955C4">
            <w:pPr>
              <w:spacing w:line="240" w:lineRule="auto"/>
              <w:ind w:firstLine="0"/>
              <w:rPr>
                <w:rFonts w:ascii="Arial" w:hAnsi="Arial" w:cs="Arial"/>
                <w:b/>
                <w:sz w:val="18"/>
                <w:szCs w:val="18"/>
              </w:rPr>
            </w:pPr>
            <w:r w:rsidRPr="00F85F8C">
              <w:rPr>
                <w:rFonts w:ascii="Arial" w:hAnsi="Arial" w:cs="Arial"/>
                <w:b/>
                <w:sz w:val="18"/>
                <w:szCs w:val="18"/>
              </w:rPr>
              <w:t>Стоимость, без учета НДС</w:t>
            </w:r>
          </w:p>
        </w:tc>
      </w:tr>
      <w:tr w:rsidR="00F85F8C" w:rsidRPr="00F85F8C" w14:paraId="6C0B7A00" w14:textId="77777777" w:rsidTr="00FB0AE4">
        <w:trPr>
          <w:cantSplit/>
          <w:jc w:val="center"/>
        </w:trPr>
        <w:tc>
          <w:tcPr>
            <w:tcW w:w="549" w:type="dxa"/>
            <w:tcBorders>
              <w:top w:val="single" w:sz="4" w:space="0" w:color="auto"/>
              <w:left w:val="single" w:sz="4" w:space="0" w:color="auto"/>
              <w:bottom w:val="single" w:sz="4" w:space="0" w:color="auto"/>
              <w:right w:val="single" w:sz="4" w:space="0" w:color="auto"/>
            </w:tcBorders>
          </w:tcPr>
          <w:p w14:paraId="5F5E18CF" w14:textId="77777777" w:rsidR="00815364" w:rsidRPr="00F85F8C" w:rsidRDefault="00815364" w:rsidP="002955C4">
            <w:pPr>
              <w:spacing w:line="240" w:lineRule="auto"/>
              <w:ind w:firstLine="0"/>
              <w:rPr>
                <w:rFonts w:ascii="Arial" w:hAnsi="Arial" w:cs="Arial"/>
                <w:sz w:val="18"/>
                <w:szCs w:val="18"/>
              </w:rPr>
            </w:pPr>
            <w:r w:rsidRPr="00F85F8C">
              <w:rPr>
                <w:rFonts w:ascii="Arial" w:hAnsi="Arial" w:cs="Arial"/>
                <w:sz w:val="18"/>
                <w:szCs w:val="18"/>
                <w:lang w:val="en-US"/>
              </w:rPr>
              <w:t>1</w:t>
            </w:r>
            <w:r w:rsidRPr="00F85F8C">
              <w:rPr>
                <w:rFonts w:ascii="Arial" w:hAnsi="Arial" w:cs="Arial"/>
                <w:sz w:val="18"/>
                <w:szCs w:val="18"/>
              </w:rPr>
              <w:t>.</w:t>
            </w:r>
          </w:p>
        </w:tc>
        <w:tc>
          <w:tcPr>
            <w:tcW w:w="5363" w:type="dxa"/>
            <w:tcBorders>
              <w:top w:val="single" w:sz="4" w:space="0" w:color="auto"/>
              <w:left w:val="single" w:sz="4" w:space="0" w:color="auto"/>
              <w:bottom w:val="single" w:sz="4" w:space="0" w:color="auto"/>
              <w:right w:val="single" w:sz="4" w:space="0" w:color="auto"/>
            </w:tcBorders>
          </w:tcPr>
          <w:p w14:paraId="37EAACEB" w14:textId="77777777" w:rsidR="00815364" w:rsidRPr="00F85F8C" w:rsidRDefault="00815364" w:rsidP="002955C4">
            <w:pPr>
              <w:spacing w:line="240" w:lineRule="auto"/>
              <w:ind w:firstLine="108"/>
              <w:rPr>
                <w:rFonts w:ascii="Arial" w:hAnsi="Arial" w:cs="Arial"/>
                <w:sz w:val="18"/>
                <w:szCs w:val="18"/>
              </w:rPr>
            </w:pPr>
            <w:r w:rsidRPr="00F85F8C">
              <w:rPr>
                <w:rFonts w:ascii="Arial" w:hAnsi="Arial" w:cs="Arial"/>
                <w:sz w:val="18"/>
                <w:szCs w:val="18"/>
              </w:rPr>
              <w:t>Работы (услуги) в т.ч.</w:t>
            </w:r>
          </w:p>
          <w:p w14:paraId="40F8868B" w14:textId="77777777" w:rsidR="00815364" w:rsidRPr="00F85F8C" w:rsidRDefault="00815364" w:rsidP="002955C4">
            <w:pPr>
              <w:spacing w:line="240" w:lineRule="auto"/>
              <w:ind w:firstLine="108"/>
              <w:rPr>
                <w:rFonts w:ascii="Arial" w:hAnsi="Arial" w:cs="Arial"/>
                <w:sz w:val="18"/>
                <w:szCs w:val="18"/>
              </w:rPr>
            </w:pPr>
          </w:p>
        </w:tc>
        <w:tc>
          <w:tcPr>
            <w:tcW w:w="3864" w:type="dxa"/>
            <w:tcBorders>
              <w:top w:val="single" w:sz="4" w:space="0" w:color="auto"/>
              <w:left w:val="single" w:sz="4" w:space="0" w:color="auto"/>
              <w:bottom w:val="single" w:sz="4" w:space="0" w:color="auto"/>
              <w:right w:val="single" w:sz="4" w:space="0" w:color="auto"/>
            </w:tcBorders>
          </w:tcPr>
          <w:p w14:paraId="194E4DCD" w14:textId="77777777" w:rsidR="00815364" w:rsidRPr="00F85F8C" w:rsidRDefault="00815364" w:rsidP="002955C4">
            <w:pPr>
              <w:spacing w:line="240" w:lineRule="auto"/>
              <w:rPr>
                <w:rFonts w:ascii="Arial" w:hAnsi="Arial" w:cs="Arial"/>
                <w:sz w:val="18"/>
                <w:szCs w:val="18"/>
              </w:rPr>
            </w:pPr>
          </w:p>
        </w:tc>
      </w:tr>
      <w:tr w:rsidR="00F85F8C" w:rsidRPr="00F85F8C" w14:paraId="7FF24EA9" w14:textId="77777777" w:rsidTr="00FB0AE4">
        <w:trPr>
          <w:cantSplit/>
          <w:trHeight w:val="286"/>
          <w:jc w:val="center"/>
        </w:trPr>
        <w:tc>
          <w:tcPr>
            <w:tcW w:w="549" w:type="dxa"/>
            <w:tcBorders>
              <w:top w:val="single" w:sz="4" w:space="0" w:color="auto"/>
              <w:left w:val="single" w:sz="4" w:space="0" w:color="auto"/>
              <w:bottom w:val="single" w:sz="4" w:space="0" w:color="auto"/>
              <w:right w:val="single" w:sz="4" w:space="0" w:color="auto"/>
            </w:tcBorders>
          </w:tcPr>
          <w:p w14:paraId="0F544B9D" w14:textId="77777777" w:rsidR="00815364" w:rsidRPr="00F85F8C" w:rsidRDefault="00815364" w:rsidP="002955C4">
            <w:pPr>
              <w:spacing w:line="240" w:lineRule="auto"/>
              <w:ind w:firstLine="0"/>
              <w:rPr>
                <w:rFonts w:ascii="Arial" w:hAnsi="Arial" w:cs="Arial"/>
                <w:sz w:val="18"/>
                <w:szCs w:val="18"/>
              </w:rPr>
            </w:pPr>
            <w:r w:rsidRPr="00F85F8C">
              <w:rPr>
                <w:rFonts w:ascii="Arial" w:hAnsi="Arial" w:cs="Arial"/>
                <w:sz w:val="18"/>
                <w:szCs w:val="18"/>
              </w:rPr>
              <w:t>2.</w:t>
            </w:r>
          </w:p>
        </w:tc>
        <w:tc>
          <w:tcPr>
            <w:tcW w:w="5363" w:type="dxa"/>
            <w:tcBorders>
              <w:top w:val="single" w:sz="4" w:space="0" w:color="auto"/>
              <w:left w:val="single" w:sz="4" w:space="0" w:color="auto"/>
              <w:bottom w:val="single" w:sz="4" w:space="0" w:color="auto"/>
              <w:right w:val="single" w:sz="4" w:space="0" w:color="auto"/>
            </w:tcBorders>
          </w:tcPr>
          <w:p w14:paraId="2FE57205" w14:textId="77777777" w:rsidR="00815364" w:rsidRPr="00F85F8C" w:rsidRDefault="00815364" w:rsidP="002955C4">
            <w:pPr>
              <w:spacing w:line="240" w:lineRule="auto"/>
              <w:ind w:firstLine="108"/>
              <w:rPr>
                <w:rFonts w:ascii="Arial" w:hAnsi="Arial" w:cs="Arial"/>
                <w:sz w:val="18"/>
                <w:szCs w:val="18"/>
              </w:rPr>
            </w:pPr>
            <w:r w:rsidRPr="00F85F8C">
              <w:rPr>
                <w:rFonts w:ascii="Arial" w:hAnsi="Arial" w:cs="Arial"/>
                <w:sz w:val="18"/>
                <w:szCs w:val="18"/>
              </w:rPr>
              <w:t>………………</w:t>
            </w:r>
          </w:p>
        </w:tc>
        <w:tc>
          <w:tcPr>
            <w:tcW w:w="3864" w:type="dxa"/>
            <w:tcBorders>
              <w:top w:val="single" w:sz="4" w:space="0" w:color="auto"/>
              <w:left w:val="single" w:sz="4" w:space="0" w:color="auto"/>
              <w:bottom w:val="single" w:sz="4" w:space="0" w:color="auto"/>
              <w:right w:val="single" w:sz="4" w:space="0" w:color="auto"/>
            </w:tcBorders>
          </w:tcPr>
          <w:p w14:paraId="1053F533" w14:textId="77777777" w:rsidR="00815364" w:rsidRPr="00F85F8C" w:rsidRDefault="00815364" w:rsidP="002955C4">
            <w:pPr>
              <w:spacing w:line="240" w:lineRule="auto"/>
              <w:rPr>
                <w:rFonts w:ascii="Arial" w:hAnsi="Arial" w:cs="Arial"/>
                <w:sz w:val="18"/>
                <w:szCs w:val="18"/>
              </w:rPr>
            </w:pPr>
          </w:p>
        </w:tc>
      </w:tr>
      <w:tr w:rsidR="00F85F8C" w:rsidRPr="00F85F8C" w14:paraId="3CEA4698" w14:textId="77777777" w:rsidTr="00FB0AE4">
        <w:trPr>
          <w:cantSplit/>
          <w:trHeight w:val="333"/>
          <w:jc w:val="center"/>
        </w:trPr>
        <w:tc>
          <w:tcPr>
            <w:tcW w:w="549" w:type="dxa"/>
            <w:tcBorders>
              <w:top w:val="single" w:sz="4" w:space="0" w:color="auto"/>
              <w:left w:val="single" w:sz="4" w:space="0" w:color="auto"/>
              <w:bottom w:val="single" w:sz="4" w:space="0" w:color="auto"/>
              <w:right w:val="single" w:sz="4" w:space="0" w:color="auto"/>
            </w:tcBorders>
          </w:tcPr>
          <w:p w14:paraId="0DC09EE3" w14:textId="77777777" w:rsidR="00815364" w:rsidRPr="00F85F8C" w:rsidRDefault="00815364" w:rsidP="002955C4">
            <w:pPr>
              <w:spacing w:line="240" w:lineRule="auto"/>
              <w:ind w:firstLine="0"/>
              <w:rPr>
                <w:rFonts w:ascii="Arial" w:hAnsi="Arial" w:cs="Arial"/>
                <w:sz w:val="18"/>
                <w:szCs w:val="18"/>
                <w:lang w:val="en-US"/>
              </w:rPr>
            </w:pPr>
            <w:r w:rsidRPr="00F85F8C">
              <w:rPr>
                <w:rFonts w:ascii="Arial" w:hAnsi="Arial" w:cs="Arial"/>
                <w:sz w:val="18"/>
                <w:szCs w:val="18"/>
              </w:rPr>
              <w:t>3.</w:t>
            </w:r>
          </w:p>
        </w:tc>
        <w:tc>
          <w:tcPr>
            <w:tcW w:w="5363" w:type="dxa"/>
            <w:tcBorders>
              <w:top w:val="single" w:sz="4" w:space="0" w:color="auto"/>
              <w:left w:val="single" w:sz="4" w:space="0" w:color="auto"/>
              <w:bottom w:val="single" w:sz="4" w:space="0" w:color="auto"/>
              <w:right w:val="single" w:sz="4" w:space="0" w:color="auto"/>
            </w:tcBorders>
          </w:tcPr>
          <w:p w14:paraId="319C16C0" w14:textId="77777777" w:rsidR="00815364" w:rsidRPr="00F85F8C" w:rsidRDefault="00815364" w:rsidP="002955C4">
            <w:pPr>
              <w:spacing w:line="240" w:lineRule="auto"/>
              <w:ind w:firstLine="108"/>
              <w:rPr>
                <w:rFonts w:ascii="Arial" w:hAnsi="Arial" w:cs="Arial"/>
                <w:sz w:val="18"/>
                <w:szCs w:val="18"/>
              </w:rPr>
            </w:pPr>
            <w:r w:rsidRPr="00F85F8C">
              <w:rPr>
                <w:rFonts w:ascii="Arial" w:hAnsi="Arial" w:cs="Arial"/>
                <w:sz w:val="18"/>
                <w:szCs w:val="18"/>
              </w:rPr>
              <w:t>………………</w:t>
            </w:r>
          </w:p>
        </w:tc>
        <w:tc>
          <w:tcPr>
            <w:tcW w:w="3864" w:type="dxa"/>
            <w:tcBorders>
              <w:top w:val="single" w:sz="4" w:space="0" w:color="auto"/>
              <w:left w:val="single" w:sz="4" w:space="0" w:color="auto"/>
              <w:bottom w:val="single" w:sz="4" w:space="0" w:color="auto"/>
              <w:right w:val="single" w:sz="4" w:space="0" w:color="auto"/>
            </w:tcBorders>
          </w:tcPr>
          <w:p w14:paraId="4C2184A3" w14:textId="77777777" w:rsidR="00815364" w:rsidRPr="00F85F8C" w:rsidRDefault="00815364" w:rsidP="002955C4">
            <w:pPr>
              <w:spacing w:line="240" w:lineRule="auto"/>
              <w:rPr>
                <w:rFonts w:ascii="Arial" w:hAnsi="Arial" w:cs="Arial"/>
                <w:sz w:val="18"/>
                <w:szCs w:val="18"/>
                <w:lang w:val="en-US"/>
              </w:rPr>
            </w:pPr>
          </w:p>
        </w:tc>
      </w:tr>
      <w:tr w:rsidR="00F85F8C" w:rsidRPr="00F85F8C" w14:paraId="4ED2CCF5" w14:textId="77777777" w:rsidTr="00FB0AE4">
        <w:trPr>
          <w:cantSplit/>
          <w:jc w:val="center"/>
        </w:trPr>
        <w:tc>
          <w:tcPr>
            <w:tcW w:w="549" w:type="dxa"/>
            <w:tcBorders>
              <w:top w:val="single" w:sz="4" w:space="0" w:color="auto"/>
              <w:left w:val="single" w:sz="4" w:space="0" w:color="auto"/>
              <w:bottom w:val="single" w:sz="4" w:space="0" w:color="auto"/>
              <w:right w:val="single" w:sz="4" w:space="0" w:color="auto"/>
            </w:tcBorders>
          </w:tcPr>
          <w:p w14:paraId="02A305D8" w14:textId="77777777" w:rsidR="00815364" w:rsidRPr="00F85F8C" w:rsidRDefault="00815364" w:rsidP="002955C4">
            <w:pPr>
              <w:spacing w:line="240" w:lineRule="auto"/>
              <w:ind w:firstLine="0"/>
              <w:rPr>
                <w:rFonts w:ascii="Arial" w:hAnsi="Arial" w:cs="Arial"/>
                <w:sz w:val="18"/>
                <w:szCs w:val="18"/>
              </w:rPr>
            </w:pPr>
            <w:r w:rsidRPr="00F85F8C">
              <w:rPr>
                <w:rFonts w:ascii="Arial" w:hAnsi="Arial" w:cs="Arial"/>
                <w:sz w:val="18"/>
                <w:szCs w:val="18"/>
              </w:rPr>
              <w:t>…</w:t>
            </w:r>
          </w:p>
        </w:tc>
        <w:tc>
          <w:tcPr>
            <w:tcW w:w="5363" w:type="dxa"/>
            <w:tcBorders>
              <w:top w:val="single" w:sz="4" w:space="0" w:color="auto"/>
              <w:left w:val="single" w:sz="4" w:space="0" w:color="auto"/>
              <w:bottom w:val="single" w:sz="4" w:space="0" w:color="auto"/>
              <w:right w:val="single" w:sz="4" w:space="0" w:color="auto"/>
            </w:tcBorders>
          </w:tcPr>
          <w:p w14:paraId="4323F407" w14:textId="77777777" w:rsidR="00815364" w:rsidRPr="00F85F8C" w:rsidRDefault="00815364" w:rsidP="002955C4">
            <w:pPr>
              <w:spacing w:line="240" w:lineRule="auto"/>
              <w:ind w:firstLine="108"/>
              <w:rPr>
                <w:rFonts w:ascii="Arial" w:hAnsi="Arial" w:cs="Arial"/>
                <w:sz w:val="18"/>
                <w:szCs w:val="18"/>
              </w:rPr>
            </w:pPr>
            <w:r w:rsidRPr="00F85F8C">
              <w:rPr>
                <w:rFonts w:ascii="Arial" w:hAnsi="Arial" w:cs="Arial"/>
                <w:sz w:val="18"/>
                <w:szCs w:val="18"/>
              </w:rPr>
              <w:t>………………</w:t>
            </w:r>
          </w:p>
        </w:tc>
        <w:tc>
          <w:tcPr>
            <w:tcW w:w="3864" w:type="dxa"/>
            <w:tcBorders>
              <w:top w:val="single" w:sz="4" w:space="0" w:color="auto"/>
              <w:left w:val="single" w:sz="4" w:space="0" w:color="auto"/>
              <w:bottom w:val="single" w:sz="4" w:space="0" w:color="auto"/>
              <w:right w:val="single" w:sz="4" w:space="0" w:color="auto"/>
            </w:tcBorders>
          </w:tcPr>
          <w:p w14:paraId="5555921A" w14:textId="77777777" w:rsidR="00815364" w:rsidRPr="00F85F8C" w:rsidRDefault="00815364" w:rsidP="002955C4">
            <w:pPr>
              <w:spacing w:line="240" w:lineRule="auto"/>
              <w:rPr>
                <w:rFonts w:ascii="Arial" w:hAnsi="Arial" w:cs="Arial"/>
                <w:sz w:val="18"/>
                <w:szCs w:val="18"/>
                <w:lang w:val="en-US"/>
              </w:rPr>
            </w:pPr>
          </w:p>
        </w:tc>
      </w:tr>
      <w:tr w:rsidR="00F85F8C" w:rsidRPr="00F85F8C" w14:paraId="02528BF7" w14:textId="77777777" w:rsidTr="00FB0AE4">
        <w:trPr>
          <w:cantSplit/>
          <w:trHeight w:val="323"/>
          <w:jc w:val="center"/>
        </w:trPr>
        <w:tc>
          <w:tcPr>
            <w:tcW w:w="5912" w:type="dxa"/>
            <w:gridSpan w:val="2"/>
            <w:tcBorders>
              <w:top w:val="single" w:sz="4" w:space="0" w:color="auto"/>
              <w:left w:val="single" w:sz="4" w:space="0" w:color="auto"/>
              <w:bottom w:val="single" w:sz="4" w:space="0" w:color="auto"/>
              <w:right w:val="single" w:sz="4" w:space="0" w:color="auto"/>
            </w:tcBorders>
          </w:tcPr>
          <w:p w14:paraId="080DA0DC" w14:textId="77777777" w:rsidR="00815364" w:rsidRPr="00F85F8C" w:rsidRDefault="00815364" w:rsidP="002955C4">
            <w:pPr>
              <w:spacing w:line="240" w:lineRule="auto"/>
              <w:ind w:firstLine="0"/>
              <w:rPr>
                <w:rFonts w:ascii="Arial" w:hAnsi="Arial" w:cs="Arial"/>
                <w:b/>
                <w:sz w:val="18"/>
                <w:szCs w:val="18"/>
              </w:rPr>
            </w:pPr>
            <w:r w:rsidRPr="00F85F8C">
              <w:rPr>
                <w:rFonts w:ascii="Arial" w:hAnsi="Arial" w:cs="Arial"/>
                <w:b/>
                <w:sz w:val="18"/>
                <w:szCs w:val="18"/>
              </w:rPr>
              <w:t>ВСЕГО В ТЕКУЩИХ ЦЕНАХ:</w:t>
            </w:r>
          </w:p>
        </w:tc>
        <w:tc>
          <w:tcPr>
            <w:tcW w:w="3864" w:type="dxa"/>
            <w:tcBorders>
              <w:top w:val="single" w:sz="4" w:space="0" w:color="auto"/>
              <w:left w:val="single" w:sz="4" w:space="0" w:color="auto"/>
              <w:bottom w:val="single" w:sz="4" w:space="0" w:color="auto"/>
              <w:right w:val="single" w:sz="4" w:space="0" w:color="auto"/>
            </w:tcBorders>
          </w:tcPr>
          <w:p w14:paraId="0DE0C0D6" w14:textId="77777777" w:rsidR="00815364" w:rsidRPr="00F85F8C" w:rsidRDefault="00815364" w:rsidP="002955C4">
            <w:pPr>
              <w:spacing w:line="240" w:lineRule="auto"/>
              <w:rPr>
                <w:rFonts w:ascii="Arial" w:hAnsi="Arial" w:cs="Arial"/>
                <w:sz w:val="18"/>
                <w:szCs w:val="18"/>
              </w:rPr>
            </w:pPr>
          </w:p>
        </w:tc>
      </w:tr>
      <w:tr w:rsidR="00F85F8C" w:rsidRPr="00F85F8C" w14:paraId="6FD9DEF1" w14:textId="77777777" w:rsidTr="00FB0AE4">
        <w:trPr>
          <w:cantSplit/>
          <w:trHeight w:val="144"/>
          <w:jc w:val="center"/>
        </w:trPr>
        <w:tc>
          <w:tcPr>
            <w:tcW w:w="5912" w:type="dxa"/>
            <w:gridSpan w:val="2"/>
            <w:tcBorders>
              <w:top w:val="single" w:sz="4" w:space="0" w:color="auto"/>
              <w:left w:val="single" w:sz="4" w:space="0" w:color="auto"/>
              <w:bottom w:val="single" w:sz="4" w:space="0" w:color="auto"/>
              <w:right w:val="single" w:sz="4" w:space="0" w:color="auto"/>
            </w:tcBorders>
          </w:tcPr>
          <w:p w14:paraId="33D03B61" w14:textId="218813ED" w:rsidR="00815364" w:rsidRPr="00F85F8C" w:rsidRDefault="00815364" w:rsidP="002955C4">
            <w:pPr>
              <w:spacing w:line="240" w:lineRule="auto"/>
              <w:ind w:firstLine="0"/>
              <w:rPr>
                <w:rFonts w:ascii="Arial" w:hAnsi="Arial" w:cs="Arial"/>
                <w:b/>
                <w:sz w:val="18"/>
                <w:szCs w:val="18"/>
              </w:rPr>
            </w:pPr>
            <w:r w:rsidRPr="00F85F8C">
              <w:rPr>
                <w:rFonts w:ascii="Arial" w:hAnsi="Arial" w:cs="Arial"/>
                <w:b/>
                <w:bCs/>
                <w:sz w:val="18"/>
                <w:szCs w:val="18"/>
              </w:rPr>
              <w:t>НДС (</w:t>
            </w:r>
            <w:r w:rsidR="0085532C">
              <w:rPr>
                <w:rFonts w:ascii="Arial" w:hAnsi="Arial" w:cs="Arial"/>
                <w:b/>
                <w:bCs/>
                <w:sz w:val="18"/>
                <w:szCs w:val="18"/>
              </w:rPr>
              <w:t>___</w:t>
            </w:r>
            <w:r w:rsidRPr="00F85F8C">
              <w:rPr>
                <w:rFonts w:ascii="Arial" w:hAnsi="Arial" w:cs="Arial"/>
                <w:b/>
                <w:bCs/>
                <w:sz w:val="18"/>
                <w:szCs w:val="18"/>
              </w:rPr>
              <w:t>%), руб.</w:t>
            </w:r>
          </w:p>
        </w:tc>
        <w:tc>
          <w:tcPr>
            <w:tcW w:w="3864" w:type="dxa"/>
            <w:tcBorders>
              <w:top w:val="single" w:sz="4" w:space="0" w:color="auto"/>
              <w:left w:val="single" w:sz="4" w:space="0" w:color="auto"/>
              <w:bottom w:val="single" w:sz="4" w:space="0" w:color="auto"/>
              <w:right w:val="single" w:sz="4" w:space="0" w:color="auto"/>
            </w:tcBorders>
          </w:tcPr>
          <w:p w14:paraId="5682B801" w14:textId="77777777" w:rsidR="00815364" w:rsidRPr="00F85F8C" w:rsidRDefault="00815364" w:rsidP="002955C4">
            <w:pPr>
              <w:spacing w:line="240" w:lineRule="auto"/>
              <w:rPr>
                <w:rFonts w:ascii="Arial" w:hAnsi="Arial" w:cs="Arial"/>
                <w:sz w:val="18"/>
                <w:szCs w:val="18"/>
              </w:rPr>
            </w:pPr>
          </w:p>
        </w:tc>
      </w:tr>
      <w:tr w:rsidR="00F85F8C" w:rsidRPr="00F85F8C" w14:paraId="020746DE" w14:textId="77777777" w:rsidTr="00FB0AE4">
        <w:trPr>
          <w:cantSplit/>
          <w:jc w:val="center"/>
        </w:trPr>
        <w:tc>
          <w:tcPr>
            <w:tcW w:w="5912" w:type="dxa"/>
            <w:gridSpan w:val="2"/>
            <w:tcBorders>
              <w:top w:val="single" w:sz="4" w:space="0" w:color="auto"/>
              <w:left w:val="single" w:sz="4" w:space="0" w:color="auto"/>
              <w:bottom w:val="single" w:sz="4" w:space="0" w:color="auto"/>
              <w:right w:val="single" w:sz="4" w:space="0" w:color="auto"/>
            </w:tcBorders>
          </w:tcPr>
          <w:p w14:paraId="144AC8ED" w14:textId="77777777" w:rsidR="00815364" w:rsidRPr="00F85F8C" w:rsidRDefault="00815364" w:rsidP="002955C4">
            <w:pPr>
              <w:spacing w:line="240" w:lineRule="auto"/>
              <w:ind w:firstLine="0"/>
              <w:rPr>
                <w:rFonts w:ascii="Arial" w:hAnsi="Arial" w:cs="Arial"/>
                <w:b/>
                <w:sz w:val="18"/>
                <w:szCs w:val="18"/>
              </w:rPr>
            </w:pPr>
            <w:r w:rsidRPr="00F85F8C">
              <w:rPr>
                <w:rFonts w:ascii="Arial" w:hAnsi="Arial" w:cs="Arial"/>
                <w:b/>
                <w:bCs/>
                <w:sz w:val="18"/>
                <w:szCs w:val="18"/>
              </w:rPr>
              <w:t>ИТОГО с НДС, руб.</w:t>
            </w:r>
          </w:p>
        </w:tc>
        <w:tc>
          <w:tcPr>
            <w:tcW w:w="3864" w:type="dxa"/>
            <w:tcBorders>
              <w:top w:val="single" w:sz="4" w:space="0" w:color="auto"/>
              <w:left w:val="single" w:sz="4" w:space="0" w:color="auto"/>
              <w:bottom w:val="single" w:sz="4" w:space="0" w:color="auto"/>
              <w:right w:val="single" w:sz="4" w:space="0" w:color="auto"/>
            </w:tcBorders>
          </w:tcPr>
          <w:p w14:paraId="140AEBDD" w14:textId="77777777" w:rsidR="00815364" w:rsidRPr="00F85F8C" w:rsidRDefault="00815364" w:rsidP="002955C4">
            <w:pPr>
              <w:spacing w:line="240" w:lineRule="auto"/>
              <w:rPr>
                <w:rFonts w:ascii="Arial" w:hAnsi="Arial" w:cs="Arial"/>
                <w:sz w:val="18"/>
                <w:szCs w:val="18"/>
              </w:rPr>
            </w:pPr>
          </w:p>
        </w:tc>
      </w:tr>
    </w:tbl>
    <w:p w14:paraId="6C36745C" w14:textId="77777777" w:rsidR="000066CF" w:rsidRPr="00F85F8C" w:rsidRDefault="00C12518" w:rsidP="000066CF">
      <w:pPr>
        <w:spacing w:line="240" w:lineRule="auto"/>
        <w:ind w:firstLine="0"/>
        <w:rPr>
          <w:rFonts w:ascii="Arial" w:hAnsi="Arial" w:cs="Arial"/>
          <w:sz w:val="18"/>
          <w:szCs w:val="18"/>
        </w:rPr>
      </w:pPr>
      <w:r w:rsidRPr="00F85F8C">
        <w:rPr>
          <w:rFonts w:ascii="Arial" w:hAnsi="Arial" w:cs="Arial"/>
          <w:b/>
          <w:noProof/>
          <w:sz w:val="18"/>
          <w:szCs w:val="18"/>
        </w:rPr>
        <w:t xml:space="preserve">Приложение: </w:t>
      </w:r>
      <w:r w:rsidR="000066CF" w:rsidRPr="00F85F8C">
        <w:rPr>
          <w:rFonts w:ascii="Arial" w:hAnsi="Arial" w:cs="Arial"/>
          <w:sz w:val="18"/>
          <w:szCs w:val="18"/>
        </w:rPr>
        <w:t xml:space="preserve">Сметная документация </w:t>
      </w:r>
      <w:r w:rsidR="000066CF" w:rsidRPr="00F85F8C">
        <w:rPr>
          <w:rFonts w:ascii="Arial" w:hAnsi="Arial" w:cs="Arial"/>
          <w:snapToGrid/>
          <w:sz w:val="18"/>
          <w:szCs w:val="18"/>
        </w:rPr>
        <w:t xml:space="preserve">к Коммерческому предложению (форма 2 Раздела 4) </w:t>
      </w:r>
      <w:r w:rsidR="000066CF" w:rsidRPr="00F85F8C">
        <w:rPr>
          <w:rFonts w:ascii="Arial" w:hAnsi="Arial" w:cs="Arial"/>
          <w:sz w:val="18"/>
          <w:szCs w:val="18"/>
        </w:rPr>
        <w:t xml:space="preserve">должна быть представлена в электронном виде в следующих форматах: </w:t>
      </w:r>
    </w:p>
    <w:p w14:paraId="001AD2BB" w14:textId="446718C1" w:rsidR="000066CF" w:rsidRPr="00F85F8C" w:rsidRDefault="000066CF" w:rsidP="000066CF">
      <w:pPr>
        <w:spacing w:line="240" w:lineRule="auto"/>
        <w:ind w:firstLine="0"/>
        <w:rPr>
          <w:rFonts w:ascii="Arial" w:hAnsi="Arial" w:cs="Arial"/>
          <w:sz w:val="18"/>
          <w:szCs w:val="18"/>
        </w:rPr>
      </w:pPr>
      <w:r w:rsidRPr="00F85F8C">
        <w:rPr>
          <w:rFonts w:ascii="Arial" w:hAnsi="Arial" w:cs="Arial"/>
          <w:sz w:val="18"/>
          <w:szCs w:val="18"/>
        </w:rPr>
        <w:t>− ГРАНД – Смета (.</w:t>
      </w:r>
      <w:proofErr w:type="spellStart"/>
      <w:r w:rsidRPr="00F85F8C">
        <w:rPr>
          <w:rFonts w:ascii="Arial" w:hAnsi="Arial" w:cs="Arial"/>
          <w:sz w:val="18"/>
          <w:szCs w:val="18"/>
        </w:rPr>
        <w:t>gsfx</w:t>
      </w:r>
      <w:proofErr w:type="spellEnd"/>
      <w:r w:rsidRPr="00F85F8C">
        <w:rPr>
          <w:rFonts w:ascii="Arial" w:hAnsi="Arial" w:cs="Arial"/>
          <w:sz w:val="18"/>
          <w:szCs w:val="18"/>
        </w:rPr>
        <w:t xml:space="preserve">) и </w:t>
      </w:r>
      <w:proofErr w:type="spellStart"/>
      <w:r w:rsidRPr="00F85F8C">
        <w:rPr>
          <w:rFonts w:ascii="Arial" w:hAnsi="Arial" w:cs="Arial"/>
          <w:sz w:val="18"/>
          <w:szCs w:val="18"/>
        </w:rPr>
        <w:t>Excel</w:t>
      </w:r>
      <w:proofErr w:type="spellEnd"/>
      <w:r w:rsidRPr="00F85F8C">
        <w:rPr>
          <w:rFonts w:ascii="Arial" w:hAnsi="Arial" w:cs="Arial"/>
          <w:sz w:val="18"/>
          <w:szCs w:val="18"/>
        </w:rPr>
        <w:t xml:space="preserve"> (.</w:t>
      </w:r>
      <w:proofErr w:type="spellStart"/>
      <w:r w:rsidRPr="00F85F8C">
        <w:rPr>
          <w:rFonts w:ascii="Arial" w:hAnsi="Arial" w:cs="Arial"/>
          <w:sz w:val="18"/>
          <w:szCs w:val="18"/>
        </w:rPr>
        <w:t>xls</w:t>
      </w:r>
      <w:proofErr w:type="spellEnd"/>
      <w:r w:rsidRPr="00F85F8C">
        <w:rPr>
          <w:rFonts w:ascii="Arial" w:hAnsi="Arial" w:cs="Arial"/>
          <w:sz w:val="18"/>
          <w:szCs w:val="18"/>
        </w:rPr>
        <w:t>, либо .</w:t>
      </w:r>
      <w:proofErr w:type="spellStart"/>
      <w:r w:rsidRPr="00F85F8C">
        <w:rPr>
          <w:rFonts w:ascii="Arial" w:hAnsi="Arial" w:cs="Arial"/>
          <w:sz w:val="18"/>
          <w:szCs w:val="18"/>
        </w:rPr>
        <w:t>xlsx</w:t>
      </w:r>
      <w:proofErr w:type="spellEnd"/>
      <w:r w:rsidRPr="00F85F8C">
        <w:rPr>
          <w:rFonts w:ascii="Arial" w:hAnsi="Arial" w:cs="Arial"/>
          <w:sz w:val="18"/>
          <w:szCs w:val="18"/>
        </w:rPr>
        <w:t xml:space="preserve">) для смет, составленных на основании ФСНБ; </w:t>
      </w:r>
    </w:p>
    <w:p w14:paraId="20130A4E" w14:textId="77777777" w:rsidR="000066CF" w:rsidRPr="00F85F8C" w:rsidRDefault="000066CF" w:rsidP="000066CF">
      <w:pPr>
        <w:spacing w:line="240" w:lineRule="auto"/>
        <w:ind w:firstLine="0"/>
        <w:rPr>
          <w:rFonts w:ascii="Arial" w:hAnsi="Arial" w:cs="Arial"/>
          <w:sz w:val="18"/>
          <w:szCs w:val="18"/>
        </w:rPr>
      </w:pPr>
      <w:r w:rsidRPr="00F85F8C">
        <w:rPr>
          <w:rFonts w:ascii="Arial" w:hAnsi="Arial" w:cs="Arial"/>
          <w:sz w:val="18"/>
          <w:szCs w:val="18"/>
        </w:rPr>
        <w:t xml:space="preserve">− </w:t>
      </w:r>
      <w:proofErr w:type="spellStart"/>
      <w:r w:rsidRPr="00F85F8C">
        <w:rPr>
          <w:rFonts w:ascii="Arial" w:hAnsi="Arial" w:cs="Arial"/>
          <w:sz w:val="18"/>
          <w:szCs w:val="18"/>
        </w:rPr>
        <w:t>Excel</w:t>
      </w:r>
      <w:proofErr w:type="spellEnd"/>
      <w:r w:rsidRPr="00F85F8C">
        <w:rPr>
          <w:rFonts w:ascii="Arial" w:hAnsi="Arial" w:cs="Arial"/>
          <w:sz w:val="18"/>
          <w:szCs w:val="18"/>
        </w:rPr>
        <w:t xml:space="preserve"> (.</w:t>
      </w:r>
      <w:proofErr w:type="spellStart"/>
      <w:r w:rsidRPr="00F85F8C">
        <w:rPr>
          <w:rFonts w:ascii="Arial" w:hAnsi="Arial" w:cs="Arial"/>
          <w:sz w:val="18"/>
          <w:szCs w:val="18"/>
        </w:rPr>
        <w:t>xls</w:t>
      </w:r>
      <w:proofErr w:type="spellEnd"/>
      <w:r w:rsidRPr="00F85F8C">
        <w:rPr>
          <w:rFonts w:ascii="Arial" w:hAnsi="Arial" w:cs="Arial"/>
          <w:sz w:val="18"/>
          <w:szCs w:val="18"/>
        </w:rPr>
        <w:t>, либо .</w:t>
      </w:r>
      <w:proofErr w:type="spellStart"/>
      <w:r w:rsidRPr="00F85F8C">
        <w:rPr>
          <w:rFonts w:ascii="Arial" w:hAnsi="Arial" w:cs="Arial"/>
          <w:sz w:val="18"/>
          <w:szCs w:val="18"/>
        </w:rPr>
        <w:t>xlsx</w:t>
      </w:r>
      <w:proofErr w:type="spellEnd"/>
      <w:r w:rsidRPr="00F85F8C">
        <w:rPr>
          <w:rFonts w:ascii="Arial" w:hAnsi="Arial" w:cs="Arial"/>
          <w:sz w:val="18"/>
          <w:szCs w:val="18"/>
        </w:rPr>
        <w:t>) или ГРАНД – Смета (.</w:t>
      </w:r>
      <w:proofErr w:type="spellStart"/>
      <w:r w:rsidRPr="00F85F8C">
        <w:rPr>
          <w:rFonts w:ascii="Arial" w:hAnsi="Arial" w:cs="Arial"/>
          <w:sz w:val="18"/>
          <w:szCs w:val="18"/>
        </w:rPr>
        <w:t>gsfx</w:t>
      </w:r>
      <w:proofErr w:type="spellEnd"/>
      <w:r w:rsidRPr="00F85F8C">
        <w:rPr>
          <w:rFonts w:ascii="Arial" w:hAnsi="Arial" w:cs="Arial"/>
          <w:sz w:val="18"/>
          <w:szCs w:val="18"/>
        </w:rPr>
        <w:t xml:space="preserve">) для смет, составленных на основании БЦ; </w:t>
      </w:r>
    </w:p>
    <w:p w14:paraId="157F18EC" w14:textId="77777777" w:rsidR="000066CF" w:rsidRPr="00F85F8C" w:rsidRDefault="000066CF" w:rsidP="000066CF">
      <w:pPr>
        <w:spacing w:line="240" w:lineRule="auto"/>
        <w:ind w:firstLine="0"/>
        <w:rPr>
          <w:rFonts w:ascii="Arial" w:hAnsi="Arial" w:cs="Arial"/>
          <w:sz w:val="18"/>
          <w:szCs w:val="18"/>
        </w:rPr>
      </w:pPr>
      <w:r w:rsidRPr="00F85F8C">
        <w:rPr>
          <w:rFonts w:ascii="Arial" w:hAnsi="Arial" w:cs="Arial"/>
          <w:sz w:val="18"/>
          <w:szCs w:val="18"/>
        </w:rPr>
        <w:t xml:space="preserve">− </w:t>
      </w:r>
      <w:proofErr w:type="spellStart"/>
      <w:r w:rsidRPr="00F85F8C">
        <w:rPr>
          <w:rFonts w:ascii="Arial" w:hAnsi="Arial" w:cs="Arial"/>
          <w:sz w:val="18"/>
          <w:szCs w:val="18"/>
        </w:rPr>
        <w:t>Excel</w:t>
      </w:r>
      <w:proofErr w:type="spellEnd"/>
      <w:r w:rsidRPr="00F85F8C">
        <w:rPr>
          <w:rFonts w:ascii="Arial" w:hAnsi="Arial" w:cs="Arial"/>
          <w:sz w:val="18"/>
          <w:szCs w:val="18"/>
        </w:rPr>
        <w:t xml:space="preserve"> (.</w:t>
      </w:r>
      <w:proofErr w:type="spellStart"/>
      <w:r w:rsidRPr="00F85F8C">
        <w:rPr>
          <w:rFonts w:ascii="Arial" w:hAnsi="Arial" w:cs="Arial"/>
          <w:sz w:val="18"/>
          <w:szCs w:val="18"/>
        </w:rPr>
        <w:t>xls</w:t>
      </w:r>
      <w:proofErr w:type="spellEnd"/>
      <w:r w:rsidRPr="00F85F8C">
        <w:rPr>
          <w:rFonts w:ascii="Arial" w:hAnsi="Arial" w:cs="Arial"/>
          <w:sz w:val="18"/>
          <w:szCs w:val="18"/>
        </w:rPr>
        <w:t>, либо .</w:t>
      </w:r>
      <w:proofErr w:type="spellStart"/>
      <w:r w:rsidRPr="00F85F8C">
        <w:rPr>
          <w:rFonts w:ascii="Arial" w:hAnsi="Arial" w:cs="Arial"/>
          <w:sz w:val="18"/>
          <w:szCs w:val="18"/>
        </w:rPr>
        <w:t>xlsx</w:t>
      </w:r>
      <w:proofErr w:type="spellEnd"/>
      <w:r w:rsidRPr="00F85F8C">
        <w:rPr>
          <w:rFonts w:ascii="Arial" w:hAnsi="Arial" w:cs="Arial"/>
          <w:sz w:val="18"/>
          <w:szCs w:val="18"/>
        </w:rPr>
        <w:t>) для калькуляций.</w:t>
      </w:r>
    </w:p>
    <w:p w14:paraId="47EBDBA4" w14:textId="77777777" w:rsidR="00815364" w:rsidRPr="00F85F8C" w:rsidRDefault="00815364" w:rsidP="00815364">
      <w:pPr>
        <w:tabs>
          <w:tab w:val="num" w:pos="1134"/>
        </w:tabs>
        <w:spacing w:line="240" w:lineRule="auto"/>
        <w:rPr>
          <w:rFonts w:ascii="Arial" w:hAnsi="Arial" w:cs="Arial"/>
          <w:noProof/>
          <w:sz w:val="18"/>
          <w:szCs w:val="1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5240"/>
        <w:gridCol w:w="3964"/>
      </w:tblGrid>
      <w:tr w:rsidR="00F85F8C" w:rsidRPr="00F85F8C" w14:paraId="7DD16B88" w14:textId="77777777" w:rsidTr="00FB0AE4">
        <w:trPr>
          <w:cantSplit/>
          <w:trHeight w:val="255"/>
          <w:jc w:val="center"/>
        </w:trPr>
        <w:tc>
          <w:tcPr>
            <w:tcW w:w="9776" w:type="dxa"/>
            <w:gridSpan w:val="3"/>
            <w:tcBorders>
              <w:top w:val="single" w:sz="4" w:space="0" w:color="auto"/>
              <w:left w:val="single" w:sz="4" w:space="0" w:color="auto"/>
              <w:bottom w:val="single" w:sz="4" w:space="0" w:color="auto"/>
              <w:right w:val="single" w:sz="4" w:space="0" w:color="auto"/>
            </w:tcBorders>
          </w:tcPr>
          <w:p w14:paraId="3E560E7A" w14:textId="77777777" w:rsidR="00815364" w:rsidRPr="00F85F8C" w:rsidRDefault="00815364" w:rsidP="002955C4">
            <w:pPr>
              <w:spacing w:line="240" w:lineRule="auto"/>
              <w:ind w:firstLine="0"/>
              <w:rPr>
                <w:rFonts w:ascii="Arial" w:hAnsi="Arial" w:cs="Arial"/>
                <w:b/>
                <w:bCs/>
                <w:sz w:val="18"/>
                <w:szCs w:val="18"/>
              </w:rPr>
            </w:pPr>
            <w:r w:rsidRPr="00F85F8C">
              <w:rPr>
                <w:rFonts w:ascii="Arial" w:hAnsi="Arial" w:cs="Arial"/>
                <w:b/>
                <w:bCs/>
                <w:sz w:val="18"/>
                <w:szCs w:val="18"/>
              </w:rPr>
              <w:t>Таблица 2. Условия оплаты</w:t>
            </w:r>
          </w:p>
          <w:p w14:paraId="06762761" w14:textId="77777777" w:rsidR="00815364" w:rsidRPr="00F85F8C" w:rsidRDefault="00815364" w:rsidP="002955C4">
            <w:pPr>
              <w:spacing w:line="240" w:lineRule="auto"/>
              <w:rPr>
                <w:rFonts w:ascii="Arial" w:hAnsi="Arial" w:cs="Arial"/>
                <w:sz w:val="18"/>
                <w:szCs w:val="18"/>
              </w:rPr>
            </w:pPr>
          </w:p>
        </w:tc>
      </w:tr>
      <w:tr w:rsidR="00F85F8C" w:rsidRPr="00F85F8C" w14:paraId="057101DC" w14:textId="77777777" w:rsidTr="00FB0AE4">
        <w:trPr>
          <w:cantSplit/>
          <w:trHeight w:val="255"/>
          <w:jc w:val="center"/>
        </w:trPr>
        <w:tc>
          <w:tcPr>
            <w:tcW w:w="572" w:type="dxa"/>
            <w:tcBorders>
              <w:top w:val="single" w:sz="4" w:space="0" w:color="auto"/>
              <w:left w:val="single" w:sz="4" w:space="0" w:color="auto"/>
              <w:bottom w:val="single" w:sz="4" w:space="0" w:color="auto"/>
              <w:right w:val="single" w:sz="4" w:space="0" w:color="auto"/>
            </w:tcBorders>
          </w:tcPr>
          <w:p w14:paraId="6617428E" w14:textId="77777777" w:rsidR="00815364" w:rsidRPr="00F85F8C" w:rsidRDefault="00815364" w:rsidP="002955C4">
            <w:pPr>
              <w:spacing w:line="240" w:lineRule="auto"/>
              <w:ind w:firstLine="0"/>
              <w:rPr>
                <w:rFonts w:ascii="Arial" w:hAnsi="Arial" w:cs="Arial"/>
                <w:sz w:val="18"/>
                <w:szCs w:val="18"/>
              </w:rPr>
            </w:pPr>
            <w:r w:rsidRPr="00F85F8C">
              <w:rPr>
                <w:rFonts w:ascii="Arial" w:hAnsi="Arial" w:cs="Arial"/>
                <w:b/>
                <w:sz w:val="18"/>
                <w:szCs w:val="18"/>
              </w:rPr>
              <w:t>№ п/п</w:t>
            </w:r>
          </w:p>
        </w:tc>
        <w:tc>
          <w:tcPr>
            <w:tcW w:w="5240" w:type="dxa"/>
            <w:tcBorders>
              <w:top w:val="single" w:sz="4" w:space="0" w:color="auto"/>
              <w:left w:val="single" w:sz="4" w:space="0" w:color="auto"/>
              <w:bottom w:val="single" w:sz="4" w:space="0" w:color="auto"/>
              <w:right w:val="single" w:sz="4" w:space="0" w:color="auto"/>
            </w:tcBorders>
          </w:tcPr>
          <w:p w14:paraId="25612F0F" w14:textId="77777777" w:rsidR="00815364" w:rsidRPr="00F85F8C" w:rsidRDefault="00815364" w:rsidP="002955C4">
            <w:pPr>
              <w:spacing w:line="240" w:lineRule="auto"/>
              <w:ind w:firstLine="0"/>
              <w:jc w:val="left"/>
              <w:rPr>
                <w:rFonts w:ascii="Arial" w:hAnsi="Arial" w:cs="Arial"/>
                <w:b/>
                <w:sz w:val="18"/>
                <w:szCs w:val="18"/>
              </w:rPr>
            </w:pPr>
            <w:r w:rsidRPr="00F85F8C">
              <w:rPr>
                <w:rFonts w:ascii="Arial" w:hAnsi="Arial" w:cs="Arial"/>
                <w:b/>
                <w:sz w:val="18"/>
                <w:szCs w:val="18"/>
              </w:rPr>
              <w:t>Требования Заказчика</w:t>
            </w:r>
          </w:p>
          <w:p w14:paraId="1C571463" w14:textId="77777777" w:rsidR="00815364" w:rsidRPr="00F85F8C" w:rsidRDefault="00815364" w:rsidP="002955C4">
            <w:pPr>
              <w:spacing w:line="240" w:lineRule="auto"/>
              <w:jc w:val="left"/>
              <w:rPr>
                <w:rFonts w:ascii="Arial" w:hAnsi="Arial" w:cs="Arial"/>
                <w:b/>
                <w:sz w:val="18"/>
                <w:szCs w:val="18"/>
              </w:rPr>
            </w:pPr>
          </w:p>
        </w:tc>
        <w:tc>
          <w:tcPr>
            <w:tcW w:w="3964" w:type="dxa"/>
            <w:tcBorders>
              <w:top w:val="single" w:sz="4" w:space="0" w:color="auto"/>
              <w:left w:val="single" w:sz="4" w:space="0" w:color="auto"/>
              <w:bottom w:val="single" w:sz="4" w:space="0" w:color="auto"/>
              <w:right w:val="single" w:sz="4" w:space="0" w:color="auto"/>
            </w:tcBorders>
          </w:tcPr>
          <w:p w14:paraId="53B5EDCF" w14:textId="77777777" w:rsidR="00815364" w:rsidRPr="00F85F8C" w:rsidRDefault="00815364" w:rsidP="002955C4">
            <w:pPr>
              <w:spacing w:line="240" w:lineRule="auto"/>
              <w:ind w:firstLine="0"/>
              <w:jc w:val="left"/>
              <w:rPr>
                <w:rFonts w:ascii="Arial" w:hAnsi="Arial" w:cs="Arial"/>
                <w:b/>
                <w:sz w:val="18"/>
                <w:szCs w:val="18"/>
              </w:rPr>
            </w:pPr>
            <w:r w:rsidRPr="00F85F8C">
              <w:rPr>
                <w:rFonts w:ascii="Arial" w:hAnsi="Arial" w:cs="Arial"/>
                <w:b/>
                <w:sz w:val="18"/>
                <w:szCs w:val="18"/>
              </w:rPr>
              <w:t>Предложение Участника</w:t>
            </w:r>
          </w:p>
        </w:tc>
      </w:tr>
      <w:tr w:rsidR="00815364" w:rsidRPr="00F85F8C" w14:paraId="5FE90A33" w14:textId="77777777" w:rsidTr="00FB0AE4">
        <w:trPr>
          <w:cantSplit/>
          <w:trHeight w:val="664"/>
          <w:jc w:val="center"/>
        </w:trPr>
        <w:tc>
          <w:tcPr>
            <w:tcW w:w="572" w:type="dxa"/>
            <w:tcBorders>
              <w:top w:val="single" w:sz="4" w:space="0" w:color="auto"/>
              <w:left w:val="single" w:sz="4" w:space="0" w:color="auto"/>
              <w:bottom w:val="single" w:sz="4" w:space="0" w:color="auto"/>
              <w:right w:val="single" w:sz="4" w:space="0" w:color="auto"/>
            </w:tcBorders>
          </w:tcPr>
          <w:p w14:paraId="5B60F85D" w14:textId="77777777" w:rsidR="00815364" w:rsidRPr="00F85F8C" w:rsidRDefault="00815364" w:rsidP="002955C4">
            <w:pPr>
              <w:spacing w:line="240" w:lineRule="auto"/>
              <w:ind w:firstLine="0"/>
              <w:rPr>
                <w:rFonts w:ascii="Arial" w:hAnsi="Arial" w:cs="Arial"/>
                <w:sz w:val="18"/>
                <w:szCs w:val="18"/>
              </w:rPr>
            </w:pPr>
            <w:r w:rsidRPr="00F85F8C">
              <w:rPr>
                <w:rFonts w:ascii="Arial" w:hAnsi="Arial" w:cs="Arial"/>
                <w:sz w:val="18"/>
                <w:szCs w:val="18"/>
              </w:rPr>
              <w:t>1.</w:t>
            </w:r>
          </w:p>
        </w:tc>
        <w:tc>
          <w:tcPr>
            <w:tcW w:w="5240" w:type="dxa"/>
            <w:tcBorders>
              <w:top w:val="single" w:sz="4" w:space="0" w:color="auto"/>
              <w:left w:val="single" w:sz="4" w:space="0" w:color="auto"/>
              <w:bottom w:val="single" w:sz="4" w:space="0" w:color="auto"/>
              <w:right w:val="single" w:sz="4" w:space="0" w:color="auto"/>
            </w:tcBorders>
          </w:tcPr>
          <w:p w14:paraId="3224DE67" w14:textId="77777777" w:rsidR="00815364" w:rsidRPr="00F85F8C" w:rsidRDefault="00815364" w:rsidP="002955C4">
            <w:pPr>
              <w:pStyle w:val="affd"/>
              <w:jc w:val="both"/>
              <w:rPr>
                <w:rFonts w:ascii="Arial" w:hAnsi="Arial" w:cs="Arial"/>
                <w:b w:val="0"/>
                <w:i/>
                <w:sz w:val="18"/>
                <w:szCs w:val="18"/>
              </w:rPr>
            </w:pPr>
            <w:r w:rsidRPr="00F85F8C">
              <w:rPr>
                <w:rFonts w:ascii="Arial" w:hAnsi="Arial" w:cs="Arial"/>
                <w:b w:val="0"/>
                <w:i/>
                <w:sz w:val="18"/>
                <w:szCs w:val="18"/>
              </w:rPr>
              <w:t>Условия оплаты в соответствии с условиями проекта договора (указать)</w:t>
            </w:r>
          </w:p>
        </w:tc>
        <w:tc>
          <w:tcPr>
            <w:tcW w:w="3964" w:type="dxa"/>
            <w:tcBorders>
              <w:top w:val="single" w:sz="4" w:space="0" w:color="auto"/>
              <w:left w:val="single" w:sz="4" w:space="0" w:color="auto"/>
              <w:bottom w:val="single" w:sz="4" w:space="0" w:color="auto"/>
              <w:right w:val="single" w:sz="4" w:space="0" w:color="auto"/>
            </w:tcBorders>
          </w:tcPr>
          <w:p w14:paraId="4B74EE5C" w14:textId="77777777" w:rsidR="00815364" w:rsidRPr="00F85F8C" w:rsidRDefault="00815364" w:rsidP="002955C4">
            <w:pPr>
              <w:spacing w:line="240" w:lineRule="auto"/>
              <w:rPr>
                <w:rFonts w:ascii="Arial" w:hAnsi="Arial" w:cs="Arial"/>
                <w:sz w:val="18"/>
                <w:szCs w:val="18"/>
              </w:rPr>
            </w:pPr>
          </w:p>
        </w:tc>
      </w:tr>
    </w:tbl>
    <w:p w14:paraId="0A392B03" w14:textId="77777777" w:rsidR="00815364" w:rsidRPr="00F85F8C" w:rsidRDefault="00815364" w:rsidP="00815364">
      <w:pPr>
        <w:spacing w:line="240" w:lineRule="auto"/>
        <w:rPr>
          <w:rFonts w:ascii="Arial" w:hAnsi="Arial" w:cs="Arial"/>
          <w:sz w:val="18"/>
          <w:szCs w:val="1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5232"/>
        <w:gridCol w:w="3964"/>
      </w:tblGrid>
      <w:tr w:rsidR="00F85F8C" w:rsidRPr="00F85F8C" w14:paraId="1462CA3B" w14:textId="77777777" w:rsidTr="00FB0AE4">
        <w:trPr>
          <w:cantSplit/>
          <w:trHeight w:val="347"/>
          <w:jc w:val="center"/>
        </w:trPr>
        <w:tc>
          <w:tcPr>
            <w:tcW w:w="9776" w:type="dxa"/>
            <w:gridSpan w:val="3"/>
            <w:tcBorders>
              <w:top w:val="single" w:sz="4" w:space="0" w:color="auto"/>
              <w:left w:val="single" w:sz="4" w:space="0" w:color="auto"/>
              <w:bottom w:val="single" w:sz="4" w:space="0" w:color="auto"/>
              <w:right w:val="single" w:sz="4" w:space="0" w:color="auto"/>
            </w:tcBorders>
          </w:tcPr>
          <w:p w14:paraId="4E33B575" w14:textId="77777777" w:rsidR="00815364" w:rsidRPr="00F85F8C" w:rsidRDefault="00815364" w:rsidP="002955C4">
            <w:pPr>
              <w:spacing w:line="240" w:lineRule="auto"/>
              <w:ind w:firstLine="0"/>
              <w:rPr>
                <w:rFonts w:ascii="Arial" w:hAnsi="Arial" w:cs="Arial"/>
                <w:b/>
                <w:bCs/>
                <w:sz w:val="18"/>
                <w:szCs w:val="18"/>
              </w:rPr>
            </w:pPr>
            <w:r w:rsidRPr="00F85F8C">
              <w:rPr>
                <w:rFonts w:ascii="Arial" w:hAnsi="Arial" w:cs="Arial"/>
                <w:b/>
                <w:bCs/>
                <w:sz w:val="18"/>
                <w:szCs w:val="18"/>
              </w:rPr>
              <w:t xml:space="preserve">Таблица </w:t>
            </w:r>
            <w:r w:rsidRPr="00F85F8C">
              <w:rPr>
                <w:rFonts w:ascii="Arial" w:hAnsi="Arial" w:cs="Arial"/>
                <w:b/>
                <w:bCs/>
                <w:sz w:val="18"/>
                <w:szCs w:val="18"/>
                <w:lang w:val="en-US"/>
              </w:rPr>
              <w:t xml:space="preserve">3. </w:t>
            </w:r>
            <w:r w:rsidRPr="00F85F8C">
              <w:rPr>
                <w:rFonts w:ascii="Arial" w:hAnsi="Arial" w:cs="Arial"/>
                <w:b/>
                <w:bCs/>
                <w:sz w:val="18"/>
                <w:szCs w:val="18"/>
              </w:rPr>
              <w:t>Обеспечение обязательств</w:t>
            </w:r>
          </w:p>
          <w:p w14:paraId="30C51927" w14:textId="77777777" w:rsidR="00815364" w:rsidRPr="00F85F8C" w:rsidRDefault="00815364" w:rsidP="002955C4">
            <w:pPr>
              <w:spacing w:line="240" w:lineRule="auto"/>
              <w:rPr>
                <w:rFonts w:ascii="Arial" w:hAnsi="Arial" w:cs="Arial"/>
                <w:sz w:val="18"/>
                <w:szCs w:val="18"/>
              </w:rPr>
            </w:pPr>
          </w:p>
        </w:tc>
      </w:tr>
      <w:tr w:rsidR="00F85F8C" w:rsidRPr="00F85F8C" w14:paraId="357CE6D6" w14:textId="77777777" w:rsidTr="00FB0AE4">
        <w:trPr>
          <w:cantSplit/>
          <w:trHeight w:val="229"/>
          <w:jc w:val="center"/>
        </w:trPr>
        <w:tc>
          <w:tcPr>
            <w:tcW w:w="580" w:type="dxa"/>
            <w:tcBorders>
              <w:top w:val="single" w:sz="4" w:space="0" w:color="auto"/>
              <w:left w:val="single" w:sz="4" w:space="0" w:color="auto"/>
              <w:bottom w:val="single" w:sz="4" w:space="0" w:color="auto"/>
              <w:right w:val="single" w:sz="4" w:space="0" w:color="auto"/>
            </w:tcBorders>
          </w:tcPr>
          <w:p w14:paraId="2CF503D7" w14:textId="77777777" w:rsidR="00815364" w:rsidRPr="00F85F8C" w:rsidRDefault="00815364" w:rsidP="002955C4">
            <w:pPr>
              <w:spacing w:line="240" w:lineRule="auto"/>
              <w:ind w:firstLine="0"/>
              <w:rPr>
                <w:rFonts w:ascii="Arial" w:hAnsi="Arial" w:cs="Arial"/>
                <w:sz w:val="18"/>
                <w:szCs w:val="18"/>
                <w:lang w:val="en-US"/>
              </w:rPr>
            </w:pPr>
            <w:r w:rsidRPr="00F85F8C">
              <w:rPr>
                <w:rFonts w:ascii="Arial" w:hAnsi="Arial" w:cs="Arial"/>
                <w:b/>
                <w:sz w:val="18"/>
                <w:szCs w:val="18"/>
              </w:rPr>
              <w:t>№ п/п</w:t>
            </w:r>
          </w:p>
        </w:tc>
        <w:tc>
          <w:tcPr>
            <w:tcW w:w="5232" w:type="dxa"/>
            <w:tcBorders>
              <w:top w:val="single" w:sz="4" w:space="0" w:color="auto"/>
              <w:left w:val="single" w:sz="4" w:space="0" w:color="auto"/>
              <w:bottom w:val="single" w:sz="4" w:space="0" w:color="auto"/>
              <w:right w:val="single" w:sz="4" w:space="0" w:color="auto"/>
            </w:tcBorders>
          </w:tcPr>
          <w:p w14:paraId="4EA110BE" w14:textId="77777777" w:rsidR="00815364" w:rsidRPr="00F85F8C" w:rsidRDefault="00815364" w:rsidP="002955C4">
            <w:pPr>
              <w:spacing w:line="240" w:lineRule="auto"/>
              <w:ind w:firstLine="0"/>
              <w:jc w:val="left"/>
              <w:rPr>
                <w:rFonts w:ascii="Arial" w:hAnsi="Arial" w:cs="Arial"/>
                <w:b/>
                <w:sz w:val="18"/>
                <w:szCs w:val="18"/>
              </w:rPr>
            </w:pPr>
            <w:r w:rsidRPr="00F85F8C">
              <w:rPr>
                <w:rFonts w:ascii="Arial" w:hAnsi="Arial" w:cs="Arial"/>
                <w:b/>
                <w:sz w:val="18"/>
                <w:szCs w:val="18"/>
              </w:rPr>
              <w:t>Требования Заказчика</w:t>
            </w:r>
          </w:p>
          <w:p w14:paraId="140C275C" w14:textId="77777777" w:rsidR="00815364" w:rsidRPr="00F85F8C" w:rsidRDefault="00815364" w:rsidP="002955C4">
            <w:pPr>
              <w:spacing w:line="240" w:lineRule="auto"/>
              <w:jc w:val="left"/>
              <w:rPr>
                <w:rFonts w:ascii="Arial" w:hAnsi="Arial" w:cs="Arial"/>
                <w:b/>
                <w:sz w:val="18"/>
                <w:szCs w:val="18"/>
              </w:rPr>
            </w:pPr>
          </w:p>
        </w:tc>
        <w:tc>
          <w:tcPr>
            <w:tcW w:w="3964" w:type="dxa"/>
            <w:tcBorders>
              <w:top w:val="single" w:sz="4" w:space="0" w:color="auto"/>
              <w:left w:val="single" w:sz="4" w:space="0" w:color="auto"/>
              <w:bottom w:val="single" w:sz="4" w:space="0" w:color="auto"/>
              <w:right w:val="single" w:sz="4" w:space="0" w:color="auto"/>
            </w:tcBorders>
          </w:tcPr>
          <w:p w14:paraId="314EC233" w14:textId="77777777" w:rsidR="00815364" w:rsidRPr="00F85F8C" w:rsidRDefault="00815364" w:rsidP="002955C4">
            <w:pPr>
              <w:spacing w:line="240" w:lineRule="auto"/>
              <w:ind w:firstLine="0"/>
              <w:jc w:val="left"/>
              <w:rPr>
                <w:rFonts w:ascii="Arial" w:hAnsi="Arial" w:cs="Arial"/>
                <w:b/>
                <w:sz w:val="18"/>
                <w:szCs w:val="18"/>
                <w:lang w:val="en-US"/>
              </w:rPr>
            </w:pPr>
            <w:r w:rsidRPr="00F85F8C">
              <w:rPr>
                <w:rFonts w:ascii="Arial" w:hAnsi="Arial" w:cs="Arial"/>
                <w:b/>
                <w:sz w:val="18"/>
                <w:szCs w:val="18"/>
              </w:rPr>
              <w:t>Предложение Заказчика</w:t>
            </w:r>
          </w:p>
        </w:tc>
      </w:tr>
      <w:tr w:rsidR="00815364" w:rsidRPr="00F85F8C" w14:paraId="0F040940" w14:textId="77777777" w:rsidTr="00FB0AE4">
        <w:trPr>
          <w:cantSplit/>
          <w:jc w:val="center"/>
        </w:trPr>
        <w:tc>
          <w:tcPr>
            <w:tcW w:w="580" w:type="dxa"/>
            <w:tcBorders>
              <w:top w:val="single" w:sz="4" w:space="0" w:color="auto"/>
              <w:left w:val="single" w:sz="4" w:space="0" w:color="auto"/>
              <w:bottom w:val="single" w:sz="4" w:space="0" w:color="auto"/>
              <w:right w:val="single" w:sz="4" w:space="0" w:color="auto"/>
            </w:tcBorders>
          </w:tcPr>
          <w:p w14:paraId="13B05E16" w14:textId="77777777" w:rsidR="00815364" w:rsidRPr="00F85F8C" w:rsidRDefault="00815364" w:rsidP="002955C4">
            <w:pPr>
              <w:spacing w:line="240" w:lineRule="auto"/>
              <w:ind w:firstLine="0"/>
              <w:rPr>
                <w:rFonts w:ascii="Arial" w:hAnsi="Arial" w:cs="Arial"/>
                <w:sz w:val="18"/>
                <w:szCs w:val="18"/>
              </w:rPr>
            </w:pPr>
            <w:r w:rsidRPr="00F85F8C">
              <w:rPr>
                <w:rFonts w:ascii="Arial" w:hAnsi="Arial" w:cs="Arial"/>
                <w:sz w:val="18"/>
                <w:szCs w:val="18"/>
                <w:lang w:val="en-US"/>
              </w:rPr>
              <w:t>1</w:t>
            </w:r>
            <w:r w:rsidRPr="00F85F8C">
              <w:rPr>
                <w:rFonts w:ascii="Arial" w:hAnsi="Arial" w:cs="Arial"/>
                <w:sz w:val="18"/>
                <w:szCs w:val="18"/>
              </w:rPr>
              <w:t>.</w:t>
            </w:r>
          </w:p>
        </w:tc>
        <w:tc>
          <w:tcPr>
            <w:tcW w:w="5232" w:type="dxa"/>
            <w:tcBorders>
              <w:top w:val="single" w:sz="4" w:space="0" w:color="auto"/>
              <w:left w:val="single" w:sz="4" w:space="0" w:color="auto"/>
              <w:bottom w:val="single" w:sz="4" w:space="0" w:color="auto"/>
              <w:right w:val="single" w:sz="4" w:space="0" w:color="auto"/>
            </w:tcBorders>
          </w:tcPr>
          <w:p w14:paraId="70162A43" w14:textId="77777777" w:rsidR="00815364" w:rsidRPr="00F85F8C" w:rsidRDefault="00815364" w:rsidP="002955C4">
            <w:pPr>
              <w:spacing w:line="240" w:lineRule="auto"/>
              <w:ind w:firstLine="0"/>
              <w:rPr>
                <w:rFonts w:ascii="Arial" w:hAnsi="Arial" w:cs="Arial"/>
                <w:sz w:val="18"/>
                <w:szCs w:val="18"/>
              </w:rPr>
            </w:pPr>
            <w:r w:rsidRPr="00F85F8C">
              <w:rPr>
                <w:rFonts w:ascii="Arial" w:hAnsi="Arial" w:cs="Arial"/>
                <w:i/>
                <w:sz w:val="18"/>
                <w:szCs w:val="18"/>
              </w:rPr>
              <w:t>Обеспечение исполнения обязательств в соответствии с условиями проекта договора (указать)</w:t>
            </w:r>
          </w:p>
        </w:tc>
        <w:tc>
          <w:tcPr>
            <w:tcW w:w="3964" w:type="dxa"/>
            <w:tcBorders>
              <w:top w:val="single" w:sz="4" w:space="0" w:color="auto"/>
              <w:left w:val="single" w:sz="4" w:space="0" w:color="auto"/>
              <w:bottom w:val="single" w:sz="4" w:space="0" w:color="auto"/>
              <w:right w:val="single" w:sz="4" w:space="0" w:color="auto"/>
            </w:tcBorders>
          </w:tcPr>
          <w:p w14:paraId="1D6035FE" w14:textId="77777777" w:rsidR="00815364" w:rsidRPr="00F85F8C" w:rsidRDefault="00815364" w:rsidP="002955C4">
            <w:pPr>
              <w:spacing w:line="240" w:lineRule="auto"/>
              <w:rPr>
                <w:rFonts w:ascii="Arial" w:hAnsi="Arial" w:cs="Arial"/>
                <w:sz w:val="18"/>
                <w:szCs w:val="18"/>
              </w:rPr>
            </w:pPr>
          </w:p>
        </w:tc>
      </w:tr>
    </w:tbl>
    <w:p w14:paraId="28E383AA" w14:textId="77777777" w:rsidR="00C97698" w:rsidRPr="00F85F8C" w:rsidRDefault="00C97698" w:rsidP="00815364">
      <w:pPr>
        <w:spacing w:line="240" w:lineRule="auto"/>
        <w:ind w:firstLine="0"/>
        <w:rPr>
          <w:rFonts w:ascii="Arial" w:hAnsi="Arial" w:cs="Arial"/>
          <w:sz w:val="18"/>
          <w:szCs w:val="18"/>
          <w:u w:val="single"/>
        </w:rPr>
      </w:pPr>
    </w:p>
    <w:p w14:paraId="3B3ED910" w14:textId="77777777" w:rsidR="00815364" w:rsidRPr="00F85F8C" w:rsidRDefault="00815364" w:rsidP="00815364">
      <w:pPr>
        <w:spacing w:line="240" w:lineRule="auto"/>
        <w:ind w:firstLine="0"/>
        <w:rPr>
          <w:rFonts w:ascii="Arial" w:hAnsi="Arial" w:cs="Arial"/>
          <w:sz w:val="18"/>
          <w:szCs w:val="18"/>
          <w:u w:val="single"/>
        </w:rPr>
      </w:pPr>
      <w:r w:rsidRPr="00F85F8C">
        <w:rPr>
          <w:rFonts w:ascii="Arial" w:hAnsi="Arial" w:cs="Arial"/>
          <w:sz w:val="18"/>
          <w:szCs w:val="18"/>
          <w:u w:val="single"/>
        </w:rPr>
        <w:t>Примечания:</w:t>
      </w:r>
    </w:p>
    <w:p w14:paraId="751A1F83" w14:textId="77777777" w:rsidR="00815364" w:rsidRPr="00F85F8C" w:rsidRDefault="00815364" w:rsidP="00815364">
      <w:pPr>
        <w:spacing w:line="240" w:lineRule="auto"/>
        <w:ind w:firstLine="0"/>
        <w:rPr>
          <w:rFonts w:ascii="Arial" w:hAnsi="Arial" w:cs="Arial"/>
          <w:sz w:val="18"/>
          <w:szCs w:val="18"/>
        </w:rPr>
      </w:pPr>
      <w:r w:rsidRPr="00F85F8C">
        <w:rPr>
          <w:rFonts w:ascii="Arial" w:hAnsi="Arial" w:cs="Arial"/>
          <w:sz w:val="18"/>
          <w:szCs w:val="18"/>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0637E997" w14:textId="77777777" w:rsidR="00815364" w:rsidRPr="00F85F8C" w:rsidRDefault="00815364" w:rsidP="00815364">
      <w:pPr>
        <w:spacing w:line="240" w:lineRule="auto"/>
        <w:ind w:firstLine="0"/>
        <w:rPr>
          <w:rFonts w:ascii="Arial" w:hAnsi="Arial" w:cs="Arial"/>
          <w:sz w:val="18"/>
          <w:szCs w:val="18"/>
        </w:rPr>
      </w:pPr>
      <w:r w:rsidRPr="00F85F8C">
        <w:rPr>
          <w:rFonts w:ascii="Arial" w:hAnsi="Arial" w:cs="Arial"/>
          <w:sz w:val="18"/>
          <w:szCs w:val="18"/>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2A090938" w14:textId="77777777" w:rsidR="00815364" w:rsidRPr="00F85F8C" w:rsidRDefault="00815364" w:rsidP="00815364">
      <w:pPr>
        <w:spacing w:line="240" w:lineRule="auto"/>
        <w:ind w:firstLine="0"/>
        <w:rPr>
          <w:rFonts w:ascii="Arial" w:hAnsi="Arial" w:cs="Arial"/>
          <w:sz w:val="18"/>
          <w:szCs w:val="18"/>
        </w:rPr>
      </w:pPr>
      <w:r w:rsidRPr="00F85F8C">
        <w:rPr>
          <w:rFonts w:ascii="Arial" w:hAnsi="Arial" w:cs="Arial"/>
          <w:sz w:val="18"/>
          <w:szCs w:val="18"/>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37B36822" w14:textId="77777777" w:rsidR="00815364" w:rsidRPr="00F85F8C" w:rsidRDefault="00815364" w:rsidP="00815364">
      <w:pPr>
        <w:spacing w:line="240" w:lineRule="auto"/>
        <w:ind w:firstLine="0"/>
        <w:rPr>
          <w:rFonts w:ascii="Arial" w:hAnsi="Arial" w:cs="Arial"/>
          <w:b/>
          <w:sz w:val="18"/>
          <w:szCs w:val="18"/>
        </w:rPr>
      </w:pPr>
    </w:p>
    <w:p w14:paraId="78AEC26E" w14:textId="77777777" w:rsidR="00C97698" w:rsidRPr="00F85F8C" w:rsidRDefault="00C97698" w:rsidP="00815364">
      <w:pPr>
        <w:spacing w:line="240" w:lineRule="auto"/>
        <w:ind w:firstLine="0"/>
        <w:rPr>
          <w:rFonts w:ascii="Arial" w:hAnsi="Arial" w:cs="Arial"/>
          <w:b/>
          <w:sz w:val="18"/>
          <w:szCs w:val="18"/>
        </w:rPr>
      </w:pPr>
    </w:p>
    <w:p w14:paraId="6365ED3F" w14:textId="7C71205E" w:rsidR="00C97698" w:rsidRDefault="00C97698" w:rsidP="00815364">
      <w:pPr>
        <w:spacing w:line="240" w:lineRule="auto"/>
        <w:ind w:firstLine="0"/>
        <w:rPr>
          <w:rFonts w:ascii="Arial" w:hAnsi="Arial" w:cs="Arial"/>
          <w:b/>
          <w:sz w:val="20"/>
        </w:rPr>
      </w:pPr>
    </w:p>
    <w:p w14:paraId="1AF3BBF9" w14:textId="137F02D2" w:rsidR="0085532C" w:rsidRDefault="0085532C" w:rsidP="00815364">
      <w:pPr>
        <w:spacing w:line="240" w:lineRule="auto"/>
        <w:ind w:firstLine="0"/>
        <w:rPr>
          <w:rFonts w:ascii="Arial" w:hAnsi="Arial" w:cs="Arial"/>
          <w:b/>
          <w:sz w:val="20"/>
        </w:rPr>
      </w:pPr>
    </w:p>
    <w:p w14:paraId="0A9BF115" w14:textId="1B7C6E59" w:rsidR="0085532C" w:rsidRDefault="0085532C" w:rsidP="00815364">
      <w:pPr>
        <w:spacing w:line="240" w:lineRule="auto"/>
        <w:ind w:firstLine="0"/>
        <w:rPr>
          <w:rFonts w:ascii="Arial" w:hAnsi="Arial" w:cs="Arial"/>
          <w:b/>
          <w:sz w:val="20"/>
        </w:rPr>
      </w:pPr>
    </w:p>
    <w:p w14:paraId="0FA21D42" w14:textId="5949270B" w:rsidR="0085532C" w:rsidRDefault="0085532C" w:rsidP="00815364">
      <w:pPr>
        <w:spacing w:line="240" w:lineRule="auto"/>
        <w:ind w:firstLine="0"/>
        <w:rPr>
          <w:rFonts w:ascii="Arial" w:hAnsi="Arial" w:cs="Arial"/>
          <w:b/>
          <w:sz w:val="20"/>
        </w:rPr>
      </w:pPr>
    </w:p>
    <w:p w14:paraId="666BC86E" w14:textId="30BD8910" w:rsidR="0085532C" w:rsidRDefault="0085532C" w:rsidP="00815364">
      <w:pPr>
        <w:spacing w:line="240" w:lineRule="auto"/>
        <w:ind w:firstLine="0"/>
        <w:rPr>
          <w:rFonts w:ascii="Arial" w:hAnsi="Arial" w:cs="Arial"/>
          <w:b/>
          <w:sz w:val="20"/>
        </w:rPr>
      </w:pPr>
    </w:p>
    <w:p w14:paraId="723FF1FE" w14:textId="1A338C8B" w:rsidR="00950AE6" w:rsidRDefault="00950AE6" w:rsidP="00815364">
      <w:pPr>
        <w:spacing w:line="240" w:lineRule="auto"/>
        <w:ind w:firstLine="0"/>
        <w:rPr>
          <w:rFonts w:ascii="Arial" w:hAnsi="Arial" w:cs="Arial"/>
          <w:b/>
          <w:sz w:val="20"/>
        </w:rPr>
      </w:pPr>
    </w:p>
    <w:p w14:paraId="46A3804B" w14:textId="097DA83F" w:rsidR="00950AE6" w:rsidRDefault="00950AE6" w:rsidP="00815364">
      <w:pPr>
        <w:spacing w:line="240" w:lineRule="auto"/>
        <w:ind w:firstLine="0"/>
        <w:rPr>
          <w:rFonts w:ascii="Arial" w:hAnsi="Arial" w:cs="Arial"/>
          <w:b/>
          <w:sz w:val="20"/>
        </w:rPr>
      </w:pPr>
    </w:p>
    <w:p w14:paraId="34AC3B0D" w14:textId="77777777" w:rsidR="00950AE6" w:rsidRDefault="00950AE6" w:rsidP="00815364">
      <w:pPr>
        <w:spacing w:line="240" w:lineRule="auto"/>
        <w:ind w:firstLine="0"/>
        <w:rPr>
          <w:rFonts w:ascii="Arial" w:hAnsi="Arial" w:cs="Arial"/>
          <w:b/>
          <w:sz w:val="20"/>
        </w:rPr>
      </w:pPr>
    </w:p>
    <w:p w14:paraId="07CD0FB7" w14:textId="60E081DF" w:rsidR="0085532C" w:rsidRDefault="0085532C" w:rsidP="00815364">
      <w:pPr>
        <w:spacing w:line="240" w:lineRule="auto"/>
        <w:ind w:firstLine="0"/>
        <w:rPr>
          <w:rFonts w:ascii="Arial" w:hAnsi="Arial" w:cs="Arial"/>
          <w:b/>
          <w:sz w:val="20"/>
        </w:rPr>
      </w:pPr>
    </w:p>
    <w:p w14:paraId="1FE3302A" w14:textId="77777777" w:rsidR="0085532C" w:rsidRPr="00F85F8C" w:rsidRDefault="0085532C" w:rsidP="00815364">
      <w:pPr>
        <w:spacing w:line="240" w:lineRule="auto"/>
        <w:ind w:firstLine="0"/>
        <w:rPr>
          <w:rFonts w:ascii="Arial" w:hAnsi="Arial" w:cs="Arial"/>
          <w:b/>
          <w:sz w:val="20"/>
        </w:rPr>
      </w:pPr>
    </w:p>
    <w:p w14:paraId="1076ABEC" w14:textId="77777777" w:rsidR="004D3418" w:rsidRPr="00F85F8C" w:rsidRDefault="004D3418" w:rsidP="00815364">
      <w:pPr>
        <w:spacing w:line="240" w:lineRule="auto"/>
        <w:ind w:firstLine="0"/>
        <w:rPr>
          <w:rFonts w:ascii="Arial" w:hAnsi="Arial" w:cs="Arial"/>
          <w:b/>
          <w:sz w:val="20"/>
        </w:rPr>
      </w:pPr>
    </w:p>
    <w:p w14:paraId="33AE31DC" w14:textId="77777777" w:rsidR="003B0464" w:rsidRPr="00F85F8C" w:rsidRDefault="003B0464" w:rsidP="00815364">
      <w:pPr>
        <w:spacing w:line="240" w:lineRule="auto"/>
        <w:ind w:firstLine="0"/>
        <w:rPr>
          <w:rFonts w:ascii="Arial" w:hAnsi="Arial" w:cs="Arial"/>
          <w:b/>
          <w:sz w:val="20"/>
        </w:rPr>
      </w:pPr>
    </w:p>
    <w:p w14:paraId="3CBB9672" w14:textId="77777777" w:rsidR="00815364" w:rsidRPr="00F85F8C" w:rsidRDefault="00815364" w:rsidP="00815364">
      <w:pPr>
        <w:spacing w:line="240" w:lineRule="auto"/>
        <w:ind w:firstLine="0"/>
        <w:rPr>
          <w:rFonts w:ascii="Arial" w:hAnsi="Arial" w:cs="Arial"/>
          <w:b/>
          <w:sz w:val="18"/>
          <w:szCs w:val="18"/>
        </w:rPr>
      </w:pPr>
      <w:bookmarkStart w:id="190" w:name="_Hlk141297881"/>
      <w:r w:rsidRPr="00F85F8C">
        <w:rPr>
          <w:rFonts w:ascii="Arial" w:hAnsi="Arial" w:cs="Arial"/>
          <w:b/>
          <w:sz w:val="18"/>
          <w:szCs w:val="18"/>
        </w:rPr>
        <w:lastRenderedPageBreak/>
        <w:t>Приложение</w:t>
      </w:r>
      <w:r w:rsidRPr="00F85F8C">
        <w:rPr>
          <w:rFonts w:ascii="Arial" w:hAnsi="Arial" w:cs="Arial"/>
          <w:sz w:val="18"/>
          <w:szCs w:val="18"/>
        </w:rPr>
        <w:t xml:space="preserve"> </w:t>
      </w:r>
      <w:r w:rsidRPr="00F85F8C">
        <w:rPr>
          <w:rFonts w:ascii="Arial" w:hAnsi="Arial" w:cs="Arial"/>
          <w:b/>
          <w:sz w:val="18"/>
          <w:szCs w:val="18"/>
        </w:rPr>
        <w:t>№ 1 к Коммерческому предложению</w:t>
      </w:r>
    </w:p>
    <w:bookmarkEnd w:id="190"/>
    <w:p w14:paraId="03875EDF" w14:textId="77777777" w:rsidR="00815364" w:rsidRPr="00F85F8C" w:rsidRDefault="00815364" w:rsidP="00815364">
      <w:pPr>
        <w:spacing w:line="240" w:lineRule="auto"/>
        <w:ind w:left="142" w:firstLine="357"/>
        <w:rPr>
          <w:rFonts w:ascii="Arial" w:hAnsi="Arial" w:cs="Arial"/>
          <w:sz w:val="18"/>
          <w:szCs w:val="18"/>
        </w:rPr>
      </w:pPr>
    </w:p>
    <w:p w14:paraId="7B4F411D" w14:textId="77777777" w:rsidR="003B0464" w:rsidRPr="00F85F8C" w:rsidRDefault="00882F3B" w:rsidP="00B9696E">
      <w:pPr>
        <w:ind w:firstLine="0"/>
        <w:jc w:val="center"/>
        <w:rPr>
          <w:rFonts w:ascii="Arial" w:hAnsi="Arial" w:cs="Arial"/>
          <w:sz w:val="18"/>
          <w:szCs w:val="18"/>
        </w:rPr>
      </w:pPr>
      <w:r w:rsidRPr="00F85F8C">
        <w:rPr>
          <w:rFonts w:ascii="Arial" w:hAnsi="Arial" w:cs="Arial"/>
          <w:b/>
          <w:sz w:val="18"/>
          <w:szCs w:val="18"/>
        </w:rPr>
        <w:t>Перечень материалов и оборудования поставляемых Подрядчиком</w:t>
      </w:r>
      <w:r w:rsidR="00815364" w:rsidRPr="00F85F8C">
        <w:rPr>
          <w:rFonts w:ascii="Arial" w:hAnsi="Arial" w:cs="Arial"/>
          <w:b/>
          <w:sz w:val="18"/>
          <w:szCs w:val="18"/>
        </w:rPr>
        <w:t xml:space="preserve"> </w:t>
      </w:r>
      <w:r w:rsidRPr="00F85F8C">
        <w:rPr>
          <w:rFonts w:ascii="Arial" w:hAnsi="Arial" w:cs="Arial"/>
          <w:b/>
          <w:sz w:val="18"/>
          <w:szCs w:val="18"/>
        </w:rPr>
        <w:t xml:space="preserve">                                                                         </w:t>
      </w:r>
      <w:proofErr w:type="gramStart"/>
      <w:r w:rsidRPr="00F85F8C">
        <w:rPr>
          <w:rFonts w:ascii="Arial" w:hAnsi="Arial" w:cs="Arial"/>
          <w:b/>
          <w:sz w:val="18"/>
          <w:szCs w:val="18"/>
        </w:rPr>
        <w:t xml:space="preserve">   </w:t>
      </w:r>
      <w:r w:rsidR="00815364" w:rsidRPr="00F85F8C">
        <w:rPr>
          <w:rFonts w:ascii="Arial" w:hAnsi="Arial" w:cs="Arial"/>
          <w:b/>
          <w:sz w:val="18"/>
          <w:szCs w:val="18"/>
        </w:rPr>
        <w:t>(</w:t>
      </w:r>
      <w:proofErr w:type="gramEnd"/>
      <w:r w:rsidR="00815364" w:rsidRPr="00F85F8C">
        <w:rPr>
          <w:rFonts w:ascii="Arial" w:hAnsi="Arial" w:cs="Arial"/>
          <w:b/>
          <w:sz w:val="18"/>
          <w:szCs w:val="18"/>
        </w:rPr>
        <w:t>для выполнения работ/</w:t>
      </w:r>
      <w:r w:rsidRPr="00F85F8C">
        <w:rPr>
          <w:rFonts w:ascii="Arial" w:hAnsi="Arial" w:cs="Arial"/>
          <w:b/>
          <w:sz w:val="18"/>
          <w:szCs w:val="18"/>
        </w:rPr>
        <w:t xml:space="preserve"> </w:t>
      </w:r>
      <w:r w:rsidR="00815364" w:rsidRPr="00F85F8C">
        <w:rPr>
          <w:rFonts w:ascii="Arial" w:hAnsi="Arial" w:cs="Arial"/>
          <w:b/>
          <w:sz w:val="18"/>
          <w:szCs w:val="18"/>
        </w:rPr>
        <w:t xml:space="preserve">оказания услуг) </w:t>
      </w:r>
    </w:p>
    <w:bookmarkStart w:id="191" w:name="_MON_1712648414"/>
    <w:bookmarkEnd w:id="191"/>
    <w:p w14:paraId="2A81E6E7" w14:textId="6AFA9390" w:rsidR="003B0464" w:rsidRPr="00F85F8C" w:rsidRDefault="0085532C" w:rsidP="00B9696E">
      <w:pPr>
        <w:ind w:hanging="426"/>
        <w:jc w:val="center"/>
        <w:rPr>
          <w:rFonts w:ascii="Arial" w:hAnsi="Arial" w:cs="Arial"/>
          <w:sz w:val="18"/>
          <w:szCs w:val="18"/>
        </w:rPr>
      </w:pPr>
      <w:r w:rsidRPr="00F85F8C">
        <w:rPr>
          <w:rFonts w:ascii="Arial" w:hAnsi="Arial" w:cs="Arial"/>
          <w:sz w:val="18"/>
          <w:szCs w:val="18"/>
        </w:rPr>
        <w:object w:dxaOrig="9369" w:dyaOrig="5496" w14:anchorId="16813D56">
          <v:shape id="_x0000_i1026" type="#_x0000_t75" style="width:467.4pt;height:274.8pt" o:ole="">
            <v:imagedata r:id="rId28" o:title=""/>
          </v:shape>
          <o:OLEObject Type="Embed" ProgID="Excel.Sheet.12" ShapeID="_x0000_i1026" DrawAspect="Content" ObjectID="_1835793092" r:id="rId29"/>
        </w:object>
      </w:r>
    </w:p>
    <w:p w14:paraId="5483FF03" w14:textId="77777777" w:rsidR="003B0464" w:rsidRPr="00F85F8C" w:rsidRDefault="003B0464" w:rsidP="00815364">
      <w:pPr>
        <w:jc w:val="center"/>
        <w:rPr>
          <w:rFonts w:ascii="Arial" w:hAnsi="Arial" w:cs="Arial"/>
          <w:sz w:val="18"/>
          <w:szCs w:val="18"/>
        </w:rPr>
      </w:pPr>
    </w:p>
    <w:p w14:paraId="66DB00C9" w14:textId="77777777" w:rsidR="00C12518" w:rsidRPr="00F85F8C" w:rsidRDefault="00C12518" w:rsidP="00815364">
      <w:pPr>
        <w:spacing w:line="240" w:lineRule="auto"/>
        <w:ind w:firstLine="0"/>
        <w:rPr>
          <w:rFonts w:ascii="Arial" w:hAnsi="Arial" w:cs="Arial"/>
          <w:b/>
          <w:bCs/>
          <w:sz w:val="18"/>
          <w:szCs w:val="18"/>
        </w:rPr>
      </w:pPr>
    </w:p>
    <w:p w14:paraId="7ABA1208" w14:textId="09F31BE1" w:rsidR="00815364" w:rsidRPr="00F85F8C" w:rsidRDefault="00815364" w:rsidP="00815364">
      <w:pPr>
        <w:spacing w:line="240" w:lineRule="auto"/>
        <w:ind w:firstLine="0"/>
        <w:rPr>
          <w:rFonts w:ascii="Arial" w:hAnsi="Arial" w:cs="Arial"/>
          <w:sz w:val="18"/>
          <w:szCs w:val="18"/>
        </w:rPr>
      </w:pPr>
      <w:r w:rsidRPr="00F85F8C">
        <w:rPr>
          <w:rFonts w:ascii="Arial" w:hAnsi="Arial" w:cs="Arial"/>
          <w:b/>
          <w:bCs/>
          <w:sz w:val="18"/>
          <w:szCs w:val="18"/>
        </w:rPr>
        <w:t>Инструкции по заполнению</w:t>
      </w:r>
      <w:r w:rsidRPr="00F85F8C">
        <w:rPr>
          <w:rFonts w:ascii="Arial" w:hAnsi="Arial" w:cs="Arial"/>
          <w:b/>
          <w:sz w:val="18"/>
          <w:szCs w:val="18"/>
        </w:rPr>
        <w:t xml:space="preserve"> </w:t>
      </w:r>
    </w:p>
    <w:p w14:paraId="4F52B624" w14:textId="77777777" w:rsidR="00815364" w:rsidRPr="00F85F8C" w:rsidRDefault="00815364" w:rsidP="007178C9">
      <w:pPr>
        <w:pStyle w:val="afffb"/>
        <w:numPr>
          <w:ilvl w:val="3"/>
          <w:numId w:val="64"/>
        </w:numPr>
        <w:tabs>
          <w:tab w:val="clear" w:pos="2880"/>
          <w:tab w:val="left" w:pos="284"/>
          <w:tab w:val="num" w:pos="1276"/>
        </w:tabs>
        <w:ind w:left="284" w:hanging="284"/>
        <w:rPr>
          <w:rFonts w:ascii="Arial" w:hAnsi="Arial" w:cs="Arial"/>
          <w:sz w:val="18"/>
          <w:szCs w:val="18"/>
        </w:rPr>
      </w:pPr>
      <w:r w:rsidRPr="00F85F8C">
        <w:rPr>
          <w:rFonts w:ascii="Arial" w:hAnsi="Arial" w:cs="Arial"/>
          <w:sz w:val="18"/>
          <w:szCs w:val="18"/>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14:paraId="33225906" w14:textId="77777777" w:rsidR="00815364" w:rsidRPr="00F85F8C" w:rsidRDefault="00815364" w:rsidP="007178C9">
      <w:pPr>
        <w:pStyle w:val="afffb"/>
        <w:numPr>
          <w:ilvl w:val="3"/>
          <w:numId w:val="64"/>
        </w:numPr>
        <w:tabs>
          <w:tab w:val="clear" w:pos="2880"/>
          <w:tab w:val="left" w:pos="284"/>
          <w:tab w:val="num" w:pos="1276"/>
        </w:tabs>
        <w:ind w:left="284" w:hanging="284"/>
        <w:rPr>
          <w:rFonts w:ascii="Arial" w:hAnsi="Arial" w:cs="Arial"/>
          <w:sz w:val="18"/>
          <w:szCs w:val="18"/>
        </w:rPr>
      </w:pPr>
      <w:r w:rsidRPr="00F85F8C">
        <w:rPr>
          <w:rFonts w:ascii="Arial" w:hAnsi="Arial" w:cs="Arial"/>
          <w:sz w:val="18"/>
          <w:szCs w:val="18"/>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14:paraId="47BDFBC5" w14:textId="77777777" w:rsidR="00815364" w:rsidRPr="00F85F8C" w:rsidRDefault="00815364" w:rsidP="00C12518">
      <w:pPr>
        <w:tabs>
          <w:tab w:val="left" w:pos="284"/>
        </w:tabs>
        <w:spacing w:line="240" w:lineRule="auto"/>
        <w:ind w:left="284" w:hanging="284"/>
        <w:rPr>
          <w:rFonts w:ascii="Arial" w:hAnsi="Arial" w:cs="Arial"/>
          <w:b/>
          <w:sz w:val="18"/>
          <w:szCs w:val="18"/>
        </w:rPr>
      </w:pPr>
    </w:p>
    <w:p w14:paraId="5E707E12" w14:textId="27543401" w:rsidR="00522AB1" w:rsidRPr="00F85F8C" w:rsidRDefault="00815364" w:rsidP="00522AB1">
      <w:pPr>
        <w:spacing w:line="240" w:lineRule="auto"/>
        <w:ind w:firstLine="0"/>
        <w:rPr>
          <w:rFonts w:ascii="Arial" w:hAnsi="Arial" w:cs="Arial"/>
          <w:b/>
          <w:sz w:val="18"/>
          <w:szCs w:val="18"/>
        </w:rPr>
      </w:pPr>
      <w:r w:rsidRPr="00F85F8C">
        <w:rPr>
          <w:rFonts w:ascii="Arial" w:hAnsi="Arial" w:cs="Arial"/>
          <w:b/>
          <w:sz w:val="18"/>
          <w:szCs w:val="18"/>
          <w:u w:val="single"/>
        </w:rPr>
        <w:t>Примечание</w:t>
      </w:r>
      <w:r w:rsidRPr="00F85F8C">
        <w:rPr>
          <w:rFonts w:ascii="Arial" w:hAnsi="Arial" w:cs="Arial"/>
          <w:b/>
          <w:sz w:val="18"/>
          <w:szCs w:val="18"/>
        </w:rPr>
        <w:t>:</w:t>
      </w:r>
      <w:r w:rsidRPr="00F85F8C">
        <w:rPr>
          <w:rFonts w:ascii="Arial" w:hAnsi="Arial" w:cs="Arial"/>
          <w:sz w:val="18"/>
          <w:szCs w:val="18"/>
        </w:rPr>
        <w:t xml:space="preserve"> </w:t>
      </w:r>
      <w:r w:rsidR="00522AB1" w:rsidRPr="00F85F8C">
        <w:rPr>
          <w:rFonts w:ascii="Arial" w:hAnsi="Arial" w:cs="Arial"/>
          <w:b/>
          <w:sz w:val="18"/>
          <w:szCs w:val="18"/>
        </w:rPr>
        <w:t xml:space="preserve">Заказчик определяет Перечень поставляемых Подрядчиком материалов и </w:t>
      </w:r>
      <w:r w:rsidR="00CC2C87" w:rsidRPr="00F85F8C">
        <w:rPr>
          <w:rFonts w:ascii="Arial" w:hAnsi="Arial" w:cs="Arial"/>
          <w:b/>
          <w:sz w:val="18"/>
          <w:szCs w:val="18"/>
        </w:rPr>
        <w:t>оборудования к Договору.</w:t>
      </w:r>
    </w:p>
    <w:p w14:paraId="1CA159A6" w14:textId="29792383" w:rsidR="00815364" w:rsidRPr="00F85F8C" w:rsidRDefault="00522AB1" w:rsidP="00522AB1">
      <w:pPr>
        <w:spacing w:line="240" w:lineRule="auto"/>
        <w:ind w:firstLine="0"/>
        <w:rPr>
          <w:rFonts w:ascii="Arial" w:hAnsi="Arial" w:cs="Arial"/>
          <w:b/>
          <w:sz w:val="18"/>
          <w:szCs w:val="18"/>
        </w:rPr>
      </w:pPr>
      <w:r w:rsidRPr="00F85F8C">
        <w:rPr>
          <w:rFonts w:ascii="Arial" w:hAnsi="Arial" w:cs="Arial"/>
          <w:b/>
          <w:sz w:val="18"/>
          <w:szCs w:val="18"/>
        </w:rPr>
        <w:t xml:space="preserve">                         </w:t>
      </w:r>
    </w:p>
    <w:p w14:paraId="74F8F85D" w14:textId="77777777" w:rsidR="00815364" w:rsidRPr="00F85F8C" w:rsidRDefault="00815364" w:rsidP="00FB0AE4">
      <w:pPr>
        <w:spacing w:before="120" w:after="120" w:line="276" w:lineRule="auto"/>
        <w:ind w:firstLine="0"/>
        <w:rPr>
          <w:rFonts w:ascii="Arial" w:hAnsi="Arial" w:cs="Arial"/>
          <w:sz w:val="18"/>
          <w:szCs w:val="18"/>
          <w:vertAlign w:val="superscript"/>
        </w:rPr>
      </w:pPr>
      <w:r w:rsidRPr="00F85F8C">
        <w:rPr>
          <w:rFonts w:ascii="Arial" w:hAnsi="Arial" w:cs="Arial"/>
          <w:b/>
          <w:sz w:val="18"/>
          <w:szCs w:val="18"/>
        </w:rPr>
        <w:t xml:space="preserve">     </w:t>
      </w:r>
    </w:p>
    <w:p w14:paraId="0E5CF76F" w14:textId="77777777" w:rsidR="00C97698" w:rsidRPr="00F85F8C" w:rsidRDefault="00C97698" w:rsidP="00FB0AE4">
      <w:pPr>
        <w:spacing w:before="120" w:after="120" w:line="276" w:lineRule="auto"/>
        <w:ind w:firstLine="142"/>
        <w:rPr>
          <w:rFonts w:ascii="Arial" w:hAnsi="Arial" w:cs="Arial"/>
          <w:sz w:val="18"/>
          <w:szCs w:val="18"/>
        </w:rPr>
      </w:pPr>
      <w:r w:rsidRPr="00F85F8C">
        <w:rPr>
          <w:rFonts w:ascii="Arial" w:hAnsi="Arial" w:cs="Arial"/>
          <w:sz w:val="18"/>
          <w:szCs w:val="18"/>
        </w:rPr>
        <w:t>___________________________________</w:t>
      </w:r>
    </w:p>
    <w:p w14:paraId="1F8D0351" w14:textId="77777777" w:rsidR="00C97698" w:rsidRPr="00F85F8C" w:rsidRDefault="00C97698" w:rsidP="00FB0AE4">
      <w:pPr>
        <w:spacing w:before="120" w:after="120" w:line="276" w:lineRule="auto"/>
        <w:ind w:right="3684" w:firstLine="142"/>
        <w:rPr>
          <w:rFonts w:ascii="Arial" w:hAnsi="Arial" w:cs="Arial"/>
          <w:sz w:val="18"/>
          <w:szCs w:val="18"/>
          <w:vertAlign w:val="superscript"/>
        </w:rPr>
      </w:pPr>
      <w:r w:rsidRPr="00F85F8C">
        <w:rPr>
          <w:rFonts w:ascii="Arial" w:hAnsi="Arial" w:cs="Arial"/>
          <w:sz w:val="18"/>
          <w:szCs w:val="18"/>
          <w:vertAlign w:val="superscript"/>
        </w:rPr>
        <w:t>(подпись, М.П.)</w:t>
      </w:r>
    </w:p>
    <w:p w14:paraId="7FC4F16B" w14:textId="77777777" w:rsidR="00C97698" w:rsidRPr="00F85F8C" w:rsidRDefault="00C97698" w:rsidP="00FB0AE4">
      <w:pPr>
        <w:spacing w:before="120" w:after="120" w:line="276" w:lineRule="auto"/>
        <w:ind w:firstLine="142"/>
        <w:rPr>
          <w:rFonts w:ascii="Arial" w:hAnsi="Arial" w:cs="Arial"/>
          <w:sz w:val="18"/>
          <w:szCs w:val="18"/>
        </w:rPr>
      </w:pPr>
      <w:r w:rsidRPr="00F85F8C">
        <w:rPr>
          <w:rFonts w:ascii="Arial" w:hAnsi="Arial" w:cs="Arial"/>
          <w:sz w:val="18"/>
          <w:szCs w:val="18"/>
        </w:rPr>
        <w:t>____________________________________</w:t>
      </w:r>
    </w:p>
    <w:p w14:paraId="416EA283" w14:textId="77777777" w:rsidR="00C97698" w:rsidRPr="00F85F8C" w:rsidRDefault="00C97698" w:rsidP="00FB0AE4">
      <w:pPr>
        <w:spacing w:before="120" w:after="120" w:line="276" w:lineRule="auto"/>
        <w:ind w:right="3684" w:firstLine="142"/>
        <w:rPr>
          <w:rFonts w:ascii="Arial" w:hAnsi="Arial" w:cs="Arial"/>
          <w:sz w:val="18"/>
          <w:szCs w:val="18"/>
          <w:vertAlign w:val="superscript"/>
        </w:rPr>
      </w:pPr>
      <w:r w:rsidRPr="00F85F8C">
        <w:rPr>
          <w:rFonts w:ascii="Arial" w:hAnsi="Arial" w:cs="Arial"/>
          <w:sz w:val="18"/>
          <w:szCs w:val="18"/>
          <w:vertAlign w:val="superscript"/>
        </w:rPr>
        <w:t>(фамилия, имя, отчество подписавшего, должность)</w:t>
      </w:r>
    </w:p>
    <w:p w14:paraId="4C5D532E" w14:textId="77777777" w:rsidR="00C97698" w:rsidRPr="00F85F8C" w:rsidRDefault="00C97698" w:rsidP="00815364">
      <w:pPr>
        <w:spacing w:line="240" w:lineRule="auto"/>
        <w:ind w:right="3684" w:firstLine="0"/>
        <w:jc w:val="left"/>
        <w:rPr>
          <w:rFonts w:ascii="Arial" w:hAnsi="Arial" w:cs="Arial"/>
          <w:sz w:val="20"/>
          <w:vertAlign w:val="superscript"/>
        </w:rPr>
      </w:pPr>
    </w:p>
    <w:p w14:paraId="334CF283" w14:textId="77777777" w:rsidR="00B9696E" w:rsidRPr="00F85F8C" w:rsidRDefault="00B9696E" w:rsidP="00815364">
      <w:pPr>
        <w:spacing w:line="240" w:lineRule="auto"/>
        <w:ind w:right="3684" w:firstLine="0"/>
        <w:jc w:val="left"/>
        <w:rPr>
          <w:rFonts w:ascii="Arial" w:hAnsi="Arial" w:cs="Arial"/>
          <w:sz w:val="20"/>
          <w:vertAlign w:val="superscript"/>
        </w:rPr>
      </w:pPr>
    </w:p>
    <w:p w14:paraId="2A006D86" w14:textId="77777777" w:rsidR="00B9696E" w:rsidRPr="00F85F8C" w:rsidRDefault="00B9696E" w:rsidP="00815364">
      <w:pPr>
        <w:spacing w:line="240" w:lineRule="auto"/>
        <w:ind w:right="3684" w:firstLine="0"/>
        <w:jc w:val="left"/>
        <w:rPr>
          <w:rFonts w:ascii="Arial" w:hAnsi="Arial" w:cs="Arial"/>
          <w:sz w:val="20"/>
          <w:vertAlign w:val="superscript"/>
        </w:rPr>
      </w:pPr>
    </w:p>
    <w:p w14:paraId="6D7670AA" w14:textId="4FBA5A93" w:rsidR="00B9696E" w:rsidRDefault="00B9696E" w:rsidP="00815364">
      <w:pPr>
        <w:spacing w:line="240" w:lineRule="auto"/>
        <w:ind w:right="3684" w:firstLine="0"/>
        <w:jc w:val="left"/>
        <w:rPr>
          <w:rFonts w:ascii="Arial" w:hAnsi="Arial" w:cs="Arial"/>
          <w:sz w:val="20"/>
          <w:vertAlign w:val="superscript"/>
        </w:rPr>
      </w:pPr>
    </w:p>
    <w:p w14:paraId="3B318874" w14:textId="764C95D1" w:rsidR="00766109" w:rsidRDefault="00766109" w:rsidP="00815364">
      <w:pPr>
        <w:spacing w:line="240" w:lineRule="auto"/>
        <w:ind w:right="3684" w:firstLine="0"/>
        <w:jc w:val="left"/>
        <w:rPr>
          <w:rFonts w:ascii="Arial" w:hAnsi="Arial" w:cs="Arial"/>
          <w:sz w:val="20"/>
          <w:vertAlign w:val="superscript"/>
        </w:rPr>
      </w:pPr>
    </w:p>
    <w:p w14:paraId="731C5E4C" w14:textId="225A6EB1" w:rsidR="00766109" w:rsidRDefault="00766109" w:rsidP="00815364">
      <w:pPr>
        <w:spacing w:line="240" w:lineRule="auto"/>
        <w:ind w:right="3684" w:firstLine="0"/>
        <w:jc w:val="left"/>
        <w:rPr>
          <w:rFonts w:ascii="Arial" w:hAnsi="Arial" w:cs="Arial"/>
          <w:sz w:val="20"/>
          <w:vertAlign w:val="superscript"/>
        </w:rPr>
      </w:pPr>
    </w:p>
    <w:p w14:paraId="02553121" w14:textId="194A74A4" w:rsidR="00766109" w:rsidRDefault="00766109" w:rsidP="00815364">
      <w:pPr>
        <w:spacing w:line="240" w:lineRule="auto"/>
        <w:ind w:right="3684" w:firstLine="0"/>
        <w:jc w:val="left"/>
        <w:rPr>
          <w:rFonts w:ascii="Arial" w:hAnsi="Arial" w:cs="Arial"/>
          <w:sz w:val="20"/>
          <w:vertAlign w:val="superscript"/>
        </w:rPr>
      </w:pPr>
    </w:p>
    <w:p w14:paraId="58696D27" w14:textId="5F8D5D23" w:rsidR="00766109" w:rsidRDefault="00766109" w:rsidP="00815364">
      <w:pPr>
        <w:spacing w:line="240" w:lineRule="auto"/>
        <w:ind w:right="3684" w:firstLine="0"/>
        <w:jc w:val="left"/>
        <w:rPr>
          <w:rFonts w:ascii="Arial" w:hAnsi="Arial" w:cs="Arial"/>
          <w:sz w:val="20"/>
          <w:vertAlign w:val="superscript"/>
        </w:rPr>
      </w:pPr>
    </w:p>
    <w:p w14:paraId="4D3AFE1A" w14:textId="6B3304FB" w:rsidR="00766109" w:rsidRDefault="00766109" w:rsidP="00815364">
      <w:pPr>
        <w:spacing w:line="240" w:lineRule="auto"/>
        <w:ind w:right="3684" w:firstLine="0"/>
        <w:jc w:val="left"/>
        <w:rPr>
          <w:rFonts w:ascii="Arial" w:hAnsi="Arial" w:cs="Arial"/>
          <w:sz w:val="20"/>
          <w:vertAlign w:val="superscript"/>
        </w:rPr>
      </w:pPr>
    </w:p>
    <w:p w14:paraId="1F5313B6" w14:textId="5127F0C7" w:rsidR="00766109" w:rsidRDefault="00766109" w:rsidP="00815364">
      <w:pPr>
        <w:spacing w:line="240" w:lineRule="auto"/>
        <w:ind w:right="3684" w:firstLine="0"/>
        <w:jc w:val="left"/>
        <w:rPr>
          <w:rFonts w:ascii="Arial" w:hAnsi="Arial" w:cs="Arial"/>
          <w:sz w:val="20"/>
          <w:vertAlign w:val="superscript"/>
        </w:rPr>
      </w:pPr>
    </w:p>
    <w:p w14:paraId="044CDCF6" w14:textId="13C5749B" w:rsidR="00766109" w:rsidRDefault="00766109" w:rsidP="00815364">
      <w:pPr>
        <w:spacing w:line="240" w:lineRule="auto"/>
        <w:ind w:right="3684" w:firstLine="0"/>
        <w:jc w:val="left"/>
        <w:rPr>
          <w:rFonts w:ascii="Arial" w:hAnsi="Arial" w:cs="Arial"/>
          <w:sz w:val="20"/>
          <w:vertAlign w:val="superscript"/>
        </w:rPr>
      </w:pPr>
    </w:p>
    <w:p w14:paraId="19170A5E" w14:textId="77777777" w:rsidR="00766109" w:rsidRPr="00F85F8C" w:rsidRDefault="00766109" w:rsidP="00815364">
      <w:pPr>
        <w:spacing w:line="240" w:lineRule="auto"/>
        <w:ind w:right="3684" w:firstLine="0"/>
        <w:jc w:val="left"/>
        <w:rPr>
          <w:rFonts w:ascii="Arial" w:hAnsi="Arial" w:cs="Arial"/>
          <w:sz w:val="20"/>
          <w:vertAlign w:val="superscript"/>
        </w:rPr>
      </w:pPr>
    </w:p>
    <w:p w14:paraId="73CD126E" w14:textId="77777777" w:rsidR="004D3418" w:rsidRPr="00F85F8C" w:rsidRDefault="004D3418" w:rsidP="00815364">
      <w:pPr>
        <w:spacing w:line="240" w:lineRule="auto"/>
        <w:ind w:right="3684" w:firstLine="0"/>
        <w:jc w:val="left"/>
        <w:rPr>
          <w:rFonts w:ascii="Arial" w:hAnsi="Arial" w:cs="Arial"/>
          <w:sz w:val="20"/>
          <w:vertAlign w:val="superscript"/>
        </w:rPr>
      </w:pPr>
    </w:p>
    <w:p w14:paraId="15FD9E7D" w14:textId="77777777" w:rsidR="006E2D1C" w:rsidRPr="00F85F8C" w:rsidRDefault="006E2D1C" w:rsidP="006E2D1C">
      <w:pPr>
        <w:pStyle w:val="21"/>
        <w:numPr>
          <w:ilvl w:val="0"/>
          <w:numId w:val="0"/>
        </w:numPr>
        <w:spacing w:before="120" w:line="276" w:lineRule="auto"/>
        <w:ind w:left="1134" w:hanging="1134"/>
        <w:rPr>
          <w:rFonts w:ascii="Arial" w:hAnsi="Arial" w:cs="Arial"/>
          <w:b w:val="0"/>
          <w:i/>
          <w:sz w:val="22"/>
          <w:szCs w:val="22"/>
        </w:rPr>
      </w:pPr>
      <w:bookmarkStart w:id="192" w:name="_Toc223440810"/>
      <w:bookmarkStart w:id="193" w:name="_Toc225180093"/>
      <w:r w:rsidRPr="00F85F8C">
        <w:rPr>
          <w:rFonts w:ascii="Arial" w:hAnsi="Arial" w:cs="Arial"/>
          <w:sz w:val="22"/>
          <w:szCs w:val="22"/>
        </w:rPr>
        <w:lastRenderedPageBreak/>
        <w:t>Форма 2. Коммерческое предложение</w:t>
      </w:r>
      <w:bookmarkEnd w:id="192"/>
      <w:bookmarkEnd w:id="193"/>
      <w:r w:rsidRPr="00F85F8C">
        <w:rPr>
          <w:rFonts w:ascii="Arial" w:hAnsi="Arial" w:cs="Arial"/>
          <w:sz w:val="22"/>
          <w:szCs w:val="22"/>
        </w:rPr>
        <w:t xml:space="preserve"> </w:t>
      </w:r>
    </w:p>
    <w:p w14:paraId="3573A629" w14:textId="2BBE59B6" w:rsidR="00815364" w:rsidRDefault="00815364" w:rsidP="00815364">
      <w:pPr>
        <w:spacing w:line="276" w:lineRule="auto"/>
        <w:ind w:firstLine="0"/>
        <w:rPr>
          <w:rFonts w:ascii="Arial" w:hAnsi="Arial" w:cs="Arial"/>
          <w:sz w:val="20"/>
        </w:rPr>
      </w:pPr>
    </w:p>
    <w:p w14:paraId="40845B68" w14:textId="77777777" w:rsidR="00D64493" w:rsidRPr="00F85F8C" w:rsidRDefault="00D64493" w:rsidP="00815364">
      <w:pPr>
        <w:spacing w:line="276" w:lineRule="auto"/>
        <w:ind w:firstLine="0"/>
        <w:rPr>
          <w:rFonts w:ascii="Arial" w:hAnsi="Arial" w:cs="Arial"/>
          <w:sz w:val="20"/>
        </w:rPr>
      </w:pPr>
    </w:p>
    <w:p w14:paraId="30BA31D6" w14:textId="77777777" w:rsidR="00815364" w:rsidRPr="00F85F8C" w:rsidRDefault="00815364" w:rsidP="00815364">
      <w:pPr>
        <w:spacing w:line="276" w:lineRule="auto"/>
        <w:ind w:firstLine="0"/>
        <w:rPr>
          <w:rFonts w:ascii="Arial" w:hAnsi="Arial" w:cs="Arial"/>
          <w:sz w:val="18"/>
          <w:szCs w:val="18"/>
        </w:rPr>
      </w:pPr>
      <w:r w:rsidRPr="00F85F8C">
        <w:rPr>
          <w:rFonts w:ascii="Arial" w:hAnsi="Arial" w:cs="Arial"/>
          <w:sz w:val="18"/>
          <w:szCs w:val="18"/>
        </w:rPr>
        <w:t>Наименование Участника: _____________________________________________________________</w:t>
      </w:r>
    </w:p>
    <w:p w14:paraId="7216A865" w14:textId="77777777" w:rsidR="00815364" w:rsidRPr="00F85F8C" w:rsidRDefault="00815364" w:rsidP="00815364">
      <w:pPr>
        <w:spacing w:line="240" w:lineRule="auto"/>
        <w:ind w:firstLine="0"/>
        <w:jc w:val="left"/>
        <w:rPr>
          <w:rFonts w:ascii="Arial" w:hAnsi="Arial" w:cs="Arial"/>
          <w:sz w:val="18"/>
          <w:szCs w:val="18"/>
        </w:rPr>
      </w:pPr>
      <w:r w:rsidRPr="00F85F8C">
        <w:rPr>
          <w:rFonts w:ascii="Arial" w:hAnsi="Arial" w:cs="Arial"/>
          <w:sz w:val="18"/>
          <w:szCs w:val="18"/>
        </w:rPr>
        <w:t xml:space="preserve">Приложение </w:t>
      </w:r>
      <w:r w:rsidR="00AB14C3" w:rsidRPr="00F85F8C">
        <w:rPr>
          <w:rFonts w:ascii="Arial" w:hAnsi="Arial" w:cs="Arial"/>
          <w:sz w:val="18"/>
          <w:szCs w:val="18"/>
        </w:rPr>
        <w:t>№___</w:t>
      </w:r>
      <w:r w:rsidRPr="00F85F8C">
        <w:rPr>
          <w:rFonts w:ascii="Arial" w:hAnsi="Arial" w:cs="Arial"/>
          <w:sz w:val="18"/>
          <w:szCs w:val="18"/>
        </w:rPr>
        <w:t xml:space="preserve"> к письму о подаче оферты</w:t>
      </w:r>
      <w:r w:rsidRPr="00F85F8C">
        <w:rPr>
          <w:rFonts w:ascii="Arial" w:hAnsi="Arial" w:cs="Arial"/>
          <w:sz w:val="18"/>
          <w:szCs w:val="18"/>
        </w:rPr>
        <w:br/>
        <w:t>от «____» _____________ г. №__________</w:t>
      </w:r>
    </w:p>
    <w:p w14:paraId="6A4719BC" w14:textId="77777777" w:rsidR="00815364" w:rsidRPr="00F85F8C" w:rsidRDefault="00815364" w:rsidP="00815364">
      <w:pPr>
        <w:spacing w:line="240" w:lineRule="auto"/>
        <w:rPr>
          <w:rFonts w:ascii="Arial" w:hAnsi="Arial" w:cs="Arial"/>
          <w:sz w:val="20"/>
        </w:rPr>
      </w:pPr>
    </w:p>
    <w:p w14:paraId="44B322A1" w14:textId="77777777" w:rsidR="00815364" w:rsidRPr="00F85F8C" w:rsidRDefault="00815364" w:rsidP="00815364">
      <w:pPr>
        <w:spacing w:line="240" w:lineRule="auto"/>
        <w:jc w:val="center"/>
        <w:rPr>
          <w:rFonts w:ascii="Arial" w:hAnsi="Arial" w:cs="Arial"/>
          <w:b/>
          <w:sz w:val="22"/>
          <w:szCs w:val="22"/>
        </w:rPr>
      </w:pPr>
      <w:r w:rsidRPr="00F85F8C">
        <w:rPr>
          <w:rFonts w:ascii="Arial" w:hAnsi="Arial" w:cs="Arial"/>
          <w:b/>
          <w:sz w:val="22"/>
          <w:szCs w:val="22"/>
        </w:rPr>
        <w:t>КОММЕРЧЕСКОЕ ПРЕДЛОЖЕНИЕ (3)</w:t>
      </w:r>
    </w:p>
    <w:p w14:paraId="27445275" w14:textId="77777777" w:rsidR="00815364" w:rsidRPr="00F85F8C" w:rsidRDefault="00815364" w:rsidP="00815364">
      <w:pPr>
        <w:spacing w:line="240" w:lineRule="auto"/>
        <w:ind w:firstLine="0"/>
        <w:rPr>
          <w:rFonts w:ascii="Arial" w:hAnsi="Arial" w:cs="Arial"/>
          <w:sz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355"/>
      </w:tblGrid>
      <w:tr w:rsidR="00F85F8C" w:rsidRPr="00F85F8C" w14:paraId="56316288" w14:textId="77777777" w:rsidTr="00FB0AE4">
        <w:trPr>
          <w:trHeight w:val="842"/>
        </w:trPr>
        <w:tc>
          <w:tcPr>
            <w:tcW w:w="687" w:type="dxa"/>
          </w:tcPr>
          <w:p w14:paraId="031C0F6D" w14:textId="77777777" w:rsidR="00815364" w:rsidRPr="00F85F8C" w:rsidRDefault="00815364" w:rsidP="002955C4">
            <w:pPr>
              <w:tabs>
                <w:tab w:val="left" w:pos="540"/>
              </w:tabs>
              <w:spacing w:line="240" w:lineRule="auto"/>
              <w:ind w:firstLine="0"/>
              <w:rPr>
                <w:rFonts w:ascii="Arial" w:hAnsi="Arial" w:cs="Arial"/>
                <w:b/>
                <w:sz w:val="18"/>
                <w:szCs w:val="18"/>
              </w:rPr>
            </w:pPr>
            <w:r w:rsidRPr="00F85F8C">
              <w:rPr>
                <w:rFonts w:ascii="Arial" w:hAnsi="Arial" w:cs="Arial"/>
                <w:b/>
                <w:sz w:val="18"/>
                <w:szCs w:val="18"/>
              </w:rPr>
              <w:t>№ п/п</w:t>
            </w:r>
          </w:p>
        </w:tc>
        <w:tc>
          <w:tcPr>
            <w:tcW w:w="4171" w:type="dxa"/>
          </w:tcPr>
          <w:p w14:paraId="66886F8F" w14:textId="77777777" w:rsidR="00815364" w:rsidRPr="00F85F8C" w:rsidRDefault="00815364" w:rsidP="002955C4">
            <w:pPr>
              <w:tabs>
                <w:tab w:val="left" w:pos="540"/>
              </w:tabs>
              <w:spacing w:line="240" w:lineRule="auto"/>
              <w:ind w:firstLine="0"/>
              <w:rPr>
                <w:rFonts w:ascii="Arial" w:hAnsi="Arial" w:cs="Arial"/>
                <w:b/>
                <w:sz w:val="18"/>
                <w:szCs w:val="18"/>
              </w:rPr>
            </w:pPr>
            <w:r w:rsidRPr="00F85F8C">
              <w:rPr>
                <w:rFonts w:ascii="Arial" w:hAnsi="Arial" w:cs="Arial"/>
                <w:b/>
                <w:sz w:val="18"/>
                <w:szCs w:val="18"/>
              </w:rPr>
              <w:t>Наименование работы/ услуги (статья расходов)</w:t>
            </w:r>
          </w:p>
        </w:tc>
        <w:tc>
          <w:tcPr>
            <w:tcW w:w="1007" w:type="dxa"/>
          </w:tcPr>
          <w:p w14:paraId="1B2CAC2D" w14:textId="77777777" w:rsidR="00815364" w:rsidRPr="00F85F8C" w:rsidRDefault="00815364" w:rsidP="002955C4">
            <w:pPr>
              <w:tabs>
                <w:tab w:val="left" w:pos="540"/>
              </w:tabs>
              <w:spacing w:line="240" w:lineRule="auto"/>
              <w:ind w:firstLine="0"/>
              <w:rPr>
                <w:rFonts w:ascii="Arial" w:hAnsi="Arial" w:cs="Arial"/>
                <w:b/>
                <w:sz w:val="18"/>
                <w:szCs w:val="18"/>
              </w:rPr>
            </w:pPr>
            <w:r w:rsidRPr="00F85F8C">
              <w:rPr>
                <w:rFonts w:ascii="Arial" w:hAnsi="Arial" w:cs="Arial"/>
                <w:b/>
                <w:sz w:val="18"/>
                <w:szCs w:val="18"/>
              </w:rPr>
              <w:t>Ед. изм.</w:t>
            </w:r>
          </w:p>
        </w:tc>
        <w:tc>
          <w:tcPr>
            <w:tcW w:w="1151" w:type="dxa"/>
          </w:tcPr>
          <w:p w14:paraId="1BD6020E" w14:textId="77777777" w:rsidR="00815364" w:rsidRPr="00F85F8C" w:rsidRDefault="00815364" w:rsidP="002955C4">
            <w:pPr>
              <w:tabs>
                <w:tab w:val="left" w:pos="540"/>
              </w:tabs>
              <w:spacing w:line="240" w:lineRule="auto"/>
              <w:ind w:firstLine="0"/>
              <w:rPr>
                <w:rFonts w:ascii="Arial" w:hAnsi="Arial" w:cs="Arial"/>
                <w:b/>
                <w:sz w:val="18"/>
                <w:szCs w:val="18"/>
              </w:rPr>
            </w:pPr>
            <w:r w:rsidRPr="00F85F8C">
              <w:rPr>
                <w:rFonts w:ascii="Arial" w:hAnsi="Arial" w:cs="Arial"/>
                <w:b/>
                <w:sz w:val="18"/>
                <w:szCs w:val="18"/>
              </w:rPr>
              <w:t xml:space="preserve">Кол-во </w:t>
            </w:r>
          </w:p>
        </w:tc>
        <w:tc>
          <w:tcPr>
            <w:tcW w:w="1439" w:type="dxa"/>
          </w:tcPr>
          <w:p w14:paraId="7C19A667" w14:textId="77777777" w:rsidR="00815364" w:rsidRPr="00F85F8C" w:rsidRDefault="00815364" w:rsidP="002955C4">
            <w:pPr>
              <w:tabs>
                <w:tab w:val="left" w:pos="540"/>
              </w:tabs>
              <w:spacing w:line="240" w:lineRule="auto"/>
              <w:ind w:firstLine="0"/>
              <w:rPr>
                <w:rFonts w:ascii="Arial" w:hAnsi="Arial" w:cs="Arial"/>
                <w:b/>
                <w:sz w:val="18"/>
                <w:szCs w:val="18"/>
              </w:rPr>
            </w:pPr>
            <w:r w:rsidRPr="00F85F8C">
              <w:rPr>
                <w:rFonts w:ascii="Arial" w:hAnsi="Arial" w:cs="Arial"/>
                <w:b/>
                <w:sz w:val="18"/>
                <w:szCs w:val="18"/>
              </w:rPr>
              <w:t>Ед.</w:t>
            </w:r>
          </w:p>
          <w:p w14:paraId="7F11BD04" w14:textId="77777777" w:rsidR="00815364" w:rsidRPr="00F85F8C" w:rsidRDefault="00815364" w:rsidP="002955C4">
            <w:pPr>
              <w:tabs>
                <w:tab w:val="left" w:pos="540"/>
              </w:tabs>
              <w:spacing w:line="240" w:lineRule="auto"/>
              <w:ind w:firstLine="0"/>
              <w:rPr>
                <w:rFonts w:ascii="Arial" w:hAnsi="Arial" w:cs="Arial"/>
                <w:b/>
                <w:sz w:val="18"/>
                <w:szCs w:val="18"/>
              </w:rPr>
            </w:pPr>
            <w:r w:rsidRPr="00F85F8C">
              <w:rPr>
                <w:rFonts w:ascii="Arial" w:hAnsi="Arial" w:cs="Arial"/>
                <w:b/>
                <w:sz w:val="18"/>
                <w:szCs w:val="18"/>
              </w:rPr>
              <w:t>расценка, руб.</w:t>
            </w:r>
          </w:p>
        </w:tc>
        <w:tc>
          <w:tcPr>
            <w:tcW w:w="1355" w:type="dxa"/>
          </w:tcPr>
          <w:p w14:paraId="668D4F8B" w14:textId="77777777" w:rsidR="00815364" w:rsidRPr="00F85F8C" w:rsidRDefault="00815364" w:rsidP="002955C4">
            <w:pPr>
              <w:tabs>
                <w:tab w:val="left" w:pos="540"/>
              </w:tabs>
              <w:spacing w:line="240" w:lineRule="auto"/>
              <w:ind w:firstLine="0"/>
              <w:rPr>
                <w:rFonts w:ascii="Arial" w:hAnsi="Arial" w:cs="Arial"/>
                <w:b/>
                <w:sz w:val="18"/>
                <w:szCs w:val="18"/>
              </w:rPr>
            </w:pPr>
            <w:r w:rsidRPr="00F85F8C">
              <w:rPr>
                <w:rFonts w:ascii="Arial" w:hAnsi="Arial" w:cs="Arial"/>
                <w:b/>
                <w:sz w:val="18"/>
                <w:szCs w:val="18"/>
              </w:rPr>
              <w:t>Общая стоимость, руб.</w:t>
            </w:r>
          </w:p>
        </w:tc>
      </w:tr>
      <w:tr w:rsidR="00F85F8C" w:rsidRPr="00F85F8C" w14:paraId="13F0C826" w14:textId="77777777" w:rsidTr="00FB0AE4">
        <w:trPr>
          <w:trHeight w:val="825"/>
        </w:trPr>
        <w:tc>
          <w:tcPr>
            <w:tcW w:w="687" w:type="dxa"/>
          </w:tcPr>
          <w:p w14:paraId="3F9DEFD8" w14:textId="77777777" w:rsidR="00815364" w:rsidRPr="00F85F8C" w:rsidRDefault="00815364" w:rsidP="002955C4">
            <w:pPr>
              <w:tabs>
                <w:tab w:val="left" w:pos="540"/>
              </w:tabs>
              <w:spacing w:line="240" w:lineRule="auto"/>
              <w:ind w:firstLine="0"/>
              <w:rPr>
                <w:rFonts w:ascii="Arial" w:hAnsi="Arial" w:cs="Arial"/>
                <w:sz w:val="18"/>
                <w:szCs w:val="18"/>
              </w:rPr>
            </w:pPr>
            <w:r w:rsidRPr="00F85F8C">
              <w:rPr>
                <w:rFonts w:ascii="Arial" w:hAnsi="Arial" w:cs="Arial"/>
                <w:sz w:val="18"/>
                <w:szCs w:val="18"/>
              </w:rPr>
              <w:t>1.</w:t>
            </w:r>
          </w:p>
        </w:tc>
        <w:tc>
          <w:tcPr>
            <w:tcW w:w="4171" w:type="dxa"/>
          </w:tcPr>
          <w:p w14:paraId="290715A6" w14:textId="77777777" w:rsidR="00815364" w:rsidRPr="00F85F8C" w:rsidRDefault="00815364" w:rsidP="002955C4">
            <w:pPr>
              <w:tabs>
                <w:tab w:val="left" w:pos="540"/>
              </w:tabs>
              <w:spacing w:line="240" w:lineRule="auto"/>
              <w:ind w:firstLine="34"/>
              <w:rPr>
                <w:rFonts w:ascii="Arial" w:hAnsi="Arial" w:cs="Arial"/>
                <w:b/>
                <w:sz w:val="18"/>
                <w:szCs w:val="18"/>
              </w:rPr>
            </w:pPr>
            <w:r w:rsidRPr="00F85F8C">
              <w:rPr>
                <w:rFonts w:ascii="Arial" w:hAnsi="Arial" w:cs="Arial"/>
                <w:b/>
                <w:sz w:val="18"/>
                <w:szCs w:val="18"/>
              </w:rPr>
              <w:t xml:space="preserve">Специалист </w:t>
            </w:r>
          </w:p>
          <w:p w14:paraId="0FD65587" w14:textId="77777777" w:rsidR="00815364" w:rsidRPr="00F85F8C" w:rsidRDefault="00815364" w:rsidP="002955C4">
            <w:pPr>
              <w:tabs>
                <w:tab w:val="left" w:pos="540"/>
              </w:tabs>
              <w:spacing w:line="240" w:lineRule="auto"/>
              <w:ind w:firstLine="34"/>
              <w:rPr>
                <w:rFonts w:ascii="Arial" w:hAnsi="Arial" w:cs="Arial"/>
                <w:i/>
                <w:sz w:val="18"/>
                <w:szCs w:val="18"/>
              </w:rPr>
            </w:pPr>
            <w:r w:rsidRPr="00F85F8C">
              <w:rPr>
                <w:rFonts w:ascii="Arial" w:hAnsi="Arial" w:cs="Arial"/>
                <w:i/>
                <w:sz w:val="18"/>
                <w:szCs w:val="18"/>
              </w:rPr>
              <w:t>(указывается вид работы/услуги, разряд, категория и т.д.)</w:t>
            </w:r>
          </w:p>
        </w:tc>
        <w:tc>
          <w:tcPr>
            <w:tcW w:w="1007" w:type="dxa"/>
          </w:tcPr>
          <w:p w14:paraId="2C9BD5D0" w14:textId="77777777" w:rsidR="00815364" w:rsidRPr="00F85F8C" w:rsidRDefault="00815364" w:rsidP="002955C4">
            <w:pPr>
              <w:tabs>
                <w:tab w:val="left" w:pos="540"/>
              </w:tabs>
              <w:spacing w:line="240" w:lineRule="auto"/>
              <w:ind w:firstLine="34"/>
              <w:rPr>
                <w:rFonts w:ascii="Arial" w:hAnsi="Arial" w:cs="Arial"/>
                <w:sz w:val="18"/>
                <w:szCs w:val="18"/>
              </w:rPr>
            </w:pPr>
          </w:p>
        </w:tc>
        <w:tc>
          <w:tcPr>
            <w:tcW w:w="1151" w:type="dxa"/>
          </w:tcPr>
          <w:p w14:paraId="7166681F" w14:textId="77777777" w:rsidR="00815364" w:rsidRPr="00F85F8C" w:rsidRDefault="00815364" w:rsidP="002955C4">
            <w:pPr>
              <w:tabs>
                <w:tab w:val="left" w:pos="540"/>
              </w:tabs>
              <w:spacing w:line="240" w:lineRule="auto"/>
              <w:rPr>
                <w:rFonts w:ascii="Arial" w:hAnsi="Arial" w:cs="Arial"/>
                <w:sz w:val="18"/>
                <w:szCs w:val="18"/>
              </w:rPr>
            </w:pPr>
          </w:p>
        </w:tc>
        <w:tc>
          <w:tcPr>
            <w:tcW w:w="1439" w:type="dxa"/>
          </w:tcPr>
          <w:p w14:paraId="00B56C1F" w14:textId="77777777" w:rsidR="00815364" w:rsidRPr="00F85F8C" w:rsidRDefault="00815364" w:rsidP="002955C4">
            <w:pPr>
              <w:tabs>
                <w:tab w:val="left" w:pos="540"/>
              </w:tabs>
              <w:spacing w:line="240" w:lineRule="auto"/>
              <w:rPr>
                <w:rFonts w:ascii="Arial" w:hAnsi="Arial" w:cs="Arial"/>
                <w:sz w:val="18"/>
                <w:szCs w:val="18"/>
              </w:rPr>
            </w:pPr>
          </w:p>
        </w:tc>
        <w:tc>
          <w:tcPr>
            <w:tcW w:w="1355" w:type="dxa"/>
          </w:tcPr>
          <w:p w14:paraId="4B01824E" w14:textId="77777777" w:rsidR="00815364" w:rsidRPr="00F85F8C" w:rsidRDefault="00815364" w:rsidP="002955C4">
            <w:pPr>
              <w:tabs>
                <w:tab w:val="left" w:pos="540"/>
              </w:tabs>
              <w:spacing w:line="240" w:lineRule="auto"/>
              <w:rPr>
                <w:rFonts w:ascii="Arial" w:hAnsi="Arial" w:cs="Arial"/>
                <w:sz w:val="18"/>
                <w:szCs w:val="18"/>
              </w:rPr>
            </w:pPr>
          </w:p>
        </w:tc>
      </w:tr>
      <w:tr w:rsidR="00F85F8C" w:rsidRPr="00F85F8C" w14:paraId="2C3B093F" w14:textId="77777777" w:rsidTr="00FB0AE4">
        <w:trPr>
          <w:trHeight w:val="825"/>
        </w:trPr>
        <w:tc>
          <w:tcPr>
            <w:tcW w:w="687" w:type="dxa"/>
          </w:tcPr>
          <w:p w14:paraId="173B28A2" w14:textId="77777777" w:rsidR="00815364" w:rsidRPr="00F85F8C" w:rsidRDefault="00815364" w:rsidP="002955C4">
            <w:pPr>
              <w:tabs>
                <w:tab w:val="left" w:pos="540"/>
              </w:tabs>
              <w:spacing w:line="240" w:lineRule="auto"/>
              <w:ind w:firstLine="0"/>
              <w:rPr>
                <w:rFonts w:ascii="Arial" w:hAnsi="Arial" w:cs="Arial"/>
                <w:sz w:val="18"/>
                <w:szCs w:val="18"/>
              </w:rPr>
            </w:pPr>
            <w:r w:rsidRPr="00F85F8C">
              <w:rPr>
                <w:rFonts w:ascii="Arial" w:hAnsi="Arial" w:cs="Arial"/>
                <w:sz w:val="18"/>
                <w:szCs w:val="18"/>
              </w:rPr>
              <w:t>2.</w:t>
            </w:r>
          </w:p>
        </w:tc>
        <w:tc>
          <w:tcPr>
            <w:tcW w:w="4171" w:type="dxa"/>
          </w:tcPr>
          <w:p w14:paraId="539285A0" w14:textId="77777777" w:rsidR="00815364" w:rsidRPr="00F85F8C" w:rsidRDefault="00815364" w:rsidP="002955C4">
            <w:pPr>
              <w:tabs>
                <w:tab w:val="left" w:pos="540"/>
              </w:tabs>
              <w:spacing w:line="240" w:lineRule="auto"/>
              <w:ind w:firstLine="34"/>
              <w:rPr>
                <w:rFonts w:ascii="Arial" w:hAnsi="Arial" w:cs="Arial"/>
                <w:b/>
                <w:sz w:val="18"/>
                <w:szCs w:val="18"/>
              </w:rPr>
            </w:pPr>
            <w:r w:rsidRPr="00F85F8C">
              <w:rPr>
                <w:rFonts w:ascii="Arial" w:hAnsi="Arial" w:cs="Arial"/>
                <w:b/>
                <w:sz w:val="18"/>
                <w:szCs w:val="18"/>
              </w:rPr>
              <w:t xml:space="preserve">Специалист </w:t>
            </w:r>
          </w:p>
          <w:p w14:paraId="371D1C7F" w14:textId="77777777" w:rsidR="00815364" w:rsidRPr="00F85F8C" w:rsidRDefault="00815364" w:rsidP="002955C4">
            <w:pPr>
              <w:tabs>
                <w:tab w:val="left" w:pos="540"/>
              </w:tabs>
              <w:spacing w:line="240" w:lineRule="auto"/>
              <w:ind w:firstLine="34"/>
              <w:rPr>
                <w:rFonts w:ascii="Arial" w:hAnsi="Arial" w:cs="Arial"/>
                <w:b/>
                <w:sz w:val="18"/>
                <w:szCs w:val="18"/>
              </w:rPr>
            </w:pPr>
            <w:r w:rsidRPr="00F85F8C">
              <w:rPr>
                <w:rFonts w:ascii="Arial" w:hAnsi="Arial" w:cs="Arial"/>
                <w:i/>
                <w:sz w:val="18"/>
                <w:szCs w:val="18"/>
              </w:rPr>
              <w:t>(указывается вид работы/услуги, разряд, категория и т.д.)</w:t>
            </w:r>
            <w:r w:rsidRPr="00F85F8C">
              <w:rPr>
                <w:rFonts w:ascii="Arial" w:hAnsi="Arial" w:cs="Arial"/>
                <w:b/>
                <w:sz w:val="18"/>
                <w:szCs w:val="18"/>
              </w:rPr>
              <w:t xml:space="preserve"> </w:t>
            </w:r>
          </w:p>
        </w:tc>
        <w:tc>
          <w:tcPr>
            <w:tcW w:w="1007" w:type="dxa"/>
          </w:tcPr>
          <w:p w14:paraId="72DB1803" w14:textId="77777777" w:rsidR="00815364" w:rsidRPr="00F85F8C" w:rsidRDefault="00815364" w:rsidP="002955C4">
            <w:pPr>
              <w:tabs>
                <w:tab w:val="left" w:pos="540"/>
              </w:tabs>
              <w:spacing w:line="240" w:lineRule="auto"/>
              <w:rPr>
                <w:rFonts w:ascii="Arial" w:hAnsi="Arial" w:cs="Arial"/>
                <w:sz w:val="18"/>
                <w:szCs w:val="18"/>
              </w:rPr>
            </w:pPr>
          </w:p>
        </w:tc>
        <w:tc>
          <w:tcPr>
            <w:tcW w:w="1151" w:type="dxa"/>
          </w:tcPr>
          <w:p w14:paraId="5A353029" w14:textId="77777777" w:rsidR="00815364" w:rsidRPr="00F85F8C" w:rsidRDefault="00815364" w:rsidP="002955C4">
            <w:pPr>
              <w:tabs>
                <w:tab w:val="left" w:pos="540"/>
              </w:tabs>
              <w:spacing w:line="240" w:lineRule="auto"/>
              <w:rPr>
                <w:rFonts w:ascii="Arial" w:hAnsi="Arial" w:cs="Arial"/>
                <w:sz w:val="18"/>
                <w:szCs w:val="18"/>
              </w:rPr>
            </w:pPr>
          </w:p>
        </w:tc>
        <w:tc>
          <w:tcPr>
            <w:tcW w:w="1439" w:type="dxa"/>
          </w:tcPr>
          <w:p w14:paraId="45858583" w14:textId="77777777" w:rsidR="00815364" w:rsidRPr="00F85F8C" w:rsidRDefault="00815364" w:rsidP="002955C4">
            <w:pPr>
              <w:tabs>
                <w:tab w:val="left" w:pos="540"/>
              </w:tabs>
              <w:spacing w:line="240" w:lineRule="auto"/>
              <w:rPr>
                <w:rFonts w:ascii="Arial" w:hAnsi="Arial" w:cs="Arial"/>
                <w:sz w:val="18"/>
                <w:szCs w:val="18"/>
              </w:rPr>
            </w:pPr>
          </w:p>
        </w:tc>
        <w:tc>
          <w:tcPr>
            <w:tcW w:w="1355" w:type="dxa"/>
          </w:tcPr>
          <w:p w14:paraId="2E5FCCA8" w14:textId="77777777" w:rsidR="00815364" w:rsidRPr="00F85F8C" w:rsidRDefault="00815364" w:rsidP="002955C4">
            <w:pPr>
              <w:tabs>
                <w:tab w:val="left" w:pos="540"/>
              </w:tabs>
              <w:spacing w:line="240" w:lineRule="auto"/>
              <w:rPr>
                <w:rFonts w:ascii="Arial" w:hAnsi="Arial" w:cs="Arial"/>
                <w:sz w:val="18"/>
                <w:szCs w:val="18"/>
              </w:rPr>
            </w:pPr>
          </w:p>
        </w:tc>
      </w:tr>
      <w:tr w:rsidR="00F85F8C" w:rsidRPr="00F85F8C" w14:paraId="20BCAE5E" w14:textId="77777777" w:rsidTr="00FB0AE4">
        <w:trPr>
          <w:trHeight w:val="287"/>
        </w:trPr>
        <w:tc>
          <w:tcPr>
            <w:tcW w:w="687" w:type="dxa"/>
          </w:tcPr>
          <w:p w14:paraId="6FDE82E9" w14:textId="77777777" w:rsidR="00815364" w:rsidRPr="00F85F8C" w:rsidRDefault="00815364" w:rsidP="002955C4">
            <w:pPr>
              <w:tabs>
                <w:tab w:val="left" w:pos="540"/>
              </w:tabs>
              <w:spacing w:line="240" w:lineRule="auto"/>
              <w:ind w:firstLine="0"/>
              <w:rPr>
                <w:rFonts w:ascii="Arial" w:hAnsi="Arial" w:cs="Arial"/>
                <w:sz w:val="18"/>
                <w:szCs w:val="18"/>
              </w:rPr>
            </w:pPr>
            <w:r w:rsidRPr="00F85F8C">
              <w:rPr>
                <w:rFonts w:ascii="Arial" w:hAnsi="Arial" w:cs="Arial"/>
                <w:sz w:val="18"/>
                <w:szCs w:val="18"/>
              </w:rPr>
              <w:t>3.</w:t>
            </w:r>
          </w:p>
        </w:tc>
        <w:tc>
          <w:tcPr>
            <w:tcW w:w="4171" w:type="dxa"/>
          </w:tcPr>
          <w:p w14:paraId="46511A5B" w14:textId="77777777" w:rsidR="00815364" w:rsidRPr="00F85F8C" w:rsidRDefault="00815364" w:rsidP="002955C4">
            <w:pPr>
              <w:tabs>
                <w:tab w:val="left" w:pos="540"/>
              </w:tabs>
              <w:spacing w:line="240" w:lineRule="auto"/>
              <w:ind w:firstLine="34"/>
              <w:rPr>
                <w:rFonts w:ascii="Arial" w:hAnsi="Arial" w:cs="Arial"/>
                <w:b/>
                <w:sz w:val="18"/>
                <w:szCs w:val="18"/>
              </w:rPr>
            </w:pPr>
            <w:r w:rsidRPr="00F85F8C">
              <w:rPr>
                <w:rFonts w:ascii="Arial" w:hAnsi="Arial" w:cs="Arial"/>
                <w:sz w:val="18"/>
                <w:szCs w:val="18"/>
              </w:rPr>
              <w:t>………..</w:t>
            </w:r>
          </w:p>
        </w:tc>
        <w:tc>
          <w:tcPr>
            <w:tcW w:w="1007" w:type="dxa"/>
          </w:tcPr>
          <w:p w14:paraId="306CFCB0" w14:textId="77777777" w:rsidR="00815364" w:rsidRPr="00F85F8C" w:rsidRDefault="00815364" w:rsidP="002955C4">
            <w:pPr>
              <w:tabs>
                <w:tab w:val="left" w:pos="540"/>
              </w:tabs>
              <w:spacing w:line="240" w:lineRule="auto"/>
              <w:rPr>
                <w:rFonts w:ascii="Arial" w:hAnsi="Arial" w:cs="Arial"/>
                <w:sz w:val="18"/>
                <w:szCs w:val="18"/>
              </w:rPr>
            </w:pPr>
          </w:p>
        </w:tc>
        <w:tc>
          <w:tcPr>
            <w:tcW w:w="1151" w:type="dxa"/>
          </w:tcPr>
          <w:p w14:paraId="6026A76E" w14:textId="77777777" w:rsidR="00815364" w:rsidRPr="00F85F8C" w:rsidRDefault="00815364" w:rsidP="002955C4">
            <w:pPr>
              <w:tabs>
                <w:tab w:val="left" w:pos="540"/>
              </w:tabs>
              <w:spacing w:line="240" w:lineRule="auto"/>
              <w:rPr>
                <w:rFonts w:ascii="Arial" w:hAnsi="Arial" w:cs="Arial"/>
                <w:sz w:val="18"/>
                <w:szCs w:val="18"/>
              </w:rPr>
            </w:pPr>
          </w:p>
        </w:tc>
        <w:tc>
          <w:tcPr>
            <w:tcW w:w="1439" w:type="dxa"/>
          </w:tcPr>
          <w:p w14:paraId="45F20957" w14:textId="77777777" w:rsidR="00815364" w:rsidRPr="00F85F8C" w:rsidRDefault="00815364" w:rsidP="002955C4">
            <w:pPr>
              <w:tabs>
                <w:tab w:val="left" w:pos="540"/>
              </w:tabs>
              <w:spacing w:line="240" w:lineRule="auto"/>
              <w:rPr>
                <w:rFonts w:ascii="Arial" w:hAnsi="Arial" w:cs="Arial"/>
                <w:sz w:val="18"/>
                <w:szCs w:val="18"/>
              </w:rPr>
            </w:pPr>
          </w:p>
        </w:tc>
        <w:tc>
          <w:tcPr>
            <w:tcW w:w="1355" w:type="dxa"/>
          </w:tcPr>
          <w:p w14:paraId="715D3B66" w14:textId="77777777" w:rsidR="00815364" w:rsidRPr="00F85F8C" w:rsidRDefault="00815364" w:rsidP="002955C4">
            <w:pPr>
              <w:tabs>
                <w:tab w:val="left" w:pos="540"/>
              </w:tabs>
              <w:spacing w:line="240" w:lineRule="auto"/>
              <w:rPr>
                <w:rFonts w:ascii="Arial" w:hAnsi="Arial" w:cs="Arial"/>
                <w:sz w:val="18"/>
                <w:szCs w:val="18"/>
              </w:rPr>
            </w:pPr>
          </w:p>
        </w:tc>
      </w:tr>
      <w:tr w:rsidR="00F85F8C" w:rsidRPr="00F85F8C" w14:paraId="38E32E39" w14:textId="77777777" w:rsidTr="00FB0AE4">
        <w:trPr>
          <w:trHeight w:val="270"/>
        </w:trPr>
        <w:tc>
          <w:tcPr>
            <w:tcW w:w="687" w:type="dxa"/>
          </w:tcPr>
          <w:p w14:paraId="017A1ECC" w14:textId="77777777" w:rsidR="00815364" w:rsidRPr="00F85F8C" w:rsidRDefault="00815364" w:rsidP="002955C4">
            <w:pPr>
              <w:tabs>
                <w:tab w:val="left" w:pos="540"/>
              </w:tabs>
              <w:spacing w:line="240" w:lineRule="auto"/>
              <w:rPr>
                <w:rFonts w:ascii="Arial" w:hAnsi="Arial" w:cs="Arial"/>
                <w:sz w:val="18"/>
                <w:szCs w:val="18"/>
              </w:rPr>
            </w:pPr>
          </w:p>
        </w:tc>
        <w:tc>
          <w:tcPr>
            <w:tcW w:w="4171" w:type="dxa"/>
          </w:tcPr>
          <w:p w14:paraId="44FC38FF" w14:textId="77777777" w:rsidR="00815364" w:rsidRPr="00F85F8C" w:rsidRDefault="00815364" w:rsidP="002955C4">
            <w:pPr>
              <w:tabs>
                <w:tab w:val="left" w:pos="540"/>
              </w:tabs>
              <w:spacing w:line="240" w:lineRule="auto"/>
              <w:ind w:firstLine="34"/>
              <w:rPr>
                <w:rFonts w:ascii="Arial" w:hAnsi="Arial" w:cs="Arial"/>
                <w:sz w:val="18"/>
                <w:szCs w:val="18"/>
              </w:rPr>
            </w:pPr>
            <w:r w:rsidRPr="00F85F8C">
              <w:rPr>
                <w:rFonts w:ascii="Arial" w:hAnsi="Arial" w:cs="Arial"/>
                <w:sz w:val="18"/>
                <w:szCs w:val="18"/>
              </w:rPr>
              <w:t>………..</w:t>
            </w:r>
          </w:p>
        </w:tc>
        <w:tc>
          <w:tcPr>
            <w:tcW w:w="1007" w:type="dxa"/>
          </w:tcPr>
          <w:p w14:paraId="1B237405" w14:textId="77777777" w:rsidR="00815364" w:rsidRPr="00F85F8C" w:rsidRDefault="00815364" w:rsidP="002955C4">
            <w:pPr>
              <w:tabs>
                <w:tab w:val="left" w:pos="540"/>
              </w:tabs>
              <w:spacing w:line="240" w:lineRule="auto"/>
              <w:rPr>
                <w:rFonts w:ascii="Arial" w:hAnsi="Arial" w:cs="Arial"/>
                <w:sz w:val="18"/>
                <w:szCs w:val="18"/>
              </w:rPr>
            </w:pPr>
          </w:p>
        </w:tc>
        <w:tc>
          <w:tcPr>
            <w:tcW w:w="1151" w:type="dxa"/>
          </w:tcPr>
          <w:p w14:paraId="3A26998A" w14:textId="77777777" w:rsidR="00815364" w:rsidRPr="00F85F8C" w:rsidRDefault="00815364" w:rsidP="002955C4">
            <w:pPr>
              <w:tabs>
                <w:tab w:val="left" w:pos="540"/>
              </w:tabs>
              <w:spacing w:line="240" w:lineRule="auto"/>
              <w:rPr>
                <w:rFonts w:ascii="Arial" w:hAnsi="Arial" w:cs="Arial"/>
                <w:sz w:val="18"/>
                <w:szCs w:val="18"/>
              </w:rPr>
            </w:pPr>
          </w:p>
        </w:tc>
        <w:tc>
          <w:tcPr>
            <w:tcW w:w="1439" w:type="dxa"/>
          </w:tcPr>
          <w:p w14:paraId="75DD2609" w14:textId="77777777" w:rsidR="00815364" w:rsidRPr="00F85F8C" w:rsidRDefault="00815364" w:rsidP="002955C4">
            <w:pPr>
              <w:tabs>
                <w:tab w:val="left" w:pos="540"/>
              </w:tabs>
              <w:spacing w:line="240" w:lineRule="auto"/>
              <w:rPr>
                <w:rFonts w:ascii="Arial" w:hAnsi="Arial" w:cs="Arial"/>
                <w:sz w:val="18"/>
                <w:szCs w:val="18"/>
              </w:rPr>
            </w:pPr>
          </w:p>
        </w:tc>
        <w:tc>
          <w:tcPr>
            <w:tcW w:w="1355" w:type="dxa"/>
          </w:tcPr>
          <w:p w14:paraId="40091E7B" w14:textId="77777777" w:rsidR="00815364" w:rsidRPr="00F85F8C" w:rsidRDefault="00815364" w:rsidP="002955C4">
            <w:pPr>
              <w:tabs>
                <w:tab w:val="left" w:pos="540"/>
              </w:tabs>
              <w:spacing w:line="240" w:lineRule="auto"/>
              <w:rPr>
                <w:rFonts w:ascii="Arial" w:hAnsi="Arial" w:cs="Arial"/>
                <w:sz w:val="18"/>
                <w:szCs w:val="18"/>
              </w:rPr>
            </w:pPr>
          </w:p>
        </w:tc>
      </w:tr>
      <w:tr w:rsidR="00F85F8C" w:rsidRPr="00F85F8C" w14:paraId="36C2C65E" w14:textId="77777777" w:rsidTr="00FB0AE4">
        <w:trPr>
          <w:trHeight w:val="270"/>
        </w:trPr>
        <w:tc>
          <w:tcPr>
            <w:tcW w:w="687" w:type="dxa"/>
          </w:tcPr>
          <w:p w14:paraId="7E711CDE" w14:textId="77777777" w:rsidR="00815364" w:rsidRPr="00F85F8C" w:rsidRDefault="00815364" w:rsidP="002955C4">
            <w:pPr>
              <w:tabs>
                <w:tab w:val="left" w:pos="540"/>
              </w:tabs>
              <w:spacing w:line="240" w:lineRule="auto"/>
              <w:ind w:firstLine="0"/>
              <w:rPr>
                <w:rFonts w:ascii="Arial" w:hAnsi="Arial" w:cs="Arial"/>
                <w:sz w:val="18"/>
                <w:szCs w:val="18"/>
              </w:rPr>
            </w:pPr>
            <w:r w:rsidRPr="00F85F8C">
              <w:rPr>
                <w:rFonts w:ascii="Arial" w:hAnsi="Arial" w:cs="Arial"/>
                <w:sz w:val="18"/>
                <w:szCs w:val="18"/>
              </w:rPr>
              <w:t>4.</w:t>
            </w:r>
          </w:p>
        </w:tc>
        <w:tc>
          <w:tcPr>
            <w:tcW w:w="4171" w:type="dxa"/>
          </w:tcPr>
          <w:p w14:paraId="546D5A85" w14:textId="77777777" w:rsidR="00815364" w:rsidRPr="00F85F8C" w:rsidRDefault="00815364" w:rsidP="002955C4">
            <w:pPr>
              <w:tabs>
                <w:tab w:val="left" w:pos="540"/>
              </w:tabs>
              <w:spacing w:line="240" w:lineRule="auto"/>
              <w:ind w:firstLine="34"/>
              <w:rPr>
                <w:rFonts w:ascii="Arial" w:hAnsi="Arial" w:cs="Arial"/>
                <w:sz w:val="18"/>
                <w:szCs w:val="18"/>
              </w:rPr>
            </w:pPr>
            <w:r w:rsidRPr="00F85F8C">
              <w:rPr>
                <w:rFonts w:ascii="Arial" w:hAnsi="Arial" w:cs="Arial"/>
                <w:sz w:val="18"/>
                <w:szCs w:val="18"/>
              </w:rPr>
              <w:t>Накладные расходы</w:t>
            </w:r>
          </w:p>
        </w:tc>
        <w:tc>
          <w:tcPr>
            <w:tcW w:w="1007" w:type="dxa"/>
          </w:tcPr>
          <w:p w14:paraId="0236937C" w14:textId="77777777" w:rsidR="00815364" w:rsidRPr="00F85F8C" w:rsidRDefault="00815364" w:rsidP="002955C4">
            <w:pPr>
              <w:tabs>
                <w:tab w:val="left" w:pos="540"/>
              </w:tabs>
              <w:spacing w:line="240" w:lineRule="auto"/>
              <w:rPr>
                <w:rFonts w:ascii="Arial" w:hAnsi="Arial" w:cs="Arial"/>
                <w:sz w:val="18"/>
                <w:szCs w:val="18"/>
              </w:rPr>
            </w:pPr>
          </w:p>
        </w:tc>
        <w:tc>
          <w:tcPr>
            <w:tcW w:w="1151" w:type="dxa"/>
          </w:tcPr>
          <w:p w14:paraId="02C4B67F" w14:textId="77777777" w:rsidR="00815364" w:rsidRPr="00F85F8C" w:rsidRDefault="00815364" w:rsidP="002955C4">
            <w:pPr>
              <w:tabs>
                <w:tab w:val="left" w:pos="540"/>
              </w:tabs>
              <w:spacing w:line="240" w:lineRule="auto"/>
              <w:rPr>
                <w:rFonts w:ascii="Arial" w:hAnsi="Arial" w:cs="Arial"/>
                <w:sz w:val="18"/>
                <w:szCs w:val="18"/>
              </w:rPr>
            </w:pPr>
          </w:p>
        </w:tc>
        <w:tc>
          <w:tcPr>
            <w:tcW w:w="1439" w:type="dxa"/>
          </w:tcPr>
          <w:p w14:paraId="4F99CD53" w14:textId="77777777" w:rsidR="00815364" w:rsidRPr="00F85F8C" w:rsidRDefault="00815364" w:rsidP="002955C4">
            <w:pPr>
              <w:tabs>
                <w:tab w:val="left" w:pos="540"/>
              </w:tabs>
              <w:spacing w:line="240" w:lineRule="auto"/>
              <w:rPr>
                <w:rFonts w:ascii="Arial" w:hAnsi="Arial" w:cs="Arial"/>
                <w:sz w:val="18"/>
                <w:szCs w:val="18"/>
              </w:rPr>
            </w:pPr>
          </w:p>
        </w:tc>
        <w:tc>
          <w:tcPr>
            <w:tcW w:w="1355" w:type="dxa"/>
          </w:tcPr>
          <w:p w14:paraId="5A66D9EA" w14:textId="77777777" w:rsidR="00815364" w:rsidRPr="00F85F8C" w:rsidRDefault="00815364" w:rsidP="002955C4">
            <w:pPr>
              <w:tabs>
                <w:tab w:val="left" w:pos="540"/>
              </w:tabs>
              <w:spacing w:line="240" w:lineRule="auto"/>
              <w:rPr>
                <w:rFonts w:ascii="Arial" w:hAnsi="Arial" w:cs="Arial"/>
                <w:sz w:val="18"/>
                <w:szCs w:val="18"/>
              </w:rPr>
            </w:pPr>
          </w:p>
        </w:tc>
      </w:tr>
      <w:tr w:rsidR="00F85F8C" w:rsidRPr="00F85F8C" w14:paraId="12845F9D" w14:textId="77777777" w:rsidTr="00FB0AE4">
        <w:trPr>
          <w:trHeight w:val="270"/>
        </w:trPr>
        <w:tc>
          <w:tcPr>
            <w:tcW w:w="687" w:type="dxa"/>
          </w:tcPr>
          <w:p w14:paraId="6940CE40" w14:textId="77777777" w:rsidR="00815364" w:rsidRPr="00F85F8C" w:rsidRDefault="00815364" w:rsidP="002955C4">
            <w:pPr>
              <w:tabs>
                <w:tab w:val="left" w:pos="540"/>
              </w:tabs>
              <w:spacing w:line="240" w:lineRule="auto"/>
              <w:ind w:firstLine="0"/>
              <w:rPr>
                <w:rFonts w:ascii="Arial" w:hAnsi="Arial" w:cs="Arial"/>
                <w:sz w:val="18"/>
                <w:szCs w:val="18"/>
              </w:rPr>
            </w:pPr>
            <w:r w:rsidRPr="00F85F8C">
              <w:rPr>
                <w:rFonts w:ascii="Arial" w:hAnsi="Arial" w:cs="Arial"/>
                <w:sz w:val="18"/>
                <w:szCs w:val="18"/>
              </w:rPr>
              <w:t>5.</w:t>
            </w:r>
          </w:p>
        </w:tc>
        <w:tc>
          <w:tcPr>
            <w:tcW w:w="4171" w:type="dxa"/>
          </w:tcPr>
          <w:p w14:paraId="76355FBD" w14:textId="77777777" w:rsidR="00815364" w:rsidRPr="00F85F8C" w:rsidRDefault="00815364" w:rsidP="002955C4">
            <w:pPr>
              <w:tabs>
                <w:tab w:val="left" w:pos="540"/>
              </w:tabs>
              <w:spacing w:line="240" w:lineRule="auto"/>
              <w:ind w:firstLine="34"/>
              <w:rPr>
                <w:rFonts w:ascii="Arial" w:hAnsi="Arial" w:cs="Arial"/>
                <w:sz w:val="18"/>
                <w:szCs w:val="18"/>
              </w:rPr>
            </w:pPr>
            <w:r w:rsidRPr="00F85F8C">
              <w:rPr>
                <w:rFonts w:ascii="Arial" w:hAnsi="Arial" w:cs="Arial"/>
                <w:sz w:val="18"/>
                <w:szCs w:val="18"/>
              </w:rPr>
              <w:t>Командировочные расходы</w:t>
            </w:r>
          </w:p>
        </w:tc>
        <w:tc>
          <w:tcPr>
            <w:tcW w:w="1007" w:type="dxa"/>
          </w:tcPr>
          <w:p w14:paraId="78A6C47A" w14:textId="77777777" w:rsidR="00815364" w:rsidRPr="00F85F8C" w:rsidRDefault="00815364" w:rsidP="002955C4">
            <w:pPr>
              <w:tabs>
                <w:tab w:val="left" w:pos="540"/>
              </w:tabs>
              <w:spacing w:line="240" w:lineRule="auto"/>
              <w:rPr>
                <w:rFonts w:ascii="Arial" w:hAnsi="Arial" w:cs="Arial"/>
                <w:sz w:val="18"/>
                <w:szCs w:val="18"/>
              </w:rPr>
            </w:pPr>
          </w:p>
        </w:tc>
        <w:tc>
          <w:tcPr>
            <w:tcW w:w="1151" w:type="dxa"/>
          </w:tcPr>
          <w:p w14:paraId="30CC6F09" w14:textId="77777777" w:rsidR="00815364" w:rsidRPr="00F85F8C" w:rsidRDefault="00815364" w:rsidP="002955C4">
            <w:pPr>
              <w:tabs>
                <w:tab w:val="left" w:pos="540"/>
              </w:tabs>
              <w:spacing w:line="240" w:lineRule="auto"/>
              <w:rPr>
                <w:rFonts w:ascii="Arial" w:hAnsi="Arial" w:cs="Arial"/>
                <w:sz w:val="18"/>
                <w:szCs w:val="18"/>
              </w:rPr>
            </w:pPr>
          </w:p>
        </w:tc>
        <w:tc>
          <w:tcPr>
            <w:tcW w:w="1439" w:type="dxa"/>
          </w:tcPr>
          <w:p w14:paraId="2DCC89B5" w14:textId="77777777" w:rsidR="00815364" w:rsidRPr="00F85F8C" w:rsidRDefault="00815364" w:rsidP="002955C4">
            <w:pPr>
              <w:tabs>
                <w:tab w:val="left" w:pos="540"/>
              </w:tabs>
              <w:spacing w:line="240" w:lineRule="auto"/>
              <w:rPr>
                <w:rFonts w:ascii="Arial" w:hAnsi="Arial" w:cs="Arial"/>
                <w:sz w:val="18"/>
                <w:szCs w:val="18"/>
              </w:rPr>
            </w:pPr>
          </w:p>
        </w:tc>
        <w:tc>
          <w:tcPr>
            <w:tcW w:w="1355" w:type="dxa"/>
          </w:tcPr>
          <w:p w14:paraId="1ACBABA3" w14:textId="77777777" w:rsidR="00815364" w:rsidRPr="00F85F8C" w:rsidRDefault="00815364" w:rsidP="002955C4">
            <w:pPr>
              <w:tabs>
                <w:tab w:val="left" w:pos="540"/>
              </w:tabs>
              <w:spacing w:line="240" w:lineRule="auto"/>
              <w:rPr>
                <w:rFonts w:ascii="Arial" w:hAnsi="Arial" w:cs="Arial"/>
                <w:sz w:val="18"/>
                <w:szCs w:val="18"/>
              </w:rPr>
            </w:pPr>
          </w:p>
        </w:tc>
      </w:tr>
      <w:tr w:rsidR="00F85F8C" w:rsidRPr="00F85F8C" w14:paraId="51F3EEBD" w14:textId="77777777" w:rsidTr="00FB0AE4">
        <w:trPr>
          <w:trHeight w:val="287"/>
        </w:trPr>
        <w:tc>
          <w:tcPr>
            <w:tcW w:w="687" w:type="dxa"/>
          </w:tcPr>
          <w:p w14:paraId="7B54C3E0" w14:textId="77777777" w:rsidR="00815364" w:rsidRPr="00F85F8C" w:rsidRDefault="00815364" w:rsidP="002955C4">
            <w:pPr>
              <w:tabs>
                <w:tab w:val="left" w:pos="540"/>
              </w:tabs>
              <w:spacing w:line="240" w:lineRule="auto"/>
              <w:ind w:firstLine="0"/>
              <w:rPr>
                <w:rFonts w:ascii="Arial" w:hAnsi="Arial" w:cs="Arial"/>
                <w:sz w:val="18"/>
                <w:szCs w:val="18"/>
              </w:rPr>
            </w:pPr>
            <w:r w:rsidRPr="00F85F8C">
              <w:rPr>
                <w:rFonts w:ascii="Arial" w:hAnsi="Arial" w:cs="Arial"/>
                <w:sz w:val="18"/>
                <w:szCs w:val="18"/>
              </w:rPr>
              <w:t>6.</w:t>
            </w:r>
          </w:p>
        </w:tc>
        <w:tc>
          <w:tcPr>
            <w:tcW w:w="4171" w:type="dxa"/>
          </w:tcPr>
          <w:p w14:paraId="7DEB7144" w14:textId="77777777" w:rsidR="00815364" w:rsidRPr="00F85F8C" w:rsidRDefault="00815364" w:rsidP="002955C4">
            <w:pPr>
              <w:tabs>
                <w:tab w:val="left" w:pos="540"/>
              </w:tabs>
              <w:spacing w:line="240" w:lineRule="auto"/>
              <w:ind w:firstLine="34"/>
              <w:rPr>
                <w:rFonts w:ascii="Arial" w:hAnsi="Arial" w:cs="Arial"/>
                <w:i/>
                <w:sz w:val="18"/>
                <w:szCs w:val="18"/>
              </w:rPr>
            </w:pPr>
            <w:r w:rsidRPr="00F85F8C">
              <w:rPr>
                <w:rFonts w:ascii="Arial" w:hAnsi="Arial" w:cs="Arial"/>
                <w:i/>
                <w:sz w:val="18"/>
                <w:szCs w:val="18"/>
              </w:rPr>
              <w:t>Дополнить при необходимости</w:t>
            </w:r>
          </w:p>
        </w:tc>
        <w:tc>
          <w:tcPr>
            <w:tcW w:w="1007" w:type="dxa"/>
          </w:tcPr>
          <w:p w14:paraId="4C653883" w14:textId="77777777" w:rsidR="00815364" w:rsidRPr="00F85F8C" w:rsidRDefault="00815364" w:rsidP="002955C4">
            <w:pPr>
              <w:tabs>
                <w:tab w:val="left" w:pos="540"/>
              </w:tabs>
              <w:spacing w:line="240" w:lineRule="auto"/>
              <w:rPr>
                <w:rFonts w:ascii="Arial" w:hAnsi="Arial" w:cs="Arial"/>
                <w:sz w:val="18"/>
                <w:szCs w:val="18"/>
              </w:rPr>
            </w:pPr>
          </w:p>
        </w:tc>
        <w:tc>
          <w:tcPr>
            <w:tcW w:w="1151" w:type="dxa"/>
          </w:tcPr>
          <w:p w14:paraId="6235C856" w14:textId="77777777" w:rsidR="00815364" w:rsidRPr="00F85F8C" w:rsidRDefault="00815364" w:rsidP="002955C4">
            <w:pPr>
              <w:tabs>
                <w:tab w:val="left" w:pos="540"/>
              </w:tabs>
              <w:spacing w:line="240" w:lineRule="auto"/>
              <w:rPr>
                <w:rFonts w:ascii="Arial" w:hAnsi="Arial" w:cs="Arial"/>
                <w:sz w:val="18"/>
                <w:szCs w:val="18"/>
              </w:rPr>
            </w:pPr>
          </w:p>
        </w:tc>
        <w:tc>
          <w:tcPr>
            <w:tcW w:w="1439" w:type="dxa"/>
          </w:tcPr>
          <w:p w14:paraId="445387C6" w14:textId="77777777" w:rsidR="00815364" w:rsidRPr="00F85F8C" w:rsidRDefault="00815364" w:rsidP="002955C4">
            <w:pPr>
              <w:tabs>
                <w:tab w:val="left" w:pos="540"/>
              </w:tabs>
              <w:spacing w:line="240" w:lineRule="auto"/>
              <w:rPr>
                <w:rFonts w:ascii="Arial" w:hAnsi="Arial" w:cs="Arial"/>
                <w:sz w:val="18"/>
                <w:szCs w:val="18"/>
              </w:rPr>
            </w:pPr>
          </w:p>
        </w:tc>
        <w:tc>
          <w:tcPr>
            <w:tcW w:w="1355" w:type="dxa"/>
          </w:tcPr>
          <w:p w14:paraId="538C8C6C" w14:textId="77777777" w:rsidR="00815364" w:rsidRPr="00F85F8C" w:rsidRDefault="00815364" w:rsidP="002955C4">
            <w:pPr>
              <w:tabs>
                <w:tab w:val="left" w:pos="540"/>
              </w:tabs>
              <w:spacing w:line="240" w:lineRule="auto"/>
              <w:rPr>
                <w:rFonts w:ascii="Arial" w:hAnsi="Arial" w:cs="Arial"/>
                <w:sz w:val="18"/>
                <w:szCs w:val="18"/>
              </w:rPr>
            </w:pPr>
          </w:p>
        </w:tc>
      </w:tr>
      <w:tr w:rsidR="00F85F8C" w:rsidRPr="00F85F8C" w14:paraId="5704F721" w14:textId="77777777" w:rsidTr="00FB0AE4">
        <w:trPr>
          <w:trHeight w:val="342"/>
        </w:trPr>
        <w:tc>
          <w:tcPr>
            <w:tcW w:w="8455" w:type="dxa"/>
            <w:gridSpan w:val="5"/>
          </w:tcPr>
          <w:p w14:paraId="161AAAE5" w14:textId="77777777" w:rsidR="00815364" w:rsidRPr="00F85F8C" w:rsidRDefault="00815364" w:rsidP="002955C4">
            <w:pPr>
              <w:tabs>
                <w:tab w:val="left" w:pos="540"/>
              </w:tabs>
              <w:spacing w:line="240" w:lineRule="auto"/>
              <w:ind w:firstLine="0"/>
              <w:rPr>
                <w:rFonts w:ascii="Arial" w:hAnsi="Arial" w:cs="Arial"/>
                <w:b/>
                <w:sz w:val="18"/>
                <w:szCs w:val="18"/>
              </w:rPr>
            </w:pPr>
            <w:r w:rsidRPr="00F85F8C">
              <w:rPr>
                <w:rFonts w:ascii="Arial" w:hAnsi="Arial" w:cs="Arial"/>
                <w:b/>
                <w:sz w:val="18"/>
                <w:szCs w:val="18"/>
              </w:rPr>
              <w:t>ВСЕГО без НДС, руб.</w:t>
            </w:r>
          </w:p>
        </w:tc>
        <w:tc>
          <w:tcPr>
            <w:tcW w:w="1355" w:type="dxa"/>
          </w:tcPr>
          <w:p w14:paraId="181ACBB1" w14:textId="77777777" w:rsidR="00815364" w:rsidRPr="00F85F8C" w:rsidRDefault="00815364" w:rsidP="002955C4">
            <w:pPr>
              <w:tabs>
                <w:tab w:val="left" w:pos="540"/>
              </w:tabs>
              <w:spacing w:line="240" w:lineRule="auto"/>
              <w:rPr>
                <w:rFonts w:ascii="Arial" w:hAnsi="Arial" w:cs="Arial"/>
                <w:sz w:val="18"/>
                <w:szCs w:val="18"/>
              </w:rPr>
            </w:pPr>
          </w:p>
        </w:tc>
      </w:tr>
      <w:tr w:rsidR="00F85F8C" w:rsidRPr="00F85F8C" w14:paraId="0317AB1B" w14:textId="77777777" w:rsidTr="00FB0AE4">
        <w:trPr>
          <w:trHeight w:val="270"/>
        </w:trPr>
        <w:tc>
          <w:tcPr>
            <w:tcW w:w="8455" w:type="dxa"/>
            <w:gridSpan w:val="5"/>
          </w:tcPr>
          <w:p w14:paraId="74897ECF" w14:textId="50F41E34" w:rsidR="00815364" w:rsidRPr="00F85F8C" w:rsidRDefault="00815364" w:rsidP="002955C4">
            <w:pPr>
              <w:tabs>
                <w:tab w:val="left" w:pos="540"/>
              </w:tabs>
              <w:spacing w:line="240" w:lineRule="auto"/>
              <w:ind w:firstLine="0"/>
              <w:rPr>
                <w:rFonts w:ascii="Arial" w:hAnsi="Arial" w:cs="Arial"/>
                <w:b/>
                <w:sz w:val="18"/>
                <w:szCs w:val="18"/>
              </w:rPr>
            </w:pPr>
            <w:r w:rsidRPr="00F85F8C">
              <w:rPr>
                <w:rFonts w:ascii="Arial" w:hAnsi="Arial" w:cs="Arial"/>
                <w:b/>
                <w:sz w:val="18"/>
                <w:szCs w:val="18"/>
              </w:rPr>
              <w:t>НДС (</w:t>
            </w:r>
            <w:r w:rsidR="00D12FCD">
              <w:rPr>
                <w:rFonts w:ascii="Arial" w:hAnsi="Arial" w:cs="Arial"/>
                <w:b/>
                <w:sz w:val="18"/>
                <w:szCs w:val="18"/>
              </w:rPr>
              <w:t>___</w:t>
            </w:r>
            <w:r w:rsidRPr="00F85F8C">
              <w:rPr>
                <w:rFonts w:ascii="Arial" w:hAnsi="Arial" w:cs="Arial"/>
                <w:b/>
                <w:sz w:val="18"/>
                <w:szCs w:val="18"/>
              </w:rPr>
              <w:t>%), руб.</w:t>
            </w:r>
          </w:p>
        </w:tc>
        <w:tc>
          <w:tcPr>
            <w:tcW w:w="1355" w:type="dxa"/>
          </w:tcPr>
          <w:p w14:paraId="59D2B286" w14:textId="77777777" w:rsidR="00815364" w:rsidRPr="00F85F8C" w:rsidRDefault="00815364" w:rsidP="002955C4">
            <w:pPr>
              <w:tabs>
                <w:tab w:val="left" w:pos="540"/>
              </w:tabs>
              <w:spacing w:line="240" w:lineRule="auto"/>
              <w:rPr>
                <w:rFonts w:ascii="Arial" w:hAnsi="Arial" w:cs="Arial"/>
                <w:sz w:val="18"/>
                <w:szCs w:val="18"/>
              </w:rPr>
            </w:pPr>
          </w:p>
        </w:tc>
      </w:tr>
      <w:tr w:rsidR="00F85F8C" w:rsidRPr="00F85F8C" w14:paraId="7857E77C" w14:textId="77777777" w:rsidTr="00FB0AE4">
        <w:trPr>
          <w:trHeight w:val="287"/>
        </w:trPr>
        <w:tc>
          <w:tcPr>
            <w:tcW w:w="8455" w:type="dxa"/>
            <w:gridSpan w:val="5"/>
            <w:tcBorders>
              <w:top w:val="nil"/>
            </w:tcBorders>
          </w:tcPr>
          <w:p w14:paraId="3E0BD7EA" w14:textId="77777777" w:rsidR="00815364" w:rsidRPr="00F85F8C" w:rsidRDefault="00815364" w:rsidP="002955C4">
            <w:pPr>
              <w:tabs>
                <w:tab w:val="left" w:pos="540"/>
              </w:tabs>
              <w:spacing w:line="240" w:lineRule="auto"/>
              <w:ind w:firstLine="0"/>
              <w:rPr>
                <w:rFonts w:ascii="Arial" w:hAnsi="Arial" w:cs="Arial"/>
                <w:b/>
                <w:sz w:val="18"/>
                <w:szCs w:val="18"/>
              </w:rPr>
            </w:pPr>
            <w:r w:rsidRPr="00F85F8C">
              <w:rPr>
                <w:rFonts w:ascii="Arial" w:hAnsi="Arial" w:cs="Arial"/>
                <w:b/>
                <w:sz w:val="18"/>
                <w:szCs w:val="18"/>
              </w:rPr>
              <w:t>ВСЕГО с НДС, руб.</w:t>
            </w:r>
          </w:p>
        </w:tc>
        <w:tc>
          <w:tcPr>
            <w:tcW w:w="1355" w:type="dxa"/>
          </w:tcPr>
          <w:p w14:paraId="6767132F" w14:textId="77777777" w:rsidR="00815364" w:rsidRPr="00F85F8C" w:rsidRDefault="00815364" w:rsidP="002955C4">
            <w:pPr>
              <w:tabs>
                <w:tab w:val="left" w:pos="540"/>
              </w:tabs>
              <w:spacing w:line="240" w:lineRule="auto"/>
              <w:rPr>
                <w:rFonts w:ascii="Arial" w:hAnsi="Arial" w:cs="Arial"/>
                <w:sz w:val="18"/>
                <w:szCs w:val="18"/>
              </w:rPr>
            </w:pPr>
          </w:p>
        </w:tc>
      </w:tr>
    </w:tbl>
    <w:p w14:paraId="5F587216" w14:textId="77777777" w:rsidR="00815364" w:rsidRPr="00F85F8C" w:rsidRDefault="00815364" w:rsidP="00815364">
      <w:pPr>
        <w:spacing w:line="240" w:lineRule="auto"/>
        <w:rPr>
          <w:rFonts w:ascii="Arial" w:hAnsi="Arial" w:cs="Arial"/>
          <w:i/>
          <w:sz w:val="18"/>
          <w:szCs w:val="18"/>
          <w:u w:val="singl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5695"/>
        <w:gridCol w:w="3517"/>
      </w:tblGrid>
      <w:tr w:rsidR="00F85F8C" w:rsidRPr="00F85F8C" w14:paraId="0ECA1188" w14:textId="77777777" w:rsidTr="0005713E">
        <w:trPr>
          <w:cantSplit/>
          <w:trHeight w:val="255"/>
          <w:jc w:val="center"/>
        </w:trPr>
        <w:tc>
          <w:tcPr>
            <w:tcW w:w="9918" w:type="dxa"/>
            <w:gridSpan w:val="3"/>
            <w:tcBorders>
              <w:top w:val="single" w:sz="4" w:space="0" w:color="auto"/>
              <w:left w:val="single" w:sz="4" w:space="0" w:color="auto"/>
              <w:bottom w:val="single" w:sz="4" w:space="0" w:color="auto"/>
              <w:right w:val="single" w:sz="4" w:space="0" w:color="auto"/>
            </w:tcBorders>
          </w:tcPr>
          <w:p w14:paraId="5F1DA183" w14:textId="77777777" w:rsidR="00815364" w:rsidRPr="00F85F8C" w:rsidRDefault="00815364" w:rsidP="002955C4">
            <w:pPr>
              <w:spacing w:line="240" w:lineRule="auto"/>
              <w:ind w:firstLine="0"/>
              <w:rPr>
                <w:rFonts w:ascii="Arial" w:hAnsi="Arial" w:cs="Arial"/>
                <w:sz w:val="18"/>
                <w:szCs w:val="18"/>
              </w:rPr>
            </w:pPr>
            <w:r w:rsidRPr="00F85F8C">
              <w:rPr>
                <w:rFonts w:ascii="Arial" w:hAnsi="Arial" w:cs="Arial"/>
                <w:b/>
                <w:bCs/>
                <w:sz w:val="18"/>
                <w:szCs w:val="18"/>
              </w:rPr>
              <w:t>Таблица 2. Условия оплаты</w:t>
            </w:r>
          </w:p>
        </w:tc>
      </w:tr>
      <w:tr w:rsidR="00F85F8C" w:rsidRPr="00F85F8C" w14:paraId="3766371E" w14:textId="77777777" w:rsidTr="0005713E">
        <w:trPr>
          <w:cantSplit/>
          <w:trHeight w:val="255"/>
          <w:jc w:val="center"/>
        </w:trPr>
        <w:tc>
          <w:tcPr>
            <w:tcW w:w="706" w:type="dxa"/>
            <w:tcBorders>
              <w:top w:val="single" w:sz="4" w:space="0" w:color="auto"/>
              <w:left w:val="single" w:sz="4" w:space="0" w:color="auto"/>
              <w:bottom w:val="single" w:sz="4" w:space="0" w:color="auto"/>
              <w:right w:val="single" w:sz="4" w:space="0" w:color="auto"/>
            </w:tcBorders>
          </w:tcPr>
          <w:p w14:paraId="790F5A4E" w14:textId="77777777" w:rsidR="00815364" w:rsidRPr="00F85F8C" w:rsidRDefault="00815364" w:rsidP="002955C4">
            <w:pPr>
              <w:spacing w:line="240" w:lineRule="auto"/>
              <w:ind w:firstLine="0"/>
              <w:rPr>
                <w:rFonts w:ascii="Arial" w:hAnsi="Arial" w:cs="Arial"/>
                <w:sz w:val="18"/>
                <w:szCs w:val="18"/>
              </w:rPr>
            </w:pPr>
            <w:r w:rsidRPr="00F85F8C">
              <w:rPr>
                <w:rFonts w:ascii="Arial" w:hAnsi="Arial" w:cs="Arial"/>
                <w:b/>
                <w:sz w:val="18"/>
                <w:szCs w:val="18"/>
              </w:rPr>
              <w:t>№ п/п</w:t>
            </w:r>
          </w:p>
        </w:tc>
        <w:tc>
          <w:tcPr>
            <w:tcW w:w="5695" w:type="dxa"/>
            <w:tcBorders>
              <w:top w:val="single" w:sz="4" w:space="0" w:color="auto"/>
              <w:left w:val="single" w:sz="4" w:space="0" w:color="auto"/>
              <w:bottom w:val="single" w:sz="4" w:space="0" w:color="auto"/>
              <w:right w:val="single" w:sz="4" w:space="0" w:color="auto"/>
            </w:tcBorders>
          </w:tcPr>
          <w:p w14:paraId="5D08629D" w14:textId="77777777" w:rsidR="00815364" w:rsidRPr="00F85F8C" w:rsidRDefault="00815364" w:rsidP="002955C4">
            <w:pPr>
              <w:spacing w:line="240" w:lineRule="auto"/>
              <w:ind w:firstLine="0"/>
              <w:jc w:val="left"/>
              <w:rPr>
                <w:rFonts w:ascii="Arial" w:hAnsi="Arial" w:cs="Arial"/>
                <w:b/>
                <w:sz w:val="18"/>
                <w:szCs w:val="18"/>
              </w:rPr>
            </w:pPr>
            <w:r w:rsidRPr="00F85F8C">
              <w:rPr>
                <w:rFonts w:ascii="Arial" w:hAnsi="Arial" w:cs="Arial"/>
                <w:b/>
                <w:sz w:val="18"/>
                <w:szCs w:val="18"/>
              </w:rPr>
              <w:t>Требования Заказчика</w:t>
            </w:r>
          </w:p>
        </w:tc>
        <w:tc>
          <w:tcPr>
            <w:tcW w:w="3517" w:type="dxa"/>
            <w:tcBorders>
              <w:top w:val="single" w:sz="4" w:space="0" w:color="auto"/>
              <w:left w:val="single" w:sz="4" w:space="0" w:color="auto"/>
              <w:bottom w:val="single" w:sz="4" w:space="0" w:color="auto"/>
              <w:right w:val="single" w:sz="4" w:space="0" w:color="auto"/>
            </w:tcBorders>
          </w:tcPr>
          <w:p w14:paraId="25BBF9AD" w14:textId="77777777" w:rsidR="00815364" w:rsidRPr="00F85F8C" w:rsidRDefault="00815364" w:rsidP="002955C4">
            <w:pPr>
              <w:spacing w:line="240" w:lineRule="auto"/>
              <w:jc w:val="left"/>
              <w:rPr>
                <w:rFonts w:ascii="Arial" w:hAnsi="Arial" w:cs="Arial"/>
                <w:b/>
                <w:sz w:val="18"/>
                <w:szCs w:val="18"/>
              </w:rPr>
            </w:pPr>
            <w:r w:rsidRPr="00F85F8C">
              <w:rPr>
                <w:rFonts w:ascii="Arial" w:hAnsi="Arial" w:cs="Arial"/>
                <w:b/>
                <w:sz w:val="18"/>
                <w:szCs w:val="18"/>
              </w:rPr>
              <w:t>Предложение Участника</w:t>
            </w:r>
          </w:p>
        </w:tc>
      </w:tr>
      <w:tr w:rsidR="00815364" w:rsidRPr="00F85F8C" w14:paraId="367B87E1" w14:textId="77777777" w:rsidTr="0005713E">
        <w:trPr>
          <w:cantSplit/>
          <w:trHeight w:val="664"/>
          <w:jc w:val="center"/>
        </w:trPr>
        <w:tc>
          <w:tcPr>
            <w:tcW w:w="706" w:type="dxa"/>
            <w:tcBorders>
              <w:top w:val="single" w:sz="4" w:space="0" w:color="auto"/>
              <w:left w:val="single" w:sz="4" w:space="0" w:color="auto"/>
              <w:bottom w:val="single" w:sz="4" w:space="0" w:color="auto"/>
              <w:right w:val="single" w:sz="4" w:space="0" w:color="auto"/>
            </w:tcBorders>
          </w:tcPr>
          <w:p w14:paraId="675D487F" w14:textId="77777777" w:rsidR="00815364" w:rsidRPr="00F85F8C" w:rsidRDefault="00815364" w:rsidP="002955C4">
            <w:pPr>
              <w:spacing w:line="240" w:lineRule="auto"/>
              <w:ind w:hanging="30"/>
              <w:rPr>
                <w:rFonts w:ascii="Arial" w:hAnsi="Arial" w:cs="Arial"/>
                <w:sz w:val="18"/>
                <w:szCs w:val="18"/>
              </w:rPr>
            </w:pPr>
            <w:r w:rsidRPr="00F85F8C">
              <w:rPr>
                <w:rFonts w:ascii="Arial" w:hAnsi="Arial" w:cs="Arial"/>
                <w:sz w:val="18"/>
                <w:szCs w:val="18"/>
              </w:rPr>
              <w:t>1</w:t>
            </w:r>
          </w:p>
        </w:tc>
        <w:tc>
          <w:tcPr>
            <w:tcW w:w="5695" w:type="dxa"/>
            <w:tcBorders>
              <w:top w:val="single" w:sz="4" w:space="0" w:color="auto"/>
              <w:left w:val="single" w:sz="4" w:space="0" w:color="auto"/>
              <w:bottom w:val="single" w:sz="4" w:space="0" w:color="auto"/>
              <w:right w:val="single" w:sz="4" w:space="0" w:color="auto"/>
            </w:tcBorders>
          </w:tcPr>
          <w:p w14:paraId="00B31EBC" w14:textId="77777777" w:rsidR="00815364" w:rsidRPr="00F85F8C" w:rsidRDefault="00815364" w:rsidP="002955C4">
            <w:pPr>
              <w:pStyle w:val="affd"/>
              <w:jc w:val="both"/>
              <w:rPr>
                <w:rFonts w:ascii="Arial" w:hAnsi="Arial" w:cs="Arial"/>
                <w:b w:val="0"/>
                <w:i/>
                <w:sz w:val="18"/>
                <w:szCs w:val="18"/>
              </w:rPr>
            </w:pPr>
            <w:r w:rsidRPr="00F85F8C">
              <w:rPr>
                <w:rFonts w:ascii="Arial" w:hAnsi="Arial" w:cs="Arial"/>
                <w:b w:val="0"/>
                <w:i/>
                <w:sz w:val="18"/>
                <w:szCs w:val="18"/>
              </w:rPr>
              <w:t>Условия оплаты в соответствии с условиями проекта договора (указать)</w:t>
            </w:r>
          </w:p>
        </w:tc>
        <w:tc>
          <w:tcPr>
            <w:tcW w:w="3517" w:type="dxa"/>
            <w:tcBorders>
              <w:top w:val="single" w:sz="4" w:space="0" w:color="auto"/>
              <w:left w:val="single" w:sz="4" w:space="0" w:color="auto"/>
              <w:bottom w:val="single" w:sz="4" w:space="0" w:color="auto"/>
              <w:right w:val="single" w:sz="4" w:space="0" w:color="auto"/>
            </w:tcBorders>
          </w:tcPr>
          <w:p w14:paraId="72AEC9AB" w14:textId="77777777" w:rsidR="00815364" w:rsidRPr="00F85F8C" w:rsidRDefault="00815364" w:rsidP="002955C4">
            <w:pPr>
              <w:spacing w:line="240" w:lineRule="auto"/>
              <w:rPr>
                <w:rFonts w:ascii="Arial" w:hAnsi="Arial" w:cs="Arial"/>
                <w:sz w:val="18"/>
                <w:szCs w:val="18"/>
              </w:rPr>
            </w:pPr>
          </w:p>
        </w:tc>
      </w:tr>
    </w:tbl>
    <w:p w14:paraId="3C189130" w14:textId="77777777" w:rsidR="00815364" w:rsidRPr="00F85F8C" w:rsidRDefault="00815364" w:rsidP="00815364">
      <w:pPr>
        <w:spacing w:line="240" w:lineRule="auto"/>
        <w:rPr>
          <w:rFonts w:ascii="Arial" w:hAnsi="Arial" w:cs="Arial"/>
          <w:sz w:val="18"/>
          <w:szCs w:val="1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671"/>
        <w:gridCol w:w="3397"/>
      </w:tblGrid>
      <w:tr w:rsidR="00F85F8C" w:rsidRPr="00F85F8C" w14:paraId="6D5DE1B2" w14:textId="77777777" w:rsidTr="0005713E">
        <w:trPr>
          <w:cantSplit/>
          <w:trHeight w:val="347"/>
          <w:jc w:val="center"/>
        </w:trPr>
        <w:tc>
          <w:tcPr>
            <w:tcW w:w="9923" w:type="dxa"/>
            <w:gridSpan w:val="3"/>
            <w:tcBorders>
              <w:top w:val="single" w:sz="4" w:space="0" w:color="auto"/>
              <w:left w:val="single" w:sz="4" w:space="0" w:color="auto"/>
              <w:bottom w:val="single" w:sz="4" w:space="0" w:color="auto"/>
              <w:right w:val="single" w:sz="4" w:space="0" w:color="auto"/>
            </w:tcBorders>
          </w:tcPr>
          <w:p w14:paraId="1586BF19" w14:textId="77777777" w:rsidR="00815364" w:rsidRPr="00F85F8C" w:rsidRDefault="00815364" w:rsidP="0005713E">
            <w:pPr>
              <w:spacing w:line="240" w:lineRule="auto"/>
              <w:ind w:left="174" w:firstLine="0"/>
              <w:rPr>
                <w:rFonts w:ascii="Arial" w:hAnsi="Arial" w:cs="Arial"/>
                <w:sz w:val="18"/>
                <w:szCs w:val="18"/>
              </w:rPr>
            </w:pPr>
            <w:r w:rsidRPr="00F85F8C">
              <w:rPr>
                <w:rFonts w:ascii="Arial" w:hAnsi="Arial" w:cs="Arial"/>
                <w:b/>
                <w:bCs/>
                <w:sz w:val="18"/>
                <w:szCs w:val="18"/>
              </w:rPr>
              <w:t xml:space="preserve">Таблица </w:t>
            </w:r>
            <w:r w:rsidRPr="00F85F8C">
              <w:rPr>
                <w:rFonts w:ascii="Arial" w:hAnsi="Arial" w:cs="Arial"/>
                <w:b/>
                <w:bCs/>
                <w:sz w:val="18"/>
                <w:szCs w:val="18"/>
                <w:lang w:val="en-US"/>
              </w:rPr>
              <w:t xml:space="preserve">3. </w:t>
            </w:r>
            <w:r w:rsidRPr="00F85F8C">
              <w:rPr>
                <w:rFonts w:ascii="Arial" w:hAnsi="Arial" w:cs="Arial"/>
                <w:b/>
                <w:bCs/>
                <w:sz w:val="18"/>
                <w:szCs w:val="18"/>
              </w:rPr>
              <w:t>Обеспечение обязательств</w:t>
            </w:r>
          </w:p>
        </w:tc>
      </w:tr>
      <w:tr w:rsidR="00F85F8C" w:rsidRPr="00F85F8C" w14:paraId="3E047B39" w14:textId="77777777" w:rsidTr="0005713E">
        <w:trPr>
          <w:cantSplit/>
          <w:trHeight w:val="229"/>
          <w:jc w:val="center"/>
        </w:trPr>
        <w:tc>
          <w:tcPr>
            <w:tcW w:w="855" w:type="dxa"/>
            <w:tcBorders>
              <w:top w:val="single" w:sz="4" w:space="0" w:color="auto"/>
              <w:left w:val="single" w:sz="4" w:space="0" w:color="auto"/>
              <w:bottom w:val="single" w:sz="4" w:space="0" w:color="auto"/>
              <w:right w:val="single" w:sz="4" w:space="0" w:color="auto"/>
            </w:tcBorders>
          </w:tcPr>
          <w:p w14:paraId="45A84BAC" w14:textId="77777777" w:rsidR="00815364" w:rsidRPr="00F85F8C" w:rsidRDefault="00815364" w:rsidP="002955C4">
            <w:pPr>
              <w:spacing w:line="240" w:lineRule="auto"/>
              <w:ind w:firstLine="0"/>
              <w:rPr>
                <w:rFonts w:ascii="Arial" w:hAnsi="Arial" w:cs="Arial"/>
                <w:sz w:val="18"/>
                <w:szCs w:val="18"/>
                <w:lang w:val="en-US"/>
              </w:rPr>
            </w:pPr>
            <w:r w:rsidRPr="00F85F8C">
              <w:rPr>
                <w:rFonts w:ascii="Arial" w:hAnsi="Arial" w:cs="Arial"/>
                <w:b/>
                <w:sz w:val="18"/>
                <w:szCs w:val="18"/>
              </w:rPr>
              <w:t>№ п/п</w:t>
            </w:r>
          </w:p>
        </w:tc>
        <w:tc>
          <w:tcPr>
            <w:tcW w:w="5671" w:type="dxa"/>
            <w:tcBorders>
              <w:top w:val="single" w:sz="4" w:space="0" w:color="auto"/>
              <w:left w:val="single" w:sz="4" w:space="0" w:color="auto"/>
              <w:bottom w:val="single" w:sz="4" w:space="0" w:color="auto"/>
              <w:right w:val="single" w:sz="4" w:space="0" w:color="auto"/>
            </w:tcBorders>
          </w:tcPr>
          <w:p w14:paraId="646BCF70" w14:textId="77777777" w:rsidR="00815364" w:rsidRPr="00F85F8C" w:rsidRDefault="00815364" w:rsidP="002955C4">
            <w:pPr>
              <w:spacing w:line="240" w:lineRule="auto"/>
              <w:ind w:firstLine="0"/>
              <w:jc w:val="left"/>
              <w:rPr>
                <w:rFonts w:ascii="Arial" w:hAnsi="Arial" w:cs="Arial"/>
                <w:b/>
                <w:sz w:val="18"/>
                <w:szCs w:val="18"/>
              </w:rPr>
            </w:pPr>
            <w:r w:rsidRPr="00F85F8C">
              <w:rPr>
                <w:rFonts w:ascii="Arial" w:hAnsi="Arial" w:cs="Arial"/>
                <w:b/>
                <w:sz w:val="18"/>
                <w:szCs w:val="18"/>
              </w:rPr>
              <w:t>Требования Заказчика</w:t>
            </w:r>
          </w:p>
        </w:tc>
        <w:tc>
          <w:tcPr>
            <w:tcW w:w="3397" w:type="dxa"/>
            <w:tcBorders>
              <w:top w:val="single" w:sz="4" w:space="0" w:color="auto"/>
              <w:left w:val="single" w:sz="4" w:space="0" w:color="auto"/>
              <w:bottom w:val="single" w:sz="4" w:space="0" w:color="auto"/>
              <w:right w:val="single" w:sz="4" w:space="0" w:color="auto"/>
            </w:tcBorders>
          </w:tcPr>
          <w:p w14:paraId="1701E03E" w14:textId="77777777" w:rsidR="00815364" w:rsidRPr="00F85F8C" w:rsidRDefault="00815364" w:rsidP="002955C4">
            <w:pPr>
              <w:spacing w:line="240" w:lineRule="auto"/>
              <w:jc w:val="left"/>
              <w:rPr>
                <w:rFonts w:ascii="Arial" w:hAnsi="Arial" w:cs="Arial"/>
                <w:b/>
                <w:sz w:val="18"/>
                <w:szCs w:val="18"/>
                <w:lang w:val="en-US"/>
              </w:rPr>
            </w:pPr>
            <w:r w:rsidRPr="00F85F8C">
              <w:rPr>
                <w:rFonts w:ascii="Arial" w:hAnsi="Arial" w:cs="Arial"/>
                <w:b/>
                <w:sz w:val="18"/>
                <w:szCs w:val="18"/>
              </w:rPr>
              <w:t>Предложение Участника</w:t>
            </w:r>
          </w:p>
        </w:tc>
      </w:tr>
      <w:tr w:rsidR="00F85F8C" w:rsidRPr="00F85F8C" w14:paraId="5CBF269B" w14:textId="77777777" w:rsidTr="0005713E">
        <w:trPr>
          <w:cantSplit/>
          <w:jc w:val="center"/>
        </w:trPr>
        <w:tc>
          <w:tcPr>
            <w:tcW w:w="855" w:type="dxa"/>
            <w:tcBorders>
              <w:top w:val="single" w:sz="4" w:space="0" w:color="auto"/>
              <w:left w:val="single" w:sz="4" w:space="0" w:color="auto"/>
              <w:bottom w:val="single" w:sz="4" w:space="0" w:color="auto"/>
              <w:right w:val="single" w:sz="4" w:space="0" w:color="auto"/>
            </w:tcBorders>
          </w:tcPr>
          <w:p w14:paraId="4CF8053C" w14:textId="77777777" w:rsidR="00815364" w:rsidRPr="00F85F8C" w:rsidRDefault="00815364" w:rsidP="002955C4">
            <w:pPr>
              <w:spacing w:line="240" w:lineRule="auto"/>
              <w:ind w:firstLine="0"/>
              <w:rPr>
                <w:rFonts w:ascii="Arial" w:hAnsi="Arial" w:cs="Arial"/>
                <w:sz w:val="18"/>
                <w:szCs w:val="18"/>
                <w:lang w:val="en-US"/>
              </w:rPr>
            </w:pPr>
            <w:r w:rsidRPr="00F85F8C">
              <w:rPr>
                <w:rFonts w:ascii="Arial" w:hAnsi="Arial" w:cs="Arial"/>
                <w:sz w:val="18"/>
                <w:szCs w:val="18"/>
                <w:lang w:val="en-US"/>
              </w:rPr>
              <w:t>1</w:t>
            </w:r>
          </w:p>
        </w:tc>
        <w:tc>
          <w:tcPr>
            <w:tcW w:w="5671" w:type="dxa"/>
            <w:tcBorders>
              <w:top w:val="single" w:sz="4" w:space="0" w:color="auto"/>
              <w:left w:val="single" w:sz="4" w:space="0" w:color="auto"/>
              <w:bottom w:val="single" w:sz="4" w:space="0" w:color="auto"/>
              <w:right w:val="single" w:sz="4" w:space="0" w:color="auto"/>
            </w:tcBorders>
          </w:tcPr>
          <w:p w14:paraId="61EDAC3B" w14:textId="77777777" w:rsidR="00815364" w:rsidRPr="00F85F8C" w:rsidRDefault="00815364" w:rsidP="002955C4">
            <w:pPr>
              <w:spacing w:line="240" w:lineRule="auto"/>
              <w:ind w:firstLine="0"/>
              <w:rPr>
                <w:rFonts w:ascii="Arial" w:hAnsi="Arial" w:cs="Arial"/>
                <w:sz w:val="18"/>
                <w:szCs w:val="18"/>
              </w:rPr>
            </w:pPr>
            <w:r w:rsidRPr="00F85F8C">
              <w:rPr>
                <w:rFonts w:ascii="Arial" w:hAnsi="Arial" w:cs="Arial"/>
                <w:i/>
                <w:sz w:val="18"/>
                <w:szCs w:val="18"/>
              </w:rPr>
              <w:t>Обеспечение исполнения обязательств в соответствии с условиями проекта договора (указать)</w:t>
            </w:r>
          </w:p>
        </w:tc>
        <w:tc>
          <w:tcPr>
            <w:tcW w:w="3397" w:type="dxa"/>
            <w:tcBorders>
              <w:top w:val="single" w:sz="4" w:space="0" w:color="auto"/>
              <w:left w:val="single" w:sz="4" w:space="0" w:color="auto"/>
              <w:bottom w:val="single" w:sz="4" w:space="0" w:color="auto"/>
              <w:right w:val="single" w:sz="4" w:space="0" w:color="auto"/>
            </w:tcBorders>
          </w:tcPr>
          <w:p w14:paraId="75F540AD" w14:textId="77777777" w:rsidR="00815364" w:rsidRPr="00F85F8C" w:rsidRDefault="00815364" w:rsidP="002955C4">
            <w:pPr>
              <w:spacing w:line="240" w:lineRule="auto"/>
              <w:rPr>
                <w:rFonts w:ascii="Arial" w:hAnsi="Arial" w:cs="Arial"/>
                <w:sz w:val="18"/>
                <w:szCs w:val="18"/>
              </w:rPr>
            </w:pPr>
          </w:p>
        </w:tc>
      </w:tr>
    </w:tbl>
    <w:p w14:paraId="14E1D958" w14:textId="77777777" w:rsidR="00FC61F8" w:rsidRDefault="00FC61F8" w:rsidP="00815364">
      <w:pPr>
        <w:spacing w:line="240" w:lineRule="auto"/>
        <w:ind w:firstLine="0"/>
        <w:rPr>
          <w:rFonts w:ascii="Arial" w:hAnsi="Arial" w:cs="Arial"/>
          <w:sz w:val="18"/>
          <w:szCs w:val="18"/>
          <w:u w:val="single"/>
        </w:rPr>
      </w:pPr>
    </w:p>
    <w:p w14:paraId="2C38E898" w14:textId="375BB586" w:rsidR="00815364" w:rsidRPr="00F85F8C" w:rsidRDefault="00815364" w:rsidP="00815364">
      <w:pPr>
        <w:spacing w:line="240" w:lineRule="auto"/>
        <w:ind w:firstLine="0"/>
        <w:rPr>
          <w:rFonts w:ascii="Arial" w:hAnsi="Arial" w:cs="Arial"/>
          <w:sz w:val="18"/>
          <w:szCs w:val="18"/>
          <w:u w:val="single"/>
        </w:rPr>
      </w:pPr>
      <w:r w:rsidRPr="00F85F8C">
        <w:rPr>
          <w:rFonts w:ascii="Arial" w:hAnsi="Arial" w:cs="Arial"/>
          <w:sz w:val="18"/>
          <w:szCs w:val="18"/>
          <w:u w:val="single"/>
        </w:rPr>
        <w:t>Примечания:</w:t>
      </w:r>
    </w:p>
    <w:p w14:paraId="1E3FD25B" w14:textId="77777777" w:rsidR="00815364" w:rsidRPr="00F85F8C" w:rsidRDefault="00815364" w:rsidP="00815364">
      <w:pPr>
        <w:spacing w:line="240" w:lineRule="auto"/>
        <w:ind w:firstLine="0"/>
        <w:rPr>
          <w:rFonts w:ascii="Arial" w:hAnsi="Arial" w:cs="Arial"/>
          <w:sz w:val="18"/>
          <w:szCs w:val="18"/>
        </w:rPr>
      </w:pPr>
      <w:r w:rsidRPr="00F85F8C">
        <w:rPr>
          <w:rFonts w:ascii="Arial" w:hAnsi="Arial" w:cs="Arial"/>
          <w:sz w:val="18"/>
          <w:szCs w:val="18"/>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1175BD4F" w14:textId="77777777" w:rsidR="00815364" w:rsidRPr="00F85F8C" w:rsidRDefault="00815364" w:rsidP="00815364">
      <w:pPr>
        <w:spacing w:line="240" w:lineRule="auto"/>
        <w:ind w:firstLine="0"/>
        <w:rPr>
          <w:rFonts w:ascii="Arial" w:hAnsi="Arial" w:cs="Arial"/>
          <w:sz w:val="18"/>
          <w:szCs w:val="18"/>
        </w:rPr>
      </w:pPr>
      <w:r w:rsidRPr="00F85F8C">
        <w:rPr>
          <w:rFonts w:ascii="Arial" w:hAnsi="Arial" w:cs="Arial"/>
          <w:sz w:val="18"/>
          <w:szCs w:val="18"/>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6CEC47C7" w14:textId="77777777" w:rsidR="00815364" w:rsidRPr="00F85F8C" w:rsidRDefault="00815364" w:rsidP="00815364">
      <w:pPr>
        <w:spacing w:line="240" w:lineRule="auto"/>
        <w:ind w:firstLine="0"/>
        <w:rPr>
          <w:rFonts w:ascii="Arial" w:hAnsi="Arial" w:cs="Arial"/>
          <w:sz w:val="18"/>
          <w:szCs w:val="18"/>
        </w:rPr>
      </w:pPr>
      <w:r w:rsidRPr="00F85F8C">
        <w:rPr>
          <w:rFonts w:ascii="Arial" w:hAnsi="Arial" w:cs="Arial"/>
          <w:sz w:val="18"/>
          <w:szCs w:val="18"/>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3F8A9375" w14:textId="77777777" w:rsidR="00DD2BBB" w:rsidRPr="00F85F8C" w:rsidRDefault="00DD2BBB" w:rsidP="00815364">
      <w:pPr>
        <w:spacing w:line="240" w:lineRule="auto"/>
        <w:ind w:firstLine="0"/>
        <w:rPr>
          <w:rFonts w:ascii="Arial" w:hAnsi="Arial" w:cs="Arial"/>
          <w:sz w:val="18"/>
          <w:szCs w:val="18"/>
        </w:rPr>
      </w:pPr>
    </w:p>
    <w:p w14:paraId="4247B437" w14:textId="77777777" w:rsidR="00C12518" w:rsidRPr="00F85F8C" w:rsidRDefault="00C12518" w:rsidP="0005713E">
      <w:pPr>
        <w:spacing w:line="240" w:lineRule="auto"/>
        <w:ind w:firstLine="0"/>
        <w:rPr>
          <w:rFonts w:ascii="Arial" w:hAnsi="Arial" w:cs="Arial"/>
          <w:sz w:val="18"/>
          <w:szCs w:val="18"/>
        </w:rPr>
      </w:pPr>
    </w:p>
    <w:p w14:paraId="53D96B1C" w14:textId="77777777" w:rsidR="00815364" w:rsidRPr="00F85F8C" w:rsidRDefault="00815364" w:rsidP="0005713E">
      <w:pPr>
        <w:spacing w:line="240" w:lineRule="auto"/>
        <w:ind w:firstLine="0"/>
        <w:rPr>
          <w:rFonts w:ascii="Arial" w:hAnsi="Arial" w:cs="Arial"/>
          <w:sz w:val="18"/>
          <w:szCs w:val="18"/>
        </w:rPr>
      </w:pPr>
      <w:r w:rsidRPr="00F85F8C">
        <w:rPr>
          <w:rFonts w:ascii="Arial" w:hAnsi="Arial" w:cs="Arial"/>
          <w:sz w:val="18"/>
          <w:szCs w:val="18"/>
        </w:rPr>
        <w:t>___________________________________</w:t>
      </w:r>
    </w:p>
    <w:p w14:paraId="56EEF5CD" w14:textId="77777777" w:rsidR="00815364" w:rsidRPr="00F85F8C" w:rsidRDefault="00815364" w:rsidP="0005713E">
      <w:pPr>
        <w:spacing w:line="240" w:lineRule="auto"/>
        <w:ind w:right="3684" w:firstLine="0"/>
        <w:rPr>
          <w:rFonts w:ascii="Arial" w:hAnsi="Arial" w:cs="Arial"/>
          <w:sz w:val="18"/>
          <w:szCs w:val="18"/>
          <w:vertAlign w:val="superscript"/>
        </w:rPr>
      </w:pPr>
      <w:r w:rsidRPr="00F85F8C">
        <w:rPr>
          <w:rFonts w:ascii="Arial" w:hAnsi="Arial" w:cs="Arial"/>
          <w:sz w:val="18"/>
          <w:szCs w:val="18"/>
          <w:vertAlign w:val="superscript"/>
        </w:rPr>
        <w:t>(подпись, М.П.)</w:t>
      </w:r>
    </w:p>
    <w:p w14:paraId="28589124" w14:textId="77777777" w:rsidR="00815364" w:rsidRPr="00F85F8C" w:rsidRDefault="00815364" w:rsidP="0005713E">
      <w:pPr>
        <w:spacing w:line="240" w:lineRule="auto"/>
        <w:ind w:firstLine="0"/>
        <w:rPr>
          <w:rFonts w:ascii="Arial" w:hAnsi="Arial" w:cs="Arial"/>
          <w:sz w:val="18"/>
          <w:szCs w:val="18"/>
        </w:rPr>
      </w:pPr>
      <w:r w:rsidRPr="00F85F8C">
        <w:rPr>
          <w:rFonts w:ascii="Arial" w:hAnsi="Arial" w:cs="Arial"/>
          <w:sz w:val="18"/>
          <w:szCs w:val="18"/>
        </w:rPr>
        <w:t>____________________________________</w:t>
      </w:r>
    </w:p>
    <w:p w14:paraId="68C4D97C" w14:textId="77777777" w:rsidR="00815364" w:rsidRPr="00F85F8C" w:rsidRDefault="00815364" w:rsidP="0005713E">
      <w:pPr>
        <w:spacing w:line="240" w:lineRule="auto"/>
        <w:ind w:right="3684" w:firstLine="0"/>
        <w:rPr>
          <w:rFonts w:ascii="Arial" w:hAnsi="Arial" w:cs="Arial"/>
          <w:sz w:val="18"/>
          <w:szCs w:val="18"/>
          <w:vertAlign w:val="superscript"/>
        </w:rPr>
      </w:pPr>
      <w:r w:rsidRPr="00F85F8C">
        <w:rPr>
          <w:rFonts w:ascii="Arial" w:hAnsi="Arial" w:cs="Arial"/>
          <w:sz w:val="18"/>
          <w:szCs w:val="18"/>
          <w:vertAlign w:val="superscript"/>
        </w:rPr>
        <w:t>(фамилия, имя, отчество подписавшего, должность)</w:t>
      </w:r>
    </w:p>
    <w:p w14:paraId="62D847DB" w14:textId="77777777" w:rsidR="00DD2BBB" w:rsidRPr="00F85F8C" w:rsidRDefault="00DD2BBB" w:rsidP="0005713E">
      <w:pPr>
        <w:spacing w:line="240" w:lineRule="auto"/>
        <w:ind w:right="3684" w:firstLine="0"/>
        <w:rPr>
          <w:rFonts w:ascii="Arial" w:hAnsi="Arial" w:cs="Arial"/>
          <w:sz w:val="20"/>
          <w:vertAlign w:val="superscript"/>
        </w:rPr>
      </w:pPr>
    </w:p>
    <w:p w14:paraId="1E498649" w14:textId="77777777" w:rsidR="00DD2BBB" w:rsidRPr="00F85F8C" w:rsidRDefault="00DD2BBB" w:rsidP="0005713E">
      <w:pPr>
        <w:spacing w:line="240" w:lineRule="auto"/>
        <w:ind w:right="3684" w:firstLine="0"/>
        <w:rPr>
          <w:rFonts w:ascii="Arial" w:hAnsi="Arial" w:cs="Arial"/>
          <w:sz w:val="20"/>
          <w:vertAlign w:val="superscript"/>
        </w:rPr>
      </w:pPr>
    </w:p>
    <w:p w14:paraId="6B60A694" w14:textId="77777777" w:rsidR="00815364" w:rsidRPr="00F85F8C" w:rsidRDefault="00815364" w:rsidP="00815364">
      <w:pPr>
        <w:tabs>
          <w:tab w:val="num" w:pos="1560"/>
        </w:tabs>
        <w:spacing w:line="276" w:lineRule="auto"/>
        <w:ind w:firstLine="0"/>
        <w:rPr>
          <w:rFonts w:ascii="Arial" w:hAnsi="Arial" w:cs="Arial"/>
          <w:b/>
          <w:sz w:val="18"/>
          <w:szCs w:val="18"/>
        </w:rPr>
      </w:pPr>
    </w:p>
    <w:p w14:paraId="75E35C32" w14:textId="77777777" w:rsidR="00815364" w:rsidRPr="00F85F8C" w:rsidRDefault="00815364" w:rsidP="00815364">
      <w:pPr>
        <w:pStyle w:val="afff6"/>
        <w:ind w:left="-539" w:right="-363" w:hanging="27"/>
        <w:rPr>
          <w:rFonts w:ascii="Arial" w:hAnsi="Arial" w:cs="Arial"/>
          <w:sz w:val="18"/>
          <w:szCs w:val="18"/>
        </w:rPr>
        <w:sectPr w:rsidR="00815364" w:rsidRPr="00F85F8C" w:rsidSect="00A20AA4">
          <w:headerReference w:type="default" r:id="rId30"/>
          <w:footerReference w:type="default" r:id="rId31"/>
          <w:pgSz w:w="11906" w:h="16838" w:code="9"/>
          <w:pgMar w:top="1134" w:right="707" w:bottom="0" w:left="1560" w:header="567" w:footer="294" w:gutter="0"/>
          <w:cols w:space="708"/>
          <w:docGrid w:linePitch="381"/>
        </w:sectPr>
      </w:pPr>
    </w:p>
    <w:p w14:paraId="4CFF7D7F" w14:textId="77777777" w:rsidR="00FD3099" w:rsidRPr="00F85F8C" w:rsidRDefault="00FD3099" w:rsidP="00FD3099">
      <w:pPr>
        <w:pStyle w:val="21"/>
        <w:numPr>
          <w:ilvl w:val="0"/>
          <w:numId w:val="0"/>
        </w:numPr>
        <w:spacing w:before="120" w:line="276" w:lineRule="auto"/>
        <w:ind w:left="1134" w:hanging="1134"/>
        <w:rPr>
          <w:rFonts w:ascii="Arial" w:hAnsi="Arial" w:cs="Arial"/>
          <w:b w:val="0"/>
          <w:i/>
          <w:sz w:val="22"/>
          <w:szCs w:val="22"/>
        </w:rPr>
      </w:pPr>
      <w:bookmarkStart w:id="194" w:name="_Toc223440811"/>
      <w:bookmarkStart w:id="195" w:name="_Toc225180094"/>
      <w:r w:rsidRPr="00F85F8C">
        <w:rPr>
          <w:rFonts w:ascii="Arial" w:hAnsi="Arial" w:cs="Arial"/>
          <w:sz w:val="22"/>
          <w:szCs w:val="22"/>
        </w:rPr>
        <w:lastRenderedPageBreak/>
        <w:t>Форма 2. Коммерческое предложение</w:t>
      </w:r>
      <w:bookmarkEnd w:id="194"/>
      <w:bookmarkEnd w:id="195"/>
      <w:r w:rsidRPr="00F85F8C">
        <w:rPr>
          <w:rFonts w:ascii="Arial" w:hAnsi="Arial" w:cs="Arial"/>
          <w:sz w:val="22"/>
          <w:szCs w:val="22"/>
        </w:rPr>
        <w:t xml:space="preserve"> </w:t>
      </w:r>
    </w:p>
    <w:p w14:paraId="54CC47F7" w14:textId="19E350E0" w:rsidR="00D12FCD" w:rsidRDefault="00D12FCD" w:rsidP="00B23A9E">
      <w:pPr>
        <w:ind w:firstLine="0"/>
        <w:rPr>
          <w:rFonts w:ascii="Arial" w:hAnsi="Arial" w:cs="Arial"/>
          <w:b/>
          <w:sz w:val="22"/>
          <w:szCs w:val="22"/>
        </w:rPr>
      </w:pPr>
    </w:p>
    <w:p w14:paraId="40A2706D" w14:textId="32BFD147" w:rsidR="00D12FCD" w:rsidRDefault="00D12FCD" w:rsidP="00B23A9E">
      <w:pPr>
        <w:ind w:firstLine="0"/>
        <w:rPr>
          <w:rFonts w:ascii="Arial" w:hAnsi="Arial" w:cs="Arial"/>
          <w:b/>
          <w:sz w:val="22"/>
          <w:szCs w:val="22"/>
        </w:rPr>
      </w:pPr>
    </w:p>
    <w:p w14:paraId="03CC55CE" w14:textId="51047E7A" w:rsidR="00D12FCD" w:rsidRDefault="00D12FCD" w:rsidP="00B23A9E">
      <w:pPr>
        <w:ind w:firstLine="0"/>
        <w:rPr>
          <w:rFonts w:ascii="Arial" w:hAnsi="Arial" w:cs="Arial"/>
          <w:b/>
          <w:sz w:val="22"/>
          <w:szCs w:val="22"/>
        </w:rPr>
      </w:pPr>
    </w:p>
    <w:p w14:paraId="3474E277" w14:textId="77777777" w:rsidR="00D12FCD" w:rsidRDefault="00D12FCD" w:rsidP="00B23A9E">
      <w:pPr>
        <w:ind w:firstLine="0"/>
        <w:rPr>
          <w:rFonts w:ascii="Arial" w:hAnsi="Arial" w:cs="Arial"/>
          <w:b/>
          <w:sz w:val="22"/>
          <w:szCs w:val="22"/>
        </w:rPr>
      </w:pPr>
    </w:p>
    <w:p w14:paraId="63BFB7AF" w14:textId="77777777" w:rsidR="00815364" w:rsidRPr="00F85F8C" w:rsidRDefault="00815364" w:rsidP="00815364">
      <w:pPr>
        <w:spacing w:line="240" w:lineRule="auto"/>
        <w:ind w:right="-35" w:firstLine="0"/>
        <w:rPr>
          <w:rFonts w:ascii="Arial" w:hAnsi="Arial" w:cs="Arial"/>
          <w:b/>
          <w:sz w:val="20"/>
        </w:rPr>
      </w:pPr>
    </w:p>
    <w:p w14:paraId="4CF6AA49" w14:textId="77777777" w:rsidR="00815364" w:rsidRPr="00F85F8C" w:rsidRDefault="00815364" w:rsidP="00815364">
      <w:pPr>
        <w:spacing w:line="240" w:lineRule="auto"/>
        <w:ind w:right="-35" w:firstLine="0"/>
        <w:jc w:val="center"/>
        <w:rPr>
          <w:rFonts w:ascii="Arial" w:hAnsi="Arial" w:cs="Arial"/>
          <w:b/>
          <w:bCs/>
          <w:i/>
          <w:sz w:val="22"/>
          <w:szCs w:val="22"/>
        </w:rPr>
      </w:pPr>
      <w:r w:rsidRPr="00F85F8C">
        <w:rPr>
          <w:rFonts w:ascii="Arial" w:hAnsi="Arial" w:cs="Arial"/>
          <w:b/>
          <w:sz w:val="22"/>
          <w:szCs w:val="22"/>
        </w:rPr>
        <w:t>ТЕХНИКО-КОММЕРЧЕСКОЕ ПРЕДЛОЖЕНИЕ (4</w:t>
      </w:r>
      <w:r w:rsidRPr="00F85F8C">
        <w:rPr>
          <w:rFonts w:ascii="Arial" w:hAnsi="Arial" w:cs="Arial"/>
          <w:b/>
          <w:bCs/>
          <w:i/>
          <w:sz w:val="22"/>
          <w:szCs w:val="22"/>
        </w:rPr>
        <w:t>)</w:t>
      </w:r>
    </w:p>
    <w:p w14:paraId="2DEF9A12" w14:textId="05FEE177" w:rsidR="00AF6D5F" w:rsidRDefault="00AF6D5F" w:rsidP="00815364">
      <w:pPr>
        <w:spacing w:line="240" w:lineRule="auto"/>
        <w:ind w:right="-35" w:firstLine="0"/>
        <w:jc w:val="center"/>
        <w:rPr>
          <w:rFonts w:ascii="Arial" w:hAnsi="Arial" w:cs="Arial"/>
          <w:sz w:val="20"/>
          <w:vertAlign w:val="superscript"/>
        </w:rPr>
      </w:pPr>
    </w:p>
    <w:bookmarkStart w:id="196" w:name="_MON_1835258367"/>
    <w:bookmarkEnd w:id="196"/>
    <w:p w14:paraId="1E1C3EF7" w14:textId="06B5A2EB" w:rsidR="00DD7065" w:rsidRPr="00F85F8C" w:rsidRDefault="00CE49FA" w:rsidP="00815364">
      <w:pPr>
        <w:spacing w:line="240" w:lineRule="auto"/>
        <w:ind w:right="-35" w:firstLine="0"/>
        <w:jc w:val="center"/>
        <w:rPr>
          <w:rFonts w:ascii="Arial" w:hAnsi="Arial" w:cs="Arial"/>
          <w:sz w:val="20"/>
          <w:vertAlign w:val="superscript"/>
        </w:rPr>
      </w:pPr>
      <w:r>
        <w:object w:dxaOrig="1520" w:dyaOrig="985" w14:anchorId="0B66539A">
          <v:shape id="_x0000_i1027" type="#_x0000_t75" style="width:76.2pt;height:49.2pt" o:ole="">
            <v:imagedata r:id="rId32" o:title=""/>
          </v:shape>
          <o:OLEObject Type="Embed" ProgID="Excel.Sheet.12" ShapeID="_x0000_i1027" DrawAspect="Icon" ObjectID="_1835793093" r:id="rId33"/>
        </w:object>
      </w:r>
    </w:p>
    <w:p w14:paraId="5BF67F6D" w14:textId="77777777" w:rsidR="00AF6D5F" w:rsidRPr="00F85F8C" w:rsidRDefault="00AF6D5F" w:rsidP="00815364">
      <w:pPr>
        <w:spacing w:line="240" w:lineRule="auto"/>
        <w:ind w:right="-35" w:firstLine="0"/>
        <w:jc w:val="center"/>
        <w:rPr>
          <w:rFonts w:ascii="Arial" w:hAnsi="Arial" w:cs="Arial"/>
          <w:sz w:val="20"/>
          <w:vertAlign w:val="superscript"/>
        </w:rPr>
      </w:pPr>
    </w:p>
    <w:p w14:paraId="3CE42E81" w14:textId="77777777" w:rsidR="00AF6D5F" w:rsidRPr="00F85F8C" w:rsidRDefault="00AF6D5F" w:rsidP="00AF6D5F">
      <w:pPr>
        <w:spacing w:line="240" w:lineRule="auto"/>
        <w:ind w:right="-35" w:firstLine="0"/>
        <w:jc w:val="left"/>
        <w:rPr>
          <w:rFonts w:ascii="Arial" w:hAnsi="Arial" w:cs="Arial"/>
          <w:bCs/>
          <w:sz w:val="18"/>
          <w:szCs w:val="18"/>
        </w:rPr>
      </w:pPr>
    </w:p>
    <w:p w14:paraId="58F26F68" w14:textId="615AF688" w:rsidR="00D12FCD" w:rsidRDefault="00D12FCD" w:rsidP="00D12FCD">
      <w:pPr>
        <w:spacing w:line="240" w:lineRule="auto"/>
        <w:ind w:right="-35" w:firstLine="0"/>
        <w:rPr>
          <w:rFonts w:ascii="Arial" w:hAnsi="Arial" w:cs="Arial"/>
          <w:sz w:val="20"/>
          <w:vertAlign w:val="superscript"/>
        </w:rPr>
      </w:pPr>
    </w:p>
    <w:p w14:paraId="79B09EB6" w14:textId="07C5AE1F" w:rsidR="00D12FCD" w:rsidRDefault="00D12FCD" w:rsidP="00D12FCD">
      <w:pPr>
        <w:spacing w:line="240" w:lineRule="auto"/>
        <w:ind w:right="-35" w:firstLine="0"/>
        <w:rPr>
          <w:rFonts w:ascii="Arial" w:hAnsi="Arial" w:cs="Arial"/>
          <w:sz w:val="20"/>
          <w:vertAlign w:val="superscript"/>
        </w:rPr>
      </w:pPr>
    </w:p>
    <w:p w14:paraId="45B5946F" w14:textId="620C3080" w:rsidR="00D12FCD" w:rsidRDefault="00D12FCD" w:rsidP="00D12FCD">
      <w:pPr>
        <w:spacing w:line="240" w:lineRule="auto"/>
        <w:ind w:right="-35" w:firstLine="0"/>
        <w:rPr>
          <w:rFonts w:ascii="Arial" w:hAnsi="Arial" w:cs="Arial"/>
          <w:sz w:val="20"/>
          <w:vertAlign w:val="superscript"/>
        </w:rPr>
      </w:pPr>
    </w:p>
    <w:p w14:paraId="08AD97F6" w14:textId="06AB7CB5" w:rsidR="00D12FCD" w:rsidRDefault="00D12FCD" w:rsidP="00D12FCD">
      <w:pPr>
        <w:spacing w:line="240" w:lineRule="auto"/>
        <w:ind w:right="-35" w:firstLine="0"/>
        <w:rPr>
          <w:rFonts w:ascii="Arial" w:hAnsi="Arial" w:cs="Arial"/>
          <w:sz w:val="20"/>
          <w:vertAlign w:val="superscript"/>
        </w:rPr>
      </w:pPr>
    </w:p>
    <w:p w14:paraId="7BDBD20A" w14:textId="3B15C2DE" w:rsidR="00D12FCD" w:rsidRDefault="00D12FCD" w:rsidP="00D12FCD">
      <w:pPr>
        <w:spacing w:line="240" w:lineRule="auto"/>
        <w:ind w:right="-35" w:firstLine="0"/>
        <w:rPr>
          <w:rFonts w:ascii="Arial" w:hAnsi="Arial" w:cs="Arial"/>
          <w:sz w:val="20"/>
          <w:vertAlign w:val="superscript"/>
        </w:rPr>
      </w:pPr>
    </w:p>
    <w:p w14:paraId="4CE19497" w14:textId="050E4BD0" w:rsidR="00D12FCD" w:rsidRDefault="00D12FCD" w:rsidP="00D12FCD">
      <w:pPr>
        <w:spacing w:line="240" w:lineRule="auto"/>
        <w:ind w:right="-35" w:firstLine="0"/>
        <w:rPr>
          <w:rFonts w:ascii="Arial" w:hAnsi="Arial" w:cs="Arial"/>
          <w:sz w:val="20"/>
          <w:vertAlign w:val="superscript"/>
        </w:rPr>
      </w:pPr>
    </w:p>
    <w:p w14:paraId="107F0DB5" w14:textId="753D937F" w:rsidR="00D12FCD" w:rsidRDefault="00D12FCD" w:rsidP="00D12FCD">
      <w:pPr>
        <w:spacing w:line="240" w:lineRule="auto"/>
        <w:ind w:right="-35" w:firstLine="0"/>
        <w:rPr>
          <w:rFonts w:ascii="Arial" w:hAnsi="Arial" w:cs="Arial"/>
          <w:sz w:val="20"/>
          <w:vertAlign w:val="superscript"/>
        </w:rPr>
      </w:pPr>
    </w:p>
    <w:p w14:paraId="5650588F" w14:textId="636255AA" w:rsidR="00D12FCD" w:rsidRDefault="00D12FCD" w:rsidP="00D12FCD">
      <w:pPr>
        <w:spacing w:line="240" w:lineRule="auto"/>
        <w:ind w:right="-35" w:firstLine="0"/>
        <w:rPr>
          <w:rFonts w:ascii="Arial" w:hAnsi="Arial" w:cs="Arial"/>
          <w:sz w:val="20"/>
          <w:vertAlign w:val="superscript"/>
        </w:rPr>
      </w:pPr>
    </w:p>
    <w:p w14:paraId="4E7D544A" w14:textId="39178C8D" w:rsidR="00D12FCD" w:rsidRDefault="00D12FCD" w:rsidP="00D12FCD">
      <w:pPr>
        <w:spacing w:line="240" w:lineRule="auto"/>
        <w:ind w:right="-35" w:firstLine="0"/>
        <w:rPr>
          <w:rFonts w:ascii="Arial" w:hAnsi="Arial" w:cs="Arial"/>
          <w:sz w:val="20"/>
          <w:vertAlign w:val="superscript"/>
        </w:rPr>
      </w:pPr>
    </w:p>
    <w:p w14:paraId="5777C5C1" w14:textId="28EA505C" w:rsidR="00D12FCD" w:rsidRDefault="00D12FCD" w:rsidP="00D12FCD">
      <w:pPr>
        <w:spacing w:line="240" w:lineRule="auto"/>
        <w:ind w:right="-35" w:firstLine="0"/>
        <w:rPr>
          <w:rFonts w:ascii="Arial" w:hAnsi="Arial" w:cs="Arial"/>
          <w:sz w:val="20"/>
          <w:vertAlign w:val="superscript"/>
        </w:rPr>
      </w:pPr>
    </w:p>
    <w:p w14:paraId="4019ABB2" w14:textId="33DC9013" w:rsidR="00D12FCD" w:rsidRDefault="00D12FCD" w:rsidP="00D12FCD">
      <w:pPr>
        <w:spacing w:line="240" w:lineRule="auto"/>
        <w:ind w:right="-35" w:firstLine="0"/>
        <w:rPr>
          <w:rFonts w:ascii="Arial" w:hAnsi="Arial" w:cs="Arial"/>
          <w:sz w:val="20"/>
          <w:vertAlign w:val="superscript"/>
        </w:rPr>
      </w:pPr>
    </w:p>
    <w:p w14:paraId="2F8FFC86" w14:textId="41D76F6E" w:rsidR="00D12FCD" w:rsidRDefault="00D12FCD" w:rsidP="00D12FCD">
      <w:pPr>
        <w:spacing w:line="240" w:lineRule="auto"/>
        <w:ind w:right="-35" w:firstLine="0"/>
        <w:rPr>
          <w:rFonts w:ascii="Arial" w:hAnsi="Arial" w:cs="Arial"/>
          <w:sz w:val="20"/>
          <w:vertAlign w:val="superscript"/>
        </w:rPr>
      </w:pPr>
    </w:p>
    <w:p w14:paraId="00DAA522" w14:textId="5EFDB87B" w:rsidR="00D12FCD" w:rsidRDefault="00D12FCD" w:rsidP="00D12FCD">
      <w:pPr>
        <w:spacing w:line="240" w:lineRule="auto"/>
        <w:ind w:right="-35" w:firstLine="0"/>
        <w:rPr>
          <w:rFonts w:ascii="Arial" w:hAnsi="Arial" w:cs="Arial"/>
          <w:sz w:val="20"/>
          <w:vertAlign w:val="superscript"/>
        </w:rPr>
      </w:pPr>
    </w:p>
    <w:p w14:paraId="469B2A31" w14:textId="49AE6122" w:rsidR="00D12FCD" w:rsidRDefault="00D12FCD" w:rsidP="00D12FCD">
      <w:pPr>
        <w:spacing w:line="240" w:lineRule="auto"/>
        <w:ind w:right="-35" w:firstLine="0"/>
        <w:rPr>
          <w:rFonts w:ascii="Arial" w:hAnsi="Arial" w:cs="Arial"/>
          <w:sz w:val="20"/>
          <w:vertAlign w:val="superscript"/>
        </w:rPr>
      </w:pPr>
    </w:p>
    <w:p w14:paraId="41D12C32" w14:textId="109941A6" w:rsidR="00D12FCD" w:rsidRDefault="00D12FCD" w:rsidP="00D12FCD">
      <w:pPr>
        <w:spacing w:line="240" w:lineRule="auto"/>
        <w:ind w:right="-35" w:firstLine="0"/>
        <w:rPr>
          <w:rFonts w:ascii="Arial" w:hAnsi="Arial" w:cs="Arial"/>
          <w:sz w:val="20"/>
          <w:vertAlign w:val="superscript"/>
        </w:rPr>
      </w:pPr>
    </w:p>
    <w:p w14:paraId="62783BB8" w14:textId="3997E772" w:rsidR="00D12FCD" w:rsidRDefault="00D12FCD" w:rsidP="00D12FCD">
      <w:pPr>
        <w:spacing w:line="240" w:lineRule="auto"/>
        <w:ind w:right="-35" w:firstLine="0"/>
        <w:rPr>
          <w:rFonts w:ascii="Arial" w:hAnsi="Arial" w:cs="Arial"/>
          <w:sz w:val="20"/>
          <w:vertAlign w:val="superscript"/>
        </w:rPr>
      </w:pPr>
    </w:p>
    <w:p w14:paraId="1396E5F2" w14:textId="1F002D1D" w:rsidR="00D12FCD" w:rsidRDefault="00D12FCD" w:rsidP="00D12FCD">
      <w:pPr>
        <w:spacing w:line="240" w:lineRule="auto"/>
        <w:ind w:right="-35" w:firstLine="0"/>
        <w:rPr>
          <w:rFonts w:ascii="Arial" w:hAnsi="Arial" w:cs="Arial"/>
          <w:sz w:val="20"/>
          <w:vertAlign w:val="superscript"/>
        </w:rPr>
      </w:pPr>
    </w:p>
    <w:p w14:paraId="64CF6DDA" w14:textId="04B62681" w:rsidR="00D12FCD" w:rsidRDefault="00D12FCD" w:rsidP="00D12FCD">
      <w:pPr>
        <w:spacing w:line="240" w:lineRule="auto"/>
        <w:ind w:right="-35" w:firstLine="0"/>
        <w:rPr>
          <w:rFonts w:ascii="Arial" w:hAnsi="Arial" w:cs="Arial"/>
          <w:sz w:val="20"/>
          <w:vertAlign w:val="superscript"/>
        </w:rPr>
      </w:pPr>
    </w:p>
    <w:p w14:paraId="5AEFE254" w14:textId="3FCA8496" w:rsidR="00D12FCD" w:rsidRDefault="00D12FCD" w:rsidP="00D12FCD">
      <w:pPr>
        <w:spacing w:line="240" w:lineRule="auto"/>
        <w:ind w:right="-35" w:firstLine="0"/>
        <w:rPr>
          <w:rFonts w:ascii="Arial" w:hAnsi="Arial" w:cs="Arial"/>
          <w:sz w:val="20"/>
          <w:vertAlign w:val="superscript"/>
        </w:rPr>
      </w:pPr>
    </w:p>
    <w:p w14:paraId="574D40B0" w14:textId="49B783BE" w:rsidR="00D12FCD" w:rsidRDefault="00D12FCD" w:rsidP="00D12FCD">
      <w:pPr>
        <w:spacing w:line="240" w:lineRule="auto"/>
        <w:ind w:right="-35" w:firstLine="0"/>
        <w:rPr>
          <w:rFonts w:ascii="Arial" w:hAnsi="Arial" w:cs="Arial"/>
          <w:sz w:val="20"/>
          <w:vertAlign w:val="superscript"/>
        </w:rPr>
      </w:pPr>
    </w:p>
    <w:p w14:paraId="2045E7C4" w14:textId="34D91894" w:rsidR="00D12FCD" w:rsidRDefault="00D12FCD" w:rsidP="00D12FCD">
      <w:pPr>
        <w:spacing w:line="240" w:lineRule="auto"/>
        <w:ind w:right="-35" w:firstLine="0"/>
        <w:rPr>
          <w:rFonts w:ascii="Arial" w:hAnsi="Arial" w:cs="Arial"/>
          <w:sz w:val="20"/>
          <w:vertAlign w:val="superscript"/>
        </w:rPr>
      </w:pPr>
    </w:p>
    <w:p w14:paraId="0790BF75" w14:textId="570DAF3D" w:rsidR="00D12FCD" w:rsidRDefault="00D12FCD" w:rsidP="00D12FCD">
      <w:pPr>
        <w:spacing w:line="240" w:lineRule="auto"/>
        <w:ind w:right="-35" w:firstLine="0"/>
        <w:rPr>
          <w:rFonts w:ascii="Arial" w:hAnsi="Arial" w:cs="Arial"/>
          <w:sz w:val="20"/>
          <w:vertAlign w:val="superscript"/>
        </w:rPr>
      </w:pPr>
    </w:p>
    <w:p w14:paraId="430898CB" w14:textId="3BDA7139" w:rsidR="00D12FCD" w:rsidRDefault="00D12FCD" w:rsidP="00D12FCD">
      <w:pPr>
        <w:spacing w:line="240" w:lineRule="auto"/>
        <w:ind w:right="-35" w:firstLine="0"/>
        <w:rPr>
          <w:rFonts w:ascii="Arial" w:hAnsi="Arial" w:cs="Arial"/>
          <w:sz w:val="20"/>
          <w:vertAlign w:val="superscript"/>
        </w:rPr>
      </w:pPr>
    </w:p>
    <w:p w14:paraId="46366A81" w14:textId="30A0A5B0" w:rsidR="00D12FCD" w:rsidRDefault="00D12FCD" w:rsidP="00D12FCD">
      <w:pPr>
        <w:spacing w:line="240" w:lineRule="auto"/>
        <w:ind w:right="-35" w:firstLine="0"/>
        <w:rPr>
          <w:rFonts w:ascii="Arial" w:hAnsi="Arial" w:cs="Arial"/>
          <w:sz w:val="20"/>
          <w:vertAlign w:val="superscript"/>
        </w:rPr>
      </w:pPr>
    </w:p>
    <w:p w14:paraId="1E012E13" w14:textId="2E516047" w:rsidR="00D12FCD" w:rsidRDefault="00D12FCD" w:rsidP="00D12FCD">
      <w:pPr>
        <w:spacing w:line="240" w:lineRule="auto"/>
        <w:ind w:right="-35" w:firstLine="0"/>
        <w:rPr>
          <w:rFonts w:ascii="Arial" w:hAnsi="Arial" w:cs="Arial"/>
          <w:sz w:val="20"/>
          <w:vertAlign w:val="superscript"/>
        </w:rPr>
      </w:pPr>
    </w:p>
    <w:p w14:paraId="02E74150" w14:textId="7CC15268" w:rsidR="00D12FCD" w:rsidRDefault="00D12FCD" w:rsidP="00D12FCD">
      <w:pPr>
        <w:spacing w:line="240" w:lineRule="auto"/>
        <w:ind w:right="-35" w:firstLine="0"/>
        <w:rPr>
          <w:rFonts w:ascii="Arial" w:hAnsi="Arial" w:cs="Arial"/>
          <w:sz w:val="20"/>
          <w:vertAlign w:val="superscript"/>
        </w:rPr>
      </w:pPr>
    </w:p>
    <w:p w14:paraId="1F835067" w14:textId="0BB04A20" w:rsidR="00D12FCD" w:rsidRDefault="00D12FCD" w:rsidP="00D12FCD">
      <w:pPr>
        <w:spacing w:line="240" w:lineRule="auto"/>
        <w:ind w:right="-35" w:firstLine="0"/>
        <w:rPr>
          <w:rFonts w:ascii="Arial" w:hAnsi="Arial" w:cs="Arial"/>
          <w:sz w:val="20"/>
          <w:vertAlign w:val="superscript"/>
        </w:rPr>
      </w:pPr>
    </w:p>
    <w:p w14:paraId="051864C7" w14:textId="13DECDC9" w:rsidR="00D12FCD" w:rsidRDefault="00D12FCD" w:rsidP="00D12FCD">
      <w:pPr>
        <w:spacing w:line="240" w:lineRule="auto"/>
        <w:ind w:right="-35" w:firstLine="0"/>
        <w:rPr>
          <w:rFonts w:ascii="Arial" w:hAnsi="Arial" w:cs="Arial"/>
          <w:sz w:val="20"/>
          <w:vertAlign w:val="superscript"/>
        </w:rPr>
      </w:pPr>
    </w:p>
    <w:p w14:paraId="658940EE" w14:textId="5D8CCB0B" w:rsidR="00D12FCD" w:rsidRDefault="00D12FCD" w:rsidP="00D12FCD">
      <w:pPr>
        <w:spacing w:line="240" w:lineRule="auto"/>
        <w:ind w:right="-35" w:firstLine="0"/>
        <w:rPr>
          <w:rFonts w:ascii="Arial" w:hAnsi="Arial" w:cs="Arial"/>
          <w:sz w:val="20"/>
          <w:vertAlign w:val="superscript"/>
        </w:rPr>
      </w:pPr>
    </w:p>
    <w:p w14:paraId="7D564400" w14:textId="717BC07D" w:rsidR="00D12FCD" w:rsidRDefault="00D12FCD" w:rsidP="00D12FCD">
      <w:pPr>
        <w:spacing w:line="240" w:lineRule="auto"/>
        <w:ind w:right="-35" w:firstLine="0"/>
        <w:rPr>
          <w:rFonts w:ascii="Arial" w:hAnsi="Arial" w:cs="Arial"/>
          <w:sz w:val="20"/>
          <w:vertAlign w:val="superscript"/>
        </w:rPr>
      </w:pPr>
    </w:p>
    <w:p w14:paraId="33946B6E" w14:textId="5FEA23B7" w:rsidR="00D12FCD" w:rsidRDefault="00D12FCD" w:rsidP="00D12FCD">
      <w:pPr>
        <w:spacing w:line="240" w:lineRule="auto"/>
        <w:ind w:right="-35" w:firstLine="0"/>
        <w:rPr>
          <w:rFonts w:ascii="Arial" w:hAnsi="Arial" w:cs="Arial"/>
          <w:sz w:val="20"/>
          <w:vertAlign w:val="superscript"/>
        </w:rPr>
      </w:pPr>
    </w:p>
    <w:p w14:paraId="34690BA2" w14:textId="3CF00BC3" w:rsidR="00D12FCD" w:rsidRDefault="00D12FCD" w:rsidP="00D12FCD">
      <w:pPr>
        <w:spacing w:line="240" w:lineRule="auto"/>
        <w:ind w:right="-35" w:firstLine="0"/>
        <w:rPr>
          <w:rFonts w:ascii="Arial" w:hAnsi="Arial" w:cs="Arial"/>
          <w:sz w:val="20"/>
          <w:vertAlign w:val="superscript"/>
        </w:rPr>
      </w:pPr>
    </w:p>
    <w:p w14:paraId="5FFFFD5F" w14:textId="7AA814ED" w:rsidR="00D12FCD" w:rsidRDefault="00D12FCD" w:rsidP="00D12FCD">
      <w:pPr>
        <w:spacing w:line="240" w:lineRule="auto"/>
        <w:ind w:right="-35" w:firstLine="0"/>
        <w:rPr>
          <w:rFonts w:ascii="Arial" w:hAnsi="Arial" w:cs="Arial"/>
          <w:sz w:val="20"/>
          <w:vertAlign w:val="superscript"/>
        </w:rPr>
      </w:pPr>
    </w:p>
    <w:p w14:paraId="1D37CC20" w14:textId="009E9D34" w:rsidR="00D12FCD" w:rsidRDefault="00D12FCD" w:rsidP="00D12FCD">
      <w:pPr>
        <w:spacing w:line="240" w:lineRule="auto"/>
        <w:ind w:right="-35" w:firstLine="0"/>
        <w:rPr>
          <w:rFonts w:ascii="Arial" w:hAnsi="Arial" w:cs="Arial"/>
          <w:sz w:val="20"/>
          <w:vertAlign w:val="superscript"/>
        </w:rPr>
      </w:pPr>
    </w:p>
    <w:p w14:paraId="6001827F" w14:textId="34F81B3B" w:rsidR="00D12FCD" w:rsidRDefault="00D12FCD" w:rsidP="00D12FCD">
      <w:pPr>
        <w:spacing w:line="240" w:lineRule="auto"/>
        <w:ind w:right="-35" w:firstLine="0"/>
        <w:rPr>
          <w:rFonts w:ascii="Arial" w:hAnsi="Arial" w:cs="Arial"/>
          <w:sz w:val="20"/>
          <w:vertAlign w:val="superscript"/>
        </w:rPr>
      </w:pPr>
    </w:p>
    <w:p w14:paraId="2D396440" w14:textId="4E62241C" w:rsidR="00D12FCD" w:rsidRDefault="00D12FCD" w:rsidP="00D12FCD">
      <w:pPr>
        <w:spacing w:line="240" w:lineRule="auto"/>
        <w:ind w:right="-35" w:firstLine="0"/>
        <w:rPr>
          <w:rFonts w:ascii="Arial" w:hAnsi="Arial" w:cs="Arial"/>
          <w:sz w:val="20"/>
          <w:vertAlign w:val="superscript"/>
        </w:rPr>
      </w:pPr>
    </w:p>
    <w:p w14:paraId="26101D77" w14:textId="53472928" w:rsidR="00950AE6" w:rsidRDefault="00950AE6" w:rsidP="00D12FCD">
      <w:pPr>
        <w:spacing w:line="240" w:lineRule="auto"/>
        <w:ind w:right="-35" w:firstLine="0"/>
        <w:rPr>
          <w:rFonts w:ascii="Arial" w:hAnsi="Arial" w:cs="Arial"/>
          <w:sz w:val="20"/>
          <w:vertAlign w:val="superscript"/>
        </w:rPr>
      </w:pPr>
    </w:p>
    <w:p w14:paraId="6C02D5F2" w14:textId="43D68CC4" w:rsidR="00950AE6" w:rsidRDefault="00950AE6" w:rsidP="00D12FCD">
      <w:pPr>
        <w:spacing w:line="240" w:lineRule="auto"/>
        <w:ind w:right="-35" w:firstLine="0"/>
        <w:rPr>
          <w:rFonts w:ascii="Arial" w:hAnsi="Arial" w:cs="Arial"/>
          <w:sz w:val="20"/>
          <w:vertAlign w:val="superscript"/>
        </w:rPr>
      </w:pPr>
    </w:p>
    <w:p w14:paraId="18E30BC1" w14:textId="77777777" w:rsidR="00950AE6" w:rsidRDefault="00950AE6" w:rsidP="00D12FCD">
      <w:pPr>
        <w:spacing w:line="240" w:lineRule="auto"/>
        <w:ind w:right="-35" w:firstLine="0"/>
        <w:rPr>
          <w:rFonts w:ascii="Arial" w:hAnsi="Arial" w:cs="Arial"/>
          <w:sz w:val="20"/>
          <w:vertAlign w:val="superscript"/>
        </w:rPr>
      </w:pPr>
    </w:p>
    <w:p w14:paraId="43093EBA" w14:textId="0C8B4CB4" w:rsidR="00D12FCD" w:rsidRDefault="00D12FCD" w:rsidP="00D12FCD">
      <w:pPr>
        <w:spacing w:line="240" w:lineRule="auto"/>
        <w:ind w:right="-35" w:firstLine="0"/>
        <w:rPr>
          <w:rFonts w:ascii="Arial" w:hAnsi="Arial" w:cs="Arial"/>
          <w:sz w:val="20"/>
          <w:vertAlign w:val="superscript"/>
        </w:rPr>
      </w:pPr>
    </w:p>
    <w:p w14:paraId="570A5228" w14:textId="223EF115" w:rsidR="00D12FCD" w:rsidRDefault="00D12FCD" w:rsidP="00D12FCD">
      <w:pPr>
        <w:spacing w:line="240" w:lineRule="auto"/>
        <w:ind w:right="-35" w:firstLine="0"/>
        <w:rPr>
          <w:rFonts w:ascii="Arial" w:hAnsi="Arial" w:cs="Arial"/>
          <w:sz w:val="20"/>
          <w:vertAlign w:val="superscript"/>
        </w:rPr>
      </w:pPr>
    </w:p>
    <w:p w14:paraId="63B36FB2" w14:textId="77777777" w:rsidR="00D12FCD" w:rsidRPr="00F85F8C" w:rsidRDefault="00D12FCD" w:rsidP="00D12FCD">
      <w:pPr>
        <w:spacing w:line="240" w:lineRule="auto"/>
        <w:ind w:right="-35" w:firstLine="0"/>
        <w:rPr>
          <w:rFonts w:ascii="Arial" w:hAnsi="Arial" w:cs="Arial"/>
          <w:sz w:val="20"/>
          <w:vertAlign w:val="superscript"/>
        </w:rPr>
      </w:pPr>
    </w:p>
    <w:p w14:paraId="0F105648" w14:textId="77777777" w:rsidR="00DD2BBB" w:rsidRPr="00F85F8C" w:rsidRDefault="00DD2BBB" w:rsidP="00AF59D1">
      <w:pPr>
        <w:spacing w:line="276" w:lineRule="auto"/>
        <w:ind w:left="567" w:hanging="709"/>
        <w:rPr>
          <w:rFonts w:ascii="Arial" w:hAnsi="Arial" w:cs="Arial"/>
          <w:snapToGrid/>
          <w:sz w:val="20"/>
        </w:rPr>
      </w:pPr>
    </w:p>
    <w:p w14:paraId="00CABC89" w14:textId="283E178B" w:rsidR="000E1CDE" w:rsidRDefault="00AE1EB2" w:rsidP="00AE1EB2">
      <w:pPr>
        <w:pStyle w:val="21"/>
        <w:numPr>
          <w:ilvl w:val="0"/>
          <w:numId w:val="0"/>
        </w:numPr>
        <w:spacing w:line="276" w:lineRule="auto"/>
        <w:ind w:left="1134" w:hanging="1134"/>
        <w:rPr>
          <w:rFonts w:ascii="Arial" w:hAnsi="Arial" w:cs="Arial"/>
          <w:sz w:val="22"/>
          <w:szCs w:val="22"/>
        </w:rPr>
      </w:pPr>
      <w:bookmarkStart w:id="197" w:name="_Ref55335818"/>
      <w:bookmarkStart w:id="198" w:name="_Ref55336334"/>
      <w:bookmarkStart w:id="199" w:name="_Toc57314673"/>
      <w:bookmarkStart w:id="200" w:name="_Toc69728987"/>
      <w:bookmarkStart w:id="201" w:name="_Toc189154147"/>
      <w:bookmarkStart w:id="202" w:name="_Toc225180095"/>
      <w:bookmarkStart w:id="203" w:name="_Ref89649494"/>
      <w:bookmarkStart w:id="204" w:name="_Toc90385115"/>
      <w:r w:rsidRPr="00F85F8C">
        <w:rPr>
          <w:rFonts w:ascii="Arial" w:hAnsi="Arial" w:cs="Arial"/>
          <w:sz w:val="22"/>
          <w:szCs w:val="22"/>
        </w:rPr>
        <w:lastRenderedPageBreak/>
        <w:t xml:space="preserve">Форма </w:t>
      </w:r>
      <w:r w:rsidR="002A0E5A" w:rsidRPr="00F85F8C">
        <w:rPr>
          <w:rFonts w:ascii="Arial" w:hAnsi="Arial" w:cs="Arial"/>
          <w:sz w:val="22"/>
          <w:szCs w:val="22"/>
        </w:rPr>
        <w:t>3</w:t>
      </w:r>
      <w:r w:rsidRPr="00F85F8C">
        <w:rPr>
          <w:rFonts w:ascii="Arial" w:hAnsi="Arial" w:cs="Arial"/>
          <w:sz w:val="22"/>
          <w:szCs w:val="22"/>
        </w:rPr>
        <w:t xml:space="preserve">. </w:t>
      </w:r>
      <w:r w:rsidR="00676471" w:rsidRPr="00F85F8C">
        <w:rPr>
          <w:rFonts w:ascii="Arial" w:hAnsi="Arial" w:cs="Arial"/>
          <w:sz w:val="22"/>
          <w:szCs w:val="22"/>
        </w:rPr>
        <w:t>График поставки</w:t>
      </w:r>
      <w:bookmarkEnd w:id="197"/>
      <w:bookmarkEnd w:id="198"/>
      <w:bookmarkEnd w:id="199"/>
      <w:bookmarkEnd w:id="200"/>
      <w:r w:rsidR="00676471" w:rsidRPr="00F85F8C">
        <w:rPr>
          <w:rFonts w:ascii="Arial" w:hAnsi="Arial" w:cs="Arial"/>
          <w:sz w:val="22"/>
          <w:szCs w:val="22"/>
        </w:rPr>
        <w:t xml:space="preserve"> товара (выполнения работ, оказания услуг)</w:t>
      </w:r>
      <w:bookmarkEnd w:id="201"/>
      <w:bookmarkEnd w:id="202"/>
    </w:p>
    <w:p w14:paraId="12B4F965" w14:textId="77777777" w:rsidR="00D64493" w:rsidRDefault="00D64493" w:rsidP="00B23A9E">
      <w:pPr>
        <w:ind w:firstLine="0"/>
        <w:rPr>
          <w:rFonts w:ascii="Arial" w:hAnsi="Arial" w:cs="Arial"/>
          <w:b/>
          <w:sz w:val="22"/>
          <w:szCs w:val="22"/>
        </w:rPr>
      </w:pPr>
    </w:p>
    <w:p w14:paraId="74B36FC1" w14:textId="77777777" w:rsidR="00F20377" w:rsidRPr="00F85F8C" w:rsidRDefault="00F20377" w:rsidP="00D20726">
      <w:pPr>
        <w:spacing w:before="120" w:after="120" w:line="276" w:lineRule="auto"/>
        <w:ind w:firstLine="0"/>
        <w:rPr>
          <w:rFonts w:ascii="Arial" w:hAnsi="Arial" w:cs="Arial"/>
          <w:sz w:val="18"/>
          <w:szCs w:val="18"/>
        </w:rPr>
      </w:pPr>
      <w:r w:rsidRPr="00F85F8C">
        <w:rPr>
          <w:rFonts w:ascii="Arial" w:hAnsi="Arial" w:cs="Arial"/>
          <w:sz w:val="18"/>
          <w:szCs w:val="18"/>
        </w:rPr>
        <w:t>Наименование Участника: _____________________________________________________________</w:t>
      </w:r>
    </w:p>
    <w:p w14:paraId="22D343D0" w14:textId="77777777" w:rsidR="002C23C6" w:rsidRPr="00F85F8C" w:rsidRDefault="002C23C6" w:rsidP="00D20726">
      <w:pPr>
        <w:spacing w:before="120" w:after="120" w:line="276" w:lineRule="auto"/>
        <w:ind w:firstLine="0"/>
        <w:jc w:val="left"/>
        <w:rPr>
          <w:rFonts w:ascii="Arial" w:hAnsi="Arial" w:cs="Arial"/>
          <w:sz w:val="18"/>
          <w:szCs w:val="18"/>
        </w:rPr>
      </w:pPr>
      <w:r w:rsidRPr="00F85F8C">
        <w:rPr>
          <w:rFonts w:ascii="Arial" w:hAnsi="Arial" w:cs="Arial"/>
          <w:sz w:val="18"/>
          <w:szCs w:val="18"/>
        </w:rPr>
        <w:t>Приложение № ___ к письму о подаче оферты</w:t>
      </w:r>
      <w:r w:rsidRPr="00F85F8C">
        <w:rPr>
          <w:rFonts w:ascii="Arial" w:hAnsi="Arial" w:cs="Arial"/>
          <w:sz w:val="18"/>
          <w:szCs w:val="18"/>
        </w:rPr>
        <w:br/>
        <w:t>от «____» _____________ г. №__________</w:t>
      </w:r>
    </w:p>
    <w:p w14:paraId="1DDD506A" w14:textId="77777777" w:rsidR="00C12518" w:rsidRPr="00F85F8C" w:rsidRDefault="00C12518" w:rsidP="002C23C6">
      <w:pPr>
        <w:suppressAutoHyphens/>
        <w:spacing w:line="240" w:lineRule="auto"/>
        <w:ind w:firstLine="0"/>
        <w:jc w:val="center"/>
        <w:rPr>
          <w:rFonts w:ascii="Arial" w:hAnsi="Arial" w:cs="Arial"/>
          <w:b/>
          <w:sz w:val="20"/>
        </w:rPr>
      </w:pPr>
    </w:p>
    <w:p w14:paraId="4E62C1C8" w14:textId="77777777" w:rsidR="00C12518" w:rsidRPr="00F85F8C" w:rsidRDefault="00C12518" w:rsidP="002C23C6">
      <w:pPr>
        <w:suppressAutoHyphens/>
        <w:spacing w:line="240" w:lineRule="auto"/>
        <w:ind w:firstLine="0"/>
        <w:jc w:val="center"/>
        <w:rPr>
          <w:rFonts w:ascii="Arial" w:hAnsi="Arial" w:cs="Arial"/>
          <w:b/>
          <w:sz w:val="20"/>
        </w:rPr>
      </w:pPr>
    </w:p>
    <w:p w14:paraId="3DB0F63D" w14:textId="77777777" w:rsidR="00C12518" w:rsidRPr="00F85F8C" w:rsidRDefault="00C12518" w:rsidP="002C23C6">
      <w:pPr>
        <w:suppressAutoHyphens/>
        <w:spacing w:line="240" w:lineRule="auto"/>
        <w:ind w:firstLine="0"/>
        <w:jc w:val="center"/>
        <w:rPr>
          <w:rFonts w:ascii="Arial" w:hAnsi="Arial" w:cs="Arial"/>
          <w:b/>
          <w:sz w:val="20"/>
        </w:rPr>
      </w:pPr>
    </w:p>
    <w:p w14:paraId="48E3612B" w14:textId="77777777" w:rsidR="002C23C6" w:rsidRPr="00F85F8C" w:rsidRDefault="002C23C6" w:rsidP="002C23C6">
      <w:pPr>
        <w:suppressAutoHyphens/>
        <w:spacing w:line="240" w:lineRule="auto"/>
        <w:ind w:firstLine="0"/>
        <w:jc w:val="center"/>
        <w:rPr>
          <w:rFonts w:ascii="Arial" w:hAnsi="Arial" w:cs="Arial"/>
          <w:b/>
          <w:sz w:val="22"/>
          <w:szCs w:val="22"/>
        </w:rPr>
      </w:pPr>
      <w:r w:rsidRPr="00F85F8C">
        <w:rPr>
          <w:rFonts w:ascii="Arial" w:hAnsi="Arial" w:cs="Arial"/>
          <w:b/>
          <w:sz w:val="22"/>
          <w:szCs w:val="22"/>
        </w:rPr>
        <w:t xml:space="preserve">График </w:t>
      </w:r>
    </w:p>
    <w:p w14:paraId="561394BF" w14:textId="77777777" w:rsidR="002C23C6" w:rsidRPr="00F85F8C" w:rsidRDefault="002C23C6" w:rsidP="002C23C6">
      <w:pPr>
        <w:suppressAutoHyphens/>
        <w:spacing w:line="240" w:lineRule="auto"/>
        <w:ind w:firstLine="0"/>
        <w:jc w:val="center"/>
        <w:rPr>
          <w:rFonts w:ascii="Arial" w:hAnsi="Arial" w:cs="Arial"/>
          <w:b/>
          <w:sz w:val="22"/>
          <w:szCs w:val="22"/>
        </w:rPr>
      </w:pPr>
      <w:r w:rsidRPr="00F85F8C">
        <w:rPr>
          <w:rFonts w:ascii="Arial" w:hAnsi="Arial" w:cs="Arial"/>
          <w:b/>
          <w:sz w:val="22"/>
          <w:szCs w:val="22"/>
        </w:rPr>
        <w:t>поставки товара (выполнения работ</w:t>
      </w:r>
      <w:r w:rsidR="00F7561E" w:rsidRPr="00F85F8C">
        <w:rPr>
          <w:rFonts w:ascii="Arial" w:hAnsi="Arial" w:cs="Arial"/>
          <w:b/>
          <w:sz w:val="22"/>
          <w:szCs w:val="22"/>
        </w:rPr>
        <w:t>/</w:t>
      </w:r>
      <w:r w:rsidRPr="00F85F8C">
        <w:rPr>
          <w:rFonts w:ascii="Arial" w:hAnsi="Arial" w:cs="Arial"/>
          <w:b/>
          <w:sz w:val="22"/>
          <w:szCs w:val="22"/>
        </w:rPr>
        <w:t xml:space="preserve"> оказания услуг)</w:t>
      </w:r>
    </w:p>
    <w:p w14:paraId="483E5354" w14:textId="77777777" w:rsidR="002C23C6" w:rsidRPr="00F85F8C" w:rsidRDefault="002C23C6" w:rsidP="002C23C6">
      <w:pPr>
        <w:spacing w:line="240" w:lineRule="auto"/>
        <w:ind w:firstLine="0"/>
        <w:rPr>
          <w:rFonts w:ascii="Arial" w:hAnsi="Arial" w:cs="Arial"/>
          <w:sz w:val="22"/>
          <w:szCs w:val="22"/>
        </w:rPr>
      </w:pPr>
    </w:p>
    <w:p w14:paraId="1A0FA598" w14:textId="77777777" w:rsidR="002C23C6" w:rsidRPr="00F85F8C" w:rsidRDefault="002C23C6" w:rsidP="002C23C6">
      <w:pPr>
        <w:spacing w:line="240" w:lineRule="auto"/>
        <w:ind w:firstLine="0"/>
        <w:rPr>
          <w:rFonts w:ascii="Arial" w:hAnsi="Arial" w:cs="Arial"/>
          <w:sz w:val="20"/>
        </w:rPr>
      </w:pPr>
    </w:p>
    <w:p w14:paraId="65507728" w14:textId="77777777" w:rsidR="002C23C6" w:rsidRPr="00F85F8C" w:rsidRDefault="002C23C6" w:rsidP="002C23C6">
      <w:pPr>
        <w:spacing w:line="240" w:lineRule="auto"/>
        <w:ind w:firstLine="0"/>
        <w:rPr>
          <w:rFonts w:ascii="Arial" w:hAnsi="Arial" w:cs="Arial"/>
          <w:sz w:val="20"/>
        </w:rPr>
      </w:pPr>
    </w:p>
    <w:p w14:paraId="5AF8298C" w14:textId="77777777" w:rsidR="002C23C6" w:rsidRPr="00F85F8C" w:rsidRDefault="002C23C6" w:rsidP="002C23C6">
      <w:pPr>
        <w:spacing w:line="240" w:lineRule="auto"/>
        <w:ind w:firstLine="0"/>
        <w:rPr>
          <w:rFonts w:ascii="Arial" w:hAnsi="Arial" w:cs="Arial"/>
          <w:sz w:val="18"/>
          <w:szCs w:val="18"/>
        </w:rPr>
      </w:pPr>
      <w:r w:rsidRPr="00F85F8C">
        <w:rPr>
          <w:rFonts w:ascii="Arial" w:hAnsi="Arial" w:cs="Arial"/>
          <w:sz w:val="18"/>
          <w:szCs w:val="18"/>
        </w:rPr>
        <w:t>Начало: «___» _________________20___года.</w:t>
      </w:r>
    </w:p>
    <w:p w14:paraId="7D5ECEE6" w14:textId="77777777" w:rsidR="002C23C6" w:rsidRPr="00F85F8C" w:rsidRDefault="002C23C6" w:rsidP="002C23C6">
      <w:pPr>
        <w:spacing w:line="240" w:lineRule="auto"/>
        <w:ind w:firstLine="0"/>
        <w:rPr>
          <w:rFonts w:ascii="Arial" w:hAnsi="Arial" w:cs="Arial"/>
          <w:sz w:val="18"/>
          <w:szCs w:val="18"/>
        </w:rPr>
      </w:pPr>
      <w:r w:rsidRPr="00F85F8C">
        <w:rPr>
          <w:rFonts w:ascii="Arial" w:hAnsi="Arial" w:cs="Arial"/>
          <w:sz w:val="18"/>
          <w:szCs w:val="18"/>
        </w:rPr>
        <w:t>Окончание: «____» ________________20___года.</w:t>
      </w:r>
    </w:p>
    <w:p w14:paraId="3934551A" w14:textId="77777777" w:rsidR="00FD7AA4" w:rsidRPr="00F85F8C" w:rsidRDefault="00FD7AA4" w:rsidP="00FD7AA4">
      <w:pPr>
        <w:spacing w:line="240" w:lineRule="auto"/>
        <w:ind w:firstLine="0"/>
        <w:rPr>
          <w:rFonts w:ascii="Arial" w:hAnsi="Arial" w:cs="Arial"/>
          <w:i/>
          <w:sz w:val="18"/>
          <w:szCs w:val="18"/>
        </w:rPr>
      </w:pPr>
      <w:r w:rsidRPr="00F85F8C">
        <w:rPr>
          <w:rFonts w:ascii="Arial" w:hAnsi="Arial" w:cs="Arial"/>
          <w:i/>
          <w:sz w:val="18"/>
          <w:szCs w:val="18"/>
        </w:rPr>
        <w:t xml:space="preserve">(или указать </w:t>
      </w:r>
      <w:r w:rsidR="00D761C7" w:rsidRPr="00F85F8C">
        <w:rPr>
          <w:rFonts w:ascii="Arial" w:hAnsi="Arial" w:cs="Arial"/>
          <w:i/>
          <w:sz w:val="18"/>
          <w:szCs w:val="18"/>
        </w:rPr>
        <w:t>количество</w:t>
      </w:r>
      <w:r w:rsidRPr="00F85F8C">
        <w:rPr>
          <w:rFonts w:ascii="Arial" w:hAnsi="Arial" w:cs="Arial"/>
          <w:i/>
          <w:sz w:val="18"/>
          <w:szCs w:val="18"/>
        </w:rPr>
        <w:t xml:space="preserve"> дн</w:t>
      </w:r>
      <w:r w:rsidR="00D761C7" w:rsidRPr="00F85F8C">
        <w:rPr>
          <w:rFonts w:ascii="Arial" w:hAnsi="Arial" w:cs="Arial"/>
          <w:i/>
          <w:sz w:val="18"/>
          <w:szCs w:val="18"/>
        </w:rPr>
        <w:t>ей</w:t>
      </w:r>
      <w:r w:rsidRPr="00F85F8C">
        <w:rPr>
          <w:rFonts w:ascii="Arial" w:hAnsi="Arial" w:cs="Arial"/>
          <w:i/>
          <w:sz w:val="18"/>
          <w:szCs w:val="18"/>
        </w:rPr>
        <w:t xml:space="preserve"> (месяц</w:t>
      </w:r>
      <w:r w:rsidR="00D761C7" w:rsidRPr="00F85F8C">
        <w:rPr>
          <w:rFonts w:ascii="Arial" w:hAnsi="Arial" w:cs="Arial"/>
          <w:i/>
          <w:sz w:val="18"/>
          <w:szCs w:val="18"/>
        </w:rPr>
        <w:t>ев</w:t>
      </w:r>
      <w:r w:rsidRPr="00F85F8C">
        <w:rPr>
          <w:rFonts w:ascii="Arial" w:hAnsi="Arial" w:cs="Arial"/>
          <w:i/>
          <w:sz w:val="18"/>
          <w:szCs w:val="18"/>
        </w:rPr>
        <w:t>) с момента подписания Договора</w:t>
      </w:r>
      <w:r w:rsidR="00D761C7" w:rsidRPr="00F85F8C">
        <w:rPr>
          <w:rFonts w:ascii="Arial" w:hAnsi="Arial" w:cs="Arial"/>
          <w:i/>
          <w:sz w:val="18"/>
          <w:szCs w:val="18"/>
        </w:rPr>
        <w:t>)</w:t>
      </w:r>
    </w:p>
    <w:p w14:paraId="27B1908D" w14:textId="77777777" w:rsidR="002C23C6" w:rsidRPr="00F85F8C" w:rsidRDefault="002C23C6" w:rsidP="002C23C6">
      <w:pPr>
        <w:spacing w:line="240" w:lineRule="auto"/>
        <w:rPr>
          <w:rFonts w:ascii="Arial" w:hAnsi="Arial" w:cs="Arial"/>
          <w:i/>
          <w:sz w:val="18"/>
          <w:szCs w:val="18"/>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F85F8C" w:rsidRPr="00F85F8C" w14:paraId="253E123C"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62033D59" w14:textId="77777777" w:rsidR="002C23C6" w:rsidRPr="00F85F8C" w:rsidRDefault="002C23C6" w:rsidP="00733AA3">
            <w:pPr>
              <w:keepNext/>
              <w:spacing w:line="240" w:lineRule="auto"/>
              <w:ind w:left="57" w:right="57" w:firstLine="0"/>
              <w:jc w:val="left"/>
              <w:rPr>
                <w:rFonts w:ascii="Arial" w:hAnsi="Arial" w:cs="Arial"/>
                <w:sz w:val="18"/>
                <w:szCs w:val="18"/>
              </w:rPr>
            </w:pPr>
            <w:r w:rsidRPr="00F85F8C">
              <w:rPr>
                <w:rFonts w:ascii="Arial" w:hAnsi="Arial" w:cs="Arial"/>
                <w:sz w:val="18"/>
                <w:szCs w:val="18"/>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31556E27" w14:textId="77777777" w:rsidR="002C23C6" w:rsidRPr="00F85F8C" w:rsidRDefault="002C23C6" w:rsidP="00733AA3">
            <w:pPr>
              <w:keepNext/>
              <w:spacing w:line="240" w:lineRule="auto"/>
              <w:ind w:left="57" w:right="57" w:firstLine="0"/>
              <w:jc w:val="left"/>
              <w:rPr>
                <w:rFonts w:ascii="Arial" w:hAnsi="Arial" w:cs="Arial"/>
                <w:sz w:val="18"/>
                <w:szCs w:val="18"/>
              </w:rPr>
            </w:pPr>
            <w:r w:rsidRPr="00F85F8C">
              <w:rPr>
                <w:rFonts w:ascii="Arial" w:hAnsi="Arial" w:cs="Arial"/>
                <w:sz w:val="18"/>
                <w:szCs w:val="18"/>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356F9A72" w14:textId="77777777" w:rsidR="002C23C6" w:rsidRPr="00F85F8C" w:rsidRDefault="002C23C6" w:rsidP="00733AA3">
            <w:pPr>
              <w:keepNext/>
              <w:spacing w:line="240" w:lineRule="auto"/>
              <w:ind w:left="57" w:right="57" w:firstLine="0"/>
              <w:jc w:val="left"/>
              <w:rPr>
                <w:rFonts w:ascii="Arial" w:hAnsi="Arial" w:cs="Arial"/>
                <w:sz w:val="18"/>
                <w:szCs w:val="18"/>
              </w:rPr>
            </w:pPr>
            <w:r w:rsidRPr="00F85F8C">
              <w:rPr>
                <w:rFonts w:ascii="Arial" w:hAnsi="Arial" w:cs="Arial"/>
                <w:sz w:val="18"/>
                <w:szCs w:val="18"/>
              </w:rPr>
              <w:t xml:space="preserve">График выполнения, в неделях </w:t>
            </w:r>
            <w:r w:rsidRPr="00F85F8C">
              <w:rPr>
                <w:rFonts w:ascii="Arial" w:hAnsi="Arial" w:cs="Arial"/>
                <w:i/>
                <w:sz w:val="18"/>
                <w:szCs w:val="18"/>
              </w:rPr>
              <w:t>(месяцах)</w:t>
            </w:r>
            <w:r w:rsidRPr="00F85F8C">
              <w:rPr>
                <w:rFonts w:ascii="Arial" w:hAnsi="Arial" w:cs="Arial"/>
                <w:sz w:val="18"/>
                <w:szCs w:val="18"/>
              </w:rPr>
              <w:t xml:space="preserve"> с момента подписания Договора</w:t>
            </w:r>
          </w:p>
          <w:p w14:paraId="1584DDCF" w14:textId="77777777" w:rsidR="00882F3B" w:rsidRPr="00F85F8C" w:rsidRDefault="00882F3B" w:rsidP="00F7561E">
            <w:pPr>
              <w:keepNext/>
              <w:spacing w:line="240" w:lineRule="auto"/>
              <w:ind w:left="57" w:right="57" w:firstLine="0"/>
              <w:jc w:val="left"/>
              <w:rPr>
                <w:rFonts w:ascii="Arial" w:hAnsi="Arial" w:cs="Arial"/>
                <w:sz w:val="18"/>
                <w:szCs w:val="18"/>
              </w:rPr>
            </w:pPr>
            <w:r w:rsidRPr="00F85F8C">
              <w:rPr>
                <w:rFonts w:ascii="Arial" w:hAnsi="Arial" w:cs="Arial"/>
                <w:sz w:val="18"/>
                <w:szCs w:val="18"/>
              </w:rPr>
              <w:t>(или указать календарные даты</w:t>
            </w:r>
            <w:r w:rsidR="00F7561E" w:rsidRPr="00F85F8C">
              <w:rPr>
                <w:rFonts w:ascii="Arial" w:hAnsi="Arial" w:cs="Arial"/>
                <w:sz w:val="18"/>
                <w:szCs w:val="18"/>
              </w:rPr>
              <w:t xml:space="preserve"> начала и окончания)</w:t>
            </w:r>
          </w:p>
        </w:tc>
      </w:tr>
      <w:tr w:rsidR="00F85F8C" w:rsidRPr="00F85F8C" w14:paraId="5C9C6C8C"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594E5EF0" w14:textId="77777777" w:rsidR="002C23C6" w:rsidRPr="00F85F8C" w:rsidRDefault="002C23C6" w:rsidP="00733AA3">
            <w:pPr>
              <w:keepNext/>
              <w:spacing w:line="240" w:lineRule="auto"/>
              <w:ind w:left="57" w:right="57" w:firstLine="0"/>
              <w:jc w:val="left"/>
              <w:rPr>
                <w:rFonts w:ascii="Arial" w:hAnsi="Arial" w:cs="Arial"/>
                <w:sz w:val="18"/>
                <w:szCs w:val="18"/>
              </w:rPr>
            </w:pPr>
          </w:p>
        </w:tc>
        <w:tc>
          <w:tcPr>
            <w:tcW w:w="1980" w:type="dxa"/>
            <w:vMerge/>
            <w:tcBorders>
              <w:top w:val="single" w:sz="4" w:space="0" w:color="auto"/>
              <w:left w:val="single" w:sz="4" w:space="0" w:color="auto"/>
              <w:bottom w:val="single" w:sz="4" w:space="0" w:color="auto"/>
              <w:right w:val="single" w:sz="4" w:space="0" w:color="auto"/>
            </w:tcBorders>
          </w:tcPr>
          <w:p w14:paraId="2E9D008B" w14:textId="77777777" w:rsidR="002C23C6" w:rsidRPr="00F85F8C" w:rsidRDefault="002C23C6" w:rsidP="00733AA3">
            <w:pPr>
              <w:keepNext/>
              <w:spacing w:line="240" w:lineRule="auto"/>
              <w:ind w:left="57" w:right="57" w:firstLine="0"/>
              <w:jc w:val="left"/>
              <w:rPr>
                <w:rFonts w:ascii="Arial" w:hAnsi="Arial" w:cs="Arial"/>
                <w:sz w:val="18"/>
                <w:szCs w:val="18"/>
              </w:rPr>
            </w:pPr>
          </w:p>
        </w:tc>
        <w:tc>
          <w:tcPr>
            <w:tcW w:w="845" w:type="dxa"/>
            <w:tcBorders>
              <w:top w:val="single" w:sz="4" w:space="0" w:color="auto"/>
              <w:left w:val="single" w:sz="4" w:space="0" w:color="auto"/>
              <w:bottom w:val="single" w:sz="4" w:space="0" w:color="auto"/>
              <w:right w:val="single" w:sz="4" w:space="0" w:color="auto"/>
            </w:tcBorders>
          </w:tcPr>
          <w:p w14:paraId="582AA8CA" w14:textId="77777777" w:rsidR="002C23C6" w:rsidRPr="00F85F8C" w:rsidRDefault="00E856E4" w:rsidP="00733AA3">
            <w:pPr>
              <w:keepNext/>
              <w:spacing w:line="240" w:lineRule="auto"/>
              <w:ind w:left="57" w:right="57" w:firstLine="0"/>
              <w:jc w:val="left"/>
              <w:rPr>
                <w:rFonts w:ascii="Arial" w:hAnsi="Arial" w:cs="Arial"/>
                <w:sz w:val="18"/>
                <w:szCs w:val="18"/>
              </w:rPr>
            </w:pPr>
            <w:r w:rsidRPr="00F85F8C">
              <w:rPr>
                <w:rFonts w:ascii="Arial" w:hAnsi="Arial" w:cs="Arial"/>
                <w:sz w:val="18"/>
                <w:szCs w:val="18"/>
              </w:rPr>
              <w:t>…</w:t>
            </w:r>
          </w:p>
        </w:tc>
        <w:tc>
          <w:tcPr>
            <w:tcW w:w="846" w:type="dxa"/>
            <w:tcBorders>
              <w:top w:val="single" w:sz="4" w:space="0" w:color="auto"/>
              <w:left w:val="single" w:sz="4" w:space="0" w:color="auto"/>
              <w:bottom w:val="single" w:sz="4" w:space="0" w:color="auto"/>
              <w:right w:val="single" w:sz="4" w:space="0" w:color="auto"/>
            </w:tcBorders>
          </w:tcPr>
          <w:p w14:paraId="779A347B" w14:textId="77777777" w:rsidR="002C23C6" w:rsidRPr="00F85F8C" w:rsidRDefault="002C23C6" w:rsidP="00733AA3">
            <w:pPr>
              <w:keepNext/>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71DC507C" w14:textId="77777777" w:rsidR="002C23C6" w:rsidRPr="00F85F8C" w:rsidRDefault="002C23C6" w:rsidP="00733AA3">
            <w:pPr>
              <w:keepNext/>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2C08A45A" w14:textId="77777777" w:rsidR="002C23C6" w:rsidRPr="00F85F8C" w:rsidRDefault="002C23C6" w:rsidP="00733AA3">
            <w:pPr>
              <w:keepNext/>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6295DB8C" w14:textId="77777777" w:rsidR="002C23C6" w:rsidRPr="00F85F8C" w:rsidRDefault="002C23C6" w:rsidP="00733AA3">
            <w:pPr>
              <w:keepNext/>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2A14754F" w14:textId="77777777" w:rsidR="002C23C6" w:rsidRPr="00F85F8C" w:rsidRDefault="002C23C6" w:rsidP="00733AA3">
            <w:pPr>
              <w:keepNext/>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6DE51D4E" w14:textId="77777777" w:rsidR="002C23C6" w:rsidRPr="00F85F8C" w:rsidRDefault="002C23C6" w:rsidP="00733AA3">
            <w:pPr>
              <w:keepNext/>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09A22FBA" w14:textId="77777777" w:rsidR="002C23C6" w:rsidRPr="00F85F8C" w:rsidRDefault="002C23C6" w:rsidP="00733AA3">
            <w:pPr>
              <w:keepNext/>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2E0DA5BF" w14:textId="77777777" w:rsidR="002C23C6" w:rsidRPr="00F85F8C" w:rsidRDefault="00E856E4" w:rsidP="00733AA3">
            <w:pPr>
              <w:keepNext/>
              <w:spacing w:line="240" w:lineRule="auto"/>
              <w:ind w:left="57" w:right="57" w:firstLine="0"/>
              <w:jc w:val="left"/>
              <w:rPr>
                <w:rFonts w:ascii="Arial" w:hAnsi="Arial" w:cs="Arial"/>
                <w:sz w:val="18"/>
                <w:szCs w:val="18"/>
              </w:rPr>
            </w:pPr>
            <w:r w:rsidRPr="00F85F8C">
              <w:rPr>
                <w:rFonts w:ascii="Arial" w:hAnsi="Arial" w:cs="Arial"/>
                <w:sz w:val="18"/>
                <w:szCs w:val="18"/>
              </w:rPr>
              <w:t>…</w:t>
            </w:r>
          </w:p>
        </w:tc>
      </w:tr>
      <w:tr w:rsidR="00F85F8C" w:rsidRPr="00F85F8C" w14:paraId="5DEDD01E" w14:textId="77777777" w:rsidTr="00733AA3">
        <w:tc>
          <w:tcPr>
            <w:tcW w:w="828" w:type="dxa"/>
            <w:tcBorders>
              <w:top w:val="single" w:sz="4" w:space="0" w:color="auto"/>
              <w:left w:val="single" w:sz="4" w:space="0" w:color="auto"/>
              <w:bottom w:val="single" w:sz="4" w:space="0" w:color="auto"/>
              <w:right w:val="single" w:sz="4" w:space="0" w:color="auto"/>
            </w:tcBorders>
          </w:tcPr>
          <w:p w14:paraId="77FD20BB" w14:textId="77777777" w:rsidR="002C23C6" w:rsidRPr="00F85F8C" w:rsidRDefault="002C23C6" w:rsidP="00733AA3">
            <w:pPr>
              <w:numPr>
                <w:ilvl w:val="0"/>
                <w:numId w:val="16"/>
              </w:numPr>
              <w:spacing w:line="240" w:lineRule="auto"/>
              <w:ind w:right="57" w:firstLine="0"/>
              <w:jc w:val="left"/>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tcPr>
          <w:p w14:paraId="44DD9906" w14:textId="77777777" w:rsidR="002C23C6" w:rsidRPr="00F85F8C" w:rsidRDefault="002C23C6" w:rsidP="00733AA3">
            <w:pPr>
              <w:spacing w:line="240" w:lineRule="auto"/>
              <w:ind w:left="57" w:right="57" w:firstLine="0"/>
              <w:jc w:val="left"/>
              <w:rPr>
                <w:rFonts w:ascii="Arial" w:hAnsi="Arial" w:cs="Arial"/>
                <w:sz w:val="18"/>
                <w:szCs w:val="18"/>
              </w:rPr>
            </w:pPr>
          </w:p>
        </w:tc>
        <w:tc>
          <w:tcPr>
            <w:tcW w:w="845" w:type="dxa"/>
            <w:tcBorders>
              <w:top w:val="single" w:sz="4" w:space="0" w:color="auto"/>
              <w:left w:val="single" w:sz="4" w:space="0" w:color="auto"/>
              <w:bottom w:val="single" w:sz="4" w:space="0" w:color="auto"/>
              <w:right w:val="single" w:sz="4" w:space="0" w:color="auto"/>
            </w:tcBorders>
          </w:tcPr>
          <w:p w14:paraId="04445506"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4C7E727D"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29FAFECD"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1D0DCCB3"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3572BAC8"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0D7456A3"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432C65BC"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1947B1D2"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6E7D7491" w14:textId="77777777" w:rsidR="002C23C6" w:rsidRPr="00F85F8C" w:rsidRDefault="002C23C6" w:rsidP="00733AA3">
            <w:pPr>
              <w:spacing w:line="240" w:lineRule="auto"/>
              <w:ind w:left="57" w:right="57" w:firstLine="0"/>
              <w:jc w:val="left"/>
              <w:rPr>
                <w:rFonts w:ascii="Arial" w:hAnsi="Arial" w:cs="Arial"/>
                <w:sz w:val="18"/>
                <w:szCs w:val="18"/>
              </w:rPr>
            </w:pPr>
          </w:p>
        </w:tc>
      </w:tr>
      <w:tr w:rsidR="00F85F8C" w:rsidRPr="00F85F8C" w14:paraId="364C78D3" w14:textId="77777777" w:rsidTr="00733AA3">
        <w:tc>
          <w:tcPr>
            <w:tcW w:w="828" w:type="dxa"/>
            <w:tcBorders>
              <w:top w:val="single" w:sz="4" w:space="0" w:color="auto"/>
              <w:left w:val="single" w:sz="4" w:space="0" w:color="auto"/>
              <w:bottom w:val="single" w:sz="4" w:space="0" w:color="auto"/>
              <w:right w:val="single" w:sz="4" w:space="0" w:color="auto"/>
            </w:tcBorders>
          </w:tcPr>
          <w:p w14:paraId="0755E90A" w14:textId="77777777" w:rsidR="002C23C6" w:rsidRPr="00F85F8C" w:rsidRDefault="002C23C6" w:rsidP="00733AA3">
            <w:pPr>
              <w:numPr>
                <w:ilvl w:val="0"/>
                <w:numId w:val="16"/>
              </w:numPr>
              <w:spacing w:line="240" w:lineRule="auto"/>
              <w:ind w:right="57" w:firstLine="0"/>
              <w:jc w:val="left"/>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tcPr>
          <w:p w14:paraId="05D9EBD2" w14:textId="77777777" w:rsidR="002C23C6" w:rsidRPr="00F85F8C" w:rsidRDefault="002C23C6" w:rsidP="00733AA3">
            <w:pPr>
              <w:spacing w:line="240" w:lineRule="auto"/>
              <w:ind w:left="57" w:right="57" w:firstLine="0"/>
              <w:jc w:val="left"/>
              <w:rPr>
                <w:rFonts w:ascii="Arial" w:hAnsi="Arial" w:cs="Arial"/>
                <w:sz w:val="18"/>
                <w:szCs w:val="18"/>
              </w:rPr>
            </w:pPr>
          </w:p>
        </w:tc>
        <w:tc>
          <w:tcPr>
            <w:tcW w:w="845" w:type="dxa"/>
            <w:tcBorders>
              <w:top w:val="single" w:sz="4" w:space="0" w:color="auto"/>
              <w:left w:val="single" w:sz="4" w:space="0" w:color="auto"/>
              <w:bottom w:val="single" w:sz="4" w:space="0" w:color="auto"/>
              <w:right w:val="single" w:sz="4" w:space="0" w:color="auto"/>
            </w:tcBorders>
          </w:tcPr>
          <w:p w14:paraId="143879D6"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55A6B01A"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76BEB979"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0DDE439B"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22D45379"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46930B58"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12270643"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7E280344"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60123A1E" w14:textId="77777777" w:rsidR="002C23C6" w:rsidRPr="00F85F8C" w:rsidRDefault="002C23C6" w:rsidP="00733AA3">
            <w:pPr>
              <w:spacing w:line="240" w:lineRule="auto"/>
              <w:ind w:left="57" w:right="57" w:firstLine="0"/>
              <w:jc w:val="left"/>
              <w:rPr>
                <w:rFonts w:ascii="Arial" w:hAnsi="Arial" w:cs="Arial"/>
                <w:sz w:val="18"/>
                <w:szCs w:val="18"/>
              </w:rPr>
            </w:pPr>
          </w:p>
        </w:tc>
      </w:tr>
      <w:tr w:rsidR="00F85F8C" w:rsidRPr="00F85F8C" w14:paraId="7F9EB74E" w14:textId="77777777" w:rsidTr="00733AA3">
        <w:tc>
          <w:tcPr>
            <w:tcW w:w="828" w:type="dxa"/>
            <w:tcBorders>
              <w:top w:val="single" w:sz="4" w:space="0" w:color="auto"/>
              <w:left w:val="single" w:sz="4" w:space="0" w:color="auto"/>
              <w:bottom w:val="single" w:sz="4" w:space="0" w:color="auto"/>
              <w:right w:val="single" w:sz="4" w:space="0" w:color="auto"/>
            </w:tcBorders>
          </w:tcPr>
          <w:p w14:paraId="2EC40E05" w14:textId="77777777" w:rsidR="002C23C6" w:rsidRPr="00F85F8C" w:rsidRDefault="002C23C6" w:rsidP="00733AA3">
            <w:pPr>
              <w:numPr>
                <w:ilvl w:val="0"/>
                <w:numId w:val="16"/>
              </w:numPr>
              <w:spacing w:line="240" w:lineRule="auto"/>
              <w:ind w:right="57" w:firstLine="0"/>
              <w:jc w:val="left"/>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tcPr>
          <w:p w14:paraId="325AA7B7" w14:textId="77777777" w:rsidR="002C23C6" w:rsidRPr="00F85F8C" w:rsidRDefault="002C23C6" w:rsidP="00733AA3">
            <w:pPr>
              <w:spacing w:line="240" w:lineRule="auto"/>
              <w:ind w:left="57" w:right="57" w:firstLine="0"/>
              <w:jc w:val="left"/>
              <w:rPr>
                <w:rFonts w:ascii="Arial" w:hAnsi="Arial" w:cs="Arial"/>
                <w:sz w:val="18"/>
                <w:szCs w:val="18"/>
              </w:rPr>
            </w:pPr>
          </w:p>
        </w:tc>
        <w:tc>
          <w:tcPr>
            <w:tcW w:w="845" w:type="dxa"/>
            <w:tcBorders>
              <w:top w:val="single" w:sz="4" w:space="0" w:color="auto"/>
              <w:left w:val="single" w:sz="4" w:space="0" w:color="auto"/>
              <w:bottom w:val="single" w:sz="4" w:space="0" w:color="auto"/>
              <w:right w:val="single" w:sz="4" w:space="0" w:color="auto"/>
            </w:tcBorders>
          </w:tcPr>
          <w:p w14:paraId="5AE0DF69"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7FE7A75E"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750CB463"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037121E5"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262DFF45"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4DA6D2EE"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13F6DEA3"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00C7D575"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0D548C80" w14:textId="77777777" w:rsidR="002C23C6" w:rsidRPr="00F85F8C" w:rsidRDefault="002C23C6" w:rsidP="00733AA3">
            <w:pPr>
              <w:spacing w:line="240" w:lineRule="auto"/>
              <w:ind w:left="57" w:right="57" w:firstLine="0"/>
              <w:jc w:val="left"/>
              <w:rPr>
                <w:rFonts w:ascii="Arial" w:hAnsi="Arial" w:cs="Arial"/>
                <w:sz w:val="18"/>
                <w:szCs w:val="18"/>
              </w:rPr>
            </w:pPr>
          </w:p>
        </w:tc>
      </w:tr>
      <w:tr w:rsidR="002C23C6" w:rsidRPr="00F85F8C" w14:paraId="462414F8" w14:textId="77777777" w:rsidTr="00733AA3">
        <w:tc>
          <w:tcPr>
            <w:tcW w:w="828" w:type="dxa"/>
            <w:tcBorders>
              <w:top w:val="single" w:sz="4" w:space="0" w:color="auto"/>
              <w:left w:val="single" w:sz="4" w:space="0" w:color="auto"/>
              <w:bottom w:val="single" w:sz="4" w:space="0" w:color="auto"/>
              <w:right w:val="single" w:sz="4" w:space="0" w:color="auto"/>
            </w:tcBorders>
          </w:tcPr>
          <w:p w14:paraId="06EB2882" w14:textId="77777777" w:rsidR="002C23C6" w:rsidRPr="00F85F8C" w:rsidRDefault="002C23C6" w:rsidP="00733AA3">
            <w:pPr>
              <w:spacing w:line="240" w:lineRule="auto"/>
              <w:ind w:left="57" w:right="57" w:firstLine="0"/>
              <w:jc w:val="left"/>
              <w:rPr>
                <w:rFonts w:ascii="Arial" w:hAnsi="Arial" w:cs="Arial"/>
                <w:sz w:val="18"/>
                <w:szCs w:val="18"/>
              </w:rPr>
            </w:pPr>
            <w:r w:rsidRPr="00F85F8C">
              <w:rPr>
                <w:rFonts w:ascii="Arial" w:hAnsi="Arial" w:cs="Arial"/>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067DB429" w14:textId="77777777" w:rsidR="002C23C6" w:rsidRPr="00F85F8C" w:rsidRDefault="002C23C6" w:rsidP="00733AA3">
            <w:pPr>
              <w:spacing w:line="240" w:lineRule="auto"/>
              <w:ind w:left="57" w:right="57" w:firstLine="0"/>
              <w:jc w:val="left"/>
              <w:rPr>
                <w:rFonts w:ascii="Arial" w:hAnsi="Arial" w:cs="Arial"/>
                <w:sz w:val="18"/>
                <w:szCs w:val="18"/>
              </w:rPr>
            </w:pPr>
          </w:p>
        </w:tc>
        <w:tc>
          <w:tcPr>
            <w:tcW w:w="845" w:type="dxa"/>
            <w:tcBorders>
              <w:top w:val="single" w:sz="4" w:space="0" w:color="auto"/>
              <w:left w:val="single" w:sz="4" w:space="0" w:color="auto"/>
              <w:bottom w:val="single" w:sz="4" w:space="0" w:color="auto"/>
              <w:right w:val="single" w:sz="4" w:space="0" w:color="auto"/>
            </w:tcBorders>
          </w:tcPr>
          <w:p w14:paraId="1F752D76"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6D5DD3EB"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4397C639"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309C4942"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76B32691"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51DB6E5A"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6A255F44"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36C4951C" w14:textId="77777777" w:rsidR="002C23C6" w:rsidRPr="00F85F8C" w:rsidRDefault="002C23C6" w:rsidP="00733AA3">
            <w:pPr>
              <w:spacing w:line="240" w:lineRule="auto"/>
              <w:ind w:left="57" w:right="57" w:firstLine="0"/>
              <w:jc w:val="left"/>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14:paraId="2E99321B" w14:textId="77777777" w:rsidR="002C23C6" w:rsidRPr="00F85F8C" w:rsidRDefault="002C23C6" w:rsidP="00733AA3">
            <w:pPr>
              <w:spacing w:line="240" w:lineRule="auto"/>
              <w:ind w:left="57" w:right="57" w:firstLine="0"/>
              <w:jc w:val="left"/>
              <w:rPr>
                <w:rFonts w:ascii="Arial" w:hAnsi="Arial" w:cs="Arial"/>
                <w:sz w:val="18"/>
                <w:szCs w:val="18"/>
              </w:rPr>
            </w:pPr>
          </w:p>
        </w:tc>
      </w:tr>
    </w:tbl>
    <w:p w14:paraId="71453BCB" w14:textId="77777777" w:rsidR="002C23C6" w:rsidRPr="00F85F8C" w:rsidRDefault="002C23C6" w:rsidP="002C23C6">
      <w:pPr>
        <w:spacing w:line="240" w:lineRule="auto"/>
        <w:rPr>
          <w:rFonts w:ascii="Arial" w:hAnsi="Arial" w:cs="Arial"/>
          <w:sz w:val="18"/>
          <w:szCs w:val="18"/>
        </w:rPr>
      </w:pPr>
    </w:p>
    <w:p w14:paraId="0813C273" w14:textId="77777777" w:rsidR="00F20377" w:rsidRPr="00F85F8C" w:rsidRDefault="00F20377" w:rsidP="00F20377">
      <w:pPr>
        <w:suppressAutoHyphens/>
        <w:spacing w:line="240" w:lineRule="auto"/>
        <w:ind w:firstLine="0"/>
        <w:jc w:val="center"/>
        <w:rPr>
          <w:rFonts w:ascii="Arial" w:hAnsi="Arial" w:cs="Arial"/>
          <w:b/>
          <w:sz w:val="18"/>
          <w:szCs w:val="18"/>
        </w:rPr>
      </w:pPr>
    </w:p>
    <w:p w14:paraId="7917783C" w14:textId="77777777" w:rsidR="00F20377" w:rsidRPr="00F85F8C" w:rsidRDefault="00F20377" w:rsidP="00F20377">
      <w:pPr>
        <w:tabs>
          <w:tab w:val="right" w:leader="underscore" w:pos="9900"/>
        </w:tabs>
        <w:spacing w:line="240" w:lineRule="auto"/>
        <w:ind w:firstLine="0"/>
        <w:rPr>
          <w:rFonts w:ascii="Arial" w:hAnsi="Arial" w:cs="Arial"/>
          <w:i/>
          <w:sz w:val="18"/>
          <w:szCs w:val="18"/>
        </w:rPr>
      </w:pPr>
    </w:p>
    <w:p w14:paraId="146C9A6C" w14:textId="77777777" w:rsidR="00F20377" w:rsidRPr="00F85F8C" w:rsidRDefault="00F20377" w:rsidP="00F20377">
      <w:pPr>
        <w:spacing w:line="240" w:lineRule="auto"/>
        <w:ind w:firstLine="0"/>
        <w:jc w:val="left"/>
        <w:rPr>
          <w:rFonts w:ascii="Arial" w:hAnsi="Arial" w:cs="Arial"/>
          <w:sz w:val="18"/>
          <w:szCs w:val="18"/>
        </w:rPr>
      </w:pPr>
      <w:r w:rsidRPr="00F85F8C">
        <w:rPr>
          <w:rFonts w:ascii="Arial" w:hAnsi="Arial" w:cs="Arial"/>
          <w:sz w:val="18"/>
          <w:szCs w:val="18"/>
        </w:rPr>
        <w:t>____________________________________________</w:t>
      </w:r>
    </w:p>
    <w:p w14:paraId="256CE832" w14:textId="77777777" w:rsidR="00F20377" w:rsidRPr="00F85F8C" w:rsidRDefault="00F20377" w:rsidP="00F20377">
      <w:pPr>
        <w:spacing w:line="240" w:lineRule="auto"/>
        <w:ind w:right="3684" w:firstLine="0"/>
        <w:jc w:val="left"/>
        <w:rPr>
          <w:rFonts w:ascii="Arial" w:hAnsi="Arial" w:cs="Arial"/>
          <w:sz w:val="18"/>
          <w:szCs w:val="18"/>
          <w:vertAlign w:val="superscript"/>
        </w:rPr>
      </w:pPr>
      <w:r w:rsidRPr="00F85F8C">
        <w:rPr>
          <w:rFonts w:ascii="Arial" w:hAnsi="Arial" w:cs="Arial"/>
          <w:sz w:val="18"/>
          <w:szCs w:val="18"/>
          <w:vertAlign w:val="superscript"/>
        </w:rPr>
        <w:t>(подпись, М.П.)</w:t>
      </w:r>
    </w:p>
    <w:p w14:paraId="5E147A2A" w14:textId="77777777" w:rsidR="00F20377" w:rsidRPr="00F85F8C" w:rsidRDefault="00F20377" w:rsidP="00F20377">
      <w:pPr>
        <w:spacing w:line="240" w:lineRule="auto"/>
        <w:ind w:firstLine="0"/>
        <w:jc w:val="left"/>
        <w:rPr>
          <w:rFonts w:ascii="Arial" w:hAnsi="Arial" w:cs="Arial"/>
          <w:sz w:val="18"/>
          <w:szCs w:val="18"/>
        </w:rPr>
      </w:pPr>
      <w:r w:rsidRPr="00F85F8C">
        <w:rPr>
          <w:rFonts w:ascii="Arial" w:hAnsi="Arial" w:cs="Arial"/>
          <w:sz w:val="18"/>
          <w:szCs w:val="18"/>
        </w:rPr>
        <w:t>____________________________________________</w:t>
      </w:r>
    </w:p>
    <w:p w14:paraId="529F7958" w14:textId="77777777" w:rsidR="00F20377" w:rsidRPr="00F85F8C" w:rsidRDefault="00F20377" w:rsidP="00F20377">
      <w:pPr>
        <w:spacing w:line="240" w:lineRule="auto"/>
        <w:ind w:right="3684" w:firstLine="0"/>
        <w:jc w:val="left"/>
        <w:rPr>
          <w:rFonts w:ascii="Arial" w:hAnsi="Arial" w:cs="Arial"/>
          <w:sz w:val="18"/>
          <w:szCs w:val="18"/>
          <w:vertAlign w:val="superscript"/>
        </w:rPr>
      </w:pPr>
      <w:r w:rsidRPr="00F85F8C">
        <w:rPr>
          <w:rFonts w:ascii="Arial" w:hAnsi="Arial" w:cs="Arial"/>
          <w:sz w:val="18"/>
          <w:szCs w:val="18"/>
          <w:vertAlign w:val="superscript"/>
        </w:rPr>
        <w:t>(фамилия, имя, отчество подписавшего, должность)</w:t>
      </w:r>
      <w:bookmarkStart w:id="205" w:name="_Ref93264992"/>
      <w:bookmarkStart w:id="206" w:name="_Ref93265116"/>
    </w:p>
    <w:p w14:paraId="4AFF07E0" w14:textId="77777777" w:rsidR="002955C4" w:rsidRPr="00F85F8C" w:rsidRDefault="002955C4" w:rsidP="00F20377">
      <w:pPr>
        <w:spacing w:line="240" w:lineRule="auto"/>
        <w:ind w:right="3684" w:firstLine="0"/>
        <w:jc w:val="left"/>
        <w:rPr>
          <w:rFonts w:ascii="Arial" w:hAnsi="Arial" w:cs="Arial"/>
          <w:sz w:val="18"/>
          <w:szCs w:val="18"/>
          <w:vertAlign w:val="superscript"/>
        </w:rPr>
      </w:pPr>
    </w:p>
    <w:p w14:paraId="34DDED39" w14:textId="77777777" w:rsidR="002955C4" w:rsidRPr="00F85F8C" w:rsidRDefault="002955C4" w:rsidP="00F20377">
      <w:pPr>
        <w:spacing w:line="240" w:lineRule="auto"/>
        <w:ind w:right="3684" w:firstLine="0"/>
        <w:jc w:val="left"/>
        <w:rPr>
          <w:rFonts w:ascii="Arial" w:hAnsi="Arial" w:cs="Arial"/>
          <w:sz w:val="18"/>
          <w:szCs w:val="18"/>
          <w:vertAlign w:val="superscript"/>
        </w:rPr>
      </w:pPr>
    </w:p>
    <w:p w14:paraId="3D309EC2" w14:textId="77777777" w:rsidR="00676471" w:rsidRPr="00F85F8C" w:rsidRDefault="00676471" w:rsidP="00676471">
      <w:pPr>
        <w:tabs>
          <w:tab w:val="num" w:pos="1560"/>
        </w:tabs>
        <w:spacing w:line="276" w:lineRule="auto"/>
        <w:ind w:firstLine="0"/>
        <w:rPr>
          <w:rFonts w:ascii="Arial" w:hAnsi="Arial" w:cs="Arial"/>
          <w:b/>
          <w:sz w:val="20"/>
        </w:rPr>
      </w:pPr>
    </w:p>
    <w:p w14:paraId="0D475996" w14:textId="77777777" w:rsidR="00676471" w:rsidRPr="00F85F8C" w:rsidRDefault="00676471" w:rsidP="00D20726">
      <w:pPr>
        <w:tabs>
          <w:tab w:val="num" w:pos="1560"/>
        </w:tabs>
        <w:spacing w:line="276" w:lineRule="auto"/>
        <w:ind w:firstLine="0"/>
        <w:rPr>
          <w:rFonts w:ascii="Arial" w:hAnsi="Arial" w:cs="Arial"/>
          <w:b/>
          <w:sz w:val="18"/>
          <w:szCs w:val="18"/>
        </w:rPr>
      </w:pPr>
      <w:r w:rsidRPr="00F85F8C">
        <w:rPr>
          <w:rFonts w:ascii="Arial" w:hAnsi="Arial" w:cs="Arial"/>
          <w:b/>
          <w:sz w:val="18"/>
          <w:szCs w:val="18"/>
        </w:rPr>
        <w:t>Инструкции по заполнению</w:t>
      </w:r>
    </w:p>
    <w:p w14:paraId="0544928F" w14:textId="77777777" w:rsidR="00676471" w:rsidRPr="00F85F8C" w:rsidRDefault="00676471" w:rsidP="00D20726">
      <w:pPr>
        <w:numPr>
          <w:ilvl w:val="0"/>
          <w:numId w:val="43"/>
        </w:numPr>
        <w:spacing w:line="276" w:lineRule="auto"/>
        <w:ind w:firstLine="0"/>
        <w:rPr>
          <w:rFonts w:ascii="Arial" w:hAnsi="Arial" w:cs="Arial"/>
          <w:b/>
          <w:sz w:val="18"/>
          <w:szCs w:val="18"/>
        </w:rPr>
      </w:pPr>
      <w:r w:rsidRPr="00F85F8C">
        <w:rPr>
          <w:rFonts w:ascii="Arial" w:hAnsi="Arial" w:cs="Arial"/>
          <w:sz w:val="18"/>
          <w:szCs w:val="18"/>
        </w:rPr>
        <w:t>Участник указывает свое фирменное наименование (в т.ч. организационно-правовую форму).</w:t>
      </w:r>
    </w:p>
    <w:p w14:paraId="32B71ADE" w14:textId="77777777" w:rsidR="00676471" w:rsidRPr="00F85F8C" w:rsidRDefault="00676471" w:rsidP="00D20726">
      <w:pPr>
        <w:numPr>
          <w:ilvl w:val="0"/>
          <w:numId w:val="43"/>
        </w:numPr>
        <w:spacing w:line="276" w:lineRule="auto"/>
        <w:ind w:firstLine="0"/>
        <w:rPr>
          <w:rFonts w:ascii="Arial" w:hAnsi="Arial" w:cs="Arial"/>
          <w:b/>
          <w:sz w:val="18"/>
          <w:szCs w:val="18"/>
        </w:rPr>
      </w:pPr>
      <w:r w:rsidRPr="00F85F8C">
        <w:rPr>
          <w:rFonts w:ascii="Arial" w:hAnsi="Arial" w:cs="Arial"/>
          <w:sz w:val="18"/>
          <w:szCs w:val="18"/>
        </w:rPr>
        <w:t>В данном Графике приводятся расчетные сроки выполнения всех видов работ (услуг, поставки продукции) в рамках Договора.</w:t>
      </w:r>
    </w:p>
    <w:p w14:paraId="358E82DA" w14:textId="77777777" w:rsidR="00676471" w:rsidRPr="00F85F8C" w:rsidRDefault="00676471" w:rsidP="00D20726">
      <w:pPr>
        <w:numPr>
          <w:ilvl w:val="0"/>
          <w:numId w:val="43"/>
        </w:numPr>
        <w:spacing w:line="276" w:lineRule="auto"/>
        <w:ind w:firstLine="0"/>
        <w:rPr>
          <w:rFonts w:ascii="Arial" w:hAnsi="Arial" w:cs="Arial"/>
          <w:b/>
          <w:sz w:val="18"/>
          <w:szCs w:val="18"/>
        </w:rPr>
      </w:pPr>
      <w:r w:rsidRPr="00F85F8C">
        <w:rPr>
          <w:rFonts w:ascii="Arial" w:hAnsi="Arial" w:cs="Arial"/>
          <w:sz w:val="18"/>
          <w:szCs w:val="18"/>
        </w:rPr>
        <w:t>Для указания сроков против каждого этапа следует указать какой-либо знак или затемнить соответствующее число граф, например:</w:t>
      </w:r>
    </w:p>
    <w:p w14:paraId="373EB49F" w14:textId="77777777" w:rsidR="00676471" w:rsidRPr="00F85F8C" w:rsidRDefault="00676471" w:rsidP="00D20726">
      <w:pPr>
        <w:tabs>
          <w:tab w:val="num" w:pos="0"/>
        </w:tabs>
        <w:spacing w:line="276" w:lineRule="auto"/>
        <w:ind w:firstLine="0"/>
        <w:rPr>
          <w:rFonts w:ascii="Arial" w:hAnsi="Arial" w:cs="Arial"/>
          <w:b/>
          <w:sz w:val="18"/>
          <w:szCs w:val="18"/>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F85F8C" w:rsidRPr="00F85F8C" w14:paraId="44E1EC1F"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BA3FFEA" w14:textId="77777777" w:rsidR="00676471" w:rsidRPr="00F85F8C" w:rsidRDefault="00676471" w:rsidP="00D20726">
            <w:pPr>
              <w:keepNext/>
              <w:tabs>
                <w:tab w:val="num" w:pos="0"/>
              </w:tabs>
              <w:spacing w:line="276" w:lineRule="auto"/>
              <w:ind w:right="57" w:firstLine="0"/>
              <w:jc w:val="left"/>
              <w:rPr>
                <w:rFonts w:ascii="Arial" w:hAnsi="Arial" w:cs="Arial"/>
                <w:sz w:val="18"/>
                <w:szCs w:val="18"/>
              </w:rPr>
            </w:pPr>
            <w:r w:rsidRPr="00F85F8C">
              <w:rPr>
                <w:rFonts w:ascii="Arial" w:hAnsi="Arial" w:cs="Arial"/>
                <w:sz w:val="18"/>
                <w:szCs w:val="18"/>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5D9DB123" w14:textId="77777777" w:rsidR="00676471" w:rsidRPr="00F85F8C" w:rsidRDefault="00676471" w:rsidP="00D20726">
            <w:pPr>
              <w:keepNext/>
              <w:tabs>
                <w:tab w:val="num" w:pos="0"/>
              </w:tabs>
              <w:spacing w:line="276" w:lineRule="auto"/>
              <w:ind w:right="57" w:firstLine="0"/>
              <w:jc w:val="left"/>
              <w:rPr>
                <w:rFonts w:ascii="Arial" w:hAnsi="Arial" w:cs="Arial"/>
                <w:sz w:val="18"/>
                <w:szCs w:val="18"/>
              </w:rPr>
            </w:pPr>
            <w:r w:rsidRPr="00F85F8C">
              <w:rPr>
                <w:rFonts w:ascii="Arial" w:hAnsi="Arial" w:cs="Arial"/>
                <w:sz w:val="18"/>
                <w:szCs w:val="18"/>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05A172BF" w14:textId="77777777" w:rsidR="00676471" w:rsidRPr="00F85F8C" w:rsidRDefault="00676471" w:rsidP="00D20726">
            <w:pPr>
              <w:keepNext/>
              <w:tabs>
                <w:tab w:val="num" w:pos="0"/>
              </w:tabs>
              <w:spacing w:line="276" w:lineRule="auto"/>
              <w:ind w:right="57" w:firstLine="0"/>
              <w:jc w:val="left"/>
              <w:rPr>
                <w:rFonts w:ascii="Arial" w:hAnsi="Arial" w:cs="Arial"/>
                <w:sz w:val="18"/>
                <w:szCs w:val="18"/>
              </w:rPr>
            </w:pPr>
            <w:r w:rsidRPr="00F85F8C">
              <w:rPr>
                <w:rFonts w:ascii="Arial" w:hAnsi="Arial" w:cs="Arial"/>
                <w:sz w:val="18"/>
                <w:szCs w:val="18"/>
              </w:rPr>
              <w:t>График оказания, в неделях (месяцах) с момента подписания Договора</w:t>
            </w:r>
          </w:p>
          <w:p w14:paraId="1DBBB380" w14:textId="77777777" w:rsidR="00F7561E" w:rsidRPr="00F85F8C" w:rsidRDefault="00F7561E" w:rsidP="00D20726">
            <w:pPr>
              <w:keepNext/>
              <w:tabs>
                <w:tab w:val="num" w:pos="0"/>
              </w:tabs>
              <w:spacing w:line="276" w:lineRule="auto"/>
              <w:ind w:right="57" w:firstLine="0"/>
              <w:jc w:val="left"/>
              <w:rPr>
                <w:rFonts w:ascii="Arial" w:hAnsi="Arial" w:cs="Arial"/>
                <w:sz w:val="18"/>
                <w:szCs w:val="18"/>
              </w:rPr>
            </w:pPr>
            <w:r w:rsidRPr="00F85F8C">
              <w:rPr>
                <w:rFonts w:ascii="Arial" w:hAnsi="Arial" w:cs="Arial"/>
                <w:sz w:val="18"/>
                <w:szCs w:val="18"/>
              </w:rPr>
              <w:t>(или указать календарные даты начала и окончания)</w:t>
            </w:r>
          </w:p>
        </w:tc>
      </w:tr>
      <w:tr w:rsidR="00F85F8C" w:rsidRPr="00F85F8C" w14:paraId="6BCFF2D8"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2A2C4B10" w14:textId="77777777" w:rsidR="00676471" w:rsidRPr="00F85F8C" w:rsidRDefault="00676471" w:rsidP="00D20726">
            <w:pPr>
              <w:keepNext/>
              <w:tabs>
                <w:tab w:val="num" w:pos="0"/>
              </w:tabs>
              <w:spacing w:line="276" w:lineRule="auto"/>
              <w:ind w:right="57" w:firstLine="0"/>
              <w:jc w:val="left"/>
              <w:rPr>
                <w:rFonts w:ascii="Arial" w:hAnsi="Arial" w:cs="Arial"/>
                <w:sz w:val="18"/>
                <w:szCs w:val="18"/>
              </w:rPr>
            </w:pPr>
          </w:p>
        </w:tc>
        <w:tc>
          <w:tcPr>
            <w:tcW w:w="1891" w:type="dxa"/>
            <w:vMerge/>
            <w:tcBorders>
              <w:top w:val="single" w:sz="4" w:space="0" w:color="auto"/>
              <w:left w:val="single" w:sz="4" w:space="0" w:color="auto"/>
              <w:bottom w:val="single" w:sz="4" w:space="0" w:color="auto"/>
              <w:right w:val="single" w:sz="4" w:space="0" w:color="auto"/>
            </w:tcBorders>
          </w:tcPr>
          <w:p w14:paraId="00486A93" w14:textId="77777777" w:rsidR="00676471" w:rsidRPr="00F85F8C" w:rsidRDefault="00676471" w:rsidP="00D20726">
            <w:pPr>
              <w:keepNext/>
              <w:tabs>
                <w:tab w:val="num" w:pos="0"/>
              </w:tabs>
              <w:spacing w:line="276" w:lineRule="auto"/>
              <w:ind w:right="57" w:firstLine="0"/>
              <w:jc w:val="left"/>
              <w:rPr>
                <w:rFonts w:ascii="Arial" w:hAnsi="Arial" w:cs="Arial"/>
                <w:sz w:val="18"/>
                <w:szCs w:val="18"/>
              </w:rPr>
            </w:pPr>
          </w:p>
        </w:tc>
        <w:tc>
          <w:tcPr>
            <w:tcW w:w="807" w:type="dxa"/>
            <w:tcBorders>
              <w:top w:val="single" w:sz="4" w:space="0" w:color="auto"/>
              <w:left w:val="single" w:sz="4" w:space="0" w:color="auto"/>
              <w:bottom w:val="single" w:sz="4" w:space="0" w:color="auto"/>
              <w:right w:val="single" w:sz="4" w:space="0" w:color="auto"/>
            </w:tcBorders>
          </w:tcPr>
          <w:p w14:paraId="752D40FF" w14:textId="77777777" w:rsidR="00676471" w:rsidRPr="00F85F8C" w:rsidRDefault="00676471" w:rsidP="00D20726">
            <w:pPr>
              <w:keepNext/>
              <w:tabs>
                <w:tab w:val="num" w:pos="0"/>
              </w:tabs>
              <w:spacing w:line="276" w:lineRule="auto"/>
              <w:ind w:right="57" w:firstLine="0"/>
              <w:jc w:val="left"/>
              <w:rPr>
                <w:rFonts w:ascii="Arial" w:hAnsi="Arial" w:cs="Arial"/>
                <w:sz w:val="18"/>
                <w:szCs w:val="18"/>
              </w:rPr>
            </w:pPr>
            <w:r w:rsidRPr="00F85F8C">
              <w:rPr>
                <w:rFonts w:ascii="Arial" w:hAnsi="Arial" w:cs="Arial"/>
                <w:sz w:val="18"/>
                <w:szCs w:val="18"/>
              </w:rPr>
              <w:t>…</w:t>
            </w:r>
          </w:p>
        </w:tc>
        <w:tc>
          <w:tcPr>
            <w:tcW w:w="808" w:type="dxa"/>
            <w:tcBorders>
              <w:top w:val="single" w:sz="4" w:space="0" w:color="auto"/>
              <w:left w:val="single" w:sz="4" w:space="0" w:color="auto"/>
              <w:bottom w:val="single" w:sz="4" w:space="0" w:color="auto"/>
              <w:right w:val="single" w:sz="4" w:space="0" w:color="auto"/>
            </w:tcBorders>
          </w:tcPr>
          <w:p w14:paraId="64236E4C" w14:textId="77777777" w:rsidR="00676471" w:rsidRPr="00F85F8C" w:rsidRDefault="00676471" w:rsidP="00D20726">
            <w:pPr>
              <w:keepNext/>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3E4B44FB" w14:textId="77777777" w:rsidR="00676471" w:rsidRPr="00F85F8C" w:rsidRDefault="00676471" w:rsidP="00D20726">
            <w:pPr>
              <w:keepNext/>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68A2362F" w14:textId="77777777" w:rsidR="00676471" w:rsidRPr="00F85F8C" w:rsidRDefault="00676471" w:rsidP="00D20726">
            <w:pPr>
              <w:keepNext/>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3205A395" w14:textId="77777777" w:rsidR="00676471" w:rsidRPr="00F85F8C" w:rsidRDefault="00676471" w:rsidP="00D20726">
            <w:pPr>
              <w:keepNext/>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1D61644C" w14:textId="77777777" w:rsidR="00676471" w:rsidRPr="00F85F8C" w:rsidRDefault="00676471" w:rsidP="00D20726">
            <w:pPr>
              <w:keepNext/>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3C5170EE" w14:textId="77777777" w:rsidR="00676471" w:rsidRPr="00F85F8C" w:rsidRDefault="00676471" w:rsidP="00D20726">
            <w:pPr>
              <w:keepNext/>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1B663294" w14:textId="77777777" w:rsidR="00676471" w:rsidRPr="00F85F8C" w:rsidRDefault="00676471" w:rsidP="00D20726">
            <w:pPr>
              <w:keepNext/>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3AAF229F" w14:textId="77777777" w:rsidR="00676471" w:rsidRPr="00F85F8C" w:rsidRDefault="00676471" w:rsidP="00D20726">
            <w:pPr>
              <w:keepNext/>
              <w:tabs>
                <w:tab w:val="num" w:pos="0"/>
              </w:tabs>
              <w:spacing w:line="276" w:lineRule="auto"/>
              <w:ind w:right="57" w:firstLine="0"/>
              <w:jc w:val="left"/>
              <w:rPr>
                <w:rFonts w:ascii="Arial" w:hAnsi="Arial" w:cs="Arial"/>
                <w:sz w:val="18"/>
                <w:szCs w:val="18"/>
              </w:rPr>
            </w:pPr>
            <w:r w:rsidRPr="00F85F8C">
              <w:rPr>
                <w:rFonts w:ascii="Arial" w:hAnsi="Arial" w:cs="Arial"/>
                <w:sz w:val="18"/>
                <w:szCs w:val="18"/>
              </w:rPr>
              <w:t>…</w:t>
            </w:r>
          </w:p>
        </w:tc>
      </w:tr>
      <w:tr w:rsidR="00F85F8C" w:rsidRPr="00F85F8C" w14:paraId="5B7BBDC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3A43471" w14:textId="77777777" w:rsidR="00676471" w:rsidRPr="00F85F8C" w:rsidRDefault="00676471" w:rsidP="00D20726">
            <w:pPr>
              <w:tabs>
                <w:tab w:val="num" w:pos="0"/>
              </w:tabs>
              <w:spacing w:line="276" w:lineRule="auto"/>
              <w:ind w:right="57" w:firstLine="0"/>
              <w:jc w:val="left"/>
              <w:rPr>
                <w:rFonts w:ascii="Arial" w:hAnsi="Arial" w:cs="Arial"/>
                <w:bCs/>
                <w:sz w:val="18"/>
                <w:szCs w:val="18"/>
              </w:rPr>
            </w:pPr>
            <w:r w:rsidRPr="00F85F8C">
              <w:rPr>
                <w:rFonts w:ascii="Arial" w:hAnsi="Arial" w:cs="Arial"/>
                <w:bCs/>
                <w:sz w:val="18"/>
                <w:szCs w:val="18"/>
              </w:rPr>
              <w:t>…</w:t>
            </w:r>
          </w:p>
        </w:tc>
        <w:tc>
          <w:tcPr>
            <w:tcW w:w="1891" w:type="dxa"/>
            <w:tcBorders>
              <w:top w:val="single" w:sz="4" w:space="0" w:color="auto"/>
              <w:left w:val="single" w:sz="4" w:space="0" w:color="auto"/>
              <w:bottom w:val="single" w:sz="4" w:space="0" w:color="auto"/>
              <w:right w:val="single" w:sz="4" w:space="0" w:color="auto"/>
            </w:tcBorders>
          </w:tcPr>
          <w:p w14:paraId="6D7CA326" w14:textId="77777777" w:rsidR="00676471" w:rsidRPr="00F85F8C" w:rsidRDefault="00676471" w:rsidP="00D20726">
            <w:pPr>
              <w:tabs>
                <w:tab w:val="num" w:pos="0"/>
              </w:tabs>
              <w:spacing w:line="276" w:lineRule="auto"/>
              <w:ind w:right="57" w:firstLine="0"/>
              <w:jc w:val="left"/>
              <w:rPr>
                <w:rFonts w:ascii="Arial" w:hAnsi="Arial" w:cs="Arial"/>
                <w:bCs/>
                <w:i/>
                <w:sz w:val="18"/>
                <w:szCs w:val="18"/>
              </w:rPr>
            </w:pPr>
            <w:r w:rsidRPr="00F85F8C">
              <w:rPr>
                <w:rFonts w:ascii="Arial" w:hAnsi="Arial" w:cs="Arial"/>
                <w:bCs/>
                <w:i/>
                <w:sz w:val="18"/>
                <w:szCs w:val="18"/>
              </w:rPr>
              <w:t>Например:</w:t>
            </w:r>
          </w:p>
        </w:tc>
        <w:tc>
          <w:tcPr>
            <w:tcW w:w="807" w:type="dxa"/>
            <w:tcBorders>
              <w:top w:val="single" w:sz="4" w:space="0" w:color="auto"/>
              <w:left w:val="single" w:sz="4" w:space="0" w:color="auto"/>
              <w:bottom w:val="single" w:sz="4" w:space="0" w:color="auto"/>
              <w:right w:val="single" w:sz="4" w:space="0" w:color="auto"/>
            </w:tcBorders>
          </w:tcPr>
          <w:p w14:paraId="618BC950" w14:textId="77777777" w:rsidR="00676471" w:rsidRPr="00F85F8C" w:rsidRDefault="00676471" w:rsidP="00D20726">
            <w:pPr>
              <w:tabs>
                <w:tab w:val="num" w:pos="0"/>
              </w:tabs>
              <w:spacing w:line="276" w:lineRule="auto"/>
              <w:ind w:right="57" w:firstLine="0"/>
              <w:jc w:val="left"/>
              <w:rPr>
                <w:rFonts w:ascii="Arial" w:hAnsi="Arial" w:cs="Arial"/>
                <w:bCs/>
                <w:sz w:val="18"/>
                <w:szCs w:val="18"/>
              </w:rPr>
            </w:pPr>
          </w:p>
        </w:tc>
        <w:tc>
          <w:tcPr>
            <w:tcW w:w="808" w:type="dxa"/>
            <w:tcBorders>
              <w:top w:val="single" w:sz="4" w:space="0" w:color="auto"/>
              <w:left w:val="single" w:sz="4" w:space="0" w:color="auto"/>
              <w:bottom w:val="single" w:sz="4" w:space="0" w:color="auto"/>
              <w:right w:val="single" w:sz="4" w:space="0" w:color="auto"/>
            </w:tcBorders>
          </w:tcPr>
          <w:p w14:paraId="4AB6DA1A" w14:textId="77777777" w:rsidR="00676471" w:rsidRPr="00F85F8C" w:rsidRDefault="00676471" w:rsidP="00D20726">
            <w:pPr>
              <w:tabs>
                <w:tab w:val="num" w:pos="0"/>
              </w:tabs>
              <w:spacing w:line="276" w:lineRule="auto"/>
              <w:ind w:right="57" w:firstLine="0"/>
              <w:jc w:val="left"/>
              <w:rPr>
                <w:rFonts w:ascii="Arial" w:hAnsi="Arial" w:cs="Arial"/>
                <w:bCs/>
                <w:sz w:val="18"/>
                <w:szCs w:val="18"/>
              </w:rPr>
            </w:pPr>
          </w:p>
        </w:tc>
        <w:tc>
          <w:tcPr>
            <w:tcW w:w="808" w:type="dxa"/>
            <w:tcBorders>
              <w:top w:val="single" w:sz="4" w:space="0" w:color="auto"/>
              <w:left w:val="single" w:sz="4" w:space="0" w:color="auto"/>
              <w:bottom w:val="single" w:sz="4" w:space="0" w:color="auto"/>
              <w:right w:val="single" w:sz="4" w:space="0" w:color="auto"/>
            </w:tcBorders>
          </w:tcPr>
          <w:p w14:paraId="63DA01B1" w14:textId="77777777" w:rsidR="00676471" w:rsidRPr="00F85F8C" w:rsidRDefault="00676471" w:rsidP="00D20726">
            <w:pPr>
              <w:tabs>
                <w:tab w:val="num" w:pos="0"/>
              </w:tabs>
              <w:spacing w:line="276" w:lineRule="auto"/>
              <w:ind w:right="57" w:firstLine="0"/>
              <w:jc w:val="left"/>
              <w:rPr>
                <w:rFonts w:ascii="Arial" w:hAnsi="Arial" w:cs="Arial"/>
                <w:bCs/>
                <w:sz w:val="18"/>
                <w:szCs w:val="18"/>
              </w:rPr>
            </w:pPr>
          </w:p>
        </w:tc>
        <w:tc>
          <w:tcPr>
            <w:tcW w:w="808" w:type="dxa"/>
            <w:tcBorders>
              <w:top w:val="single" w:sz="4" w:space="0" w:color="auto"/>
              <w:left w:val="single" w:sz="4" w:space="0" w:color="auto"/>
              <w:bottom w:val="single" w:sz="4" w:space="0" w:color="auto"/>
              <w:right w:val="single" w:sz="4" w:space="0" w:color="auto"/>
            </w:tcBorders>
          </w:tcPr>
          <w:p w14:paraId="3D7FD2DF" w14:textId="77777777" w:rsidR="00676471" w:rsidRPr="00F85F8C" w:rsidRDefault="00676471" w:rsidP="00D20726">
            <w:pPr>
              <w:tabs>
                <w:tab w:val="num" w:pos="0"/>
              </w:tabs>
              <w:spacing w:line="276" w:lineRule="auto"/>
              <w:ind w:right="57" w:firstLine="0"/>
              <w:jc w:val="left"/>
              <w:rPr>
                <w:rFonts w:ascii="Arial" w:hAnsi="Arial" w:cs="Arial"/>
                <w:bCs/>
                <w:sz w:val="18"/>
                <w:szCs w:val="18"/>
              </w:rPr>
            </w:pPr>
          </w:p>
        </w:tc>
        <w:tc>
          <w:tcPr>
            <w:tcW w:w="808" w:type="dxa"/>
            <w:tcBorders>
              <w:top w:val="single" w:sz="4" w:space="0" w:color="auto"/>
              <w:left w:val="single" w:sz="4" w:space="0" w:color="auto"/>
              <w:bottom w:val="single" w:sz="4" w:space="0" w:color="auto"/>
              <w:right w:val="single" w:sz="4" w:space="0" w:color="auto"/>
            </w:tcBorders>
          </w:tcPr>
          <w:p w14:paraId="6BC97A3E" w14:textId="77777777" w:rsidR="00676471" w:rsidRPr="00F85F8C" w:rsidRDefault="00676471" w:rsidP="00D20726">
            <w:pPr>
              <w:tabs>
                <w:tab w:val="num" w:pos="0"/>
              </w:tabs>
              <w:spacing w:line="276" w:lineRule="auto"/>
              <w:ind w:right="57" w:firstLine="0"/>
              <w:jc w:val="left"/>
              <w:rPr>
                <w:rFonts w:ascii="Arial" w:hAnsi="Arial" w:cs="Arial"/>
                <w:bCs/>
                <w:sz w:val="18"/>
                <w:szCs w:val="18"/>
              </w:rPr>
            </w:pPr>
          </w:p>
        </w:tc>
        <w:tc>
          <w:tcPr>
            <w:tcW w:w="808" w:type="dxa"/>
            <w:tcBorders>
              <w:top w:val="single" w:sz="4" w:space="0" w:color="auto"/>
              <w:left w:val="single" w:sz="4" w:space="0" w:color="auto"/>
              <w:bottom w:val="single" w:sz="4" w:space="0" w:color="auto"/>
              <w:right w:val="single" w:sz="4" w:space="0" w:color="auto"/>
            </w:tcBorders>
          </w:tcPr>
          <w:p w14:paraId="2B63966F" w14:textId="77777777" w:rsidR="00676471" w:rsidRPr="00F85F8C" w:rsidRDefault="00676471" w:rsidP="00D20726">
            <w:pPr>
              <w:tabs>
                <w:tab w:val="num" w:pos="0"/>
              </w:tabs>
              <w:spacing w:line="276" w:lineRule="auto"/>
              <w:ind w:right="57" w:firstLine="0"/>
              <w:jc w:val="left"/>
              <w:rPr>
                <w:rFonts w:ascii="Arial" w:hAnsi="Arial" w:cs="Arial"/>
                <w:bCs/>
                <w:sz w:val="18"/>
                <w:szCs w:val="18"/>
              </w:rPr>
            </w:pPr>
          </w:p>
        </w:tc>
        <w:tc>
          <w:tcPr>
            <w:tcW w:w="808" w:type="dxa"/>
            <w:tcBorders>
              <w:top w:val="single" w:sz="4" w:space="0" w:color="auto"/>
              <w:left w:val="single" w:sz="4" w:space="0" w:color="auto"/>
              <w:bottom w:val="single" w:sz="4" w:space="0" w:color="auto"/>
              <w:right w:val="single" w:sz="4" w:space="0" w:color="auto"/>
            </w:tcBorders>
          </w:tcPr>
          <w:p w14:paraId="268EE82F" w14:textId="77777777" w:rsidR="00676471" w:rsidRPr="00F85F8C" w:rsidRDefault="00676471" w:rsidP="00D20726">
            <w:pPr>
              <w:tabs>
                <w:tab w:val="num" w:pos="0"/>
              </w:tabs>
              <w:spacing w:line="276" w:lineRule="auto"/>
              <w:ind w:right="57" w:firstLine="0"/>
              <w:jc w:val="left"/>
              <w:rPr>
                <w:rFonts w:ascii="Arial" w:hAnsi="Arial" w:cs="Arial"/>
                <w:bCs/>
                <w:sz w:val="18"/>
                <w:szCs w:val="18"/>
              </w:rPr>
            </w:pPr>
          </w:p>
        </w:tc>
        <w:tc>
          <w:tcPr>
            <w:tcW w:w="808" w:type="dxa"/>
            <w:tcBorders>
              <w:top w:val="single" w:sz="4" w:space="0" w:color="auto"/>
              <w:left w:val="single" w:sz="4" w:space="0" w:color="auto"/>
              <w:bottom w:val="single" w:sz="4" w:space="0" w:color="auto"/>
              <w:right w:val="single" w:sz="4" w:space="0" w:color="auto"/>
            </w:tcBorders>
          </w:tcPr>
          <w:p w14:paraId="536E0DF8" w14:textId="77777777" w:rsidR="00676471" w:rsidRPr="00F85F8C" w:rsidRDefault="00676471" w:rsidP="00D20726">
            <w:pPr>
              <w:tabs>
                <w:tab w:val="num" w:pos="0"/>
              </w:tabs>
              <w:spacing w:line="276" w:lineRule="auto"/>
              <w:ind w:right="57" w:firstLine="0"/>
              <w:jc w:val="left"/>
              <w:rPr>
                <w:rFonts w:ascii="Arial" w:hAnsi="Arial" w:cs="Arial"/>
                <w:bCs/>
                <w:sz w:val="18"/>
                <w:szCs w:val="18"/>
              </w:rPr>
            </w:pPr>
          </w:p>
        </w:tc>
        <w:tc>
          <w:tcPr>
            <w:tcW w:w="808" w:type="dxa"/>
            <w:tcBorders>
              <w:top w:val="single" w:sz="4" w:space="0" w:color="auto"/>
              <w:left w:val="single" w:sz="4" w:space="0" w:color="auto"/>
              <w:bottom w:val="single" w:sz="4" w:space="0" w:color="auto"/>
              <w:right w:val="single" w:sz="4" w:space="0" w:color="auto"/>
            </w:tcBorders>
          </w:tcPr>
          <w:p w14:paraId="401AB417" w14:textId="77777777" w:rsidR="00676471" w:rsidRPr="00F85F8C" w:rsidRDefault="00676471" w:rsidP="00D20726">
            <w:pPr>
              <w:tabs>
                <w:tab w:val="num" w:pos="0"/>
              </w:tabs>
              <w:spacing w:line="276" w:lineRule="auto"/>
              <w:ind w:right="57" w:firstLine="0"/>
              <w:jc w:val="left"/>
              <w:rPr>
                <w:rFonts w:ascii="Arial" w:hAnsi="Arial" w:cs="Arial"/>
                <w:bCs/>
                <w:sz w:val="18"/>
                <w:szCs w:val="18"/>
              </w:rPr>
            </w:pPr>
          </w:p>
        </w:tc>
      </w:tr>
      <w:tr w:rsidR="00F85F8C" w:rsidRPr="00F85F8C" w14:paraId="5982C69B"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52B886E" w14:textId="77777777" w:rsidR="00676471" w:rsidRPr="00F85F8C" w:rsidRDefault="00676471" w:rsidP="00D20726">
            <w:pPr>
              <w:numPr>
                <w:ilvl w:val="0"/>
                <w:numId w:val="17"/>
              </w:numPr>
              <w:spacing w:line="276" w:lineRule="auto"/>
              <w:ind w:right="57" w:firstLine="0"/>
              <w:jc w:val="left"/>
              <w:rPr>
                <w:rFonts w:ascii="Arial" w:hAnsi="Arial" w:cs="Arial"/>
                <w:b/>
                <w:bCs/>
                <w:sz w:val="18"/>
                <w:szCs w:val="18"/>
              </w:rPr>
            </w:pPr>
          </w:p>
        </w:tc>
        <w:tc>
          <w:tcPr>
            <w:tcW w:w="1891" w:type="dxa"/>
            <w:tcBorders>
              <w:top w:val="single" w:sz="4" w:space="0" w:color="auto"/>
              <w:left w:val="single" w:sz="4" w:space="0" w:color="auto"/>
              <w:bottom w:val="single" w:sz="4" w:space="0" w:color="auto"/>
              <w:right w:val="single" w:sz="4" w:space="0" w:color="auto"/>
            </w:tcBorders>
          </w:tcPr>
          <w:p w14:paraId="621DAC57" w14:textId="77777777" w:rsidR="00676471" w:rsidRPr="00F85F8C" w:rsidRDefault="00676471" w:rsidP="00D20726">
            <w:pPr>
              <w:tabs>
                <w:tab w:val="num" w:pos="0"/>
              </w:tabs>
              <w:spacing w:line="276" w:lineRule="auto"/>
              <w:ind w:right="57" w:firstLine="0"/>
              <w:jc w:val="left"/>
              <w:rPr>
                <w:rFonts w:ascii="Arial" w:hAnsi="Arial" w:cs="Arial"/>
                <w:b/>
                <w:bCs/>
                <w:sz w:val="18"/>
                <w:szCs w:val="18"/>
              </w:rPr>
            </w:pPr>
            <w:r w:rsidRPr="00F85F8C">
              <w:rPr>
                <w:rFonts w:ascii="Arial" w:hAnsi="Arial" w:cs="Arial"/>
                <w:b/>
                <w:bCs/>
                <w:sz w:val="18"/>
                <w:szCs w:val="18"/>
              </w:rPr>
              <w:t>Работа 3</w:t>
            </w:r>
          </w:p>
        </w:tc>
        <w:tc>
          <w:tcPr>
            <w:tcW w:w="807" w:type="dxa"/>
            <w:tcBorders>
              <w:top w:val="single" w:sz="4" w:space="0" w:color="auto"/>
              <w:left w:val="single" w:sz="4" w:space="0" w:color="auto"/>
              <w:bottom w:val="single" w:sz="4" w:space="0" w:color="auto"/>
              <w:right w:val="single" w:sz="4" w:space="0" w:color="auto"/>
            </w:tcBorders>
          </w:tcPr>
          <w:p w14:paraId="27697147" w14:textId="77777777" w:rsidR="00676471" w:rsidRPr="00F85F8C" w:rsidRDefault="00676471" w:rsidP="00D20726">
            <w:pPr>
              <w:tabs>
                <w:tab w:val="num" w:pos="0"/>
              </w:tabs>
              <w:spacing w:line="276" w:lineRule="auto"/>
              <w:ind w:right="57" w:firstLine="0"/>
              <w:jc w:val="left"/>
              <w:rPr>
                <w:rFonts w:ascii="Arial" w:hAnsi="Arial" w:cs="Arial"/>
                <w:b/>
                <w:bCs/>
                <w:sz w:val="18"/>
                <w:szCs w:val="18"/>
              </w:rPr>
            </w:pPr>
          </w:p>
        </w:tc>
        <w:tc>
          <w:tcPr>
            <w:tcW w:w="808" w:type="dxa"/>
            <w:tcBorders>
              <w:top w:val="single" w:sz="4" w:space="0" w:color="auto"/>
              <w:left w:val="single" w:sz="4" w:space="0" w:color="auto"/>
              <w:bottom w:val="single" w:sz="4" w:space="0" w:color="auto"/>
              <w:right w:val="single" w:sz="4" w:space="0" w:color="auto"/>
            </w:tcBorders>
          </w:tcPr>
          <w:p w14:paraId="132B8B4F" w14:textId="77777777" w:rsidR="00676471" w:rsidRPr="00F85F8C" w:rsidRDefault="00676471" w:rsidP="00D20726">
            <w:pPr>
              <w:tabs>
                <w:tab w:val="num" w:pos="0"/>
              </w:tabs>
              <w:spacing w:line="276" w:lineRule="auto"/>
              <w:ind w:right="57" w:firstLine="0"/>
              <w:jc w:val="left"/>
              <w:rPr>
                <w:rFonts w:ascii="Arial" w:hAnsi="Arial" w:cs="Arial"/>
                <w:b/>
                <w:bCs/>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88C195D" w14:textId="77777777" w:rsidR="00676471" w:rsidRPr="00F85F8C" w:rsidRDefault="00676471" w:rsidP="00D20726">
            <w:pPr>
              <w:tabs>
                <w:tab w:val="num" w:pos="0"/>
              </w:tabs>
              <w:spacing w:line="276" w:lineRule="auto"/>
              <w:ind w:right="57" w:firstLine="0"/>
              <w:jc w:val="left"/>
              <w:rPr>
                <w:rFonts w:ascii="Arial" w:hAnsi="Arial" w:cs="Arial"/>
                <w:b/>
                <w:bCs/>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B5B917" w14:textId="77777777" w:rsidR="00676471" w:rsidRPr="00F85F8C" w:rsidRDefault="00676471" w:rsidP="00D20726">
            <w:pPr>
              <w:tabs>
                <w:tab w:val="num" w:pos="0"/>
              </w:tabs>
              <w:spacing w:line="276" w:lineRule="auto"/>
              <w:ind w:right="57" w:firstLine="0"/>
              <w:jc w:val="left"/>
              <w:rPr>
                <w:rFonts w:ascii="Arial" w:hAnsi="Arial" w:cs="Arial"/>
                <w:b/>
                <w:bCs/>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38A5297" w14:textId="77777777" w:rsidR="00676471" w:rsidRPr="00F85F8C" w:rsidRDefault="00676471" w:rsidP="00D20726">
            <w:pPr>
              <w:tabs>
                <w:tab w:val="num" w:pos="0"/>
              </w:tabs>
              <w:spacing w:line="276" w:lineRule="auto"/>
              <w:ind w:right="57" w:firstLine="0"/>
              <w:jc w:val="left"/>
              <w:rPr>
                <w:rFonts w:ascii="Arial" w:hAnsi="Arial" w:cs="Arial"/>
                <w:b/>
                <w:bCs/>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C8F3D47" w14:textId="77777777" w:rsidR="00676471" w:rsidRPr="00F85F8C" w:rsidRDefault="00676471" w:rsidP="00D20726">
            <w:pPr>
              <w:tabs>
                <w:tab w:val="num" w:pos="0"/>
              </w:tabs>
              <w:spacing w:line="276" w:lineRule="auto"/>
              <w:ind w:right="57" w:firstLine="0"/>
              <w:jc w:val="left"/>
              <w:rPr>
                <w:rFonts w:ascii="Arial" w:hAnsi="Arial" w:cs="Arial"/>
                <w:b/>
                <w:bCs/>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7E2EB624" w14:textId="77777777" w:rsidR="00676471" w:rsidRPr="00F85F8C" w:rsidRDefault="00676471" w:rsidP="00D20726">
            <w:pPr>
              <w:tabs>
                <w:tab w:val="num" w:pos="0"/>
              </w:tabs>
              <w:spacing w:line="276" w:lineRule="auto"/>
              <w:ind w:right="57" w:firstLine="0"/>
              <w:jc w:val="left"/>
              <w:rPr>
                <w:rFonts w:ascii="Arial" w:hAnsi="Arial" w:cs="Arial"/>
                <w:b/>
                <w:bCs/>
                <w:sz w:val="18"/>
                <w:szCs w:val="18"/>
              </w:rPr>
            </w:pPr>
          </w:p>
        </w:tc>
        <w:tc>
          <w:tcPr>
            <w:tcW w:w="808" w:type="dxa"/>
            <w:tcBorders>
              <w:top w:val="single" w:sz="4" w:space="0" w:color="auto"/>
              <w:left w:val="single" w:sz="4" w:space="0" w:color="auto"/>
              <w:bottom w:val="single" w:sz="4" w:space="0" w:color="auto"/>
              <w:right w:val="single" w:sz="4" w:space="0" w:color="auto"/>
            </w:tcBorders>
          </w:tcPr>
          <w:p w14:paraId="610E6BC0" w14:textId="77777777" w:rsidR="00676471" w:rsidRPr="00F85F8C" w:rsidRDefault="00676471" w:rsidP="00D20726">
            <w:pPr>
              <w:tabs>
                <w:tab w:val="num" w:pos="0"/>
              </w:tabs>
              <w:spacing w:line="276" w:lineRule="auto"/>
              <w:ind w:right="57" w:firstLine="0"/>
              <w:jc w:val="left"/>
              <w:rPr>
                <w:rFonts w:ascii="Arial" w:hAnsi="Arial" w:cs="Arial"/>
                <w:b/>
                <w:bCs/>
                <w:sz w:val="18"/>
                <w:szCs w:val="18"/>
              </w:rPr>
            </w:pPr>
          </w:p>
        </w:tc>
        <w:tc>
          <w:tcPr>
            <w:tcW w:w="808" w:type="dxa"/>
            <w:tcBorders>
              <w:top w:val="single" w:sz="4" w:space="0" w:color="auto"/>
              <w:left w:val="single" w:sz="4" w:space="0" w:color="auto"/>
              <w:bottom w:val="single" w:sz="4" w:space="0" w:color="auto"/>
              <w:right w:val="single" w:sz="4" w:space="0" w:color="auto"/>
            </w:tcBorders>
          </w:tcPr>
          <w:p w14:paraId="01489B84" w14:textId="77777777" w:rsidR="00676471" w:rsidRPr="00F85F8C" w:rsidRDefault="00676471" w:rsidP="00D20726">
            <w:pPr>
              <w:tabs>
                <w:tab w:val="num" w:pos="0"/>
              </w:tabs>
              <w:spacing w:line="276" w:lineRule="auto"/>
              <w:ind w:right="57" w:firstLine="0"/>
              <w:jc w:val="left"/>
              <w:rPr>
                <w:rFonts w:ascii="Arial" w:hAnsi="Arial" w:cs="Arial"/>
                <w:b/>
                <w:bCs/>
                <w:sz w:val="18"/>
                <w:szCs w:val="18"/>
              </w:rPr>
            </w:pPr>
          </w:p>
        </w:tc>
      </w:tr>
      <w:tr w:rsidR="00F85F8C" w:rsidRPr="00F85F8C" w14:paraId="1DD26A5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90A163C" w14:textId="77777777" w:rsidR="00676471" w:rsidRPr="00F85F8C" w:rsidRDefault="00676471" w:rsidP="00D20726">
            <w:pPr>
              <w:numPr>
                <w:ilvl w:val="1"/>
                <w:numId w:val="17"/>
              </w:numPr>
              <w:spacing w:line="276" w:lineRule="auto"/>
              <w:ind w:right="57" w:firstLine="0"/>
              <w:jc w:val="left"/>
              <w:rPr>
                <w:rFonts w:ascii="Arial" w:hAnsi="Arial" w:cs="Arial"/>
                <w:sz w:val="18"/>
                <w:szCs w:val="18"/>
              </w:rPr>
            </w:pPr>
          </w:p>
        </w:tc>
        <w:tc>
          <w:tcPr>
            <w:tcW w:w="1891" w:type="dxa"/>
            <w:tcBorders>
              <w:top w:val="single" w:sz="4" w:space="0" w:color="auto"/>
              <w:left w:val="single" w:sz="4" w:space="0" w:color="auto"/>
              <w:bottom w:val="single" w:sz="4" w:space="0" w:color="auto"/>
              <w:right w:val="single" w:sz="4" w:space="0" w:color="auto"/>
            </w:tcBorders>
          </w:tcPr>
          <w:p w14:paraId="6303A648" w14:textId="77777777" w:rsidR="00676471" w:rsidRPr="00F85F8C" w:rsidRDefault="00676471" w:rsidP="00D20726">
            <w:pPr>
              <w:tabs>
                <w:tab w:val="num" w:pos="0"/>
              </w:tabs>
              <w:spacing w:line="276" w:lineRule="auto"/>
              <w:ind w:right="57" w:firstLine="0"/>
              <w:jc w:val="left"/>
              <w:rPr>
                <w:rFonts w:ascii="Arial" w:hAnsi="Arial" w:cs="Arial"/>
                <w:sz w:val="18"/>
                <w:szCs w:val="18"/>
              </w:rPr>
            </w:pPr>
            <w:r w:rsidRPr="00F85F8C">
              <w:rPr>
                <w:rFonts w:ascii="Arial" w:hAnsi="Arial" w:cs="Arial"/>
                <w:sz w:val="18"/>
                <w:szCs w:val="18"/>
              </w:rPr>
              <w:t>Работа 3.1</w:t>
            </w:r>
          </w:p>
        </w:tc>
        <w:tc>
          <w:tcPr>
            <w:tcW w:w="807" w:type="dxa"/>
            <w:tcBorders>
              <w:top w:val="single" w:sz="4" w:space="0" w:color="auto"/>
              <w:left w:val="single" w:sz="4" w:space="0" w:color="auto"/>
              <w:bottom w:val="single" w:sz="4" w:space="0" w:color="auto"/>
              <w:right w:val="single" w:sz="4" w:space="0" w:color="auto"/>
            </w:tcBorders>
          </w:tcPr>
          <w:p w14:paraId="1E0EF19F"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3E5835F5"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591ABFA2"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2369C90"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3421440A"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7B3BF3B1"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4600D91E"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29962BA4"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011500F5"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r>
      <w:tr w:rsidR="00F85F8C" w:rsidRPr="00F85F8C" w14:paraId="1D135A36"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C46029E" w14:textId="77777777" w:rsidR="00676471" w:rsidRPr="00F85F8C" w:rsidRDefault="00676471" w:rsidP="00D20726">
            <w:pPr>
              <w:numPr>
                <w:ilvl w:val="1"/>
                <w:numId w:val="17"/>
              </w:numPr>
              <w:spacing w:line="276" w:lineRule="auto"/>
              <w:ind w:right="57" w:firstLine="0"/>
              <w:jc w:val="left"/>
              <w:rPr>
                <w:rFonts w:ascii="Arial" w:hAnsi="Arial" w:cs="Arial"/>
                <w:sz w:val="18"/>
                <w:szCs w:val="18"/>
              </w:rPr>
            </w:pPr>
          </w:p>
        </w:tc>
        <w:tc>
          <w:tcPr>
            <w:tcW w:w="1891" w:type="dxa"/>
            <w:tcBorders>
              <w:top w:val="single" w:sz="4" w:space="0" w:color="auto"/>
              <w:left w:val="single" w:sz="4" w:space="0" w:color="auto"/>
              <w:bottom w:val="single" w:sz="4" w:space="0" w:color="auto"/>
              <w:right w:val="single" w:sz="4" w:space="0" w:color="auto"/>
            </w:tcBorders>
          </w:tcPr>
          <w:p w14:paraId="14DF2E2C" w14:textId="77777777" w:rsidR="00676471" w:rsidRPr="00F85F8C" w:rsidRDefault="00676471" w:rsidP="00D20726">
            <w:pPr>
              <w:tabs>
                <w:tab w:val="num" w:pos="0"/>
              </w:tabs>
              <w:spacing w:line="276" w:lineRule="auto"/>
              <w:ind w:right="57" w:firstLine="0"/>
              <w:jc w:val="left"/>
              <w:rPr>
                <w:rFonts w:ascii="Arial" w:hAnsi="Arial" w:cs="Arial"/>
                <w:sz w:val="18"/>
                <w:szCs w:val="18"/>
              </w:rPr>
            </w:pPr>
            <w:r w:rsidRPr="00F85F8C">
              <w:rPr>
                <w:rFonts w:ascii="Arial" w:hAnsi="Arial" w:cs="Arial"/>
                <w:sz w:val="18"/>
                <w:szCs w:val="18"/>
              </w:rPr>
              <w:t>Работа 3.2</w:t>
            </w:r>
          </w:p>
        </w:tc>
        <w:tc>
          <w:tcPr>
            <w:tcW w:w="807" w:type="dxa"/>
            <w:tcBorders>
              <w:top w:val="single" w:sz="4" w:space="0" w:color="auto"/>
              <w:left w:val="single" w:sz="4" w:space="0" w:color="auto"/>
              <w:bottom w:val="single" w:sz="4" w:space="0" w:color="auto"/>
              <w:right w:val="single" w:sz="4" w:space="0" w:color="auto"/>
            </w:tcBorders>
          </w:tcPr>
          <w:p w14:paraId="50FB03BF"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48CB8998"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436A6E3A"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65137106"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35E3D7BC"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0D81800"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7D1D5D29"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6A8BF1B1"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15C40C2A"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r>
      <w:tr w:rsidR="00F85F8C" w:rsidRPr="00F85F8C" w14:paraId="4C569164"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0A7890E1" w14:textId="77777777" w:rsidR="00676471" w:rsidRPr="00F85F8C" w:rsidRDefault="00676471" w:rsidP="00D20726">
            <w:pPr>
              <w:numPr>
                <w:ilvl w:val="1"/>
                <w:numId w:val="39"/>
              </w:numPr>
              <w:tabs>
                <w:tab w:val="num" w:pos="0"/>
              </w:tabs>
              <w:spacing w:line="276" w:lineRule="auto"/>
              <w:ind w:left="0" w:right="57" w:firstLine="0"/>
              <w:jc w:val="left"/>
              <w:rPr>
                <w:rFonts w:ascii="Arial" w:hAnsi="Arial" w:cs="Arial"/>
                <w:sz w:val="18"/>
                <w:szCs w:val="18"/>
              </w:rPr>
            </w:pPr>
          </w:p>
        </w:tc>
        <w:tc>
          <w:tcPr>
            <w:tcW w:w="1891" w:type="dxa"/>
            <w:tcBorders>
              <w:top w:val="single" w:sz="4" w:space="0" w:color="auto"/>
              <w:left w:val="single" w:sz="4" w:space="0" w:color="auto"/>
              <w:bottom w:val="single" w:sz="4" w:space="0" w:color="auto"/>
              <w:right w:val="single" w:sz="4" w:space="0" w:color="auto"/>
            </w:tcBorders>
          </w:tcPr>
          <w:p w14:paraId="4E5AB13F" w14:textId="77777777" w:rsidR="00676471" w:rsidRPr="00F85F8C" w:rsidRDefault="00676471" w:rsidP="00D20726">
            <w:pPr>
              <w:tabs>
                <w:tab w:val="num" w:pos="0"/>
              </w:tabs>
              <w:spacing w:line="276" w:lineRule="auto"/>
              <w:ind w:right="57" w:firstLine="0"/>
              <w:jc w:val="left"/>
              <w:rPr>
                <w:rFonts w:ascii="Arial" w:hAnsi="Arial" w:cs="Arial"/>
                <w:sz w:val="18"/>
                <w:szCs w:val="18"/>
              </w:rPr>
            </w:pPr>
            <w:r w:rsidRPr="00F85F8C">
              <w:rPr>
                <w:rFonts w:ascii="Arial" w:hAnsi="Arial" w:cs="Arial"/>
                <w:sz w:val="18"/>
                <w:szCs w:val="18"/>
              </w:rPr>
              <w:t>Работа 3.3</w:t>
            </w:r>
          </w:p>
        </w:tc>
        <w:tc>
          <w:tcPr>
            <w:tcW w:w="807" w:type="dxa"/>
            <w:tcBorders>
              <w:top w:val="single" w:sz="4" w:space="0" w:color="auto"/>
              <w:left w:val="single" w:sz="4" w:space="0" w:color="auto"/>
              <w:bottom w:val="single" w:sz="4" w:space="0" w:color="auto"/>
              <w:right w:val="single" w:sz="4" w:space="0" w:color="auto"/>
            </w:tcBorders>
          </w:tcPr>
          <w:p w14:paraId="084EAFDB"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4DBD2299"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6BE530B4"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528A6386"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2218E885"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309CEBD1"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F0F7EEE"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6085274F"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6F41DA0A"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r>
      <w:tr w:rsidR="00676471" w:rsidRPr="00F85F8C" w14:paraId="17146EB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0148890" w14:textId="77777777" w:rsidR="00676471" w:rsidRPr="00F85F8C" w:rsidRDefault="00676471" w:rsidP="00D20726">
            <w:pPr>
              <w:tabs>
                <w:tab w:val="num" w:pos="0"/>
              </w:tabs>
              <w:spacing w:line="276" w:lineRule="auto"/>
              <w:ind w:right="57" w:firstLine="0"/>
              <w:jc w:val="left"/>
              <w:rPr>
                <w:rFonts w:ascii="Arial" w:hAnsi="Arial" w:cs="Arial"/>
                <w:sz w:val="18"/>
                <w:szCs w:val="18"/>
              </w:rPr>
            </w:pPr>
            <w:r w:rsidRPr="00F85F8C">
              <w:rPr>
                <w:rFonts w:ascii="Arial" w:hAnsi="Arial" w:cs="Arial"/>
                <w:sz w:val="18"/>
                <w:szCs w:val="18"/>
              </w:rPr>
              <w:t>…</w:t>
            </w:r>
          </w:p>
        </w:tc>
        <w:tc>
          <w:tcPr>
            <w:tcW w:w="1891" w:type="dxa"/>
            <w:tcBorders>
              <w:top w:val="single" w:sz="4" w:space="0" w:color="auto"/>
              <w:left w:val="single" w:sz="4" w:space="0" w:color="auto"/>
              <w:bottom w:val="single" w:sz="4" w:space="0" w:color="auto"/>
              <w:right w:val="single" w:sz="4" w:space="0" w:color="auto"/>
            </w:tcBorders>
          </w:tcPr>
          <w:p w14:paraId="1EC7D0FC"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7" w:type="dxa"/>
            <w:tcBorders>
              <w:top w:val="single" w:sz="4" w:space="0" w:color="auto"/>
              <w:left w:val="single" w:sz="4" w:space="0" w:color="auto"/>
              <w:bottom w:val="single" w:sz="4" w:space="0" w:color="auto"/>
              <w:right w:val="single" w:sz="4" w:space="0" w:color="auto"/>
            </w:tcBorders>
          </w:tcPr>
          <w:p w14:paraId="72A910C3"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5AF4F20A"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01F64460"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5FA9C913"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0F93D292"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3501EE67"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2623A436"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405F6756"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c>
          <w:tcPr>
            <w:tcW w:w="808" w:type="dxa"/>
            <w:tcBorders>
              <w:top w:val="single" w:sz="4" w:space="0" w:color="auto"/>
              <w:left w:val="single" w:sz="4" w:space="0" w:color="auto"/>
              <w:bottom w:val="single" w:sz="4" w:space="0" w:color="auto"/>
              <w:right w:val="single" w:sz="4" w:space="0" w:color="auto"/>
            </w:tcBorders>
          </w:tcPr>
          <w:p w14:paraId="270C1F2B" w14:textId="77777777" w:rsidR="00676471" w:rsidRPr="00F85F8C" w:rsidRDefault="00676471" w:rsidP="00D20726">
            <w:pPr>
              <w:tabs>
                <w:tab w:val="num" w:pos="0"/>
              </w:tabs>
              <w:spacing w:line="276" w:lineRule="auto"/>
              <w:ind w:right="57" w:firstLine="0"/>
              <w:jc w:val="left"/>
              <w:rPr>
                <w:rFonts w:ascii="Arial" w:hAnsi="Arial" w:cs="Arial"/>
                <w:sz w:val="18"/>
                <w:szCs w:val="18"/>
              </w:rPr>
            </w:pPr>
          </w:p>
        </w:tc>
      </w:tr>
    </w:tbl>
    <w:p w14:paraId="05E74D61" w14:textId="77777777" w:rsidR="00676471" w:rsidRPr="00F85F8C" w:rsidRDefault="00676471" w:rsidP="00D20726">
      <w:pPr>
        <w:spacing w:line="276" w:lineRule="auto"/>
        <w:ind w:firstLine="0"/>
        <w:rPr>
          <w:rFonts w:ascii="Arial" w:hAnsi="Arial" w:cs="Arial"/>
          <w:sz w:val="18"/>
          <w:szCs w:val="18"/>
        </w:rPr>
      </w:pPr>
    </w:p>
    <w:p w14:paraId="159023E2" w14:textId="77777777" w:rsidR="00676471" w:rsidRPr="00F85F8C" w:rsidRDefault="00676471" w:rsidP="00D20726">
      <w:pPr>
        <w:numPr>
          <w:ilvl w:val="0"/>
          <w:numId w:val="44"/>
        </w:numPr>
        <w:spacing w:line="276" w:lineRule="auto"/>
        <w:ind w:firstLine="0"/>
        <w:rPr>
          <w:rFonts w:ascii="Arial" w:hAnsi="Arial" w:cs="Arial"/>
          <w:sz w:val="18"/>
          <w:szCs w:val="18"/>
        </w:rPr>
      </w:pPr>
      <w:r w:rsidRPr="00F85F8C">
        <w:rPr>
          <w:rFonts w:ascii="Arial" w:hAnsi="Arial" w:cs="Arial"/>
          <w:sz w:val="18"/>
          <w:szCs w:val="18"/>
        </w:rPr>
        <w:t xml:space="preserve">График может быть также подготовлен с использованием программного обеспечения управления проектами (типа </w:t>
      </w:r>
      <w:proofErr w:type="spellStart"/>
      <w:r w:rsidRPr="00F85F8C">
        <w:rPr>
          <w:rFonts w:ascii="Arial" w:hAnsi="Arial" w:cs="Arial"/>
          <w:sz w:val="18"/>
          <w:szCs w:val="18"/>
        </w:rPr>
        <w:t>Microsoft</w:t>
      </w:r>
      <w:proofErr w:type="spellEnd"/>
      <w:r w:rsidRPr="00F85F8C">
        <w:rPr>
          <w:rFonts w:ascii="Arial" w:hAnsi="Arial" w:cs="Arial"/>
          <w:sz w:val="18"/>
          <w:szCs w:val="18"/>
        </w:rPr>
        <w:t xml:space="preserve"> </w:t>
      </w:r>
      <w:proofErr w:type="spellStart"/>
      <w:r w:rsidRPr="00F85F8C">
        <w:rPr>
          <w:rFonts w:ascii="Arial" w:hAnsi="Arial" w:cs="Arial"/>
          <w:sz w:val="18"/>
          <w:szCs w:val="18"/>
        </w:rPr>
        <w:t>Project</w:t>
      </w:r>
      <w:proofErr w:type="spellEnd"/>
      <w:r w:rsidRPr="00F85F8C">
        <w:rPr>
          <w:rFonts w:ascii="Arial" w:hAnsi="Arial" w:cs="Arial"/>
          <w:sz w:val="18"/>
          <w:szCs w:val="18"/>
        </w:rPr>
        <w:t xml:space="preserve"> и т.п.).</w:t>
      </w:r>
    </w:p>
    <w:p w14:paraId="55BD5DEE" w14:textId="5946A8B4" w:rsidR="00676471" w:rsidRDefault="00676471" w:rsidP="00D20726">
      <w:pPr>
        <w:numPr>
          <w:ilvl w:val="0"/>
          <w:numId w:val="44"/>
        </w:numPr>
        <w:spacing w:line="276" w:lineRule="auto"/>
        <w:ind w:firstLine="0"/>
        <w:rPr>
          <w:rFonts w:ascii="Arial" w:hAnsi="Arial" w:cs="Arial"/>
          <w:sz w:val="18"/>
          <w:szCs w:val="18"/>
        </w:rPr>
      </w:pPr>
      <w:r w:rsidRPr="00F85F8C">
        <w:rPr>
          <w:rFonts w:ascii="Arial" w:hAnsi="Arial" w:cs="Arial"/>
          <w:sz w:val="18"/>
          <w:szCs w:val="18"/>
        </w:rPr>
        <w:t xml:space="preserve">График поставки товара (выполнения работ, оказания услуг) будет служить основой для подготовки </w:t>
      </w:r>
      <w:r w:rsidR="00644ECA" w:rsidRPr="00F85F8C">
        <w:rPr>
          <w:rFonts w:ascii="Arial" w:hAnsi="Arial" w:cs="Arial"/>
          <w:sz w:val="18"/>
          <w:szCs w:val="18"/>
        </w:rPr>
        <w:t>проекта</w:t>
      </w:r>
      <w:r w:rsidRPr="00F85F8C">
        <w:rPr>
          <w:rFonts w:ascii="Arial" w:hAnsi="Arial" w:cs="Arial"/>
          <w:sz w:val="18"/>
          <w:szCs w:val="18"/>
        </w:rPr>
        <w:t xml:space="preserve"> Договор</w:t>
      </w:r>
      <w:r w:rsidR="00644ECA" w:rsidRPr="00F85F8C">
        <w:rPr>
          <w:rFonts w:ascii="Arial" w:hAnsi="Arial" w:cs="Arial"/>
          <w:sz w:val="18"/>
          <w:szCs w:val="18"/>
        </w:rPr>
        <w:t>а</w:t>
      </w:r>
      <w:r w:rsidRPr="00F85F8C">
        <w:rPr>
          <w:rFonts w:ascii="Arial" w:hAnsi="Arial" w:cs="Arial"/>
          <w:sz w:val="18"/>
          <w:szCs w:val="18"/>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6C2E712" w14:textId="77777777" w:rsidR="00950AE6" w:rsidRPr="00F85F8C" w:rsidRDefault="00950AE6" w:rsidP="00950AE6">
      <w:pPr>
        <w:spacing w:line="276" w:lineRule="auto"/>
        <w:ind w:left="720" w:firstLine="0"/>
        <w:rPr>
          <w:rFonts w:ascii="Arial" w:hAnsi="Arial" w:cs="Arial"/>
          <w:sz w:val="18"/>
          <w:szCs w:val="18"/>
        </w:rPr>
      </w:pPr>
    </w:p>
    <w:p w14:paraId="1C174906" w14:textId="6A2CAA40" w:rsidR="007E2A40" w:rsidRDefault="00A4567F" w:rsidP="00A4567F">
      <w:pPr>
        <w:pStyle w:val="21"/>
        <w:numPr>
          <w:ilvl w:val="0"/>
          <w:numId w:val="0"/>
        </w:numPr>
        <w:spacing w:line="276" w:lineRule="auto"/>
        <w:ind w:left="1134" w:hanging="1134"/>
        <w:rPr>
          <w:rFonts w:ascii="Arial" w:hAnsi="Arial" w:cs="Arial"/>
          <w:sz w:val="22"/>
          <w:szCs w:val="22"/>
        </w:rPr>
      </w:pPr>
      <w:bookmarkStart w:id="207" w:name="_Toc189154148"/>
      <w:bookmarkStart w:id="208" w:name="_Toc225180096"/>
      <w:r w:rsidRPr="00F85F8C">
        <w:rPr>
          <w:rFonts w:ascii="Arial" w:hAnsi="Arial" w:cs="Arial"/>
          <w:sz w:val="22"/>
          <w:szCs w:val="22"/>
        </w:rPr>
        <w:lastRenderedPageBreak/>
        <w:t xml:space="preserve">Форма </w:t>
      </w:r>
      <w:r w:rsidR="002A0E5A" w:rsidRPr="00F85F8C">
        <w:rPr>
          <w:rFonts w:ascii="Arial" w:hAnsi="Arial" w:cs="Arial"/>
          <w:sz w:val="22"/>
          <w:szCs w:val="22"/>
        </w:rPr>
        <w:t>4</w:t>
      </w:r>
      <w:r w:rsidRPr="00F85F8C">
        <w:rPr>
          <w:rFonts w:ascii="Arial" w:hAnsi="Arial" w:cs="Arial"/>
          <w:sz w:val="22"/>
          <w:szCs w:val="22"/>
        </w:rPr>
        <w:t xml:space="preserve">. </w:t>
      </w:r>
      <w:r w:rsidR="00676471" w:rsidRPr="00F85F8C">
        <w:rPr>
          <w:rFonts w:ascii="Arial" w:hAnsi="Arial" w:cs="Arial"/>
          <w:sz w:val="22"/>
          <w:szCs w:val="22"/>
        </w:rPr>
        <w:t>Протокол разногласий к проекту Договора</w:t>
      </w:r>
      <w:bookmarkEnd w:id="207"/>
      <w:bookmarkEnd w:id="208"/>
      <w:r w:rsidR="00B620AF" w:rsidRPr="00F85F8C">
        <w:rPr>
          <w:rFonts w:ascii="Arial" w:hAnsi="Arial" w:cs="Arial"/>
          <w:sz w:val="22"/>
          <w:szCs w:val="22"/>
        </w:rPr>
        <w:t xml:space="preserve"> </w:t>
      </w:r>
      <w:bookmarkStart w:id="209" w:name="_Toc90385116"/>
      <w:bookmarkEnd w:id="203"/>
      <w:bookmarkEnd w:id="204"/>
      <w:bookmarkEnd w:id="205"/>
      <w:bookmarkEnd w:id="206"/>
    </w:p>
    <w:p w14:paraId="3B3A2B01" w14:textId="77777777" w:rsidR="007E396F" w:rsidRPr="004160B3" w:rsidRDefault="007E396F" w:rsidP="004160B3"/>
    <w:bookmarkEnd w:id="209"/>
    <w:p w14:paraId="7C4A1B19" w14:textId="77777777" w:rsidR="00B620AF" w:rsidRPr="00F85F8C" w:rsidRDefault="00B620AF" w:rsidP="00B320F2">
      <w:pPr>
        <w:spacing w:line="240" w:lineRule="auto"/>
        <w:ind w:firstLine="0"/>
        <w:jc w:val="left"/>
        <w:rPr>
          <w:rFonts w:ascii="Arial" w:hAnsi="Arial" w:cs="Arial"/>
          <w:sz w:val="18"/>
          <w:szCs w:val="18"/>
        </w:rPr>
      </w:pPr>
    </w:p>
    <w:p w14:paraId="41FE7961" w14:textId="77777777" w:rsidR="00F20377" w:rsidRPr="00F85F8C" w:rsidRDefault="00F20377" w:rsidP="00B971BD">
      <w:pPr>
        <w:spacing w:line="276" w:lineRule="auto"/>
        <w:ind w:firstLine="0"/>
        <w:rPr>
          <w:rFonts w:ascii="Arial" w:hAnsi="Arial" w:cs="Arial"/>
          <w:sz w:val="18"/>
          <w:szCs w:val="18"/>
        </w:rPr>
      </w:pPr>
      <w:r w:rsidRPr="00F85F8C">
        <w:rPr>
          <w:rFonts w:ascii="Arial" w:hAnsi="Arial" w:cs="Arial"/>
          <w:sz w:val="18"/>
          <w:szCs w:val="18"/>
        </w:rPr>
        <w:t>Наименование Участника: _____________________________________________________________</w:t>
      </w:r>
    </w:p>
    <w:p w14:paraId="5A835C46" w14:textId="77777777" w:rsidR="00F20377" w:rsidRPr="00F85F8C" w:rsidRDefault="00F20377" w:rsidP="00B971BD">
      <w:pPr>
        <w:suppressAutoHyphens/>
        <w:spacing w:line="276" w:lineRule="auto"/>
        <w:ind w:firstLine="0"/>
        <w:jc w:val="center"/>
        <w:rPr>
          <w:rFonts w:ascii="Arial" w:hAnsi="Arial" w:cs="Arial"/>
          <w:b/>
          <w:sz w:val="18"/>
          <w:szCs w:val="18"/>
        </w:rPr>
      </w:pPr>
    </w:p>
    <w:p w14:paraId="7C77C1B1" w14:textId="77777777" w:rsidR="002955C4" w:rsidRPr="00F85F8C" w:rsidRDefault="002955C4" w:rsidP="00B971BD">
      <w:pPr>
        <w:spacing w:line="276" w:lineRule="auto"/>
        <w:ind w:firstLine="0"/>
        <w:jc w:val="left"/>
        <w:rPr>
          <w:rFonts w:ascii="Arial" w:hAnsi="Arial" w:cs="Arial"/>
          <w:sz w:val="18"/>
          <w:szCs w:val="18"/>
        </w:rPr>
      </w:pPr>
      <w:r w:rsidRPr="00F85F8C">
        <w:rPr>
          <w:rFonts w:ascii="Arial" w:hAnsi="Arial" w:cs="Arial"/>
          <w:sz w:val="18"/>
          <w:szCs w:val="18"/>
        </w:rPr>
        <w:t xml:space="preserve">Приложение </w:t>
      </w:r>
      <w:r w:rsidR="00AB14C3" w:rsidRPr="00F85F8C">
        <w:rPr>
          <w:rFonts w:ascii="Arial" w:hAnsi="Arial" w:cs="Arial"/>
          <w:sz w:val="18"/>
          <w:szCs w:val="18"/>
        </w:rPr>
        <w:t>№ ___</w:t>
      </w:r>
      <w:r w:rsidRPr="00F85F8C">
        <w:rPr>
          <w:rFonts w:ascii="Arial" w:hAnsi="Arial" w:cs="Arial"/>
          <w:sz w:val="18"/>
          <w:szCs w:val="18"/>
        </w:rPr>
        <w:t xml:space="preserve"> к письму о подаче оферты</w:t>
      </w:r>
      <w:r w:rsidRPr="00F85F8C">
        <w:rPr>
          <w:rFonts w:ascii="Arial" w:hAnsi="Arial" w:cs="Arial"/>
          <w:sz w:val="18"/>
          <w:szCs w:val="18"/>
        </w:rPr>
        <w:br/>
        <w:t>от «____» _____________ г. №__________</w:t>
      </w:r>
    </w:p>
    <w:p w14:paraId="194EA275" w14:textId="77777777" w:rsidR="00E75F6E" w:rsidRPr="00F85F8C" w:rsidRDefault="00E75F6E" w:rsidP="00F20377">
      <w:pPr>
        <w:spacing w:line="240" w:lineRule="auto"/>
        <w:ind w:firstLine="0"/>
        <w:jc w:val="left"/>
        <w:rPr>
          <w:rFonts w:ascii="Arial" w:hAnsi="Arial" w:cs="Arial"/>
          <w:sz w:val="18"/>
          <w:szCs w:val="18"/>
        </w:rPr>
      </w:pPr>
    </w:p>
    <w:p w14:paraId="78BB1F6B" w14:textId="77777777" w:rsidR="00755F02" w:rsidRPr="00F85F8C" w:rsidRDefault="00755F02" w:rsidP="00676471">
      <w:pPr>
        <w:suppressAutoHyphens/>
        <w:spacing w:line="276" w:lineRule="auto"/>
        <w:ind w:firstLine="0"/>
        <w:jc w:val="center"/>
        <w:rPr>
          <w:rFonts w:ascii="Arial" w:hAnsi="Arial" w:cs="Arial"/>
          <w:b/>
          <w:sz w:val="20"/>
        </w:rPr>
      </w:pPr>
    </w:p>
    <w:p w14:paraId="3DB13F90" w14:textId="77777777" w:rsidR="00676471" w:rsidRPr="00F85F8C" w:rsidRDefault="00676471" w:rsidP="00D20726">
      <w:pPr>
        <w:suppressAutoHyphens/>
        <w:spacing w:line="276" w:lineRule="auto"/>
        <w:ind w:firstLine="0"/>
        <w:jc w:val="center"/>
        <w:rPr>
          <w:rFonts w:ascii="Arial" w:hAnsi="Arial" w:cs="Arial"/>
          <w:sz w:val="20"/>
        </w:rPr>
      </w:pPr>
      <w:r w:rsidRPr="00F85F8C">
        <w:rPr>
          <w:rFonts w:ascii="Arial" w:hAnsi="Arial" w:cs="Arial"/>
          <w:b/>
          <w:sz w:val="22"/>
          <w:szCs w:val="22"/>
        </w:rPr>
        <w:t>Протокол разногласий к проекту Договора</w:t>
      </w:r>
    </w:p>
    <w:p w14:paraId="53E03C2C" w14:textId="77777777" w:rsidR="00676471" w:rsidRPr="00F85F8C" w:rsidRDefault="00676471" w:rsidP="00676471">
      <w:pPr>
        <w:spacing w:line="276" w:lineRule="auto"/>
        <w:ind w:firstLine="0"/>
        <w:rPr>
          <w:rFonts w:ascii="Arial" w:hAnsi="Arial" w:cs="Arial"/>
          <w:b/>
          <w:bCs/>
          <w:sz w:val="20"/>
        </w:rPr>
      </w:pPr>
    </w:p>
    <w:p w14:paraId="5C713B0D" w14:textId="77777777" w:rsidR="00755F02" w:rsidRPr="00F85F8C" w:rsidRDefault="00755F02" w:rsidP="00676471">
      <w:pPr>
        <w:spacing w:line="276" w:lineRule="auto"/>
        <w:ind w:firstLine="0"/>
        <w:rPr>
          <w:rFonts w:ascii="Arial" w:hAnsi="Arial" w:cs="Arial"/>
          <w:b/>
          <w:bCs/>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85F8C" w:rsidRPr="00F85F8C" w14:paraId="2DC27BE1" w14:textId="77777777" w:rsidTr="00733AA3">
        <w:tc>
          <w:tcPr>
            <w:tcW w:w="828" w:type="dxa"/>
            <w:tcBorders>
              <w:top w:val="single" w:sz="4" w:space="0" w:color="auto"/>
              <w:left w:val="single" w:sz="4" w:space="0" w:color="auto"/>
              <w:bottom w:val="single" w:sz="4" w:space="0" w:color="auto"/>
              <w:right w:val="single" w:sz="4" w:space="0" w:color="auto"/>
            </w:tcBorders>
          </w:tcPr>
          <w:p w14:paraId="7EF33E1B" w14:textId="77777777" w:rsidR="00676471" w:rsidRPr="00F85F8C" w:rsidRDefault="00676471" w:rsidP="00733AA3">
            <w:pPr>
              <w:pStyle w:val="af8"/>
              <w:spacing w:before="0" w:after="0" w:line="276" w:lineRule="auto"/>
              <w:rPr>
                <w:rFonts w:ascii="Arial" w:hAnsi="Arial" w:cs="Arial"/>
                <w:sz w:val="18"/>
                <w:szCs w:val="18"/>
              </w:rPr>
            </w:pPr>
            <w:r w:rsidRPr="00F85F8C">
              <w:rPr>
                <w:rFonts w:ascii="Arial" w:hAnsi="Arial" w:cs="Arial"/>
                <w:sz w:val="18"/>
                <w:szCs w:val="18"/>
              </w:rPr>
              <w:t>№ п/п</w:t>
            </w:r>
          </w:p>
        </w:tc>
        <w:tc>
          <w:tcPr>
            <w:tcW w:w="2443" w:type="dxa"/>
            <w:tcBorders>
              <w:top w:val="single" w:sz="4" w:space="0" w:color="auto"/>
              <w:left w:val="single" w:sz="4" w:space="0" w:color="auto"/>
              <w:bottom w:val="single" w:sz="4" w:space="0" w:color="auto"/>
              <w:right w:val="single" w:sz="4" w:space="0" w:color="auto"/>
            </w:tcBorders>
          </w:tcPr>
          <w:p w14:paraId="54A29096" w14:textId="77777777" w:rsidR="00676471" w:rsidRPr="00F85F8C" w:rsidRDefault="00676471" w:rsidP="00733AA3">
            <w:pPr>
              <w:pStyle w:val="af8"/>
              <w:spacing w:before="0" w:after="0" w:line="276" w:lineRule="auto"/>
              <w:rPr>
                <w:rFonts w:ascii="Arial" w:hAnsi="Arial" w:cs="Arial"/>
                <w:sz w:val="18"/>
                <w:szCs w:val="18"/>
              </w:rPr>
            </w:pPr>
            <w:r w:rsidRPr="00F85F8C">
              <w:rPr>
                <w:rFonts w:ascii="Arial" w:hAnsi="Arial" w:cs="Arial"/>
                <w:sz w:val="18"/>
                <w:szCs w:val="18"/>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7B91B137" w14:textId="77777777" w:rsidR="00676471" w:rsidRPr="00F85F8C" w:rsidRDefault="00676471" w:rsidP="00733AA3">
            <w:pPr>
              <w:pStyle w:val="af8"/>
              <w:spacing w:before="0" w:after="0" w:line="276" w:lineRule="auto"/>
              <w:rPr>
                <w:rFonts w:ascii="Arial" w:hAnsi="Arial" w:cs="Arial"/>
                <w:sz w:val="18"/>
                <w:szCs w:val="18"/>
              </w:rPr>
            </w:pPr>
            <w:r w:rsidRPr="00F85F8C">
              <w:rPr>
                <w:rFonts w:ascii="Arial" w:hAnsi="Arial" w:cs="Arial"/>
                <w:sz w:val="18"/>
                <w:szCs w:val="18"/>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1F488C4F" w14:textId="77777777" w:rsidR="00676471" w:rsidRPr="00F85F8C" w:rsidRDefault="00676471" w:rsidP="00733AA3">
            <w:pPr>
              <w:pStyle w:val="af8"/>
              <w:spacing w:before="0" w:after="0" w:line="276" w:lineRule="auto"/>
              <w:rPr>
                <w:rFonts w:ascii="Arial" w:hAnsi="Arial" w:cs="Arial"/>
                <w:sz w:val="18"/>
                <w:szCs w:val="18"/>
              </w:rPr>
            </w:pPr>
            <w:r w:rsidRPr="00F85F8C">
              <w:rPr>
                <w:rFonts w:ascii="Arial" w:hAnsi="Arial" w:cs="Arial"/>
                <w:sz w:val="18"/>
                <w:szCs w:val="18"/>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3D3B79F5" w14:textId="77777777" w:rsidR="00676471" w:rsidRPr="00F85F8C" w:rsidRDefault="00755F02" w:rsidP="00755F02">
            <w:pPr>
              <w:pStyle w:val="af8"/>
              <w:spacing w:before="0" w:after="0" w:line="276" w:lineRule="auto"/>
              <w:rPr>
                <w:rFonts w:ascii="Arial" w:hAnsi="Arial" w:cs="Arial"/>
                <w:sz w:val="18"/>
                <w:szCs w:val="18"/>
              </w:rPr>
            </w:pPr>
            <w:r w:rsidRPr="00F85F8C">
              <w:rPr>
                <w:rFonts w:ascii="Arial" w:hAnsi="Arial" w:cs="Arial"/>
                <w:sz w:val="18"/>
                <w:szCs w:val="18"/>
              </w:rPr>
              <w:t>Обязательное</w:t>
            </w:r>
            <w:r w:rsidR="00676471" w:rsidRPr="00F85F8C">
              <w:rPr>
                <w:rFonts w:ascii="Arial" w:hAnsi="Arial" w:cs="Arial"/>
                <w:sz w:val="18"/>
                <w:szCs w:val="18"/>
              </w:rPr>
              <w:t xml:space="preserve"> обоснование</w:t>
            </w:r>
          </w:p>
        </w:tc>
      </w:tr>
      <w:tr w:rsidR="00F85F8C" w:rsidRPr="00F85F8C" w14:paraId="68078589" w14:textId="77777777" w:rsidTr="00733AA3">
        <w:tc>
          <w:tcPr>
            <w:tcW w:w="828" w:type="dxa"/>
            <w:tcBorders>
              <w:top w:val="single" w:sz="4" w:space="0" w:color="auto"/>
              <w:left w:val="single" w:sz="4" w:space="0" w:color="auto"/>
              <w:bottom w:val="single" w:sz="4" w:space="0" w:color="auto"/>
              <w:right w:val="single" w:sz="4" w:space="0" w:color="auto"/>
            </w:tcBorders>
          </w:tcPr>
          <w:p w14:paraId="19173258" w14:textId="77777777" w:rsidR="00676471" w:rsidRPr="00F85F8C" w:rsidRDefault="00676471" w:rsidP="00733AA3">
            <w:pPr>
              <w:numPr>
                <w:ilvl w:val="0"/>
                <w:numId w:val="14"/>
              </w:numPr>
              <w:spacing w:line="276" w:lineRule="auto"/>
              <w:rPr>
                <w:rFonts w:ascii="Arial" w:hAnsi="Arial" w:cs="Arial"/>
                <w:sz w:val="18"/>
                <w:szCs w:val="18"/>
              </w:rPr>
            </w:pPr>
          </w:p>
        </w:tc>
        <w:tc>
          <w:tcPr>
            <w:tcW w:w="2443" w:type="dxa"/>
            <w:tcBorders>
              <w:top w:val="single" w:sz="4" w:space="0" w:color="auto"/>
              <w:left w:val="single" w:sz="4" w:space="0" w:color="auto"/>
              <w:bottom w:val="single" w:sz="4" w:space="0" w:color="auto"/>
              <w:right w:val="single" w:sz="4" w:space="0" w:color="auto"/>
            </w:tcBorders>
          </w:tcPr>
          <w:p w14:paraId="29F31803" w14:textId="77777777" w:rsidR="00676471" w:rsidRPr="00F85F8C" w:rsidRDefault="00676471" w:rsidP="00733AA3">
            <w:pPr>
              <w:pStyle w:val="afb"/>
              <w:spacing w:before="0" w:after="0" w:line="276" w:lineRule="auto"/>
              <w:rPr>
                <w:rFonts w:ascii="Arial" w:hAnsi="Arial" w:cs="Arial"/>
                <w:sz w:val="18"/>
                <w:szCs w:val="18"/>
              </w:rPr>
            </w:pPr>
          </w:p>
        </w:tc>
        <w:tc>
          <w:tcPr>
            <w:tcW w:w="1877" w:type="dxa"/>
            <w:tcBorders>
              <w:top w:val="single" w:sz="4" w:space="0" w:color="auto"/>
              <w:left w:val="single" w:sz="4" w:space="0" w:color="auto"/>
              <w:bottom w:val="single" w:sz="4" w:space="0" w:color="auto"/>
              <w:right w:val="single" w:sz="4" w:space="0" w:color="auto"/>
            </w:tcBorders>
          </w:tcPr>
          <w:p w14:paraId="6DECEDD9" w14:textId="77777777" w:rsidR="00676471" w:rsidRPr="00F85F8C" w:rsidRDefault="00676471" w:rsidP="00733AA3">
            <w:pPr>
              <w:pStyle w:val="afb"/>
              <w:spacing w:before="0" w:after="0" w:line="276" w:lineRule="auto"/>
              <w:rPr>
                <w:rFonts w:ascii="Arial" w:hAnsi="Arial" w:cs="Arial"/>
                <w:sz w:val="18"/>
                <w:szCs w:val="18"/>
              </w:rPr>
            </w:pPr>
          </w:p>
        </w:tc>
        <w:tc>
          <w:tcPr>
            <w:tcW w:w="2443" w:type="dxa"/>
            <w:tcBorders>
              <w:top w:val="single" w:sz="4" w:space="0" w:color="auto"/>
              <w:left w:val="single" w:sz="4" w:space="0" w:color="auto"/>
              <w:bottom w:val="single" w:sz="4" w:space="0" w:color="auto"/>
              <w:right w:val="single" w:sz="4" w:space="0" w:color="auto"/>
            </w:tcBorders>
          </w:tcPr>
          <w:p w14:paraId="356D97F7" w14:textId="77777777" w:rsidR="00676471" w:rsidRPr="00F85F8C" w:rsidRDefault="00676471" w:rsidP="00733AA3">
            <w:pPr>
              <w:pStyle w:val="afb"/>
              <w:spacing w:before="0" w:after="0" w:line="276" w:lineRule="auto"/>
              <w:rPr>
                <w:rFonts w:ascii="Arial" w:hAnsi="Arial" w:cs="Arial"/>
                <w:sz w:val="18"/>
                <w:szCs w:val="18"/>
              </w:rPr>
            </w:pPr>
          </w:p>
        </w:tc>
        <w:tc>
          <w:tcPr>
            <w:tcW w:w="2444" w:type="dxa"/>
            <w:tcBorders>
              <w:top w:val="single" w:sz="4" w:space="0" w:color="auto"/>
              <w:left w:val="single" w:sz="4" w:space="0" w:color="auto"/>
              <w:bottom w:val="single" w:sz="4" w:space="0" w:color="auto"/>
              <w:right w:val="single" w:sz="4" w:space="0" w:color="auto"/>
            </w:tcBorders>
          </w:tcPr>
          <w:p w14:paraId="486BBB91" w14:textId="77777777" w:rsidR="00676471" w:rsidRPr="00F85F8C" w:rsidRDefault="00676471" w:rsidP="00733AA3">
            <w:pPr>
              <w:pStyle w:val="afb"/>
              <w:spacing w:before="0" w:after="0" w:line="276" w:lineRule="auto"/>
              <w:rPr>
                <w:rFonts w:ascii="Arial" w:hAnsi="Arial" w:cs="Arial"/>
                <w:sz w:val="18"/>
                <w:szCs w:val="18"/>
              </w:rPr>
            </w:pPr>
          </w:p>
        </w:tc>
      </w:tr>
      <w:tr w:rsidR="00F85F8C" w:rsidRPr="00F85F8C" w14:paraId="6E2E644E" w14:textId="77777777" w:rsidTr="00733AA3">
        <w:tc>
          <w:tcPr>
            <w:tcW w:w="828" w:type="dxa"/>
            <w:tcBorders>
              <w:top w:val="single" w:sz="4" w:space="0" w:color="auto"/>
              <w:left w:val="single" w:sz="4" w:space="0" w:color="auto"/>
              <w:bottom w:val="single" w:sz="4" w:space="0" w:color="auto"/>
              <w:right w:val="single" w:sz="4" w:space="0" w:color="auto"/>
            </w:tcBorders>
          </w:tcPr>
          <w:p w14:paraId="039ACD23" w14:textId="77777777" w:rsidR="00676471" w:rsidRPr="00F85F8C" w:rsidRDefault="00676471" w:rsidP="00733AA3">
            <w:pPr>
              <w:numPr>
                <w:ilvl w:val="0"/>
                <w:numId w:val="14"/>
              </w:numPr>
              <w:spacing w:line="276" w:lineRule="auto"/>
              <w:rPr>
                <w:rFonts w:ascii="Arial" w:hAnsi="Arial" w:cs="Arial"/>
                <w:sz w:val="18"/>
                <w:szCs w:val="18"/>
              </w:rPr>
            </w:pPr>
          </w:p>
        </w:tc>
        <w:tc>
          <w:tcPr>
            <w:tcW w:w="2443" w:type="dxa"/>
            <w:tcBorders>
              <w:top w:val="single" w:sz="4" w:space="0" w:color="auto"/>
              <w:left w:val="single" w:sz="4" w:space="0" w:color="auto"/>
              <w:bottom w:val="single" w:sz="4" w:space="0" w:color="auto"/>
              <w:right w:val="single" w:sz="4" w:space="0" w:color="auto"/>
            </w:tcBorders>
          </w:tcPr>
          <w:p w14:paraId="64BC6E8F" w14:textId="77777777" w:rsidR="00676471" w:rsidRPr="00F85F8C" w:rsidRDefault="00676471" w:rsidP="00733AA3">
            <w:pPr>
              <w:pStyle w:val="afb"/>
              <w:spacing w:before="0" w:after="0" w:line="276" w:lineRule="auto"/>
              <w:rPr>
                <w:rFonts w:ascii="Arial" w:hAnsi="Arial" w:cs="Arial"/>
                <w:sz w:val="18"/>
                <w:szCs w:val="18"/>
              </w:rPr>
            </w:pPr>
          </w:p>
        </w:tc>
        <w:tc>
          <w:tcPr>
            <w:tcW w:w="1877" w:type="dxa"/>
            <w:tcBorders>
              <w:top w:val="single" w:sz="4" w:space="0" w:color="auto"/>
              <w:left w:val="single" w:sz="4" w:space="0" w:color="auto"/>
              <w:bottom w:val="single" w:sz="4" w:space="0" w:color="auto"/>
              <w:right w:val="single" w:sz="4" w:space="0" w:color="auto"/>
            </w:tcBorders>
          </w:tcPr>
          <w:p w14:paraId="2BEA62A8" w14:textId="77777777" w:rsidR="00676471" w:rsidRPr="00F85F8C" w:rsidRDefault="00676471" w:rsidP="00733AA3">
            <w:pPr>
              <w:pStyle w:val="afb"/>
              <w:spacing w:before="0" w:after="0" w:line="276" w:lineRule="auto"/>
              <w:rPr>
                <w:rFonts w:ascii="Arial" w:hAnsi="Arial" w:cs="Arial"/>
                <w:sz w:val="18"/>
                <w:szCs w:val="18"/>
              </w:rPr>
            </w:pPr>
          </w:p>
        </w:tc>
        <w:tc>
          <w:tcPr>
            <w:tcW w:w="2443" w:type="dxa"/>
            <w:tcBorders>
              <w:top w:val="single" w:sz="4" w:space="0" w:color="auto"/>
              <w:left w:val="single" w:sz="4" w:space="0" w:color="auto"/>
              <w:bottom w:val="single" w:sz="4" w:space="0" w:color="auto"/>
              <w:right w:val="single" w:sz="4" w:space="0" w:color="auto"/>
            </w:tcBorders>
          </w:tcPr>
          <w:p w14:paraId="59D7806D" w14:textId="77777777" w:rsidR="00676471" w:rsidRPr="00F85F8C" w:rsidRDefault="00676471" w:rsidP="00733AA3">
            <w:pPr>
              <w:pStyle w:val="afb"/>
              <w:spacing w:before="0" w:after="0" w:line="276" w:lineRule="auto"/>
              <w:rPr>
                <w:rFonts w:ascii="Arial" w:hAnsi="Arial" w:cs="Arial"/>
                <w:sz w:val="18"/>
                <w:szCs w:val="18"/>
              </w:rPr>
            </w:pPr>
          </w:p>
        </w:tc>
        <w:tc>
          <w:tcPr>
            <w:tcW w:w="2444" w:type="dxa"/>
            <w:tcBorders>
              <w:top w:val="single" w:sz="4" w:space="0" w:color="auto"/>
              <w:left w:val="single" w:sz="4" w:space="0" w:color="auto"/>
              <w:bottom w:val="single" w:sz="4" w:space="0" w:color="auto"/>
              <w:right w:val="single" w:sz="4" w:space="0" w:color="auto"/>
            </w:tcBorders>
          </w:tcPr>
          <w:p w14:paraId="3B66B4AF" w14:textId="77777777" w:rsidR="00676471" w:rsidRPr="00F85F8C" w:rsidRDefault="00676471" w:rsidP="00733AA3">
            <w:pPr>
              <w:pStyle w:val="afb"/>
              <w:spacing w:before="0" w:after="0" w:line="276" w:lineRule="auto"/>
              <w:rPr>
                <w:rFonts w:ascii="Arial" w:hAnsi="Arial" w:cs="Arial"/>
                <w:sz w:val="18"/>
                <w:szCs w:val="18"/>
              </w:rPr>
            </w:pPr>
          </w:p>
        </w:tc>
      </w:tr>
      <w:tr w:rsidR="00F85F8C" w:rsidRPr="00F85F8C" w14:paraId="7AF7155C" w14:textId="77777777" w:rsidTr="00733AA3">
        <w:tc>
          <w:tcPr>
            <w:tcW w:w="828" w:type="dxa"/>
            <w:tcBorders>
              <w:top w:val="single" w:sz="4" w:space="0" w:color="auto"/>
              <w:left w:val="single" w:sz="4" w:space="0" w:color="auto"/>
              <w:bottom w:val="single" w:sz="4" w:space="0" w:color="auto"/>
              <w:right w:val="single" w:sz="4" w:space="0" w:color="auto"/>
            </w:tcBorders>
          </w:tcPr>
          <w:p w14:paraId="04CAF029" w14:textId="77777777" w:rsidR="00676471" w:rsidRPr="00F85F8C" w:rsidRDefault="00676471" w:rsidP="00733AA3">
            <w:pPr>
              <w:numPr>
                <w:ilvl w:val="0"/>
                <w:numId w:val="14"/>
              </w:numPr>
              <w:spacing w:line="276" w:lineRule="auto"/>
              <w:rPr>
                <w:rFonts w:ascii="Arial" w:hAnsi="Arial" w:cs="Arial"/>
                <w:sz w:val="18"/>
                <w:szCs w:val="18"/>
              </w:rPr>
            </w:pPr>
          </w:p>
        </w:tc>
        <w:tc>
          <w:tcPr>
            <w:tcW w:w="2443" w:type="dxa"/>
            <w:tcBorders>
              <w:top w:val="single" w:sz="4" w:space="0" w:color="auto"/>
              <w:left w:val="single" w:sz="4" w:space="0" w:color="auto"/>
              <w:bottom w:val="single" w:sz="4" w:space="0" w:color="auto"/>
              <w:right w:val="single" w:sz="4" w:space="0" w:color="auto"/>
            </w:tcBorders>
          </w:tcPr>
          <w:p w14:paraId="786C170E" w14:textId="77777777" w:rsidR="00676471" w:rsidRPr="00F85F8C" w:rsidRDefault="00676471" w:rsidP="00733AA3">
            <w:pPr>
              <w:pStyle w:val="afb"/>
              <w:spacing w:before="0" w:after="0" w:line="276" w:lineRule="auto"/>
              <w:rPr>
                <w:rFonts w:ascii="Arial" w:hAnsi="Arial" w:cs="Arial"/>
                <w:sz w:val="18"/>
                <w:szCs w:val="18"/>
              </w:rPr>
            </w:pPr>
          </w:p>
        </w:tc>
        <w:tc>
          <w:tcPr>
            <w:tcW w:w="1877" w:type="dxa"/>
            <w:tcBorders>
              <w:top w:val="single" w:sz="4" w:space="0" w:color="auto"/>
              <w:left w:val="single" w:sz="4" w:space="0" w:color="auto"/>
              <w:bottom w:val="single" w:sz="4" w:space="0" w:color="auto"/>
              <w:right w:val="single" w:sz="4" w:space="0" w:color="auto"/>
            </w:tcBorders>
          </w:tcPr>
          <w:p w14:paraId="65BD5CD5" w14:textId="77777777" w:rsidR="00676471" w:rsidRPr="00F85F8C" w:rsidRDefault="00676471" w:rsidP="00733AA3">
            <w:pPr>
              <w:pStyle w:val="afb"/>
              <w:spacing w:before="0" w:after="0" w:line="276" w:lineRule="auto"/>
              <w:rPr>
                <w:rFonts w:ascii="Arial" w:hAnsi="Arial" w:cs="Arial"/>
                <w:sz w:val="18"/>
                <w:szCs w:val="18"/>
              </w:rPr>
            </w:pPr>
          </w:p>
        </w:tc>
        <w:tc>
          <w:tcPr>
            <w:tcW w:w="2443" w:type="dxa"/>
            <w:tcBorders>
              <w:top w:val="single" w:sz="4" w:space="0" w:color="auto"/>
              <w:left w:val="single" w:sz="4" w:space="0" w:color="auto"/>
              <w:bottom w:val="single" w:sz="4" w:space="0" w:color="auto"/>
              <w:right w:val="single" w:sz="4" w:space="0" w:color="auto"/>
            </w:tcBorders>
          </w:tcPr>
          <w:p w14:paraId="2C9F552F" w14:textId="77777777" w:rsidR="00676471" w:rsidRPr="00F85F8C" w:rsidRDefault="00676471" w:rsidP="00733AA3">
            <w:pPr>
              <w:pStyle w:val="afb"/>
              <w:spacing w:before="0" w:after="0" w:line="276" w:lineRule="auto"/>
              <w:rPr>
                <w:rFonts w:ascii="Arial" w:hAnsi="Arial" w:cs="Arial"/>
                <w:sz w:val="18"/>
                <w:szCs w:val="18"/>
              </w:rPr>
            </w:pPr>
          </w:p>
        </w:tc>
        <w:tc>
          <w:tcPr>
            <w:tcW w:w="2444" w:type="dxa"/>
            <w:tcBorders>
              <w:top w:val="single" w:sz="4" w:space="0" w:color="auto"/>
              <w:left w:val="single" w:sz="4" w:space="0" w:color="auto"/>
              <w:bottom w:val="single" w:sz="4" w:space="0" w:color="auto"/>
              <w:right w:val="single" w:sz="4" w:space="0" w:color="auto"/>
            </w:tcBorders>
          </w:tcPr>
          <w:p w14:paraId="7793C4F0" w14:textId="77777777" w:rsidR="00676471" w:rsidRPr="00F85F8C" w:rsidRDefault="00676471" w:rsidP="00733AA3">
            <w:pPr>
              <w:pStyle w:val="afb"/>
              <w:spacing w:before="0" w:after="0" w:line="276" w:lineRule="auto"/>
              <w:rPr>
                <w:rFonts w:ascii="Arial" w:hAnsi="Arial" w:cs="Arial"/>
                <w:sz w:val="18"/>
                <w:szCs w:val="18"/>
              </w:rPr>
            </w:pPr>
          </w:p>
        </w:tc>
      </w:tr>
      <w:tr w:rsidR="00676471" w:rsidRPr="00F85F8C" w14:paraId="34AA4214" w14:textId="77777777" w:rsidTr="00733AA3">
        <w:tc>
          <w:tcPr>
            <w:tcW w:w="828" w:type="dxa"/>
            <w:tcBorders>
              <w:top w:val="single" w:sz="4" w:space="0" w:color="auto"/>
              <w:left w:val="single" w:sz="4" w:space="0" w:color="auto"/>
              <w:bottom w:val="single" w:sz="4" w:space="0" w:color="auto"/>
              <w:right w:val="single" w:sz="4" w:space="0" w:color="auto"/>
            </w:tcBorders>
          </w:tcPr>
          <w:p w14:paraId="73FB5318" w14:textId="77777777" w:rsidR="00676471" w:rsidRPr="00F85F8C" w:rsidRDefault="00676471" w:rsidP="00733AA3">
            <w:pPr>
              <w:pStyle w:val="afb"/>
              <w:spacing w:before="0" w:after="0" w:line="276" w:lineRule="auto"/>
              <w:rPr>
                <w:rFonts w:ascii="Arial" w:hAnsi="Arial" w:cs="Arial"/>
                <w:sz w:val="18"/>
                <w:szCs w:val="18"/>
              </w:rPr>
            </w:pPr>
            <w:r w:rsidRPr="00F85F8C">
              <w:rPr>
                <w:rFonts w:ascii="Arial" w:hAnsi="Arial" w:cs="Arial"/>
                <w:sz w:val="18"/>
                <w:szCs w:val="18"/>
              </w:rPr>
              <w:t>…</w:t>
            </w:r>
          </w:p>
        </w:tc>
        <w:tc>
          <w:tcPr>
            <w:tcW w:w="2443" w:type="dxa"/>
            <w:tcBorders>
              <w:top w:val="single" w:sz="4" w:space="0" w:color="auto"/>
              <w:left w:val="single" w:sz="4" w:space="0" w:color="auto"/>
              <w:bottom w:val="single" w:sz="4" w:space="0" w:color="auto"/>
              <w:right w:val="single" w:sz="4" w:space="0" w:color="auto"/>
            </w:tcBorders>
          </w:tcPr>
          <w:p w14:paraId="0BAFB67C" w14:textId="77777777" w:rsidR="00676471" w:rsidRPr="00F85F8C" w:rsidRDefault="00676471" w:rsidP="00733AA3">
            <w:pPr>
              <w:pStyle w:val="afb"/>
              <w:spacing w:before="0" w:after="0" w:line="276" w:lineRule="auto"/>
              <w:rPr>
                <w:rFonts w:ascii="Arial" w:hAnsi="Arial" w:cs="Arial"/>
                <w:sz w:val="18"/>
                <w:szCs w:val="18"/>
              </w:rPr>
            </w:pPr>
          </w:p>
        </w:tc>
        <w:tc>
          <w:tcPr>
            <w:tcW w:w="1877" w:type="dxa"/>
            <w:tcBorders>
              <w:top w:val="single" w:sz="4" w:space="0" w:color="auto"/>
              <w:left w:val="single" w:sz="4" w:space="0" w:color="auto"/>
              <w:bottom w:val="single" w:sz="4" w:space="0" w:color="auto"/>
              <w:right w:val="single" w:sz="4" w:space="0" w:color="auto"/>
            </w:tcBorders>
          </w:tcPr>
          <w:p w14:paraId="6EF862C6" w14:textId="77777777" w:rsidR="00676471" w:rsidRPr="00F85F8C" w:rsidRDefault="00676471" w:rsidP="00733AA3">
            <w:pPr>
              <w:pStyle w:val="afb"/>
              <w:spacing w:before="0" w:after="0" w:line="276" w:lineRule="auto"/>
              <w:rPr>
                <w:rFonts w:ascii="Arial" w:hAnsi="Arial" w:cs="Arial"/>
                <w:sz w:val="18"/>
                <w:szCs w:val="18"/>
              </w:rPr>
            </w:pPr>
          </w:p>
        </w:tc>
        <w:tc>
          <w:tcPr>
            <w:tcW w:w="2443" w:type="dxa"/>
            <w:tcBorders>
              <w:top w:val="single" w:sz="4" w:space="0" w:color="auto"/>
              <w:left w:val="single" w:sz="4" w:space="0" w:color="auto"/>
              <w:bottom w:val="single" w:sz="4" w:space="0" w:color="auto"/>
              <w:right w:val="single" w:sz="4" w:space="0" w:color="auto"/>
            </w:tcBorders>
          </w:tcPr>
          <w:p w14:paraId="49F23AD1" w14:textId="77777777" w:rsidR="00676471" w:rsidRPr="00F85F8C" w:rsidRDefault="00676471" w:rsidP="00733AA3">
            <w:pPr>
              <w:pStyle w:val="afb"/>
              <w:spacing w:before="0" w:after="0" w:line="276" w:lineRule="auto"/>
              <w:rPr>
                <w:rFonts w:ascii="Arial" w:hAnsi="Arial" w:cs="Arial"/>
                <w:sz w:val="18"/>
                <w:szCs w:val="18"/>
              </w:rPr>
            </w:pPr>
          </w:p>
        </w:tc>
        <w:tc>
          <w:tcPr>
            <w:tcW w:w="2444" w:type="dxa"/>
            <w:tcBorders>
              <w:top w:val="single" w:sz="4" w:space="0" w:color="auto"/>
              <w:left w:val="single" w:sz="4" w:space="0" w:color="auto"/>
              <w:bottom w:val="single" w:sz="4" w:space="0" w:color="auto"/>
              <w:right w:val="single" w:sz="4" w:space="0" w:color="auto"/>
            </w:tcBorders>
          </w:tcPr>
          <w:p w14:paraId="6CC74B8D" w14:textId="77777777" w:rsidR="00676471" w:rsidRPr="00F85F8C" w:rsidRDefault="00676471" w:rsidP="00733AA3">
            <w:pPr>
              <w:pStyle w:val="afb"/>
              <w:spacing w:before="0" w:after="0" w:line="276" w:lineRule="auto"/>
              <w:rPr>
                <w:rFonts w:ascii="Arial" w:hAnsi="Arial" w:cs="Arial"/>
                <w:sz w:val="18"/>
                <w:szCs w:val="18"/>
              </w:rPr>
            </w:pPr>
          </w:p>
        </w:tc>
      </w:tr>
    </w:tbl>
    <w:p w14:paraId="02B5DBCD" w14:textId="77777777" w:rsidR="00676471" w:rsidRPr="00F85F8C" w:rsidRDefault="00676471" w:rsidP="00676471">
      <w:pPr>
        <w:spacing w:line="276" w:lineRule="auto"/>
        <w:ind w:hanging="142"/>
        <w:jc w:val="left"/>
        <w:rPr>
          <w:rFonts w:ascii="Arial" w:hAnsi="Arial" w:cs="Arial"/>
          <w:sz w:val="18"/>
          <w:szCs w:val="18"/>
        </w:rPr>
      </w:pPr>
    </w:p>
    <w:p w14:paraId="15BDF57B" w14:textId="77777777" w:rsidR="00E26223" w:rsidRPr="00F85F8C" w:rsidRDefault="00E26223" w:rsidP="00676471">
      <w:pPr>
        <w:spacing w:line="276" w:lineRule="auto"/>
        <w:ind w:hanging="142"/>
        <w:jc w:val="left"/>
        <w:rPr>
          <w:rFonts w:ascii="Arial" w:hAnsi="Arial" w:cs="Arial"/>
          <w:sz w:val="18"/>
          <w:szCs w:val="18"/>
        </w:rPr>
      </w:pPr>
    </w:p>
    <w:p w14:paraId="337F3765" w14:textId="77777777" w:rsidR="00E75F6E" w:rsidRPr="00F85F8C" w:rsidRDefault="00E75F6E" w:rsidP="00F20377">
      <w:pPr>
        <w:spacing w:line="240" w:lineRule="auto"/>
        <w:ind w:firstLine="0"/>
        <w:jc w:val="left"/>
        <w:rPr>
          <w:rFonts w:ascii="Arial" w:hAnsi="Arial" w:cs="Arial"/>
          <w:sz w:val="18"/>
          <w:szCs w:val="18"/>
        </w:rPr>
      </w:pPr>
    </w:p>
    <w:p w14:paraId="327CE1A7" w14:textId="77777777" w:rsidR="00E75F6E" w:rsidRPr="00F85F8C" w:rsidRDefault="00E75F6E" w:rsidP="00F20377">
      <w:pPr>
        <w:spacing w:line="240" w:lineRule="auto"/>
        <w:ind w:firstLine="0"/>
        <w:jc w:val="left"/>
        <w:rPr>
          <w:rFonts w:ascii="Arial" w:hAnsi="Arial" w:cs="Arial"/>
          <w:sz w:val="18"/>
          <w:szCs w:val="18"/>
        </w:rPr>
      </w:pPr>
    </w:p>
    <w:p w14:paraId="7BE993D7" w14:textId="77777777" w:rsidR="00F20377" w:rsidRPr="00F85F8C" w:rsidRDefault="00F20377" w:rsidP="00F20377">
      <w:pPr>
        <w:spacing w:line="240" w:lineRule="auto"/>
        <w:ind w:firstLine="0"/>
        <w:jc w:val="left"/>
        <w:rPr>
          <w:rFonts w:ascii="Arial" w:hAnsi="Arial" w:cs="Arial"/>
          <w:sz w:val="18"/>
          <w:szCs w:val="18"/>
        </w:rPr>
      </w:pPr>
      <w:r w:rsidRPr="00F85F8C">
        <w:rPr>
          <w:rFonts w:ascii="Arial" w:hAnsi="Arial" w:cs="Arial"/>
          <w:sz w:val="18"/>
          <w:szCs w:val="18"/>
        </w:rPr>
        <w:t>_____________________________________________</w:t>
      </w:r>
    </w:p>
    <w:p w14:paraId="4AD98695" w14:textId="77777777" w:rsidR="00F20377" w:rsidRPr="00F85F8C" w:rsidRDefault="00F20377" w:rsidP="00F20377">
      <w:pPr>
        <w:spacing w:line="240" w:lineRule="auto"/>
        <w:ind w:right="3684" w:firstLine="0"/>
        <w:jc w:val="left"/>
        <w:rPr>
          <w:rFonts w:ascii="Arial" w:hAnsi="Arial" w:cs="Arial"/>
          <w:sz w:val="18"/>
          <w:szCs w:val="18"/>
          <w:vertAlign w:val="superscript"/>
        </w:rPr>
      </w:pPr>
      <w:r w:rsidRPr="00F85F8C">
        <w:rPr>
          <w:rFonts w:ascii="Arial" w:hAnsi="Arial" w:cs="Arial"/>
          <w:sz w:val="18"/>
          <w:szCs w:val="18"/>
          <w:vertAlign w:val="superscript"/>
        </w:rPr>
        <w:t>(подпись, М.П.)</w:t>
      </w:r>
    </w:p>
    <w:p w14:paraId="160CD620" w14:textId="77777777" w:rsidR="00F20377" w:rsidRPr="00F85F8C" w:rsidRDefault="00F20377" w:rsidP="00F20377">
      <w:pPr>
        <w:spacing w:line="240" w:lineRule="auto"/>
        <w:ind w:firstLine="0"/>
        <w:jc w:val="left"/>
        <w:rPr>
          <w:rFonts w:ascii="Arial" w:hAnsi="Arial" w:cs="Arial"/>
          <w:sz w:val="18"/>
          <w:szCs w:val="18"/>
        </w:rPr>
      </w:pPr>
      <w:r w:rsidRPr="00F85F8C">
        <w:rPr>
          <w:rFonts w:ascii="Arial" w:hAnsi="Arial" w:cs="Arial"/>
          <w:sz w:val="18"/>
          <w:szCs w:val="18"/>
        </w:rPr>
        <w:t>_______________________________________________</w:t>
      </w:r>
    </w:p>
    <w:p w14:paraId="057F54DB" w14:textId="77777777" w:rsidR="002955C4" w:rsidRPr="00F85F8C" w:rsidRDefault="00F20377" w:rsidP="00E26223">
      <w:pPr>
        <w:spacing w:line="240" w:lineRule="auto"/>
        <w:ind w:right="3684" w:firstLine="0"/>
        <w:jc w:val="left"/>
        <w:rPr>
          <w:rFonts w:ascii="Arial" w:hAnsi="Arial" w:cs="Arial"/>
          <w:b/>
          <w:bCs/>
          <w:sz w:val="18"/>
          <w:szCs w:val="18"/>
        </w:rPr>
      </w:pPr>
      <w:r w:rsidRPr="00F85F8C">
        <w:rPr>
          <w:rFonts w:ascii="Arial" w:hAnsi="Arial" w:cs="Arial"/>
          <w:sz w:val="18"/>
          <w:szCs w:val="18"/>
          <w:vertAlign w:val="superscript"/>
        </w:rPr>
        <w:t>(фамилия, имя, отчество подписавшего, должность)</w:t>
      </w:r>
    </w:p>
    <w:p w14:paraId="55D643C0" w14:textId="77777777" w:rsidR="00825D92" w:rsidRPr="00F85F8C" w:rsidRDefault="00825D92" w:rsidP="002955C4">
      <w:pPr>
        <w:tabs>
          <w:tab w:val="num" w:pos="1560"/>
        </w:tabs>
        <w:spacing w:line="276" w:lineRule="auto"/>
        <w:ind w:firstLine="0"/>
        <w:rPr>
          <w:rFonts w:ascii="Arial" w:hAnsi="Arial" w:cs="Arial"/>
          <w:b/>
          <w:sz w:val="20"/>
        </w:rPr>
      </w:pPr>
      <w:bookmarkStart w:id="210" w:name="_Ref70131640"/>
      <w:bookmarkStart w:id="211" w:name="_Toc77970259"/>
      <w:bookmarkStart w:id="212" w:name="_Toc90385118"/>
      <w:bookmarkStart w:id="213" w:name="_Ref63957390"/>
      <w:bookmarkStart w:id="214" w:name="_Toc64719476"/>
      <w:bookmarkStart w:id="215" w:name="_Toc69112532"/>
    </w:p>
    <w:p w14:paraId="17F20EDE" w14:textId="77777777" w:rsidR="00F94794" w:rsidRPr="00F85F8C" w:rsidRDefault="00F94794" w:rsidP="00F94794">
      <w:pPr>
        <w:pStyle w:val="a4"/>
        <w:numPr>
          <w:ilvl w:val="0"/>
          <w:numId w:val="0"/>
        </w:numPr>
        <w:spacing w:line="276" w:lineRule="auto"/>
        <w:rPr>
          <w:rFonts w:ascii="Arial" w:hAnsi="Arial" w:cs="Arial"/>
          <w:b/>
          <w:sz w:val="18"/>
          <w:szCs w:val="18"/>
        </w:rPr>
      </w:pPr>
      <w:r w:rsidRPr="00F85F8C">
        <w:rPr>
          <w:rFonts w:ascii="Arial" w:hAnsi="Arial" w:cs="Arial"/>
          <w:b/>
          <w:sz w:val="18"/>
          <w:szCs w:val="18"/>
        </w:rPr>
        <w:t>Инструкции по заполнению</w:t>
      </w:r>
    </w:p>
    <w:p w14:paraId="3C3126A0" w14:textId="77777777" w:rsidR="00F94794" w:rsidRPr="00F85F8C" w:rsidRDefault="00F94794" w:rsidP="007178C9">
      <w:pPr>
        <w:pStyle w:val="a5"/>
        <w:numPr>
          <w:ilvl w:val="0"/>
          <w:numId w:val="47"/>
        </w:numPr>
        <w:spacing w:line="276" w:lineRule="auto"/>
        <w:rPr>
          <w:rFonts w:ascii="Arial" w:hAnsi="Arial" w:cs="Arial"/>
          <w:sz w:val="18"/>
          <w:szCs w:val="18"/>
        </w:rPr>
      </w:pPr>
      <w:r w:rsidRPr="00F85F8C">
        <w:rPr>
          <w:rFonts w:ascii="Arial" w:hAnsi="Arial" w:cs="Arial"/>
          <w:sz w:val="18"/>
          <w:szCs w:val="18"/>
        </w:rPr>
        <w:t>Участник указывает свое фирменное наименование (в т.ч. организационно-правовую форму).</w:t>
      </w:r>
    </w:p>
    <w:p w14:paraId="44A3A902" w14:textId="77777777" w:rsidR="00F94794" w:rsidRPr="00F85F8C" w:rsidRDefault="00F94794" w:rsidP="007178C9">
      <w:pPr>
        <w:pStyle w:val="a5"/>
        <w:numPr>
          <w:ilvl w:val="0"/>
          <w:numId w:val="47"/>
        </w:numPr>
        <w:spacing w:line="276" w:lineRule="auto"/>
        <w:rPr>
          <w:rFonts w:ascii="Arial" w:hAnsi="Arial" w:cs="Arial"/>
          <w:b/>
          <w:sz w:val="18"/>
          <w:szCs w:val="18"/>
        </w:rPr>
      </w:pPr>
      <w:r w:rsidRPr="00F85F8C">
        <w:rPr>
          <w:rFonts w:ascii="Arial" w:hAnsi="Arial" w:cs="Arial"/>
          <w:sz w:val="18"/>
          <w:szCs w:val="18"/>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F85F8C">
        <w:rPr>
          <w:rFonts w:ascii="Arial" w:hAnsi="Arial" w:cs="Arial"/>
          <w:b/>
          <w:sz w:val="18"/>
          <w:szCs w:val="18"/>
        </w:rPr>
        <w:t xml:space="preserve">«Согласны с предложенным проектом Договора». </w:t>
      </w:r>
    </w:p>
    <w:p w14:paraId="5597863F" w14:textId="77777777" w:rsidR="00F94794" w:rsidRPr="00F85F8C" w:rsidRDefault="00F94794" w:rsidP="007178C9">
      <w:pPr>
        <w:pStyle w:val="a5"/>
        <w:numPr>
          <w:ilvl w:val="3"/>
          <w:numId w:val="47"/>
        </w:numPr>
        <w:spacing w:line="276" w:lineRule="auto"/>
        <w:ind w:left="709" w:hanging="283"/>
        <w:rPr>
          <w:rFonts w:ascii="Arial" w:hAnsi="Arial" w:cs="Arial"/>
          <w:sz w:val="18"/>
          <w:szCs w:val="18"/>
        </w:rPr>
      </w:pPr>
      <w:r w:rsidRPr="00F85F8C">
        <w:rPr>
          <w:rFonts w:ascii="Arial" w:hAnsi="Arial" w:cs="Arial"/>
          <w:sz w:val="18"/>
          <w:szCs w:val="18"/>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F85F8C">
        <w:rPr>
          <w:rFonts w:ascii="Arial" w:hAnsi="Arial" w:cs="Arial"/>
          <w:sz w:val="18"/>
          <w:szCs w:val="18"/>
        </w:rPr>
        <w:t>Участник обязательно заполняет столбец «Обязательное обоснование»</w:t>
      </w:r>
      <w:r w:rsidRPr="00F85F8C">
        <w:rPr>
          <w:rFonts w:ascii="Arial" w:hAnsi="Arial" w:cs="Arial"/>
          <w:sz w:val="18"/>
          <w:szCs w:val="18"/>
        </w:rPr>
        <w:t>.</w:t>
      </w:r>
      <w:r w:rsidR="00755F02" w:rsidRPr="00F85F8C">
        <w:rPr>
          <w:rFonts w:ascii="Arial" w:hAnsi="Arial" w:cs="Arial"/>
          <w:sz w:val="18"/>
          <w:szCs w:val="18"/>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3105F488" w14:textId="77777777" w:rsidR="00F94794" w:rsidRPr="00F85F8C" w:rsidRDefault="00F94794" w:rsidP="007178C9">
      <w:pPr>
        <w:pStyle w:val="a5"/>
        <w:numPr>
          <w:ilvl w:val="0"/>
          <w:numId w:val="47"/>
        </w:numPr>
        <w:spacing w:line="276" w:lineRule="auto"/>
        <w:rPr>
          <w:rFonts w:ascii="Arial" w:hAnsi="Arial" w:cs="Arial"/>
          <w:sz w:val="18"/>
          <w:szCs w:val="18"/>
        </w:rPr>
      </w:pPr>
      <w:r w:rsidRPr="00F85F8C">
        <w:rPr>
          <w:rFonts w:ascii="Arial" w:hAnsi="Arial" w:cs="Arial"/>
          <w:sz w:val="18"/>
          <w:szCs w:val="18"/>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4C82D07C" w14:textId="77777777" w:rsidR="00F94794" w:rsidRPr="00F85F8C" w:rsidRDefault="00F94794" w:rsidP="007178C9">
      <w:pPr>
        <w:pStyle w:val="a5"/>
        <w:numPr>
          <w:ilvl w:val="0"/>
          <w:numId w:val="47"/>
        </w:numPr>
        <w:spacing w:line="276" w:lineRule="auto"/>
        <w:rPr>
          <w:rFonts w:ascii="Arial" w:hAnsi="Arial" w:cs="Arial"/>
          <w:sz w:val="18"/>
          <w:szCs w:val="18"/>
        </w:rPr>
      </w:pPr>
      <w:r w:rsidRPr="00F85F8C">
        <w:rPr>
          <w:rFonts w:ascii="Arial" w:hAnsi="Arial" w:cs="Arial"/>
          <w:sz w:val="18"/>
          <w:szCs w:val="18"/>
        </w:rPr>
        <w:t>В любом случае Участник должен иметь в виду что:</w:t>
      </w:r>
    </w:p>
    <w:p w14:paraId="5184FF09" w14:textId="77777777" w:rsidR="00F94794" w:rsidRPr="00076CEA" w:rsidRDefault="00E856E4" w:rsidP="00F94794">
      <w:pPr>
        <w:pStyle w:val="a6"/>
        <w:tabs>
          <w:tab w:val="clear" w:pos="1701"/>
          <w:tab w:val="num" w:pos="709"/>
        </w:tabs>
        <w:spacing w:line="276" w:lineRule="auto"/>
        <w:ind w:left="709" w:firstLine="0"/>
        <w:rPr>
          <w:rFonts w:ascii="Arial" w:hAnsi="Arial" w:cs="Arial"/>
          <w:b/>
          <w:sz w:val="18"/>
          <w:szCs w:val="18"/>
        </w:rPr>
      </w:pPr>
      <w:r w:rsidRPr="00F85F8C">
        <w:rPr>
          <w:rFonts w:ascii="Arial" w:hAnsi="Arial" w:cs="Arial"/>
          <w:sz w:val="18"/>
          <w:szCs w:val="18"/>
        </w:rPr>
        <w:t>-</w:t>
      </w:r>
      <w:r w:rsidR="00F94794" w:rsidRPr="00F85F8C">
        <w:rPr>
          <w:rFonts w:ascii="Arial" w:hAnsi="Arial" w:cs="Arial"/>
          <w:sz w:val="18"/>
          <w:szCs w:val="18"/>
        </w:rPr>
        <w:t xml:space="preserve">если какое-либо из Договорных предложений и условий, выдвинутых Участником, </w:t>
      </w:r>
      <w:r w:rsidR="00F94794" w:rsidRPr="00076CEA">
        <w:rPr>
          <w:rFonts w:ascii="Arial" w:hAnsi="Arial" w:cs="Arial"/>
          <w:b/>
          <w:sz w:val="18"/>
          <w:szCs w:val="18"/>
        </w:rPr>
        <w:t>будет неприемлемо для Заказчика, такое Предложение будет отклонено независимо от содержания технико-коммерческих предложений;</w:t>
      </w:r>
    </w:p>
    <w:p w14:paraId="7638DBE0" w14:textId="77777777" w:rsidR="00F94794" w:rsidRPr="00F85F8C" w:rsidRDefault="00E856E4" w:rsidP="00F94794">
      <w:pPr>
        <w:pStyle w:val="a6"/>
        <w:tabs>
          <w:tab w:val="clear" w:pos="1701"/>
          <w:tab w:val="left" w:pos="709"/>
        </w:tabs>
        <w:spacing w:line="276" w:lineRule="auto"/>
        <w:ind w:left="709" w:firstLine="0"/>
        <w:rPr>
          <w:rFonts w:ascii="Arial" w:hAnsi="Arial" w:cs="Arial"/>
          <w:sz w:val="18"/>
          <w:szCs w:val="18"/>
        </w:rPr>
      </w:pPr>
      <w:r w:rsidRPr="00F85F8C">
        <w:rPr>
          <w:rFonts w:ascii="Arial" w:hAnsi="Arial" w:cs="Arial"/>
          <w:sz w:val="18"/>
          <w:szCs w:val="18"/>
        </w:rPr>
        <w:t>-</w:t>
      </w:r>
      <w:r w:rsidR="00F94794" w:rsidRPr="00F85F8C">
        <w:rPr>
          <w:rFonts w:ascii="Arial" w:hAnsi="Arial" w:cs="Arial"/>
          <w:sz w:val="18"/>
          <w:szCs w:val="18"/>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7E5817E2" w14:textId="77777777" w:rsidR="00F94794" w:rsidRPr="00F85F8C" w:rsidRDefault="00F94794" w:rsidP="00F94794">
      <w:pPr>
        <w:tabs>
          <w:tab w:val="left" w:pos="851"/>
        </w:tabs>
        <w:spacing w:line="240" w:lineRule="auto"/>
        <w:ind w:left="851" w:hanging="851"/>
        <w:rPr>
          <w:rFonts w:ascii="Arial" w:hAnsi="Arial" w:cs="Arial"/>
          <w:sz w:val="18"/>
          <w:szCs w:val="18"/>
        </w:rPr>
      </w:pPr>
    </w:p>
    <w:p w14:paraId="14992E84" w14:textId="77777777" w:rsidR="00F94794" w:rsidRPr="00F85F8C" w:rsidRDefault="00F94794" w:rsidP="00F94794">
      <w:pPr>
        <w:tabs>
          <w:tab w:val="left" w:pos="851"/>
        </w:tabs>
        <w:spacing w:line="240" w:lineRule="auto"/>
        <w:ind w:left="851" w:hanging="851"/>
        <w:rPr>
          <w:rFonts w:ascii="Arial" w:hAnsi="Arial" w:cs="Arial"/>
          <w:sz w:val="18"/>
          <w:szCs w:val="18"/>
        </w:rPr>
      </w:pPr>
    </w:p>
    <w:p w14:paraId="539A49B4" w14:textId="77777777" w:rsidR="00F94794" w:rsidRPr="00F85F8C" w:rsidRDefault="00F94794" w:rsidP="00F94794">
      <w:pPr>
        <w:tabs>
          <w:tab w:val="left" w:pos="851"/>
        </w:tabs>
        <w:spacing w:line="240" w:lineRule="auto"/>
        <w:ind w:left="851" w:hanging="851"/>
        <w:rPr>
          <w:rFonts w:ascii="Arial" w:hAnsi="Arial" w:cs="Arial"/>
          <w:sz w:val="18"/>
          <w:szCs w:val="18"/>
        </w:rPr>
      </w:pPr>
    </w:p>
    <w:p w14:paraId="610A70BB" w14:textId="77777777" w:rsidR="002955C4" w:rsidRPr="00F85F8C" w:rsidRDefault="002955C4" w:rsidP="002955C4">
      <w:pPr>
        <w:spacing w:line="276" w:lineRule="auto"/>
        <w:ind w:left="567" w:hanging="709"/>
        <w:rPr>
          <w:rFonts w:ascii="Arial" w:hAnsi="Arial" w:cs="Arial"/>
          <w:snapToGrid/>
          <w:sz w:val="18"/>
          <w:szCs w:val="18"/>
        </w:rPr>
      </w:pPr>
    </w:p>
    <w:p w14:paraId="689396D0" w14:textId="77777777" w:rsidR="00FF6AB5" w:rsidRPr="00F85F8C" w:rsidRDefault="00FF6AB5" w:rsidP="00FF6AB5">
      <w:pPr>
        <w:rPr>
          <w:rFonts w:ascii="Arial" w:hAnsi="Arial" w:cs="Arial"/>
          <w:sz w:val="18"/>
          <w:szCs w:val="18"/>
        </w:rPr>
      </w:pPr>
    </w:p>
    <w:p w14:paraId="010DA473" w14:textId="7E2763AB" w:rsidR="00FF6AB5" w:rsidRDefault="00FF6AB5" w:rsidP="00FF6AB5">
      <w:pPr>
        <w:rPr>
          <w:rFonts w:ascii="Arial" w:hAnsi="Arial" w:cs="Arial"/>
          <w:sz w:val="18"/>
          <w:szCs w:val="18"/>
        </w:rPr>
      </w:pPr>
    </w:p>
    <w:p w14:paraId="482797EC" w14:textId="31FC1BDE" w:rsidR="00950AE6" w:rsidRDefault="00950AE6" w:rsidP="00FF6AB5">
      <w:pPr>
        <w:rPr>
          <w:rFonts w:ascii="Arial" w:hAnsi="Arial" w:cs="Arial"/>
          <w:sz w:val="18"/>
          <w:szCs w:val="18"/>
        </w:rPr>
      </w:pPr>
    </w:p>
    <w:p w14:paraId="2FC5D30A" w14:textId="77777777" w:rsidR="00950AE6" w:rsidRPr="00F85F8C" w:rsidRDefault="00950AE6" w:rsidP="00FF6AB5">
      <w:pPr>
        <w:rPr>
          <w:rFonts w:ascii="Arial" w:hAnsi="Arial" w:cs="Arial"/>
          <w:sz w:val="18"/>
          <w:szCs w:val="18"/>
        </w:rPr>
      </w:pPr>
    </w:p>
    <w:p w14:paraId="036A7F10" w14:textId="77777777" w:rsidR="00FF6AB5" w:rsidRPr="00F85F8C" w:rsidRDefault="00FF6AB5" w:rsidP="00FF6AB5">
      <w:pPr>
        <w:rPr>
          <w:rFonts w:ascii="Arial" w:hAnsi="Arial" w:cs="Arial"/>
          <w:sz w:val="18"/>
          <w:szCs w:val="18"/>
        </w:rPr>
      </w:pPr>
    </w:p>
    <w:p w14:paraId="7606C3D6" w14:textId="2D492115" w:rsidR="00FF6AB5" w:rsidRDefault="00A4567F" w:rsidP="00A4567F">
      <w:pPr>
        <w:pStyle w:val="21"/>
        <w:numPr>
          <w:ilvl w:val="0"/>
          <w:numId w:val="0"/>
        </w:numPr>
        <w:spacing w:line="276" w:lineRule="auto"/>
        <w:ind w:left="1134" w:hanging="1134"/>
        <w:rPr>
          <w:rFonts w:ascii="Arial" w:hAnsi="Arial" w:cs="Arial"/>
          <w:sz w:val="22"/>
          <w:szCs w:val="22"/>
        </w:rPr>
      </w:pPr>
      <w:bookmarkStart w:id="216" w:name="_Toc189154149"/>
      <w:bookmarkStart w:id="217" w:name="_Toc225180097"/>
      <w:r w:rsidRPr="00F85F8C">
        <w:rPr>
          <w:rFonts w:ascii="Arial" w:hAnsi="Arial" w:cs="Arial"/>
          <w:sz w:val="22"/>
          <w:szCs w:val="22"/>
        </w:rPr>
        <w:lastRenderedPageBreak/>
        <w:t xml:space="preserve">Форма </w:t>
      </w:r>
      <w:r w:rsidR="002A0E5A" w:rsidRPr="00F85F8C">
        <w:rPr>
          <w:rFonts w:ascii="Arial" w:hAnsi="Arial" w:cs="Arial"/>
          <w:sz w:val="22"/>
          <w:szCs w:val="22"/>
        </w:rPr>
        <w:t>5</w:t>
      </w:r>
      <w:r w:rsidRPr="00F85F8C">
        <w:rPr>
          <w:rFonts w:ascii="Arial" w:hAnsi="Arial" w:cs="Arial"/>
          <w:sz w:val="22"/>
          <w:szCs w:val="22"/>
        </w:rPr>
        <w:t xml:space="preserve">. </w:t>
      </w:r>
      <w:r w:rsidR="00B620AF" w:rsidRPr="00F85F8C">
        <w:rPr>
          <w:rFonts w:ascii="Arial" w:hAnsi="Arial" w:cs="Arial"/>
          <w:sz w:val="22"/>
          <w:szCs w:val="22"/>
        </w:rPr>
        <w:t>П</w:t>
      </w:r>
      <w:r w:rsidR="00F94794" w:rsidRPr="00F85F8C">
        <w:rPr>
          <w:rFonts w:ascii="Arial" w:hAnsi="Arial" w:cs="Arial"/>
          <w:sz w:val="22"/>
          <w:szCs w:val="22"/>
        </w:rPr>
        <w:t>лан распределения объемов</w:t>
      </w:r>
      <w:bookmarkStart w:id="218" w:name="_Toc90385119"/>
      <w:bookmarkEnd w:id="210"/>
      <w:bookmarkEnd w:id="211"/>
      <w:bookmarkEnd w:id="212"/>
      <w:r w:rsidR="00F94794" w:rsidRPr="00F85F8C">
        <w:rPr>
          <w:rFonts w:ascii="Arial" w:hAnsi="Arial" w:cs="Arial"/>
          <w:sz w:val="22"/>
          <w:szCs w:val="22"/>
        </w:rPr>
        <w:t xml:space="preserve"> работ/услуг между генеральным подрядчиком и субподрядчиками (соисполнителями)</w:t>
      </w:r>
      <w:bookmarkEnd w:id="216"/>
      <w:bookmarkEnd w:id="217"/>
    </w:p>
    <w:bookmarkEnd w:id="218"/>
    <w:p w14:paraId="7C93D157" w14:textId="77777777" w:rsidR="00B620AF" w:rsidRPr="00F85F8C" w:rsidRDefault="00B620AF" w:rsidP="00A4567F">
      <w:pPr>
        <w:pStyle w:val="a4"/>
        <w:numPr>
          <w:ilvl w:val="0"/>
          <w:numId w:val="0"/>
        </w:numPr>
        <w:spacing w:line="276" w:lineRule="auto"/>
        <w:ind w:left="1560"/>
        <w:jc w:val="left"/>
        <w:rPr>
          <w:rFonts w:ascii="Arial" w:hAnsi="Arial" w:cs="Arial"/>
          <w:sz w:val="22"/>
          <w:szCs w:val="22"/>
        </w:rPr>
      </w:pPr>
    </w:p>
    <w:p w14:paraId="2EDAD166" w14:textId="77777777" w:rsidR="00B620AF" w:rsidRPr="00F85F8C" w:rsidRDefault="00B620AF" w:rsidP="00FF6AB5">
      <w:pPr>
        <w:spacing w:line="276" w:lineRule="auto"/>
        <w:ind w:firstLine="0"/>
        <w:jc w:val="left"/>
        <w:rPr>
          <w:rFonts w:ascii="Arial" w:hAnsi="Arial" w:cs="Arial"/>
          <w:sz w:val="20"/>
        </w:rPr>
      </w:pPr>
    </w:p>
    <w:bookmarkEnd w:id="213"/>
    <w:bookmarkEnd w:id="214"/>
    <w:bookmarkEnd w:id="215"/>
    <w:p w14:paraId="1BA00854" w14:textId="77777777" w:rsidR="00A4567F" w:rsidRPr="00F85F8C" w:rsidRDefault="00A4567F" w:rsidP="00B971BD">
      <w:pPr>
        <w:spacing w:line="276" w:lineRule="auto"/>
        <w:ind w:firstLine="0"/>
        <w:rPr>
          <w:rFonts w:ascii="Arial" w:hAnsi="Arial" w:cs="Arial"/>
          <w:sz w:val="18"/>
          <w:szCs w:val="18"/>
        </w:rPr>
      </w:pPr>
      <w:r w:rsidRPr="00F85F8C">
        <w:rPr>
          <w:rFonts w:ascii="Arial" w:hAnsi="Arial" w:cs="Arial"/>
          <w:sz w:val="18"/>
          <w:szCs w:val="18"/>
        </w:rPr>
        <w:t>Наименование: __________________________________________</w:t>
      </w:r>
    </w:p>
    <w:p w14:paraId="656C42EC" w14:textId="77777777" w:rsidR="00494E22" w:rsidRPr="00F85F8C" w:rsidRDefault="00494E22" w:rsidP="00B971BD">
      <w:pPr>
        <w:spacing w:line="276" w:lineRule="auto"/>
        <w:ind w:firstLine="0"/>
        <w:jc w:val="left"/>
        <w:rPr>
          <w:rFonts w:ascii="Arial" w:hAnsi="Arial" w:cs="Arial"/>
          <w:sz w:val="18"/>
          <w:szCs w:val="18"/>
        </w:rPr>
      </w:pPr>
      <w:proofErr w:type="gramStart"/>
      <w:r w:rsidRPr="00F85F8C">
        <w:rPr>
          <w:rFonts w:ascii="Arial" w:hAnsi="Arial" w:cs="Arial"/>
          <w:sz w:val="18"/>
          <w:szCs w:val="18"/>
        </w:rPr>
        <w:t xml:space="preserve">Приложение  </w:t>
      </w:r>
      <w:r w:rsidR="00E41F5F" w:rsidRPr="00F85F8C">
        <w:rPr>
          <w:rFonts w:ascii="Arial" w:hAnsi="Arial" w:cs="Arial"/>
          <w:sz w:val="18"/>
          <w:szCs w:val="18"/>
        </w:rPr>
        <w:t>№</w:t>
      </w:r>
      <w:proofErr w:type="gramEnd"/>
      <w:r w:rsidR="00E41F5F" w:rsidRPr="00F85F8C">
        <w:rPr>
          <w:rFonts w:ascii="Arial" w:hAnsi="Arial" w:cs="Arial"/>
          <w:sz w:val="18"/>
          <w:szCs w:val="18"/>
        </w:rPr>
        <w:t xml:space="preserve"> </w:t>
      </w:r>
      <w:r w:rsidR="00AB14C3" w:rsidRPr="00F85F8C">
        <w:rPr>
          <w:rFonts w:ascii="Arial" w:hAnsi="Arial" w:cs="Arial"/>
          <w:sz w:val="18"/>
          <w:szCs w:val="18"/>
        </w:rPr>
        <w:t xml:space="preserve">___ </w:t>
      </w:r>
      <w:r w:rsidRPr="00F85F8C">
        <w:rPr>
          <w:rFonts w:ascii="Arial" w:hAnsi="Arial" w:cs="Arial"/>
          <w:sz w:val="18"/>
          <w:szCs w:val="18"/>
        </w:rPr>
        <w:t>к письму о подаче оферты</w:t>
      </w:r>
      <w:r w:rsidRPr="00F85F8C">
        <w:rPr>
          <w:rFonts w:ascii="Arial" w:hAnsi="Arial" w:cs="Arial"/>
          <w:sz w:val="18"/>
          <w:szCs w:val="18"/>
        </w:rPr>
        <w:br/>
        <w:t>от «____» _____________ г. №__________</w:t>
      </w:r>
    </w:p>
    <w:p w14:paraId="055051B9" w14:textId="77777777" w:rsidR="00E75F6E" w:rsidRPr="00F85F8C" w:rsidRDefault="00E75F6E" w:rsidP="00132774">
      <w:pPr>
        <w:spacing w:line="276" w:lineRule="auto"/>
        <w:ind w:hanging="142"/>
        <w:jc w:val="left"/>
        <w:rPr>
          <w:rFonts w:ascii="Arial" w:hAnsi="Arial" w:cs="Arial"/>
          <w:sz w:val="20"/>
        </w:rPr>
      </w:pPr>
    </w:p>
    <w:p w14:paraId="755BCE97" w14:textId="77777777" w:rsidR="00F94794" w:rsidRPr="00F85F8C" w:rsidRDefault="00F94794" w:rsidP="00F94794">
      <w:pPr>
        <w:tabs>
          <w:tab w:val="num" w:pos="0"/>
        </w:tabs>
        <w:suppressAutoHyphens/>
        <w:spacing w:line="276" w:lineRule="auto"/>
        <w:ind w:firstLine="0"/>
        <w:jc w:val="center"/>
        <w:rPr>
          <w:rFonts w:ascii="Arial" w:hAnsi="Arial" w:cs="Arial"/>
          <w:b/>
          <w:sz w:val="22"/>
          <w:szCs w:val="22"/>
        </w:rPr>
      </w:pPr>
      <w:r w:rsidRPr="00F85F8C">
        <w:rPr>
          <w:rFonts w:ascii="Arial" w:hAnsi="Arial" w:cs="Arial"/>
          <w:b/>
          <w:sz w:val="22"/>
          <w:szCs w:val="22"/>
        </w:rPr>
        <w:t>План распределения объемов работ/услуг</w:t>
      </w:r>
      <w:r w:rsidRPr="00F85F8C">
        <w:rPr>
          <w:rFonts w:ascii="Arial" w:hAnsi="Arial" w:cs="Arial"/>
          <w:b/>
          <w:sz w:val="22"/>
          <w:szCs w:val="22"/>
        </w:rPr>
        <w:br/>
        <w:t>между генеральным подрядчиком и субподрядчиками (соисполнителями)</w:t>
      </w:r>
      <w:r w:rsidRPr="00F85F8C">
        <w:rPr>
          <w:rFonts w:ascii="Arial" w:hAnsi="Arial" w:cs="Arial"/>
          <w:sz w:val="22"/>
          <w:szCs w:val="22"/>
        </w:rPr>
        <w:t xml:space="preserve"> </w:t>
      </w:r>
    </w:p>
    <w:p w14:paraId="5E117363" w14:textId="77777777" w:rsidR="00F94794" w:rsidRPr="00F85F8C" w:rsidRDefault="00F94794" w:rsidP="00F94794">
      <w:pPr>
        <w:tabs>
          <w:tab w:val="num" w:pos="0"/>
        </w:tabs>
        <w:spacing w:line="276" w:lineRule="auto"/>
        <w:ind w:firstLine="0"/>
        <w:rPr>
          <w:rFonts w:ascii="Arial" w:hAnsi="Arial" w:cs="Arial"/>
          <w:sz w:val="20"/>
        </w:rPr>
      </w:pPr>
    </w:p>
    <w:p w14:paraId="5E84729B" w14:textId="77777777" w:rsidR="007C4386" w:rsidRPr="00F85F8C" w:rsidRDefault="007C4386" w:rsidP="00E235B8">
      <w:pPr>
        <w:tabs>
          <w:tab w:val="num" w:pos="142"/>
        </w:tabs>
        <w:spacing w:line="276" w:lineRule="auto"/>
        <w:ind w:firstLine="142"/>
        <w:rPr>
          <w:rFonts w:ascii="Arial" w:hAnsi="Arial" w:cs="Arial"/>
          <w:sz w:val="18"/>
          <w:szCs w:val="18"/>
        </w:rPr>
      </w:pPr>
      <w:r w:rsidRPr="00F85F8C">
        <w:rPr>
          <w:rFonts w:ascii="Arial" w:hAnsi="Arial" w:cs="Arial"/>
          <w:sz w:val="18"/>
          <w:szCs w:val="18"/>
        </w:rPr>
        <w:t>Наименование и адрес генерального подрядчика: ___________________________</w:t>
      </w:r>
    </w:p>
    <w:p w14:paraId="1A2D95C1" w14:textId="77777777" w:rsidR="007C4386" w:rsidRPr="00F85F8C" w:rsidRDefault="007C4386" w:rsidP="00E235B8">
      <w:pPr>
        <w:tabs>
          <w:tab w:val="num" w:pos="142"/>
        </w:tabs>
        <w:spacing w:line="276" w:lineRule="auto"/>
        <w:ind w:firstLine="142"/>
        <w:rPr>
          <w:rFonts w:ascii="Arial" w:hAnsi="Arial" w:cs="Arial"/>
          <w:sz w:val="18"/>
          <w:szCs w:val="1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2484"/>
        <w:gridCol w:w="1948"/>
        <w:gridCol w:w="1681"/>
        <w:gridCol w:w="1552"/>
        <w:gridCol w:w="1298"/>
      </w:tblGrid>
      <w:tr w:rsidR="00F85F8C" w:rsidRPr="00F85F8C" w14:paraId="7509AA9C" w14:textId="77777777" w:rsidTr="00CB4B1D">
        <w:trPr>
          <w:cantSplit/>
          <w:jc w:val="center"/>
        </w:trPr>
        <w:tc>
          <w:tcPr>
            <w:tcW w:w="828" w:type="dxa"/>
            <w:vMerge w:val="restart"/>
          </w:tcPr>
          <w:p w14:paraId="61D6C0BD" w14:textId="77777777" w:rsidR="007C4386" w:rsidRPr="00F85F8C" w:rsidRDefault="007C4386" w:rsidP="00E235B8">
            <w:pPr>
              <w:pStyle w:val="af8"/>
              <w:tabs>
                <w:tab w:val="num" w:pos="142"/>
              </w:tabs>
              <w:spacing w:before="0" w:after="0" w:line="276" w:lineRule="auto"/>
              <w:ind w:left="0" w:firstLine="142"/>
              <w:rPr>
                <w:rFonts w:ascii="Arial" w:hAnsi="Arial" w:cs="Arial"/>
                <w:sz w:val="18"/>
                <w:szCs w:val="18"/>
              </w:rPr>
            </w:pPr>
            <w:r w:rsidRPr="00F85F8C">
              <w:rPr>
                <w:rFonts w:ascii="Arial" w:hAnsi="Arial" w:cs="Arial"/>
                <w:sz w:val="18"/>
                <w:szCs w:val="18"/>
              </w:rPr>
              <w:t>№ п/п</w:t>
            </w:r>
          </w:p>
        </w:tc>
        <w:tc>
          <w:tcPr>
            <w:tcW w:w="2520" w:type="dxa"/>
            <w:vMerge w:val="restart"/>
          </w:tcPr>
          <w:p w14:paraId="06ACF246" w14:textId="77777777" w:rsidR="007C4386" w:rsidRPr="00F85F8C" w:rsidRDefault="007C4386" w:rsidP="00E235B8">
            <w:pPr>
              <w:pStyle w:val="af8"/>
              <w:tabs>
                <w:tab w:val="num" w:pos="142"/>
              </w:tabs>
              <w:spacing w:before="0" w:after="0" w:line="276" w:lineRule="auto"/>
              <w:ind w:left="0" w:firstLine="142"/>
              <w:rPr>
                <w:rFonts w:ascii="Arial" w:hAnsi="Arial" w:cs="Arial"/>
                <w:sz w:val="18"/>
                <w:szCs w:val="18"/>
              </w:rPr>
            </w:pPr>
            <w:r w:rsidRPr="00F85F8C">
              <w:rPr>
                <w:rFonts w:ascii="Arial" w:hAnsi="Arial" w:cs="Arial"/>
                <w:sz w:val="18"/>
                <w:szCs w:val="18"/>
              </w:rPr>
              <w:t>Наименование работ (детализация перечня видов работ)</w:t>
            </w:r>
          </w:p>
        </w:tc>
        <w:tc>
          <w:tcPr>
            <w:tcW w:w="1970" w:type="dxa"/>
            <w:vMerge w:val="restart"/>
          </w:tcPr>
          <w:p w14:paraId="33D71237" w14:textId="77777777" w:rsidR="007C4386" w:rsidRPr="00F85F8C" w:rsidRDefault="007C4386" w:rsidP="00E235B8">
            <w:pPr>
              <w:pStyle w:val="af8"/>
              <w:tabs>
                <w:tab w:val="num" w:pos="142"/>
              </w:tabs>
              <w:spacing w:before="0" w:after="0"/>
              <w:ind w:left="0" w:firstLine="142"/>
              <w:rPr>
                <w:rFonts w:ascii="Arial" w:hAnsi="Arial" w:cs="Arial"/>
                <w:sz w:val="18"/>
                <w:szCs w:val="18"/>
              </w:rPr>
            </w:pPr>
            <w:r w:rsidRPr="00F85F8C">
              <w:rPr>
                <w:rFonts w:ascii="Arial" w:hAnsi="Arial" w:cs="Arial"/>
                <w:sz w:val="18"/>
                <w:szCs w:val="18"/>
              </w:rPr>
              <w:t>Наименование организации, оказывающей данный объем работ</w:t>
            </w:r>
          </w:p>
        </w:tc>
        <w:tc>
          <w:tcPr>
            <w:tcW w:w="3292" w:type="dxa"/>
            <w:gridSpan w:val="2"/>
          </w:tcPr>
          <w:p w14:paraId="5CE296F4" w14:textId="77777777" w:rsidR="007C4386" w:rsidRPr="00F85F8C" w:rsidRDefault="007C4386" w:rsidP="00E235B8">
            <w:pPr>
              <w:pStyle w:val="af8"/>
              <w:tabs>
                <w:tab w:val="num" w:pos="142"/>
              </w:tabs>
              <w:spacing w:before="0" w:after="0" w:line="276" w:lineRule="auto"/>
              <w:ind w:left="0" w:firstLine="142"/>
              <w:rPr>
                <w:rFonts w:ascii="Arial" w:hAnsi="Arial" w:cs="Arial"/>
                <w:sz w:val="18"/>
                <w:szCs w:val="18"/>
              </w:rPr>
            </w:pPr>
            <w:r w:rsidRPr="00F85F8C">
              <w:rPr>
                <w:rFonts w:ascii="Arial" w:hAnsi="Arial" w:cs="Arial"/>
                <w:sz w:val="18"/>
                <w:szCs w:val="18"/>
              </w:rPr>
              <w:t>Стоимость работ</w:t>
            </w:r>
          </w:p>
        </w:tc>
        <w:tc>
          <w:tcPr>
            <w:tcW w:w="1166" w:type="dxa"/>
            <w:vMerge w:val="restart"/>
          </w:tcPr>
          <w:p w14:paraId="7BC5F9B6" w14:textId="77777777" w:rsidR="007C4386" w:rsidRPr="00F85F8C" w:rsidRDefault="007C4386" w:rsidP="00E235B8">
            <w:pPr>
              <w:pStyle w:val="af8"/>
              <w:tabs>
                <w:tab w:val="num" w:pos="142"/>
              </w:tabs>
              <w:spacing w:before="0" w:after="0"/>
              <w:ind w:left="0" w:firstLine="142"/>
              <w:rPr>
                <w:rFonts w:ascii="Arial" w:hAnsi="Arial" w:cs="Arial"/>
                <w:sz w:val="18"/>
                <w:szCs w:val="18"/>
              </w:rPr>
            </w:pPr>
            <w:r w:rsidRPr="00F85F8C">
              <w:rPr>
                <w:rFonts w:ascii="Arial" w:hAnsi="Arial" w:cs="Arial"/>
                <w:sz w:val="18"/>
                <w:szCs w:val="18"/>
              </w:rPr>
              <w:t>Сроки выполнения (начало и окончание)</w:t>
            </w:r>
          </w:p>
        </w:tc>
      </w:tr>
      <w:tr w:rsidR="00F85F8C" w:rsidRPr="00F85F8C" w14:paraId="25499131" w14:textId="77777777" w:rsidTr="00CB4B1D">
        <w:trPr>
          <w:cantSplit/>
          <w:jc w:val="center"/>
        </w:trPr>
        <w:tc>
          <w:tcPr>
            <w:tcW w:w="828" w:type="dxa"/>
            <w:vMerge/>
          </w:tcPr>
          <w:p w14:paraId="0EE3074E" w14:textId="77777777" w:rsidR="007C4386" w:rsidRPr="00F85F8C" w:rsidRDefault="007C4386" w:rsidP="00E235B8">
            <w:pPr>
              <w:pStyle w:val="af8"/>
              <w:tabs>
                <w:tab w:val="num" w:pos="142"/>
              </w:tabs>
              <w:spacing w:before="0" w:after="0" w:line="276" w:lineRule="auto"/>
              <w:ind w:left="0" w:firstLine="142"/>
              <w:rPr>
                <w:rFonts w:ascii="Arial" w:hAnsi="Arial" w:cs="Arial"/>
                <w:sz w:val="18"/>
                <w:szCs w:val="18"/>
              </w:rPr>
            </w:pPr>
          </w:p>
        </w:tc>
        <w:tc>
          <w:tcPr>
            <w:tcW w:w="2520" w:type="dxa"/>
            <w:vMerge/>
          </w:tcPr>
          <w:p w14:paraId="369BECB7" w14:textId="77777777" w:rsidR="007C4386" w:rsidRPr="00F85F8C" w:rsidRDefault="007C4386" w:rsidP="00E235B8">
            <w:pPr>
              <w:pStyle w:val="af8"/>
              <w:tabs>
                <w:tab w:val="num" w:pos="142"/>
              </w:tabs>
              <w:spacing w:before="0" w:after="0" w:line="276" w:lineRule="auto"/>
              <w:ind w:left="0" w:firstLine="142"/>
              <w:rPr>
                <w:rFonts w:ascii="Arial" w:hAnsi="Arial" w:cs="Arial"/>
                <w:sz w:val="18"/>
                <w:szCs w:val="18"/>
              </w:rPr>
            </w:pPr>
          </w:p>
        </w:tc>
        <w:tc>
          <w:tcPr>
            <w:tcW w:w="1970" w:type="dxa"/>
            <w:vMerge/>
          </w:tcPr>
          <w:p w14:paraId="16D4F6DC" w14:textId="77777777" w:rsidR="007C4386" w:rsidRPr="00F85F8C" w:rsidRDefault="007C4386" w:rsidP="00E235B8">
            <w:pPr>
              <w:pStyle w:val="af8"/>
              <w:tabs>
                <w:tab w:val="num" w:pos="142"/>
              </w:tabs>
              <w:spacing w:before="0" w:after="0" w:line="276" w:lineRule="auto"/>
              <w:ind w:left="0" w:firstLine="142"/>
              <w:rPr>
                <w:rFonts w:ascii="Arial" w:hAnsi="Arial" w:cs="Arial"/>
                <w:sz w:val="18"/>
                <w:szCs w:val="18"/>
              </w:rPr>
            </w:pPr>
          </w:p>
        </w:tc>
        <w:tc>
          <w:tcPr>
            <w:tcW w:w="1713" w:type="dxa"/>
          </w:tcPr>
          <w:p w14:paraId="030F0940" w14:textId="77777777" w:rsidR="007C4386" w:rsidRPr="00F85F8C" w:rsidRDefault="007C4386" w:rsidP="00E235B8">
            <w:pPr>
              <w:pStyle w:val="af8"/>
              <w:tabs>
                <w:tab w:val="num" w:pos="142"/>
              </w:tabs>
              <w:spacing w:before="0" w:after="0"/>
              <w:ind w:left="0" w:firstLine="142"/>
              <w:rPr>
                <w:rFonts w:ascii="Arial" w:hAnsi="Arial" w:cs="Arial"/>
                <w:sz w:val="18"/>
                <w:szCs w:val="18"/>
              </w:rPr>
            </w:pPr>
            <w:r w:rsidRPr="00F85F8C">
              <w:rPr>
                <w:rFonts w:ascii="Arial" w:hAnsi="Arial" w:cs="Arial"/>
                <w:sz w:val="18"/>
                <w:szCs w:val="18"/>
              </w:rPr>
              <w:t>в денежном выражении, руб. (без НДС)</w:t>
            </w:r>
          </w:p>
        </w:tc>
        <w:tc>
          <w:tcPr>
            <w:tcW w:w="1579" w:type="dxa"/>
          </w:tcPr>
          <w:p w14:paraId="72E29FFB" w14:textId="77777777" w:rsidR="007C4386" w:rsidRPr="00F85F8C" w:rsidRDefault="007C4386" w:rsidP="00E235B8">
            <w:pPr>
              <w:pStyle w:val="af8"/>
              <w:tabs>
                <w:tab w:val="num" w:pos="142"/>
              </w:tabs>
              <w:spacing w:before="0" w:after="0"/>
              <w:ind w:left="0" w:firstLine="142"/>
              <w:rPr>
                <w:rFonts w:ascii="Arial" w:hAnsi="Arial" w:cs="Arial"/>
                <w:sz w:val="18"/>
                <w:szCs w:val="18"/>
              </w:rPr>
            </w:pPr>
            <w:r w:rsidRPr="00F85F8C">
              <w:rPr>
                <w:rFonts w:ascii="Arial" w:hAnsi="Arial" w:cs="Arial"/>
                <w:sz w:val="18"/>
                <w:szCs w:val="18"/>
              </w:rPr>
              <w:t>в % от общей стоимости работ</w:t>
            </w:r>
          </w:p>
        </w:tc>
        <w:tc>
          <w:tcPr>
            <w:tcW w:w="1166" w:type="dxa"/>
            <w:vMerge/>
          </w:tcPr>
          <w:p w14:paraId="7B20682D" w14:textId="77777777" w:rsidR="007C4386" w:rsidRPr="00F85F8C" w:rsidRDefault="007C4386" w:rsidP="00E235B8">
            <w:pPr>
              <w:pStyle w:val="af8"/>
              <w:tabs>
                <w:tab w:val="num" w:pos="142"/>
              </w:tabs>
              <w:spacing w:before="0" w:after="0" w:line="276" w:lineRule="auto"/>
              <w:ind w:left="0" w:firstLine="142"/>
              <w:rPr>
                <w:rFonts w:ascii="Arial" w:hAnsi="Arial" w:cs="Arial"/>
                <w:sz w:val="18"/>
                <w:szCs w:val="18"/>
              </w:rPr>
            </w:pPr>
          </w:p>
        </w:tc>
      </w:tr>
      <w:tr w:rsidR="00F85F8C" w:rsidRPr="00F85F8C" w14:paraId="25D2E0CA" w14:textId="77777777" w:rsidTr="00CB4B1D">
        <w:trPr>
          <w:jc w:val="center"/>
        </w:trPr>
        <w:tc>
          <w:tcPr>
            <w:tcW w:w="828" w:type="dxa"/>
          </w:tcPr>
          <w:p w14:paraId="1253CE9C" w14:textId="77777777" w:rsidR="007C4386" w:rsidRPr="00F85F8C" w:rsidRDefault="007C4386" w:rsidP="00E235B8">
            <w:pPr>
              <w:pStyle w:val="afb"/>
              <w:numPr>
                <w:ilvl w:val="0"/>
                <w:numId w:val="20"/>
              </w:numPr>
              <w:tabs>
                <w:tab w:val="clear" w:pos="0"/>
                <w:tab w:val="num" w:pos="142"/>
              </w:tabs>
              <w:spacing w:before="0" w:after="0" w:line="276" w:lineRule="auto"/>
              <w:ind w:left="0" w:firstLine="142"/>
              <w:rPr>
                <w:rFonts w:ascii="Arial" w:hAnsi="Arial" w:cs="Arial"/>
                <w:sz w:val="18"/>
                <w:szCs w:val="18"/>
              </w:rPr>
            </w:pPr>
          </w:p>
        </w:tc>
        <w:tc>
          <w:tcPr>
            <w:tcW w:w="2520" w:type="dxa"/>
          </w:tcPr>
          <w:p w14:paraId="3429E6ED" w14:textId="77777777" w:rsidR="007C4386" w:rsidRPr="00F85F8C" w:rsidRDefault="007C4386" w:rsidP="00E235B8">
            <w:pPr>
              <w:pStyle w:val="afb"/>
              <w:tabs>
                <w:tab w:val="num" w:pos="142"/>
              </w:tabs>
              <w:spacing w:before="0" w:after="0" w:line="276" w:lineRule="auto"/>
              <w:ind w:left="0" w:firstLine="142"/>
              <w:rPr>
                <w:rFonts w:ascii="Arial" w:hAnsi="Arial" w:cs="Arial"/>
                <w:i/>
                <w:sz w:val="18"/>
                <w:szCs w:val="18"/>
              </w:rPr>
            </w:pPr>
            <w:r w:rsidRPr="00F85F8C">
              <w:rPr>
                <w:rFonts w:ascii="Arial" w:hAnsi="Arial" w:cs="Arial"/>
                <w:i/>
                <w:sz w:val="18"/>
                <w:szCs w:val="18"/>
              </w:rPr>
              <w:t>Указать (например, Подготовка проектной документации)</w:t>
            </w:r>
          </w:p>
        </w:tc>
        <w:tc>
          <w:tcPr>
            <w:tcW w:w="1970" w:type="dxa"/>
          </w:tcPr>
          <w:p w14:paraId="468CEB0A" w14:textId="77777777" w:rsidR="007C4386" w:rsidRPr="00F85F8C" w:rsidRDefault="007C4386" w:rsidP="00E235B8">
            <w:pPr>
              <w:pStyle w:val="afb"/>
              <w:tabs>
                <w:tab w:val="num" w:pos="142"/>
              </w:tabs>
              <w:spacing w:before="0" w:after="0" w:line="276" w:lineRule="auto"/>
              <w:ind w:left="0" w:firstLine="142"/>
              <w:jc w:val="center"/>
              <w:rPr>
                <w:rFonts w:ascii="Arial" w:hAnsi="Arial" w:cs="Arial"/>
                <w:b/>
                <w:i/>
                <w:sz w:val="18"/>
                <w:szCs w:val="18"/>
              </w:rPr>
            </w:pPr>
            <w:r w:rsidRPr="00F85F8C">
              <w:rPr>
                <w:rFonts w:ascii="Arial" w:hAnsi="Arial" w:cs="Arial"/>
                <w:i/>
                <w:sz w:val="18"/>
                <w:szCs w:val="18"/>
              </w:rPr>
              <w:t xml:space="preserve">Указать наименование </w:t>
            </w:r>
            <w:r w:rsidRPr="00F85F8C">
              <w:rPr>
                <w:rFonts w:ascii="Arial" w:hAnsi="Arial" w:cs="Arial"/>
                <w:b/>
                <w:i/>
                <w:sz w:val="18"/>
                <w:szCs w:val="18"/>
              </w:rPr>
              <w:t>генерального подрядчика</w:t>
            </w:r>
          </w:p>
          <w:p w14:paraId="2721A96A" w14:textId="77777777" w:rsidR="00CB4B1D" w:rsidRPr="00F85F8C" w:rsidRDefault="00CB4B1D" w:rsidP="00E235B8">
            <w:pPr>
              <w:pStyle w:val="afb"/>
              <w:tabs>
                <w:tab w:val="num" w:pos="142"/>
              </w:tabs>
              <w:spacing w:before="0" w:after="0" w:line="276" w:lineRule="auto"/>
              <w:ind w:left="0" w:firstLine="142"/>
              <w:jc w:val="center"/>
              <w:rPr>
                <w:rFonts w:ascii="Arial" w:hAnsi="Arial" w:cs="Arial"/>
                <w:i/>
                <w:sz w:val="18"/>
                <w:szCs w:val="18"/>
              </w:rPr>
            </w:pPr>
          </w:p>
        </w:tc>
        <w:tc>
          <w:tcPr>
            <w:tcW w:w="1713" w:type="dxa"/>
          </w:tcPr>
          <w:p w14:paraId="516D059F" w14:textId="77777777" w:rsidR="007C4386" w:rsidRPr="00F85F8C" w:rsidRDefault="007C4386" w:rsidP="00E235B8">
            <w:pPr>
              <w:pStyle w:val="afb"/>
              <w:tabs>
                <w:tab w:val="num" w:pos="142"/>
              </w:tabs>
              <w:spacing w:before="0" w:after="0" w:line="276" w:lineRule="auto"/>
              <w:ind w:left="0" w:firstLine="142"/>
              <w:jc w:val="center"/>
              <w:rPr>
                <w:rFonts w:ascii="Arial" w:hAnsi="Arial" w:cs="Arial"/>
                <w:sz w:val="18"/>
                <w:szCs w:val="18"/>
              </w:rPr>
            </w:pPr>
          </w:p>
          <w:p w14:paraId="5E7D94DA" w14:textId="77777777" w:rsidR="007C4386" w:rsidRPr="00F85F8C" w:rsidRDefault="007C4386" w:rsidP="00E235B8">
            <w:pPr>
              <w:pStyle w:val="afb"/>
              <w:tabs>
                <w:tab w:val="num" w:pos="142"/>
              </w:tabs>
              <w:spacing w:before="0" w:after="0" w:line="276" w:lineRule="auto"/>
              <w:ind w:left="0" w:firstLine="142"/>
              <w:jc w:val="center"/>
              <w:rPr>
                <w:rFonts w:ascii="Arial" w:hAnsi="Arial" w:cs="Arial"/>
                <w:i/>
                <w:sz w:val="18"/>
                <w:szCs w:val="18"/>
              </w:rPr>
            </w:pPr>
            <w:r w:rsidRPr="00F85F8C">
              <w:rPr>
                <w:rFonts w:ascii="Arial" w:hAnsi="Arial" w:cs="Arial"/>
                <w:i/>
                <w:sz w:val="18"/>
                <w:szCs w:val="18"/>
              </w:rPr>
              <w:t>Указать сумму</w:t>
            </w:r>
          </w:p>
        </w:tc>
        <w:tc>
          <w:tcPr>
            <w:tcW w:w="1579" w:type="dxa"/>
          </w:tcPr>
          <w:p w14:paraId="12C46536" w14:textId="77777777" w:rsidR="007C4386" w:rsidRPr="00F85F8C" w:rsidRDefault="007C4386" w:rsidP="00E235B8">
            <w:pPr>
              <w:pStyle w:val="afb"/>
              <w:tabs>
                <w:tab w:val="num" w:pos="142"/>
              </w:tabs>
              <w:spacing w:before="0" w:after="0" w:line="276" w:lineRule="auto"/>
              <w:ind w:left="0" w:firstLine="142"/>
              <w:jc w:val="center"/>
              <w:rPr>
                <w:rFonts w:ascii="Arial" w:hAnsi="Arial" w:cs="Arial"/>
                <w:i/>
                <w:sz w:val="18"/>
                <w:szCs w:val="18"/>
              </w:rPr>
            </w:pPr>
          </w:p>
          <w:p w14:paraId="136B7F51" w14:textId="77777777" w:rsidR="007C4386" w:rsidRPr="00F85F8C" w:rsidRDefault="007C4386" w:rsidP="00E235B8">
            <w:pPr>
              <w:pStyle w:val="afb"/>
              <w:tabs>
                <w:tab w:val="num" w:pos="142"/>
              </w:tabs>
              <w:spacing w:before="0" w:after="0" w:line="276" w:lineRule="auto"/>
              <w:ind w:left="0" w:firstLine="142"/>
              <w:jc w:val="center"/>
              <w:rPr>
                <w:rFonts w:ascii="Arial" w:hAnsi="Arial" w:cs="Arial"/>
                <w:i/>
                <w:sz w:val="18"/>
                <w:szCs w:val="18"/>
              </w:rPr>
            </w:pPr>
            <w:r w:rsidRPr="00F85F8C">
              <w:rPr>
                <w:rFonts w:ascii="Arial" w:hAnsi="Arial" w:cs="Arial"/>
                <w:i/>
                <w:sz w:val="18"/>
                <w:szCs w:val="18"/>
              </w:rPr>
              <w:t>Указать (например, 90%)</w:t>
            </w:r>
          </w:p>
        </w:tc>
        <w:tc>
          <w:tcPr>
            <w:tcW w:w="1166" w:type="dxa"/>
          </w:tcPr>
          <w:p w14:paraId="1E0010D5" w14:textId="77777777" w:rsidR="007C4386" w:rsidRPr="00F85F8C" w:rsidRDefault="007C4386" w:rsidP="00E235B8">
            <w:pPr>
              <w:pStyle w:val="afb"/>
              <w:tabs>
                <w:tab w:val="num" w:pos="142"/>
              </w:tabs>
              <w:spacing w:before="0" w:after="0" w:line="276" w:lineRule="auto"/>
              <w:ind w:left="0" w:firstLine="142"/>
              <w:jc w:val="center"/>
              <w:rPr>
                <w:rFonts w:ascii="Arial" w:hAnsi="Arial" w:cs="Arial"/>
                <w:i/>
                <w:sz w:val="18"/>
                <w:szCs w:val="18"/>
              </w:rPr>
            </w:pPr>
          </w:p>
          <w:p w14:paraId="03927D05" w14:textId="77777777" w:rsidR="007C4386" w:rsidRPr="00F85F8C" w:rsidRDefault="007C4386" w:rsidP="00E235B8">
            <w:pPr>
              <w:pStyle w:val="afb"/>
              <w:tabs>
                <w:tab w:val="num" w:pos="142"/>
              </w:tabs>
              <w:spacing w:before="0" w:after="0" w:line="276" w:lineRule="auto"/>
              <w:ind w:left="0" w:firstLine="142"/>
              <w:jc w:val="center"/>
              <w:rPr>
                <w:rFonts w:ascii="Arial" w:hAnsi="Arial" w:cs="Arial"/>
                <w:i/>
                <w:sz w:val="18"/>
                <w:szCs w:val="18"/>
              </w:rPr>
            </w:pPr>
            <w:r w:rsidRPr="00F85F8C">
              <w:rPr>
                <w:rFonts w:ascii="Arial" w:hAnsi="Arial" w:cs="Arial"/>
                <w:i/>
                <w:sz w:val="18"/>
                <w:szCs w:val="18"/>
              </w:rPr>
              <w:t>Указать срок</w:t>
            </w:r>
          </w:p>
        </w:tc>
      </w:tr>
      <w:tr w:rsidR="00F85F8C" w:rsidRPr="00F85F8C" w14:paraId="483E8899" w14:textId="77777777" w:rsidTr="00CB4B1D">
        <w:trPr>
          <w:jc w:val="center"/>
        </w:trPr>
        <w:tc>
          <w:tcPr>
            <w:tcW w:w="828" w:type="dxa"/>
          </w:tcPr>
          <w:p w14:paraId="26067329" w14:textId="77777777" w:rsidR="007C4386" w:rsidRPr="00F85F8C" w:rsidRDefault="007C4386" w:rsidP="00E235B8">
            <w:pPr>
              <w:pStyle w:val="afb"/>
              <w:numPr>
                <w:ilvl w:val="0"/>
                <w:numId w:val="20"/>
              </w:numPr>
              <w:tabs>
                <w:tab w:val="clear" w:pos="0"/>
                <w:tab w:val="num" w:pos="142"/>
              </w:tabs>
              <w:spacing w:before="0" w:after="0" w:line="276" w:lineRule="auto"/>
              <w:ind w:left="0" w:firstLine="142"/>
              <w:rPr>
                <w:rFonts w:ascii="Arial" w:hAnsi="Arial" w:cs="Arial"/>
                <w:sz w:val="18"/>
                <w:szCs w:val="18"/>
              </w:rPr>
            </w:pPr>
          </w:p>
        </w:tc>
        <w:tc>
          <w:tcPr>
            <w:tcW w:w="2520" w:type="dxa"/>
          </w:tcPr>
          <w:p w14:paraId="607CB433" w14:textId="77777777" w:rsidR="007C4386" w:rsidRPr="00F85F8C" w:rsidRDefault="007C4386" w:rsidP="00E235B8">
            <w:pPr>
              <w:pStyle w:val="afb"/>
              <w:tabs>
                <w:tab w:val="num" w:pos="142"/>
              </w:tabs>
              <w:spacing w:before="0" w:after="0" w:line="276" w:lineRule="auto"/>
              <w:ind w:left="0" w:firstLine="142"/>
              <w:rPr>
                <w:rFonts w:ascii="Arial" w:hAnsi="Arial" w:cs="Arial"/>
                <w:sz w:val="18"/>
                <w:szCs w:val="18"/>
              </w:rPr>
            </w:pPr>
            <w:r w:rsidRPr="00F85F8C">
              <w:rPr>
                <w:rFonts w:ascii="Arial" w:hAnsi="Arial" w:cs="Arial"/>
                <w:i/>
                <w:sz w:val="18"/>
                <w:szCs w:val="18"/>
              </w:rPr>
              <w:t>Указать (например, Подготовка проектной документации)</w:t>
            </w:r>
          </w:p>
        </w:tc>
        <w:tc>
          <w:tcPr>
            <w:tcW w:w="1970" w:type="dxa"/>
          </w:tcPr>
          <w:p w14:paraId="2B19ED3C" w14:textId="77777777" w:rsidR="007C4386" w:rsidRPr="00F85F8C" w:rsidRDefault="007C4386" w:rsidP="00E235B8">
            <w:pPr>
              <w:pStyle w:val="afb"/>
              <w:tabs>
                <w:tab w:val="num" w:pos="142"/>
              </w:tabs>
              <w:spacing w:before="0" w:after="0" w:line="276" w:lineRule="auto"/>
              <w:ind w:left="0" w:firstLine="142"/>
              <w:jc w:val="center"/>
              <w:rPr>
                <w:rFonts w:ascii="Arial" w:hAnsi="Arial" w:cs="Arial"/>
                <w:b/>
                <w:i/>
                <w:sz w:val="18"/>
                <w:szCs w:val="18"/>
              </w:rPr>
            </w:pPr>
            <w:r w:rsidRPr="00F85F8C">
              <w:rPr>
                <w:rFonts w:ascii="Arial" w:hAnsi="Arial" w:cs="Arial"/>
                <w:i/>
                <w:sz w:val="18"/>
                <w:szCs w:val="18"/>
              </w:rPr>
              <w:t xml:space="preserve">Указать наименование </w:t>
            </w:r>
            <w:r w:rsidRPr="00F85F8C">
              <w:rPr>
                <w:rFonts w:ascii="Arial" w:hAnsi="Arial" w:cs="Arial"/>
                <w:b/>
                <w:i/>
                <w:sz w:val="18"/>
                <w:szCs w:val="18"/>
              </w:rPr>
              <w:t>субподрядчика 1</w:t>
            </w:r>
          </w:p>
          <w:p w14:paraId="1CAECF12" w14:textId="77777777" w:rsidR="00CB4B1D" w:rsidRPr="00F85F8C" w:rsidRDefault="00CB4B1D" w:rsidP="00E235B8">
            <w:pPr>
              <w:pStyle w:val="afb"/>
              <w:tabs>
                <w:tab w:val="num" w:pos="142"/>
              </w:tabs>
              <w:spacing w:before="0" w:after="0" w:line="276" w:lineRule="auto"/>
              <w:ind w:left="0" w:firstLine="142"/>
              <w:jc w:val="center"/>
              <w:rPr>
                <w:rFonts w:ascii="Arial" w:hAnsi="Arial" w:cs="Arial"/>
                <w:b/>
                <w:sz w:val="18"/>
                <w:szCs w:val="18"/>
              </w:rPr>
            </w:pPr>
            <w:r w:rsidRPr="00F85F8C">
              <w:rPr>
                <w:rFonts w:ascii="Arial" w:hAnsi="Arial" w:cs="Arial"/>
                <w:b/>
                <w:sz w:val="18"/>
                <w:szCs w:val="18"/>
              </w:rPr>
              <w:t>(ИНН указать)</w:t>
            </w:r>
          </w:p>
        </w:tc>
        <w:tc>
          <w:tcPr>
            <w:tcW w:w="1713" w:type="dxa"/>
          </w:tcPr>
          <w:p w14:paraId="794AA8D2" w14:textId="77777777" w:rsidR="007C4386" w:rsidRPr="00F85F8C" w:rsidRDefault="007C4386" w:rsidP="00E235B8">
            <w:pPr>
              <w:pStyle w:val="afb"/>
              <w:tabs>
                <w:tab w:val="num" w:pos="142"/>
              </w:tabs>
              <w:spacing w:before="0" w:after="0" w:line="276" w:lineRule="auto"/>
              <w:ind w:left="0" w:firstLine="142"/>
              <w:jc w:val="center"/>
              <w:rPr>
                <w:rFonts w:ascii="Arial" w:hAnsi="Arial" w:cs="Arial"/>
                <w:sz w:val="18"/>
                <w:szCs w:val="18"/>
              </w:rPr>
            </w:pPr>
          </w:p>
          <w:p w14:paraId="403B84D6" w14:textId="77777777" w:rsidR="007C4386" w:rsidRPr="00F85F8C" w:rsidRDefault="007C4386" w:rsidP="00E235B8">
            <w:pPr>
              <w:pStyle w:val="afb"/>
              <w:tabs>
                <w:tab w:val="num" w:pos="142"/>
              </w:tabs>
              <w:spacing w:before="0" w:after="0" w:line="276" w:lineRule="auto"/>
              <w:ind w:left="0" w:firstLine="142"/>
              <w:jc w:val="center"/>
              <w:rPr>
                <w:rFonts w:ascii="Arial" w:hAnsi="Arial" w:cs="Arial"/>
                <w:sz w:val="18"/>
                <w:szCs w:val="18"/>
              </w:rPr>
            </w:pPr>
            <w:r w:rsidRPr="00F85F8C">
              <w:rPr>
                <w:rFonts w:ascii="Arial" w:hAnsi="Arial" w:cs="Arial"/>
                <w:i/>
                <w:sz w:val="18"/>
                <w:szCs w:val="18"/>
              </w:rPr>
              <w:t>Указать сумму</w:t>
            </w:r>
          </w:p>
        </w:tc>
        <w:tc>
          <w:tcPr>
            <w:tcW w:w="1579" w:type="dxa"/>
          </w:tcPr>
          <w:p w14:paraId="4663EC05" w14:textId="77777777" w:rsidR="007C4386" w:rsidRPr="00F85F8C" w:rsidRDefault="007C4386" w:rsidP="00E235B8">
            <w:pPr>
              <w:pStyle w:val="afb"/>
              <w:tabs>
                <w:tab w:val="num" w:pos="142"/>
              </w:tabs>
              <w:spacing w:before="0" w:after="0" w:line="276" w:lineRule="auto"/>
              <w:ind w:left="0" w:firstLine="142"/>
              <w:jc w:val="center"/>
              <w:rPr>
                <w:rFonts w:ascii="Arial" w:hAnsi="Arial" w:cs="Arial"/>
                <w:i/>
                <w:sz w:val="18"/>
                <w:szCs w:val="18"/>
              </w:rPr>
            </w:pPr>
          </w:p>
          <w:p w14:paraId="02625356" w14:textId="77777777" w:rsidR="007C4386" w:rsidRPr="00F85F8C" w:rsidRDefault="007C4386" w:rsidP="00E235B8">
            <w:pPr>
              <w:pStyle w:val="afb"/>
              <w:tabs>
                <w:tab w:val="num" w:pos="142"/>
              </w:tabs>
              <w:spacing w:before="0" w:after="0" w:line="276" w:lineRule="auto"/>
              <w:ind w:left="0" w:firstLine="142"/>
              <w:jc w:val="center"/>
              <w:rPr>
                <w:rFonts w:ascii="Arial" w:hAnsi="Arial" w:cs="Arial"/>
                <w:sz w:val="18"/>
                <w:szCs w:val="18"/>
              </w:rPr>
            </w:pPr>
            <w:r w:rsidRPr="00F85F8C">
              <w:rPr>
                <w:rFonts w:ascii="Arial" w:hAnsi="Arial" w:cs="Arial"/>
                <w:i/>
                <w:sz w:val="18"/>
                <w:szCs w:val="18"/>
              </w:rPr>
              <w:t>Указать (например, 5%)</w:t>
            </w:r>
          </w:p>
        </w:tc>
        <w:tc>
          <w:tcPr>
            <w:tcW w:w="1166" w:type="dxa"/>
          </w:tcPr>
          <w:p w14:paraId="1123C3B7" w14:textId="77777777" w:rsidR="007C4386" w:rsidRPr="00F85F8C" w:rsidRDefault="007C4386" w:rsidP="00E235B8">
            <w:pPr>
              <w:pStyle w:val="afb"/>
              <w:tabs>
                <w:tab w:val="num" w:pos="142"/>
              </w:tabs>
              <w:spacing w:before="0" w:after="0" w:line="276" w:lineRule="auto"/>
              <w:ind w:left="0" w:firstLine="142"/>
              <w:jc w:val="center"/>
              <w:rPr>
                <w:rFonts w:ascii="Arial" w:hAnsi="Arial" w:cs="Arial"/>
                <w:i/>
                <w:sz w:val="18"/>
                <w:szCs w:val="18"/>
              </w:rPr>
            </w:pPr>
          </w:p>
          <w:p w14:paraId="2418032D" w14:textId="77777777" w:rsidR="007C4386" w:rsidRPr="00F85F8C" w:rsidRDefault="007C4386" w:rsidP="00E235B8">
            <w:pPr>
              <w:pStyle w:val="afb"/>
              <w:tabs>
                <w:tab w:val="num" w:pos="142"/>
              </w:tabs>
              <w:spacing w:before="0" w:after="0" w:line="276" w:lineRule="auto"/>
              <w:ind w:left="0" w:firstLine="142"/>
              <w:jc w:val="center"/>
              <w:rPr>
                <w:rFonts w:ascii="Arial" w:hAnsi="Arial" w:cs="Arial"/>
                <w:sz w:val="18"/>
                <w:szCs w:val="18"/>
              </w:rPr>
            </w:pPr>
            <w:r w:rsidRPr="00F85F8C">
              <w:rPr>
                <w:rFonts w:ascii="Arial" w:hAnsi="Arial" w:cs="Arial"/>
                <w:i/>
                <w:sz w:val="18"/>
                <w:szCs w:val="18"/>
              </w:rPr>
              <w:t>Указать срок</w:t>
            </w:r>
          </w:p>
        </w:tc>
      </w:tr>
      <w:tr w:rsidR="00F85F8C" w:rsidRPr="00F85F8C" w14:paraId="12A2A1CE" w14:textId="77777777" w:rsidTr="00CB4B1D">
        <w:trPr>
          <w:jc w:val="center"/>
        </w:trPr>
        <w:tc>
          <w:tcPr>
            <w:tcW w:w="828" w:type="dxa"/>
          </w:tcPr>
          <w:p w14:paraId="220B38B7" w14:textId="77777777" w:rsidR="007C4386" w:rsidRPr="00F85F8C" w:rsidRDefault="007C4386" w:rsidP="00E235B8">
            <w:pPr>
              <w:pStyle w:val="afb"/>
              <w:numPr>
                <w:ilvl w:val="0"/>
                <w:numId w:val="20"/>
              </w:numPr>
              <w:tabs>
                <w:tab w:val="clear" w:pos="0"/>
                <w:tab w:val="num" w:pos="142"/>
              </w:tabs>
              <w:spacing w:before="0" w:after="0" w:line="276" w:lineRule="auto"/>
              <w:ind w:left="0" w:firstLine="142"/>
              <w:rPr>
                <w:rFonts w:ascii="Arial" w:hAnsi="Arial" w:cs="Arial"/>
                <w:sz w:val="18"/>
                <w:szCs w:val="18"/>
              </w:rPr>
            </w:pPr>
          </w:p>
        </w:tc>
        <w:tc>
          <w:tcPr>
            <w:tcW w:w="2520" w:type="dxa"/>
          </w:tcPr>
          <w:p w14:paraId="238B83DF" w14:textId="77777777" w:rsidR="007C4386" w:rsidRPr="00F85F8C" w:rsidRDefault="007C4386" w:rsidP="00E235B8">
            <w:pPr>
              <w:pStyle w:val="afb"/>
              <w:tabs>
                <w:tab w:val="num" w:pos="142"/>
              </w:tabs>
              <w:spacing w:before="0" w:after="0" w:line="276" w:lineRule="auto"/>
              <w:ind w:left="0" w:firstLine="142"/>
              <w:rPr>
                <w:rFonts w:ascii="Arial" w:hAnsi="Arial" w:cs="Arial"/>
                <w:sz w:val="18"/>
                <w:szCs w:val="18"/>
              </w:rPr>
            </w:pPr>
            <w:r w:rsidRPr="00F85F8C">
              <w:rPr>
                <w:rFonts w:ascii="Arial" w:hAnsi="Arial" w:cs="Arial"/>
                <w:i/>
                <w:sz w:val="18"/>
                <w:szCs w:val="18"/>
              </w:rPr>
              <w:t>Указать (например, Подготовительные работы: Снос (демонтаж) зданий и сооружений)</w:t>
            </w:r>
          </w:p>
        </w:tc>
        <w:tc>
          <w:tcPr>
            <w:tcW w:w="1970" w:type="dxa"/>
          </w:tcPr>
          <w:p w14:paraId="3A4ECF1D" w14:textId="77777777" w:rsidR="007C4386" w:rsidRPr="00F85F8C" w:rsidRDefault="007C4386" w:rsidP="00E235B8">
            <w:pPr>
              <w:pStyle w:val="afb"/>
              <w:tabs>
                <w:tab w:val="num" w:pos="142"/>
              </w:tabs>
              <w:spacing w:before="0" w:after="0" w:line="276" w:lineRule="auto"/>
              <w:ind w:left="0" w:firstLine="142"/>
              <w:jc w:val="center"/>
              <w:rPr>
                <w:rFonts w:ascii="Arial" w:hAnsi="Arial" w:cs="Arial"/>
                <w:b/>
                <w:i/>
                <w:sz w:val="18"/>
                <w:szCs w:val="18"/>
              </w:rPr>
            </w:pPr>
            <w:r w:rsidRPr="00F85F8C">
              <w:rPr>
                <w:rFonts w:ascii="Arial" w:hAnsi="Arial" w:cs="Arial"/>
                <w:i/>
                <w:sz w:val="18"/>
                <w:szCs w:val="18"/>
              </w:rPr>
              <w:t xml:space="preserve">Указать наименование </w:t>
            </w:r>
            <w:r w:rsidRPr="00F85F8C">
              <w:rPr>
                <w:rFonts w:ascii="Arial" w:hAnsi="Arial" w:cs="Arial"/>
                <w:b/>
                <w:i/>
                <w:sz w:val="18"/>
                <w:szCs w:val="18"/>
              </w:rPr>
              <w:t>субподрядчика 2</w:t>
            </w:r>
          </w:p>
          <w:p w14:paraId="7C6C61D9" w14:textId="77777777" w:rsidR="00CB4B1D" w:rsidRPr="00F85F8C" w:rsidRDefault="00CB4B1D" w:rsidP="00E235B8">
            <w:pPr>
              <w:pStyle w:val="afb"/>
              <w:tabs>
                <w:tab w:val="num" w:pos="142"/>
              </w:tabs>
              <w:spacing w:before="0" w:after="0" w:line="276" w:lineRule="auto"/>
              <w:ind w:left="0" w:firstLine="142"/>
              <w:jc w:val="center"/>
              <w:rPr>
                <w:rFonts w:ascii="Arial" w:hAnsi="Arial" w:cs="Arial"/>
                <w:sz w:val="18"/>
                <w:szCs w:val="18"/>
              </w:rPr>
            </w:pPr>
            <w:r w:rsidRPr="00F85F8C">
              <w:rPr>
                <w:rFonts w:ascii="Arial" w:hAnsi="Arial" w:cs="Arial"/>
                <w:b/>
                <w:sz w:val="18"/>
                <w:szCs w:val="18"/>
              </w:rPr>
              <w:t>(ИНН указать)</w:t>
            </w:r>
          </w:p>
        </w:tc>
        <w:tc>
          <w:tcPr>
            <w:tcW w:w="1713" w:type="dxa"/>
          </w:tcPr>
          <w:p w14:paraId="64F2CBA0" w14:textId="77777777" w:rsidR="007C4386" w:rsidRPr="00F85F8C" w:rsidRDefault="007C4386" w:rsidP="00E235B8">
            <w:pPr>
              <w:pStyle w:val="afb"/>
              <w:tabs>
                <w:tab w:val="num" w:pos="142"/>
              </w:tabs>
              <w:spacing w:before="0" w:after="0" w:line="276" w:lineRule="auto"/>
              <w:ind w:left="0" w:firstLine="142"/>
              <w:jc w:val="center"/>
              <w:rPr>
                <w:rFonts w:ascii="Arial" w:hAnsi="Arial" w:cs="Arial"/>
                <w:sz w:val="18"/>
                <w:szCs w:val="18"/>
              </w:rPr>
            </w:pPr>
          </w:p>
          <w:p w14:paraId="517A9476" w14:textId="77777777" w:rsidR="007C4386" w:rsidRPr="00F85F8C" w:rsidRDefault="007C4386" w:rsidP="00E235B8">
            <w:pPr>
              <w:pStyle w:val="afb"/>
              <w:tabs>
                <w:tab w:val="num" w:pos="142"/>
              </w:tabs>
              <w:spacing w:before="0" w:after="0" w:line="276" w:lineRule="auto"/>
              <w:ind w:left="0" w:firstLine="142"/>
              <w:jc w:val="center"/>
              <w:rPr>
                <w:rFonts w:ascii="Arial" w:hAnsi="Arial" w:cs="Arial"/>
                <w:sz w:val="18"/>
                <w:szCs w:val="18"/>
              </w:rPr>
            </w:pPr>
            <w:r w:rsidRPr="00F85F8C">
              <w:rPr>
                <w:rFonts w:ascii="Arial" w:hAnsi="Arial" w:cs="Arial"/>
                <w:i/>
                <w:sz w:val="18"/>
                <w:szCs w:val="18"/>
              </w:rPr>
              <w:t>Указать сумму</w:t>
            </w:r>
          </w:p>
        </w:tc>
        <w:tc>
          <w:tcPr>
            <w:tcW w:w="1579" w:type="dxa"/>
          </w:tcPr>
          <w:p w14:paraId="669E5CD0" w14:textId="77777777" w:rsidR="007C4386" w:rsidRPr="00F85F8C" w:rsidRDefault="007C4386" w:rsidP="00E235B8">
            <w:pPr>
              <w:pStyle w:val="afb"/>
              <w:tabs>
                <w:tab w:val="num" w:pos="142"/>
              </w:tabs>
              <w:spacing w:before="0" w:after="0" w:line="276" w:lineRule="auto"/>
              <w:ind w:left="0" w:firstLine="142"/>
              <w:jc w:val="center"/>
              <w:rPr>
                <w:rFonts w:ascii="Arial" w:hAnsi="Arial" w:cs="Arial"/>
                <w:i/>
                <w:sz w:val="18"/>
                <w:szCs w:val="18"/>
              </w:rPr>
            </w:pPr>
          </w:p>
          <w:p w14:paraId="645B919E" w14:textId="77777777" w:rsidR="007C4386" w:rsidRPr="00F85F8C" w:rsidRDefault="007C4386" w:rsidP="00E235B8">
            <w:pPr>
              <w:pStyle w:val="afb"/>
              <w:tabs>
                <w:tab w:val="num" w:pos="142"/>
              </w:tabs>
              <w:spacing w:before="0" w:after="0" w:line="276" w:lineRule="auto"/>
              <w:ind w:left="0" w:firstLine="142"/>
              <w:jc w:val="center"/>
              <w:rPr>
                <w:rFonts w:ascii="Arial" w:hAnsi="Arial" w:cs="Arial"/>
                <w:sz w:val="18"/>
                <w:szCs w:val="18"/>
              </w:rPr>
            </w:pPr>
            <w:r w:rsidRPr="00F85F8C">
              <w:rPr>
                <w:rFonts w:ascii="Arial" w:hAnsi="Arial" w:cs="Arial"/>
                <w:i/>
                <w:sz w:val="18"/>
                <w:szCs w:val="18"/>
              </w:rPr>
              <w:t>Указать (например, 5%)</w:t>
            </w:r>
          </w:p>
        </w:tc>
        <w:tc>
          <w:tcPr>
            <w:tcW w:w="1166" w:type="dxa"/>
          </w:tcPr>
          <w:p w14:paraId="27EE567B" w14:textId="77777777" w:rsidR="007C4386" w:rsidRPr="00F85F8C" w:rsidRDefault="007C4386" w:rsidP="00E235B8">
            <w:pPr>
              <w:pStyle w:val="afb"/>
              <w:tabs>
                <w:tab w:val="num" w:pos="142"/>
              </w:tabs>
              <w:spacing w:before="0" w:after="0" w:line="276" w:lineRule="auto"/>
              <w:ind w:left="0" w:firstLine="142"/>
              <w:jc w:val="center"/>
              <w:rPr>
                <w:rFonts w:ascii="Arial" w:hAnsi="Arial" w:cs="Arial"/>
                <w:i/>
                <w:sz w:val="18"/>
                <w:szCs w:val="18"/>
              </w:rPr>
            </w:pPr>
          </w:p>
          <w:p w14:paraId="7D787EBA" w14:textId="77777777" w:rsidR="007C4386" w:rsidRPr="00F85F8C" w:rsidRDefault="007C4386" w:rsidP="00E235B8">
            <w:pPr>
              <w:pStyle w:val="afb"/>
              <w:tabs>
                <w:tab w:val="num" w:pos="142"/>
              </w:tabs>
              <w:spacing w:before="0" w:after="0" w:line="276" w:lineRule="auto"/>
              <w:ind w:left="0" w:firstLine="142"/>
              <w:jc w:val="center"/>
              <w:rPr>
                <w:rFonts w:ascii="Arial" w:hAnsi="Arial" w:cs="Arial"/>
                <w:sz w:val="18"/>
                <w:szCs w:val="18"/>
              </w:rPr>
            </w:pPr>
            <w:r w:rsidRPr="00F85F8C">
              <w:rPr>
                <w:rFonts w:ascii="Arial" w:hAnsi="Arial" w:cs="Arial"/>
                <w:i/>
                <w:sz w:val="18"/>
                <w:szCs w:val="18"/>
              </w:rPr>
              <w:t>Указать срок</w:t>
            </w:r>
          </w:p>
        </w:tc>
      </w:tr>
      <w:tr w:rsidR="00F85F8C" w:rsidRPr="00F85F8C" w14:paraId="175A9409" w14:textId="77777777" w:rsidTr="00CB4B1D">
        <w:trPr>
          <w:jc w:val="center"/>
        </w:trPr>
        <w:tc>
          <w:tcPr>
            <w:tcW w:w="828" w:type="dxa"/>
          </w:tcPr>
          <w:p w14:paraId="0426159C" w14:textId="77777777" w:rsidR="007C4386" w:rsidRPr="00F85F8C" w:rsidRDefault="007C4386" w:rsidP="00E235B8">
            <w:pPr>
              <w:pStyle w:val="afb"/>
              <w:tabs>
                <w:tab w:val="num" w:pos="142"/>
              </w:tabs>
              <w:spacing w:before="0" w:after="0" w:line="276" w:lineRule="auto"/>
              <w:ind w:left="0" w:firstLine="142"/>
              <w:rPr>
                <w:rFonts w:ascii="Arial" w:hAnsi="Arial" w:cs="Arial"/>
                <w:sz w:val="18"/>
                <w:szCs w:val="18"/>
              </w:rPr>
            </w:pPr>
            <w:r w:rsidRPr="00F85F8C">
              <w:rPr>
                <w:rFonts w:ascii="Arial" w:hAnsi="Arial" w:cs="Arial"/>
                <w:sz w:val="18"/>
                <w:szCs w:val="18"/>
              </w:rPr>
              <w:t>…</w:t>
            </w:r>
          </w:p>
        </w:tc>
        <w:tc>
          <w:tcPr>
            <w:tcW w:w="2520" w:type="dxa"/>
          </w:tcPr>
          <w:p w14:paraId="4417B6DF" w14:textId="77777777" w:rsidR="007C4386" w:rsidRPr="00F85F8C" w:rsidRDefault="007C4386" w:rsidP="00E235B8">
            <w:pPr>
              <w:pStyle w:val="afb"/>
              <w:tabs>
                <w:tab w:val="num" w:pos="142"/>
              </w:tabs>
              <w:spacing w:before="0" w:after="0" w:line="276" w:lineRule="auto"/>
              <w:ind w:left="0" w:firstLine="142"/>
              <w:rPr>
                <w:rFonts w:ascii="Arial" w:hAnsi="Arial" w:cs="Arial"/>
                <w:sz w:val="18"/>
                <w:szCs w:val="18"/>
              </w:rPr>
            </w:pPr>
          </w:p>
        </w:tc>
        <w:tc>
          <w:tcPr>
            <w:tcW w:w="1970" w:type="dxa"/>
          </w:tcPr>
          <w:p w14:paraId="5CCF6180" w14:textId="77777777" w:rsidR="007C4386" w:rsidRPr="00F85F8C" w:rsidRDefault="007C4386" w:rsidP="00E235B8">
            <w:pPr>
              <w:pStyle w:val="afb"/>
              <w:tabs>
                <w:tab w:val="num" w:pos="142"/>
              </w:tabs>
              <w:spacing w:before="0" w:after="0" w:line="276" w:lineRule="auto"/>
              <w:ind w:left="0" w:firstLine="142"/>
              <w:rPr>
                <w:rFonts w:ascii="Arial" w:hAnsi="Arial" w:cs="Arial"/>
                <w:sz w:val="18"/>
                <w:szCs w:val="18"/>
              </w:rPr>
            </w:pPr>
          </w:p>
        </w:tc>
        <w:tc>
          <w:tcPr>
            <w:tcW w:w="1713" w:type="dxa"/>
          </w:tcPr>
          <w:p w14:paraId="1ADC5933" w14:textId="77777777" w:rsidR="007C4386" w:rsidRPr="00F85F8C" w:rsidRDefault="007C4386" w:rsidP="00E235B8">
            <w:pPr>
              <w:pStyle w:val="afb"/>
              <w:tabs>
                <w:tab w:val="num" w:pos="142"/>
              </w:tabs>
              <w:spacing w:before="0" w:after="0" w:line="276" w:lineRule="auto"/>
              <w:ind w:left="0" w:firstLine="142"/>
              <w:rPr>
                <w:rFonts w:ascii="Arial" w:hAnsi="Arial" w:cs="Arial"/>
                <w:sz w:val="18"/>
                <w:szCs w:val="18"/>
              </w:rPr>
            </w:pPr>
          </w:p>
        </w:tc>
        <w:tc>
          <w:tcPr>
            <w:tcW w:w="1579" w:type="dxa"/>
          </w:tcPr>
          <w:p w14:paraId="1256AA02" w14:textId="77777777" w:rsidR="007C4386" w:rsidRPr="00F85F8C" w:rsidRDefault="007C4386" w:rsidP="00E235B8">
            <w:pPr>
              <w:pStyle w:val="afb"/>
              <w:tabs>
                <w:tab w:val="num" w:pos="142"/>
              </w:tabs>
              <w:spacing w:before="0" w:after="0" w:line="276" w:lineRule="auto"/>
              <w:ind w:left="0" w:firstLine="142"/>
              <w:rPr>
                <w:rFonts w:ascii="Arial" w:hAnsi="Arial" w:cs="Arial"/>
                <w:sz w:val="18"/>
                <w:szCs w:val="18"/>
              </w:rPr>
            </w:pPr>
          </w:p>
        </w:tc>
        <w:tc>
          <w:tcPr>
            <w:tcW w:w="1166" w:type="dxa"/>
          </w:tcPr>
          <w:p w14:paraId="21C4D636" w14:textId="77777777" w:rsidR="007C4386" w:rsidRPr="00F85F8C" w:rsidRDefault="007C4386" w:rsidP="00E235B8">
            <w:pPr>
              <w:pStyle w:val="afb"/>
              <w:tabs>
                <w:tab w:val="num" w:pos="142"/>
              </w:tabs>
              <w:spacing w:before="0" w:after="0" w:line="276" w:lineRule="auto"/>
              <w:ind w:left="0" w:firstLine="142"/>
              <w:rPr>
                <w:rFonts w:ascii="Arial" w:hAnsi="Arial" w:cs="Arial"/>
                <w:sz w:val="18"/>
                <w:szCs w:val="18"/>
              </w:rPr>
            </w:pPr>
          </w:p>
        </w:tc>
      </w:tr>
      <w:tr w:rsidR="00F85F8C" w:rsidRPr="00F85F8C" w14:paraId="679C7325" w14:textId="77777777" w:rsidTr="00CB4B1D">
        <w:trPr>
          <w:jc w:val="center"/>
        </w:trPr>
        <w:tc>
          <w:tcPr>
            <w:tcW w:w="828" w:type="dxa"/>
          </w:tcPr>
          <w:p w14:paraId="08EDDC83" w14:textId="77777777" w:rsidR="007C4386" w:rsidRPr="00F85F8C" w:rsidRDefault="007C4386" w:rsidP="00E235B8">
            <w:pPr>
              <w:pStyle w:val="afb"/>
              <w:tabs>
                <w:tab w:val="num" w:pos="142"/>
              </w:tabs>
              <w:spacing w:before="0" w:after="0" w:line="276" w:lineRule="auto"/>
              <w:ind w:left="0" w:firstLine="142"/>
              <w:rPr>
                <w:rFonts w:ascii="Arial" w:hAnsi="Arial" w:cs="Arial"/>
                <w:sz w:val="18"/>
                <w:szCs w:val="18"/>
              </w:rPr>
            </w:pPr>
            <w:r w:rsidRPr="00F85F8C">
              <w:rPr>
                <w:rFonts w:ascii="Arial" w:hAnsi="Arial" w:cs="Arial"/>
                <w:sz w:val="18"/>
                <w:szCs w:val="18"/>
              </w:rPr>
              <w:t>…</w:t>
            </w:r>
          </w:p>
        </w:tc>
        <w:tc>
          <w:tcPr>
            <w:tcW w:w="2520" w:type="dxa"/>
          </w:tcPr>
          <w:p w14:paraId="28314CC2" w14:textId="77777777" w:rsidR="007C4386" w:rsidRPr="00F85F8C" w:rsidRDefault="007C4386" w:rsidP="00E235B8">
            <w:pPr>
              <w:pStyle w:val="afb"/>
              <w:tabs>
                <w:tab w:val="num" w:pos="142"/>
              </w:tabs>
              <w:spacing w:before="0" w:after="0" w:line="276" w:lineRule="auto"/>
              <w:ind w:left="0" w:firstLine="142"/>
              <w:rPr>
                <w:rFonts w:ascii="Arial" w:hAnsi="Arial" w:cs="Arial"/>
                <w:sz w:val="18"/>
                <w:szCs w:val="18"/>
              </w:rPr>
            </w:pPr>
          </w:p>
        </w:tc>
        <w:tc>
          <w:tcPr>
            <w:tcW w:w="1970" w:type="dxa"/>
          </w:tcPr>
          <w:p w14:paraId="065A66AD" w14:textId="77777777" w:rsidR="007C4386" w:rsidRPr="00F85F8C" w:rsidRDefault="007C4386" w:rsidP="00E235B8">
            <w:pPr>
              <w:pStyle w:val="afb"/>
              <w:tabs>
                <w:tab w:val="num" w:pos="142"/>
              </w:tabs>
              <w:spacing w:before="0" w:after="0" w:line="276" w:lineRule="auto"/>
              <w:ind w:left="0" w:firstLine="142"/>
              <w:rPr>
                <w:rFonts w:ascii="Arial" w:hAnsi="Arial" w:cs="Arial"/>
                <w:sz w:val="18"/>
                <w:szCs w:val="18"/>
              </w:rPr>
            </w:pPr>
          </w:p>
        </w:tc>
        <w:tc>
          <w:tcPr>
            <w:tcW w:w="1713" w:type="dxa"/>
          </w:tcPr>
          <w:p w14:paraId="5521B72A" w14:textId="77777777" w:rsidR="007C4386" w:rsidRPr="00F85F8C" w:rsidRDefault="007C4386" w:rsidP="00E235B8">
            <w:pPr>
              <w:pStyle w:val="afb"/>
              <w:tabs>
                <w:tab w:val="num" w:pos="142"/>
              </w:tabs>
              <w:spacing w:before="0" w:after="0" w:line="276" w:lineRule="auto"/>
              <w:ind w:left="0" w:firstLine="142"/>
              <w:rPr>
                <w:rFonts w:ascii="Arial" w:hAnsi="Arial" w:cs="Arial"/>
                <w:sz w:val="18"/>
                <w:szCs w:val="18"/>
              </w:rPr>
            </w:pPr>
          </w:p>
        </w:tc>
        <w:tc>
          <w:tcPr>
            <w:tcW w:w="1579" w:type="dxa"/>
          </w:tcPr>
          <w:p w14:paraId="097CA891" w14:textId="77777777" w:rsidR="007C4386" w:rsidRPr="00F85F8C" w:rsidRDefault="007C4386" w:rsidP="00E235B8">
            <w:pPr>
              <w:pStyle w:val="afb"/>
              <w:tabs>
                <w:tab w:val="num" w:pos="142"/>
              </w:tabs>
              <w:spacing w:before="0" w:after="0" w:line="276" w:lineRule="auto"/>
              <w:ind w:left="0" w:firstLine="142"/>
              <w:rPr>
                <w:rFonts w:ascii="Arial" w:hAnsi="Arial" w:cs="Arial"/>
                <w:sz w:val="18"/>
                <w:szCs w:val="18"/>
              </w:rPr>
            </w:pPr>
          </w:p>
        </w:tc>
        <w:tc>
          <w:tcPr>
            <w:tcW w:w="1166" w:type="dxa"/>
          </w:tcPr>
          <w:p w14:paraId="0E5B8225" w14:textId="77777777" w:rsidR="007C4386" w:rsidRPr="00F85F8C" w:rsidRDefault="007C4386" w:rsidP="00E235B8">
            <w:pPr>
              <w:pStyle w:val="afb"/>
              <w:tabs>
                <w:tab w:val="num" w:pos="142"/>
              </w:tabs>
              <w:spacing w:before="0" w:after="0" w:line="276" w:lineRule="auto"/>
              <w:ind w:left="0" w:firstLine="142"/>
              <w:rPr>
                <w:rFonts w:ascii="Arial" w:hAnsi="Arial" w:cs="Arial"/>
                <w:sz w:val="18"/>
                <w:szCs w:val="18"/>
              </w:rPr>
            </w:pPr>
          </w:p>
        </w:tc>
      </w:tr>
      <w:tr w:rsidR="00F85F8C" w:rsidRPr="00F85F8C" w14:paraId="27DF9A9B" w14:textId="77777777" w:rsidTr="00CB4B1D">
        <w:trPr>
          <w:jc w:val="center"/>
        </w:trPr>
        <w:tc>
          <w:tcPr>
            <w:tcW w:w="828" w:type="dxa"/>
          </w:tcPr>
          <w:p w14:paraId="77FA4AFF" w14:textId="77777777" w:rsidR="007C4386" w:rsidRPr="00F85F8C" w:rsidRDefault="007C4386" w:rsidP="00E235B8">
            <w:pPr>
              <w:pStyle w:val="afb"/>
              <w:tabs>
                <w:tab w:val="num" w:pos="142"/>
              </w:tabs>
              <w:spacing w:before="0" w:after="0" w:line="276" w:lineRule="auto"/>
              <w:ind w:left="0" w:firstLine="142"/>
              <w:rPr>
                <w:rFonts w:ascii="Arial" w:hAnsi="Arial" w:cs="Arial"/>
                <w:sz w:val="18"/>
                <w:szCs w:val="18"/>
              </w:rPr>
            </w:pPr>
            <w:r w:rsidRPr="00F85F8C">
              <w:rPr>
                <w:rFonts w:ascii="Arial" w:hAnsi="Arial" w:cs="Arial"/>
                <w:sz w:val="18"/>
                <w:szCs w:val="18"/>
              </w:rPr>
              <w:t>…</w:t>
            </w:r>
          </w:p>
        </w:tc>
        <w:tc>
          <w:tcPr>
            <w:tcW w:w="2520" w:type="dxa"/>
          </w:tcPr>
          <w:p w14:paraId="581C22CE" w14:textId="77777777" w:rsidR="007C4386" w:rsidRPr="00F85F8C" w:rsidRDefault="007C4386" w:rsidP="00E235B8">
            <w:pPr>
              <w:pStyle w:val="afb"/>
              <w:tabs>
                <w:tab w:val="num" w:pos="142"/>
              </w:tabs>
              <w:spacing w:before="0" w:after="0" w:line="276" w:lineRule="auto"/>
              <w:ind w:left="0" w:firstLine="142"/>
              <w:rPr>
                <w:rFonts w:ascii="Arial" w:hAnsi="Arial" w:cs="Arial"/>
                <w:sz w:val="18"/>
                <w:szCs w:val="18"/>
              </w:rPr>
            </w:pPr>
          </w:p>
        </w:tc>
        <w:tc>
          <w:tcPr>
            <w:tcW w:w="1970" w:type="dxa"/>
          </w:tcPr>
          <w:p w14:paraId="4A701094" w14:textId="77777777" w:rsidR="007C4386" w:rsidRPr="00F85F8C" w:rsidRDefault="007C4386" w:rsidP="00E235B8">
            <w:pPr>
              <w:pStyle w:val="afb"/>
              <w:tabs>
                <w:tab w:val="num" w:pos="142"/>
              </w:tabs>
              <w:spacing w:before="0" w:after="0" w:line="276" w:lineRule="auto"/>
              <w:ind w:left="0" w:firstLine="142"/>
              <w:rPr>
                <w:rFonts w:ascii="Arial" w:hAnsi="Arial" w:cs="Arial"/>
                <w:sz w:val="18"/>
                <w:szCs w:val="18"/>
              </w:rPr>
            </w:pPr>
          </w:p>
        </w:tc>
        <w:tc>
          <w:tcPr>
            <w:tcW w:w="1713" w:type="dxa"/>
          </w:tcPr>
          <w:p w14:paraId="4838CC24" w14:textId="77777777" w:rsidR="007C4386" w:rsidRPr="00F85F8C" w:rsidRDefault="007C4386" w:rsidP="00E235B8">
            <w:pPr>
              <w:pStyle w:val="afb"/>
              <w:tabs>
                <w:tab w:val="num" w:pos="142"/>
              </w:tabs>
              <w:spacing w:before="0" w:after="0" w:line="276" w:lineRule="auto"/>
              <w:ind w:left="0" w:firstLine="142"/>
              <w:rPr>
                <w:rFonts w:ascii="Arial" w:hAnsi="Arial" w:cs="Arial"/>
                <w:sz w:val="18"/>
                <w:szCs w:val="18"/>
              </w:rPr>
            </w:pPr>
          </w:p>
        </w:tc>
        <w:tc>
          <w:tcPr>
            <w:tcW w:w="1579" w:type="dxa"/>
          </w:tcPr>
          <w:p w14:paraId="45FC5AC4" w14:textId="77777777" w:rsidR="007C4386" w:rsidRPr="00F85F8C" w:rsidRDefault="007C4386" w:rsidP="00E235B8">
            <w:pPr>
              <w:pStyle w:val="afb"/>
              <w:tabs>
                <w:tab w:val="num" w:pos="142"/>
              </w:tabs>
              <w:spacing w:before="0" w:after="0" w:line="276" w:lineRule="auto"/>
              <w:ind w:left="0" w:firstLine="142"/>
              <w:rPr>
                <w:rFonts w:ascii="Arial" w:hAnsi="Arial" w:cs="Arial"/>
                <w:sz w:val="18"/>
                <w:szCs w:val="18"/>
              </w:rPr>
            </w:pPr>
          </w:p>
        </w:tc>
        <w:tc>
          <w:tcPr>
            <w:tcW w:w="1166" w:type="dxa"/>
          </w:tcPr>
          <w:p w14:paraId="7D32FB4C" w14:textId="77777777" w:rsidR="007C4386" w:rsidRPr="00F85F8C" w:rsidRDefault="007C4386" w:rsidP="00E235B8">
            <w:pPr>
              <w:pStyle w:val="afb"/>
              <w:tabs>
                <w:tab w:val="num" w:pos="142"/>
              </w:tabs>
              <w:spacing w:before="0" w:after="0" w:line="276" w:lineRule="auto"/>
              <w:ind w:left="0" w:firstLine="142"/>
              <w:rPr>
                <w:rFonts w:ascii="Arial" w:hAnsi="Arial" w:cs="Arial"/>
                <w:sz w:val="18"/>
                <w:szCs w:val="18"/>
              </w:rPr>
            </w:pPr>
          </w:p>
        </w:tc>
      </w:tr>
      <w:tr w:rsidR="007C4386" w:rsidRPr="00F85F8C" w14:paraId="00B3A536" w14:textId="77777777" w:rsidTr="00CB4B1D">
        <w:trPr>
          <w:jc w:val="center"/>
        </w:trPr>
        <w:tc>
          <w:tcPr>
            <w:tcW w:w="5318" w:type="dxa"/>
            <w:gridSpan w:val="3"/>
          </w:tcPr>
          <w:p w14:paraId="483AF9DC" w14:textId="77777777" w:rsidR="007C4386" w:rsidRPr="00F85F8C" w:rsidRDefault="007C4386" w:rsidP="00E235B8">
            <w:pPr>
              <w:pStyle w:val="afb"/>
              <w:tabs>
                <w:tab w:val="num" w:pos="142"/>
              </w:tabs>
              <w:spacing w:before="0" w:after="0" w:line="276" w:lineRule="auto"/>
              <w:ind w:left="0" w:firstLine="142"/>
              <w:rPr>
                <w:rFonts w:ascii="Arial" w:hAnsi="Arial" w:cs="Arial"/>
                <w:b/>
                <w:sz w:val="18"/>
                <w:szCs w:val="18"/>
              </w:rPr>
            </w:pPr>
            <w:r w:rsidRPr="00F85F8C">
              <w:rPr>
                <w:rFonts w:ascii="Arial" w:hAnsi="Arial" w:cs="Arial"/>
                <w:b/>
                <w:sz w:val="18"/>
                <w:szCs w:val="18"/>
              </w:rPr>
              <w:t>ИТОГО</w:t>
            </w:r>
          </w:p>
        </w:tc>
        <w:tc>
          <w:tcPr>
            <w:tcW w:w="1713" w:type="dxa"/>
          </w:tcPr>
          <w:p w14:paraId="199046B0" w14:textId="77777777" w:rsidR="007C4386" w:rsidRPr="00F85F8C" w:rsidRDefault="007C4386" w:rsidP="00E235B8">
            <w:pPr>
              <w:pStyle w:val="afb"/>
              <w:tabs>
                <w:tab w:val="num" w:pos="142"/>
              </w:tabs>
              <w:spacing w:before="0" w:after="0" w:line="276" w:lineRule="auto"/>
              <w:ind w:left="0" w:firstLine="142"/>
              <w:jc w:val="center"/>
              <w:rPr>
                <w:rFonts w:ascii="Arial" w:hAnsi="Arial" w:cs="Arial"/>
                <w:b/>
                <w:sz w:val="18"/>
                <w:szCs w:val="18"/>
              </w:rPr>
            </w:pPr>
            <w:r w:rsidRPr="00F85F8C">
              <w:rPr>
                <w:rFonts w:ascii="Arial" w:hAnsi="Arial" w:cs="Arial"/>
                <w:i/>
                <w:sz w:val="18"/>
                <w:szCs w:val="18"/>
              </w:rPr>
              <w:t>Указать</w:t>
            </w:r>
          </w:p>
        </w:tc>
        <w:tc>
          <w:tcPr>
            <w:tcW w:w="1579" w:type="dxa"/>
          </w:tcPr>
          <w:p w14:paraId="4EF498A4" w14:textId="77777777" w:rsidR="007C4386" w:rsidRPr="00F85F8C" w:rsidRDefault="007C4386" w:rsidP="00E235B8">
            <w:pPr>
              <w:pStyle w:val="afb"/>
              <w:tabs>
                <w:tab w:val="num" w:pos="142"/>
              </w:tabs>
              <w:spacing w:before="0" w:after="0" w:line="276" w:lineRule="auto"/>
              <w:ind w:left="0" w:firstLine="142"/>
              <w:jc w:val="center"/>
              <w:rPr>
                <w:rFonts w:ascii="Arial" w:hAnsi="Arial" w:cs="Arial"/>
                <w:b/>
                <w:sz w:val="18"/>
                <w:szCs w:val="18"/>
              </w:rPr>
            </w:pPr>
            <w:r w:rsidRPr="00F85F8C">
              <w:rPr>
                <w:rFonts w:ascii="Arial" w:hAnsi="Arial" w:cs="Arial"/>
                <w:b/>
                <w:sz w:val="18"/>
                <w:szCs w:val="18"/>
              </w:rPr>
              <w:t>100%</w:t>
            </w:r>
          </w:p>
        </w:tc>
        <w:tc>
          <w:tcPr>
            <w:tcW w:w="1166" w:type="dxa"/>
          </w:tcPr>
          <w:p w14:paraId="1890A917" w14:textId="77777777" w:rsidR="007C4386" w:rsidRPr="00F85F8C" w:rsidRDefault="007C4386" w:rsidP="00E235B8">
            <w:pPr>
              <w:pStyle w:val="afb"/>
              <w:tabs>
                <w:tab w:val="num" w:pos="142"/>
              </w:tabs>
              <w:spacing w:before="0" w:after="0" w:line="276" w:lineRule="auto"/>
              <w:ind w:left="0" w:firstLine="142"/>
              <w:jc w:val="center"/>
              <w:rPr>
                <w:rFonts w:ascii="Arial" w:hAnsi="Arial" w:cs="Arial"/>
                <w:b/>
                <w:sz w:val="18"/>
                <w:szCs w:val="18"/>
              </w:rPr>
            </w:pPr>
            <w:r w:rsidRPr="00F85F8C">
              <w:rPr>
                <w:rFonts w:ascii="Arial" w:hAnsi="Arial" w:cs="Arial"/>
                <w:b/>
                <w:sz w:val="18"/>
                <w:szCs w:val="18"/>
              </w:rPr>
              <w:t>Х</w:t>
            </w:r>
          </w:p>
        </w:tc>
      </w:tr>
    </w:tbl>
    <w:p w14:paraId="06D5B188" w14:textId="77777777" w:rsidR="007C4386" w:rsidRPr="00F85F8C" w:rsidRDefault="007C4386" w:rsidP="00E235B8">
      <w:pPr>
        <w:tabs>
          <w:tab w:val="num" w:pos="142"/>
        </w:tabs>
        <w:spacing w:line="276" w:lineRule="auto"/>
        <w:ind w:firstLine="142"/>
        <w:rPr>
          <w:rFonts w:ascii="Arial" w:hAnsi="Arial" w:cs="Arial"/>
          <w:sz w:val="18"/>
          <w:szCs w:val="18"/>
          <w:u w:val="single"/>
        </w:rPr>
      </w:pPr>
    </w:p>
    <w:p w14:paraId="4F0868A0" w14:textId="77777777" w:rsidR="007C4386" w:rsidRPr="00F85F8C" w:rsidRDefault="007C4386" w:rsidP="00E235B8">
      <w:pPr>
        <w:tabs>
          <w:tab w:val="num" w:pos="142"/>
        </w:tabs>
        <w:spacing w:line="276" w:lineRule="auto"/>
        <w:ind w:left="142" w:firstLine="0"/>
        <w:rPr>
          <w:rFonts w:ascii="Arial" w:hAnsi="Arial" w:cs="Arial"/>
          <w:sz w:val="18"/>
          <w:szCs w:val="18"/>
        </w:rPr>
      </w:pPr>
      <w:r w:rsidRPr="00F85F8C">
        <w:rPr>
          <w:rFonts w:ascii="Arial" w:hAnsi="Arial" w:cs="Arial"/>
          <w:sz w:val="18"/>
          <w:szCs w:val="18"/>
          <w:u w:val="single"/>
        </w:rPr>
        <w:t>Внимание</w:t>
      </w:r>
      <w:r w:rsidRPr="00F85F8C">
        <w:rPr>
          <w:rFonts w:ascii="Arial" w:hAnsi="Arial" w:cs="Arial"/>
          <w:sz w:val="18"/>
          <w:szCs w:val="18"/>
        </w:rPr>
        <w:t>: в форме обязательно указываются сведения о всех субподрядчиках (поставщиках, соисполнителях), распределение объемов работ, услуг, поставок между генеральным подрядчиком и субподрядчиками.</w:t>
      </w:r>
    </w:p>
    <w:p w14:paraId="10A2ACA4" w14:textId="77777777" w:rsidR="00E75F6E" w:rsidRPr="00F85F8C" w:rsidRDefault="00E75F6E" w:rsidP="00E235B8">
      <w:pPr>
        <w:tabs>
          <w:tab w:val="num" w:pos="142"/>
        </w:tabs>
        <w:spacing w:line="276" w:lineRule="auto"/>
        <w:ind w:left="142" w:firstLine="0"/>
        <w:jc w:val="left"/>
        <w:rPr>
          <w:rFonts w:ascii="Arial" w:hAnsi="Arial" w:cs="Arial"/>
          <w:sz w:val="18"/>
          <w:szCs w:val="18"/>
        </w:rPr>
      </w:pPr>
    </w:p>
    <w:p w14:paraId="4BC5B797" w14:textId="77777777" w:rsidR="00E75F6E" w:rsidRPr="00F85F8C" w:rsidRDefault="00E75F6E" w:rsidP="00E235B8">
      <w:pPr>
        <w:tabs>
          <w:tab w:val="num" w:pos="142"/>
        </w:tabs>
        <w:spacing w:line="276" w:lineRule="auto"/>
        <w:ind w:firstLine="142"/>
        <w:jc w:val="left"/>
        <w:rPr>
          <w:rFonts w:ascii="Arial" w:hAnsi="Arial" w:cs="Arial"/>
          <w:sz w:val="18"/>
          <w:szCs w:val="18"/>
        </w:rPr>
      </w:pPr>
    </w:p>
    <w:p w14:paraId="7B20F58B" w14:textId="77777777" w:rsidR="00B620AF" w:rsidRPr="00F85F8C" w:rsidRDefault="00B620AF" w:rsidP="00E235B8">
      <w:pPr>
        <w:tabs>
          <w:tab w:val="num" w:pos="142"/>
        </w:tabs>
        <w:spacing w:line="276" w:lineRule="auto"/>
        <w:ind w:firstLine="142"/>
        <w:jc w:val="left"/>
        <w:rPr>
          <w:rFonts w:ascii="Arial" w:hAnsi="Arial" w:cs="Arial"/>
          <w:sz w:val="18"/>
          <w:szCs w:val="18"/>
        </w:rPr>
      </w:pPr>
      <w:r w:rsidRPr="00F85F8C">
        <w:rPr>
          <w:rFonts w:ascii="Arial" w:hAnsi="Arial" w:cs="Arial"/>
          <w:sz w:val="18"/>
          <w:szCs w:val="18"/>
        </w:rPr>
        <w:t>____________________________________</w:t>
      </w:r>
      <w:r w:rsidR="00E92BB7" w:rsidRPr="00F85F8C">
        <w:rPr>
          <w:rFonts w:ascii="Arial" w:hAnsi="Arial" w:cs="Arial"/>
          <w:sz w:val="18"/>
          <w:szCs w:val="18"/>
        </w:rPr>
        <w:t>________</w:t>
      </w:r>
    </w:p>
    <w:p w14:paraId="3A78BF98" w14:textId="77777777" w:rsidR="00B620AF" w:rsidRPr="00F85F8C" w:rsidRDefault="00B620AF" w:rsidP="00E235B8">
      <w:pPr>
        <w:tabs>
          <w:tab w:val="num" w:pos="142"/>
        </w:tabs>
        <w:spacing w:line="276" w:lineRule="auto"/>
        <w:ind w:right="3684" w:firstLine="142"/>
        <w:jc w:val="left"/>
        <w:rPr>
          <w:rFonts w:ascii="Arial" w:hAnsi="Arial" w:cs="Arial"/>
          <w:sz w:val="18"/>
          <w:szCs w:val="18"/>
          <w:vertAlign w:val="superscript"/>
        </w:rPr>
      </w:pPr>
      <w:r w:rsidRPr="00F85F8C">
        <w:rPr>
          <w:rFonts w:ascii="Arial" w:hAnsi="Arial" w:cs="Arial"/>
          <w:sz w:val="18"/>
          <w:szCs w:val="18"/>
          <w:vertAlign w:val="superscript"/>
        </w:rPr>
        <w:t>(подпись, М.П.)</w:t>
      </w:r>
    </w:p>
    <w:p w14:paraId="455B0BDA" w14:textId="77777777" w:rsidR="00B620AF" w:rsidRPr="00F85F8C" w:rsidRDefault="00B620AF" w:rsidP="00E235B8">
      <w:pPr>
        <w:tabs>
          <w:tab w:val="num" w:pos="142"/>
        </w:tabs>
        <w:spacing w:line="276" w:lineRule="auto"/>
        <w:ind w:firstLine="142"/>
        <w:jc w:val="left"/>
        <w:rPr>
          <w:rFonts w:ascii="Arial" w:hAnsi="Arial" w:cs="Arial"/>
          <w:sz w:val="18"/>
          <w:szCs w:val="18"/>
        </w:rPr>
      </w:pPr>
      <w:r w:rsidRPr="00F85F8C">
        <w:rPr>
          <w:rFonts w:ascii="Arial" w:hAnsi="Arial" w:cs="Arial"/>
          <w:sz w:val="18"/>
          <w:szCs w:val="18"/>
        </w:rPr>
        <w:t>___________________________________</w:t>
      </w:r>
      <w:r w:rsidR="00E92BB7" w:rsidRPr="00F85F8C">
        <w:rPr>
          <w:rFonts w:ascii="Arial" w:hAnsi="Arial" w:cs="Arial"/>
          <w:sz w:val="18"/>
          <w:szCs w:val="18"/>
        </w:rPr>
        <w:t>________</w:t>
      </w:r>
      <w:r w:rsidRPr="00F85F8C">
        <w:rPr>
          <w:rFonts w:ascii="Arial" w:hAnsi="Arial" w:cs="Arial"/>
          <w:sz w:val="18"/>
          <w:szCs w:val="18"/>
        </w:rPr>
        <w:t>_</w:t>
      </w:r>
    </w:p>
    <w:p w14:paraId="50E277AC" w14:textId="77777777" w:rsidR="00D55A95" w:rsidRPr="00F85F8C" w:rsidRDefault="00B620AF" w:rsidP="00E235B8">
      <w:pPr>
        <w:tabs>
          <w:tab w:val="num" w:pos="142"/>
        </w:tabs>
        <w:spacing w:line="276" w:lineRule="auto"/>
        <w:ind w:right="3684" w:firstLine="142"/>
        <w:jc w:val="left"/>
        <w:rPr>
          <w:rFonts w:ascii="Arial" w:hAnsi="Arial" w:cs="Arial"/>
          <w:b/>
          <w:bCs/>
          <w:sz w:val="18"/>
          <w:szCs w:val="18"/>
        </w:rPr>
      </w:pPr>
      <w:r w:rsidRPr="00F85F8C">
        <w:rPr>
          <w:rFonts w:ascii="Arial" w:hAnsi="Arial" w:cs="Arial"/>
          <w:sz w:val="18"/>
          <w:szCs w:val="18"/>
          <w:vertAlign w:val="superscript"/>
        </w:rPr>
        <w:t>(фамилия, имя, отчество подписавшего, должность)</w:t>
      </w:r>
    </w:p>
    <w:p w14:paraId="1B15D448" w14:textId="77777777" w:rsidR="00D55A95" w:rsidRPr="00F85F8C" w:rsidRDefault="00D55A95" w:rsidP="00B320F2">
      <w:pPr>
        <w:keepNext/>
        <w:spacing w:line="240" w:lineRule="auto"/>
        <w:rPr>
          <w:rFonts w:ascii="Arial" w:hAnsi="Arial" w:cs="Arial"/>
          <w:b/>
          <w:bCs/>
          <w:sz w:val="20"/>
        </w:rPr>
      </w:pPr>
    </w:p>
    <w:p w14:paraId="00892A59" w14:textId="77777777" w:rsidR="00E26223" w:rsidRPr="00F85F8C" w:rsidRDefault="00E26223" w:rsidP="0039362A">
      <w:pPr>
        <w:pStyle w:val="a4"/>
        <w:numPr>
          <w:ilvl w:val="0"/>
          <w:numId w:val="0"/>
        </w:numPr>
        <w:spacing w:line="276" w:lineRule="auto"/>
        <w:rPr>
          <w:rFonts w:ascii="Arial" w:hAnsi="Arial" w:cs="Arial"/>
          <w:b/>
          <w:sz w:val="20"/>
        </w:rPr>
      </w:pPr>
      <w:bookmarkStart w:id="219" w:name="_Toc90385120"/>
      <w:bookmarkStart w:id="220" w:name="_Toc423378605"/>
      <w:bookmarkStart w:id="221" w:name="_Toc423421108"/>
    </w:p>
    <w:p w14:paraId="292A3D33" w14:textId="77777777" w:rsidR="00FF6AB5" w:rsidRPr="00F85F8C" w:rsidRDefault="00B620AF" w:rsidP="0039362A">
      <w:pPr>
        <w:pStyle w:val="a4"/>
        <w:numPr>
          <w:ilvl w:val="0"/>
          <w:numId w:val="0"/>
        </w:numPr>
        <w:spacing w:line="276" w:lineRule="auto"/>
        <w:rPr>
          <w:rFonts w:ascii="Arial" w:hAnsi="Arial" w:cs="Arial"/>
          <w:b/>
          <w:sz w:val="18"/>
          <w:szCs w:val="18"/>
        </w:rPr>
      </w:pPr>
      <w:r w:rsidRPr="00F85F8C">
        <w:rPr>
          <w:rFonts w:ascii="Arial" w:hAnsi="Arial" w:cs="Arial"/>
          <w:b/>
          <w:sz w:val="18"/>
          <w:szCs w:val="18"/>
        </w:rPr>
        <w:t>Инструкции по заполнению</w:t>
      </w:r>
      <w:bookmarkEnd w:id="219"/>
      <w:bookmarkEnd w:id="220"/>
      <w:bookmarkEnd w:id="221"/>
    </w:p>
    <w:p w14:paraId="547A8F17" w14:textId="77777777" w:rsidR="00F94794" w:rsidRPr="00F85F8C" w:rsidRDefault="00F94794" w:rsidP="007178C9">
      <w:pPr>
        <w:pStyle w:val="a5"/>
        <w:numPr>
          <w:ilvl w:val="0"/>
          <w:numId w:val="48"/>
        </w:numPr>
        <w:tabs>
          <w:tab w:val="left" w:pos="1276"/>
        </w:tabs>
        <w:spacing w:line="276" w:lineRule="auto"/>
        <w:rPr>
          <w:rFonts w:ascii="Arial" w:hAnsi="Arial" w:cs="Arial"/>
          <w:sz w:val="18"/>
          <w:szCs w:val="18"/>
        </w:rPr>
      </w:pPr>
      <w:r w:rsidRPr="00F85F8C">
        <w:rPr>
          <w:rFonts w:ascii="Arial" w:hAnsi="Arial" w:cs="Arial"/>
          <w:sz w:val="18"/>
          <w:szCs w:val="18"/>
        </w:rPr>
        <w:t>Данная форма заполняется только в том случае, если Предложение подается генеральным подрядчиком (исполнителем).</w:t>
      </w:r>
    </w:p>
    <w:p w14:paraId="7CD04838" w14:textId="77777777" w:rsidR="00F94794" w:rsidRPr="00F85F8C" w:rsidRDefault="00F94794" w:rsidP="007178C9">
      <w:pPr>
        <w:pStyle w:val="a5"/>
        <w:numPr>
          <w:ilvl w:val="0"/>
          <w:numId w:val="48"/>
        </w:numPr>
        <w:tabs>
          <w:tab w:val="left" w:pos="1276"/>
        </w:tabs>
        <w:spacing w:line="276" w:lineRule="auto"/>
        <w:rPr>
          <w:rFonts w:ascii="Arial" w:hAnsi="Arial" w:cs="Arial"/>
          <w:sz w:val="18"/>
          <w:szCs w:val="18"/>
        </w:rPr>
      </w:pPr>
      <w:r w:rsidRPr="00F85F8C">
        <w:rPr>
          <w:rFonts w:ascii="Arial" w:hAnsi="Arial" w:cs="Arial"/>
          <w:sz w:val="18"/>
          <w:szCs w:val="18"/>
        </w:rPr>
        <w:t>Участник указывает свое фирменное наименование (в т.ч. организационно-правовую форму).</w:t>
      </w:r>
    </w:p>
    <w:p w14:paraId="5D6F9337" w14:textId="77777777" w:rsidR="00F94794" w:rsidRPr="00F85F8C" w:rsidRDefault="00F94794" w:rsidP="007178C9">
      <w:pPr>
        <w:pStyle w:val="a5"/>
        <w:numPr>
          <w:ilvl w:val="0"/>
          <w:numId w:val="48"/>
        </w:numPr>
        <w:tabs>
          <w:tab w:val="left" w:pos="1276"/>
        </w:tabs>
        <w:spacing w:line="276" w:lineRule="auto"/>
        <w:rPr>
          <w:rFonts w:ascii="Arial" w:hAnsi="Arial" w:cs="Arial"/>
          <w:sz w:val="18"/>
          <w:szCs w:val="18"/>
        </w:rPr>
      </w:pPr>
      <w:r w:rsidRPr="00F85F8C">
        <w:rPr>
          <w:rFonts w:ascii="Arial" w:hAnsi="Arial" w:cs="Arial"/>
          <w:sz w:val="18"/>
          <w:szCs w:val="18"/>
        </w:rPr>
        <w:t>В данной форме генеральный подрядчик (исполнитель) указывает:</w:t>
      </w:r>
    </w:p>
    <w:p w14:paraId="1C6F7D06" w14:textId="6C6B625C" w:rsidR="00F94794" w:rsidRPr="00F85F8C" w:rsidRDefault="00A4644D" w:rsidP="00F94794">
      <w:pPr>
        <w:pStyle w:val="a4"/>
        <w:numPr>
          <w:ilvl w:val="0"/>
          <w:numId w:val="0"/>
        </w:numPr>
        <w:tabs>
          <w:tab w:val="left" w:pos="1276"/>
        </w:tabs>
        <w:spacing w:line="276" w:lineRule="auto"/>
        <w:ind w:left="720"/>
        <w:rPr>
          <w:rFonts w:ascii="Arial" w:hAnsi="Arial" w:cs="Arial"/>
          <w:sz w:val="18"/>
          <w:szCs w:val="18"/>
        </w:rPr>
      </w:pPr>
      <w:r>
        <w:rPr>
          <w:rFonts w:ascii="Arial" w:hAnsi="Arial" w:cs="Arial"/>
          <w:sz w:val="18"/>
          <w:szCs w:val="18"/>
        </w:rPr>
        <w:t xml:space="preserve">– </w:t>
      </w:r>
      <w:r w:rsidR="00F94794" w:rsidRPr="00F85F8C">
        <w:rPr>
          <w:rFonts w:ascii="Arial" w:hAnsi="Arial" w:cs="Arial"/>
          <w:sz w:val="18"/>
          <w:szCs w:val="18"/>
        </w:rPr>
        <w:t xml:space="preserve">  перечень выполняемых генеральным подрядчиком и каждым субподрядчиком работ;</w:t>
      </w:r>
    </w:p>
    <w:p w14:paraId="7C1C1310" w14:textId="6EA95742" w:rsidR="00F94794" w:rsidRPr="00F85F8C" w:rsidRDefault="00A4644D" w:rsidP="00F94794">
      <w:pPr>
        <w:pStyle w:val="a6"/>
        <w:numPr>
          <w:ilvl w:val="0"/>
          <w:numId w:val="0"/>
        </w:numPr>
        <w:tabs>
          <w:tab w:val="left" w:pos="1276"/>
        </w:tabs>
        <w:spacing w:line="276" w:lineRule="auto"/>
        <w:ind w:left="720"/>
        <w:rPr>
          <w:rFonts w:ascii="Arial" w:hAnsi="Arial" w:cs="Arial"/>
          <w:sz w:val="18"/>
          <w:szCs w:val="18"/>
        </w:rPr>
      </w:pPr>
      <w:r>
        <w:rPr>
          <w:rFonts w:ascii="Arial" w:hAnsi="Arial" w:cs="Arial"/>
          <w:sz w:val="18"/>
          <w:szCs w:val="18"/>
        </w:rPr>
        <w:t xml:space="preserve">– </w:t>
      </w:r>
      <w:r w:rsidR="00F94794" w:rsidRPr="00F85F8C">
        <w:rPr>
          <w:rFonts w:ascii="Arial" w:hAnsi="Arial" w:cs="Arial"/>
          <w:sz w:val="18"/>
          <w:szCs w:val="18"/>
        </w:rPr>
        <w:t xml:space="preserve">стоимость работ по генеральному подрядчику и субподрядчикам (соисполнителям) в денежном и процентном выражении в соответствии с Коммерческим предложением (форма 2 Раздела 4) </w:t>
      </w:r>
    </w:p>
    <w:p w14:paraId="5C143C61" w14:textId="77777777" w:rsidR="00F94794" w:rsidRPr="00F85F8C" w:rsidRDefault="00F94794" w:rsidP="007178C9">
      <w:pPr>
        <w:pStyle w:val="a6"/>
        <w:numPr>
          <w:ilvl w:val="0"/>
          <w:numId w:val="48"/>
        </w:numPr>
        <w:tabs>
          <w:tab w:val="left" w:pos="1276"/>
        </w:tabs>
        <w:spacing w:line="276" w:lineRule="auto"/>
        <w:rPr>
          <w:rFonts w:ascii="Arial" w:hAnsi="Arial" w:cs="Arial"/>
          <w:sz w:val="18"/>
          <w:szCs w:val="18"/>
        </w:rPr>
      </w:pPr>
      <w:r w:rsidRPr="00F85F8C">
        <w:rPr>
          <w:rFonts w:ascii="Arial" w:hAnsi="Arial" w:cs="Arial"/>
          <w:sz w:val="18"/>
          <w:szCs w:val="18"/>
        </w:rPr>
        <w:t xml:space="preserve">сроки выполнения работ для генерального подрядчика и каждого субподрядчика в соответствии с Графиком поставки товара/выполнения работ/оказания услуг (форма </w:t>
      </w:r>
      <w:r w:rsidR="00E26223" w:rsidRPr="00F85F8C">
        <w:rPr>
          <w:rFonts w:ascii="Arial" w:hAnsi="Arial" w:cs="Arial"/>
          <w:sz w:val="18"/>
          <w:szCs w:val="18"/>
        </w:rPr>
        <w:t>4</w:t>
      </w:r>
      <w:r w:rsidRPr="00F85F8C">
        <w:rPr>
          <w:rFonts w:ascii="Arial" w:hAnsi="Arial" w:cs="Arial"/>
          <w:sz w:val="18"/>
          <w:szCs w:val="18"/>
        </w:rPr>
        <w:t xml:space="preserve"> Раздела 4).</w:t>
      </w:r>
    </w:p>
    <w:p w14:paraId="5968F002" w14:textId="170A65EA" w:rsidR="00B620AF" w:rsidRDefault="0039362A" w:rsidP="0039362A">
      <w:pPr>
        <w:pStyle w:val="21"/>
        <w:numPr>
          <w:ilvl w:val="0"/>
          <w:numId w:val="0"/>
        </w:numPr>
        <w:spacing w:line="276" w:lineRule="auto"/>
        <w:rPr>
          <w:rFonts w:ascii="Arial" w:hAnsi="Arial" w:cs="Arial"/>
          <w:sz w:val="22"/>
          <w:szCs w:val="22"/>
        </w:rPr>
      </w:pPr>
      <w:bookmarkStart w:id="222" w:name="_Toc189154150"/>
      <w:bookmarkStart w:id="223" w:name="_Toc225180098"/>
      <w:bookmarkStart w:id="224" w:name="_Ref90381141"/>
      <w:bookmarkStart w:id="225" w:name="_Toc90385121"/>
      <w:bookmarkStart w:id="226" w:name="_Toc93293099"/>
      <w:bookmarkStart w:id="227" w:name="_Ref90381523"/>
      <w:bookmarkStart w:id="228" w:name="_Toc90385124"/>
      <w:r w:rsidRPr="00F85F8C">
        <w:rPr>
          <w:rFonts w:ascii="Arial" w:hAnsi="Arial" w:cs="Arial"/>
          <w:sz w:val="22"/>
          <w:szCs w:val="22"/>
        </w:rPr>
        <w:lastRenderedPageBreak/>
        <w:t xml:space="preserve">Форма </w:t>
      </w:r>
      <w:r w:rsidR="002A0E5A" w:rsidRPr="00F85F8C">
        <w:rPr>
          <w:rFonts w:ascii="Arial" w:hAnsi="Arial" w:cs="Arial"/>
          <w:sz w:val="22"/>
          <w:szCs w:val="22"/>
        </w:rPr>
        <w:t>6</w:t>
      </w:r>
      <w:r w:rsidRPr="00F85F8C">
        <w:rPr>
          <w:rFonts w:ascii="Arial" w:hAnsi="Arial" w:cs="Arial"/>
          <w:sz w:val="22"/>
          <w:szCs w:val="22"/>
        </w:rPr>
        <w:t xml:space="preserve">. </w:t>
      </w:r>
      <w:r w:rsidR="00B620AF" w:rsidRPr="00F85F8C">
        <w:rPr>
          <w:rFonts w:ascii="Arial" w:hAnsi="Arial" w:cs="Arial"/>
          <w:sz w:val="22"/>
          <w:szCs w:val="22"/>
        </w:rPr>
        <w:t>План распределения объемов</w:t>
      </w:r>
      <w:r w:rsidR="00A439F5" w:rsidRPr="00F85F8C">
        <w:rPr>
          <w:rFonts w:ascii="Arial" w:hAnsi="Arial" w:cs="Arial"/>
          <w:sz w:val="22"/>
          <w:szCs w:val="22"/>
        </w:rPr>
        <w:t xml:space="preserve"> </w:t>
      </w:r>
      <w:r w:rsidR="00F94794" w:rsidRPr="00F85F8C">
        <w:rPr>
          <w:rFonts w:ascii="Arial" w:hAnsi="Arial" w:cs="Arial"/>
          <w:sz w:val="22"/>
          <w:szCs w:val="22"/>
        </w:rPr>
        <w:t xml:space="preserve">поставки товара/ выполнения </w:t>
      </w:r>
      <w:r w:rsidR="00EF055F" w:rsidRPr="00F85F8C">
        <w:rPr>
          <w:rFonts w:ascii="Arial" w:hAnsi="Arial" w:cs="Arial"/>
          <w:sz w:val="22"/>
          <w:szCs w:val="22"/>
        </w:rPr>
        <w:t>работ</w:t>
      </w:r>
      <w:r w:rsidR="00811766" w:rsidRPr="00F85F8C">
        <w:rPr>
          <w:rFonts w:ascii="Arial" w:hAnsi="Arial" w:cs="Arial"/>
          <w:sz w:val="22"/>
          <w:szCs w:val="22"/>
        </w:rPr>
        <w:t>/</w:t>
      </w:r>
      <w:r w:rsidR="00F94794" w:rsidRPr="00F85F8C">
        <w:rPr>
          <w:rFonts w:ascii="Arial" w:hAnsi="Arial" w:cs="Arial"/>
          <w:sz w:val="22"/>
          <w:szCs w:val="22"/>
        </w:rPr>
        <w:t xml:space="preserve"> оказания услуг внутри коллективного участника</w:t>
      </w:r>
      <w:bookmarkEnd w:id="222"/>
      <w:bookmarkEnd w:id="223"/>
      <w:r w:rsidR="00B620AF" w:rsidRPr="00F85F8C">
        <w:rPr>
          <w:rFonts w:ascii="Arial" w:hAnsi="Arial" w:cs="Arial"/>
          <w:sz w:val="22"/>
          <w:szCs w:val="22"/>
        </w:rPr>
        <w:t xml:space="preserve"> </w:t>
      </w:r>
      <w:bookmarkEnd w:id="224"/>
      <w:bookmarkEnd w:id="225"/>
      <w:bookmarkEnd w:id="226"/>
    </w:p>
    <w:p w14:paraId="209A5968" w14:textId="43D059EE" w:rsidR="00B971BD" w:rsidRDefault="00B971BD" w:rsidP="00011595">
      <w:pPr>
        <w:spacing w:line="276" w:lineRule="auto"/>
        <w:ind w:firstLine="0"/>
        <w:rPr>
          <w:rFonts w:ascii="Arial" w:hAnsi="Arial" w:cs="Arial"/>
          <w:sz w:val="18"/>
          <w:szCs w:val="18"/>
        </w:rPr>
      </w:pPr>
    </w:p>
    <w:p w14:paraId="2B16C8D1" w14:textId="77777777" w:rsidR="00D64493" w:rsidRPr="00F85F8C" w:rsidRDefault="00D64493" w:rsidP="00011595">
      <w:pPr>
        <w:spacing w:line="276" w:lineRule="auto"/>
        <w:ind w:firstLine="0"/>
        <w:rPr>
          <w:rFonts w:ascii="Arial" w:hAnsi="Arial" w:cs="Arial"/>
          <w:sz w:val="18"/>
          <w:szCs w:val="18"/>
        </w:rPr>
      </w:pPr>
    </w:p>
    <w:p w14:paraId="5C64C166" w14:textId="77777777" w:rsidR="0039362A" w:rsidRPr="00F85F8C" w:rsidRDefault="0039362A" w:rsidP="00011595">
      <w:pPr>
        <w:spacing w:line="276" w:lineRule="auto"/>
        <w:ind w:firstLine="0"/>
        <w:rPr>
          <w:rFonts w:ascii="Arial" w:hAnsi="Arial" w:cs="Arial"/>
          <w:sz w:val="18"/>
          <w:szCs w:val="18"/>
        </w:rPr>
      </w:pPr>
      <w:r w:rsidRPr="00F85F8C">
        <w:rPr>
          <w:rFonts w:ascii="Arial" w:hAnsi="Arial" w:cs="Arial"/>
          <w:sz w:val="18"/>
          <w:szCs w:val="18"/>
        </w:rPr>
        <w:t>Наименование: __________________________________________</w:t>
      </w:r>
    </w:p>
    <w:p w14:paraId="205C3EFF" w14:textId="77777777" w:rsidR="00825D92" w:rsidRPr="00F85F8C" w:rsidRDefault="00030352" w:rsidP="00011595">
      <w:pPr>
        <w:spacing w:line="276" w:lineRule="auto"/>
        <w:ind w:firstLine="0"/>
        <w:jc w:val="left"/>
        <w:rPr>
          <w:rFonts w:ascii="Arial" w:hAnsi="Arial" w:cs="Arial"/>
          <w:sz w:val="18"/>
          <w:szCs w:val="18"/>
        </w:rPr>
      </w:pPr>
      <w:r w:rsidRPr="00F85F8C">
        <w:rPr>
          <w:rFonts w:ascii="Arial" w:hAnsi="Arial" w:cs="Arial"/>
          <w:sz w:val="18"/>
          <w:szCs w:val="18"/>
        </w:rPr>
        <w:t xml:space="preserve">Приложение </w:t>
      </w:r>
      <w:r w:rsidR="00E41F5F" w:rsidRPr="00F85F8C">
        <w:rPr>
          <w:rFonts w:ascii="Arial" w:hAnsi="Arial" w:cs="Arial"/>
          <w:sz w:val="18"/>
          <w:szCs w:val="18"/>
        </w:rPr>
        <w:t>№ ___</w:t>
      </w:r>
      <w:r w:rsidRPr="00F85F8C">
        <w:rPr>
          <w:rFonts w:ascii="Arial" w:hAnsi="Arial" w:cs="Arial"/>
          <w:sz w:val="18"/>
          <w:szCs w:val="18"/>
        </w:rPr>
        <w:t xml:space="preserve"> к письму о подаче оферты</w:t>
      </w:r>
    </w:p>
    <w:p w14:paraId="0DE9876B" w14:textId="77777777" w:rsidR="00030352" w:rsidRPr="00F85F8C" w:rsidRDefault="00030352" w:rsidP="00011595">
      <w:pPr>
        <w:spacing w:line="276" w:lineRule="auto"/>
        <w:ind w:firstLine="0"/>
        <w:jc w:val="left"/>
        <w:rPr>
          <w:rFonts w:ascii="Arial" w:hAnsi="Arial" w:cs="Arial"/>
          <w:sz w:val="18"/>
          <w:szCs w:val="18"/>
        </w:rPr>
      </w:pPr>
      <w:r w:rsidRPr="00F85F8C">
        <w:rPr>
          <w:rFonts w:ascii="Arial" w:hAnsi="Arial" w:cs="Arial"/>
          <w:sz w:val="18"/>
          <w:szCs w:val="18"/>
        </w:rPr>
        <w:t>от «____» _____________ г. №__________</w:t>
      </w:r>
    </w:p>
    <w:p w14:paraId="52FCD1FC" w14:textId="77777777" w:rsidR="0039362A" w:rsidRPr="00F85F8C" w:rsidRDefault="0039362A" w:rsidP="00D639A9">
      <w:pPr>
        <w:tabs>
          <w:tab w:val="num" w:pos="0"/>
        </w:tabs>
        <w:suppressAutoHyphens/>
        <w:spacing w:line="276" w:lineRule="auto"/>
        <w:ind w:firstLine="0"/>
        <w:jc w:val="center"/>
        <w:rPr>
          <w:rFonts w:ascii="Arial" w:hAnsi="Arial" w:cs="Arial"/>
          <w:b/>
          <w:sz w:val="20"/>
        </w:rPr>
      </w:pPr>
    </w:p>
    <w:p w14:paraId="4810A0A4" w14:textId="77777777" w:rsidR="00F94794" w:rsidRPr="00F85F8C" w:rsidRDefault="00F94794" w:rsidP="00F94794">
      <w:pPr>
        <w:suppressAutoHyphens/>
        <w:spacing w:line="276" w:lineRule="auto"/>
        <w:ind w:firstLine="0"/>
        <w:jc w:val="center"/>
        <w:rPr>
          <w:rFonts w:ascii="Arial" w:hAnsi="Arial" w:cs="Arial"/>
          <w:b/>
          <w:sz w:val="22"/>
          <w:szCs w:val="22"/>
        </w:rPr>
      </w:pPr>
      <w:r w:rsidRPr="00F85F8C">
        <w:rPr>
          <w:rFonts w:ascii="Arial" w:hAnsi="Arial" w:cs="Arial"/>
          <w:b/>
          <w:sz w:val="22"/>
          <w:szCs w:val="22"/>
        </w:rPr>
        <w:t>План распределения объемов поставки товара/ выполнения работ/ оказания услуг</w:t>
      </w:r>
      <w:r w:rsidRPr="00F85F8C">
        <w:rPr>
          <w:rFonts w:ascii="Arial" w:hAnsi="Arial" w:cs="Arial"/>
          <w:sz w:val="22"/>
          <w:szCs w:val="22"/>
        </w:rPr>
        <w:t xml:space="preserve"> </w:t>
      </w:r>
      <w:r w:rsidRPr="00F85F8C">
        <w:rPr>
          <w:rFonts w:ascii="Arial" w:hAnsi="Arial" w:cs="Arial"/>
          <w:b/>
          <w:sz w:val="22"/>
          <w:szCs w:val="22"/>
        </w:rPr>
        <w:t xml:space="preserve"> </w:t>
      </w:r>
      <w:r w:rsidRPr="00F85F8C">
        <w:rPr>
          <w:rFonts w:ascii="Arial" w:hAnsi="Arial" w:cs="Arial"/>
          <w:b/>
          <w:sz w:val="22"/>
          <w:szCs w:val="22"/>
        </w:rPr>
        <w:br/>
        <w:t>внутри коллективного участника</w:t>
      </w:r>
    </w:p>
    <w:p w14:paraId="40EF833A" w14:textId="77777777" w:rsidR="00F94794" w:rsidRPr="00F85F8C" w:rsidRDefault="00F94794" w:rsidP="00F94794">
      <w:pPr>
        <w:spacing w:line="276" w:lineRule="auto"/>
        <w:ind w:firstLine="0"/>
        <w:rPr>
          <w:rFonts w:ascii="Arial" w:hAnsi="Arial" w:cs="Arial"/>
          <w:sz w:val="22"/>
          <w:szCs w:val="22"/>
        </w:rPr>
      </w:pPr>
    </w:p>
    <w:p w14:paraId="3F8A2522" w14:textId="77777777" w:rsidR="00F94794" w:rsidRPr="00F85F8C" w:rsidRDefault="00F94794" w:rsidP="00F94794">
      <w:pPr>
        <w:spacing w:line="276" w:lineRule="auto"/>
        <w:ind w:firstLine="0"/>
        <w:rPr>
          <w:rFonts w:ascii="Arial" w:hAnsi="Arial" w:cs="Arial"/>
          <w:sz w:val="18"/>
          <w:szCs w:val="18"/>
        </w:rPr>
      </w:pPr>
      <w:r w:rsidRPr="00F85F8C">
        <w:rPr>
          <w:rFonts w:ascii="Arial" w:hAnsi="Arial" w:cs="Arial"/>
          <w:sz w:val="18"/>
          <w:szCs w:val="18"/>
        </w:rPr>
        <w:t>Наименование и адрес лидера коллективного участника: _______________________</w:t>
      </w:r>
    </w:p>
    <w:p w14:paraId="31BF53C2" w14:textId="77777777" w:rsidR="00F94794" w:rsidRPr="00F85F8C" w:rsidRDefault="00F94794" w:rsidP="00F94794">
      <w:pPr>
        <w:spacing w:line="276" w:lineRule="auto"/>
        <w:ind w:firstLine="0"/>
        <w:rPr>
          <w:rFonts w:ascii="Arial" w:hAnsi="Arial" w:cs="Arial"/>
          <w:sz w:val="18"/>
          <w:szCs w:val="18"/>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94794" w:rsidRPr="00F85F8C" w14:paraId="6E6ABC24" w14:textId="77777777" w:rsidTr="00733AA3">
        <w:trPr>
          <w:cantSplit/>
        </w:trPr>
        <w:tc>
          <w:tcPr>
            <w:tcW w:w="822" w:type="dxa"/>
            <w:vMerge w:val="restart"/>
          </w:tcPr>
          <w:p w14:paraId="13FCFB1E" w14:textId="77777777" w:rsidR="00F94794" w:rsidRPr="00F85F8C" w:rsidRDefault="00F94794" w:rsidP="00733AA3">
            <w:pPr>
              <w:pStyle w:val="af8"/>
              <w:spacing w:before="0" w:after="0" w:line="276" w:lineRule="auto"/>
              <w:rPr>
                <w:rFonts w:ascii="Arial" w:hAnsi="Arial" w:cs="Arial"/>
                <w:sz w:val="18"/>
                <w:szCs w:val="18"/>
              </w:rPr>
            </w:pPr>
            <w:r w:rsidRPr="00F85F8C">
              <w:rPr>
                <w:rFonts w:ascii="Arial" w:hAnsi="Arial" w:cs="Arial"/>
                <w:sz w:val="18"/>
                <w:szCs w:val="18"/>
              </w:rPr>
              <w:t>№ п/п</w:t>
            </w:r>
          </w:p>
        </w:tc>
        <w:tc>
          <w:tcPr>
            <w:tcW w:w="2706" w:type="dxa"/>
            <w:vMerge w:val="restart"/>
          </w:tcPr>
          <w:p w14:paraId="6B3A65DE" w14:textId="77777777" w:rsidR="00F94794" w:rsidRPr="00F85F8C" w:rsidRDefault="00F94794" w:rsidP="00733AA3">
            <w:pPr>
              <w:pStyle w:val="af8"/>
              <w:spacing w:before="0" w:after="0" w:line="276" w:lineRule="auto"/>
              <w:rPr>
                <w:rFonts w:ascii="Arial" w:hAnsi="Arial" w:cs="Arial"/>
                <w:sz w:val="18"/>
                <w:szCs w:val="18"/>
              </w:rPr>
            </w:pPr>
            <w:r w:rsidRPr="00F85F8C">
              <w:rPr>
                <w:rFonts w:ascii="Arial" w:hAnsi="Arial" w:cs="Arial"/>
                <w:sz w:val="18"/>
                <w:szCs w:val="18"/>
              </w:rPr>
              <w:t>Наименование</w:t>
            </w:r>
          </w:p>
        </w:tc>
        <w:tc>
          <w:tcPr>
            <w:tcW w:w="1967" w:type="dxa"/>
            <w:vMerge w:val="restart"/>
          </w:tcPr>
          <w:p w14:paraId="3A62E9CA" w14:textId="77777777" w:rsidR="00F94794" w:rsidRPr="00F85F8C" w:rsidRDefault="00F94794" w:rsidP="00733AA3">
            <w:pPr>
              <w:pStyle w:val="af8"/>
              <w:spacing w:before="0" w:after="0" w:line="276" w:lineRule="auto"/>
              <w:rPr>
                <w:rFonts w:ascii="Arial" w:hAnsi="Arial" w:cs="Arial"/>
                <w:sz w:val="18"/>
                <w:szCs w:val="18"/>
              </w:rPr>
            </w:pPr>
            <w:r w:rsidRPr="00F85F8C">
              <w:rPr>
                <w:rFonts w:ascii="Arial" w:hAnsi="Arial" w:cs="Arial"/>
                <w:sz w:val="18"/>
                <w:szCs w:val="18"/>
              </w:rPr>
              <w:t xml:space="preserve">Наименование компании </w:t>
            </w:r>
          </w:p>
        </w:tc>
        <w:tc>
          <w:tcPr>
            <w:tcW w:w="3289" w:type="dxa"/>
            <w:gridSpan w:val="2"/>
          </w:tcPr>
          <w:p w14:paraId="7FAFB2D6" w14:textId="77777777" w:rsidR="00F94794" w:rsidRPr="00F85F8C" w:rsidRDefault="00F94794" w:rsidP="00733AA3">
            <w:pPr>
              <w:pStyle w:val="af8"/>
              <w:spacing w:before="0" w:after="0" w:line="276" w:lineRule="auto"/>
              <w:jc w:val="center"/>
              <w:rPr>
                <w:rFonts w:ascii="Arial" w:hAnsi="Arial" w:cs="Arial"/>
                <w:sz w:val="18"/>
                <w:szCs w:val="18"/>
              </w:rPr>
            </w:pPr>
            <w:r w:rsidRPr="00F85F8C">
              <w:rPr>
                <w:rFonts w:ascii="Arial" w:hAnsi="Arial" w:cs="Arial"/>
                <w:sz w:val="18"/>
                <w:szCs w:val="18"/>
              </w:rPr>
              <w:t>Стоимость</w:t>
            </w:r>
          </w:p>
        </w:tc>
        <w:tc>
          <w:tcPr>
            <w:tcW w:w="1578" w:type="dxa"/>
            <w:vMerge w:val="restart"/>
          </w:tcPr>
          <w:p w14:paraId="126CAE63" w14:textId="77777777" w:rsidR="00F94794" w:rsidRPr="00F85F8C" w:rsidRDefault="00F94794" w:rsidP="00733AA3">
            <w:pPr>
              <w:pStyle w:val="af8"/>
              <w:spacing w:before="0" w:after="0"/>
              <w:rPr>
                <w:rFonts w:ascii="Arial" w:hAnsi="Arial" w:cs="Arial"/>
                <w:sz w:val="18"/>
                <w:szCs w:val="18"/>
              </w:rPr>
            </w:pPr>
            <w:r w:rsidRPr="00F85F8C">
              <w:rPr>
                <w:rFonts w:ascii="Arial" w:hAnsi="Arial" w:cs="Arial"/>
                <w:sz w:val="18"/>
                <w:szCs w:val="18"/>
              </w:rPr>
              <w:t xml:space="preserve">Сроки выполнения (начало и окончание) </w:t>
            </w:r>
          </w:p>
        </w:tc>
      </w:tr>
      <w:tr w:rsidR="00F94794" w:rsidRPr="00F85F8C" w14:paraId="5BF92E47" w14:textId="77777777" w:rsidTr="00733AA3">
        <w:trPr>
          <w:cantSplit/>
        </w:trPr>
        <w:tc>
          <w:tcPr>
            <w:tcW w:w="822" w:type="dxa"/>
            <w:vMerge/>
          </w:tcPr>
          <w:p w14:paraId="0FC0A96B" w14:textId="77777777" w:rsidR="00F94794" w:rsidRPr="00F85F8C" w:rsidRDefault="00F94794" w:rsidP="00733AA3">
            <w:pPr>
              <w:pStyle w:val="af8"/>
              <w:spacing w:before="0" w:after="0" w:line="276" w:lineRule="auto"/>
              <w:rPr>
                <w:rFonts w:ascii="Arial" w:hAnsi="Arial" w:cs="Arial"/>
                <w:sz w:val="18"/>
                <w:szCs w:val="18"/>
              </w:rPr>
            </w:pPr>
          </w:p>
        </w:tc>
        <w:tc>
          <w:tcPr>
            <w:tcW w:w="2706" w:type="dxa"/>
            <w:vMerge/>
          </w:tcPr>
          <w:p w14:paraId="6D30168E" w14:textId="77777777" w:rsidR="00F94794" w:rsidRPr="00F85F8C" w:rsidRDefault="00F94794" w:rsidP="00733AA3">
            <w:pPr>
              <w:pStyle w:val="af8"/>
              <w:spacing w:before="0" w:after="0" w:line="276" w:lineRule="auto"/>
              <w:rPr>
                <w:rFonts w:ascii="Arial" w:hAnsi="Arial" w:cs="Arial"/>
                <w:sz w:val="18"/>
                <w:szCs w:val="18"/>
              </w:rPr>
            </w:pPr>
          </w:p>
        </w:tc>
        <w:tc>
          <w:tcPr>
            <w:tcW w:w="1967" w:type="dxa"/>
            <w:vMerge/>
          </w:tcPr>
          <w:p w14:paraId="68DE37A0" w14:textId="77777777" w:rsidR="00F94794" w:rsidRPr="00F85F8C" w:rsidRDefault="00F94794" w:rsidP="00733AA3">
            <w:pPr>
              <w:pStyle w:val="af8"/>
              <w:spacing w:before="0" w:after="0" w:line="276" w:lineRule="auto"/>
              <w:rPr>
                <w:rFonts w:ascii="Arial" w:hAnsi="Arial" w:cs="Arial"/>
                <w:sz w:val="18"/>
                <w:szCs w:val="18"/>
              </w:rPr>
            </w:pPr>
          </w:p>
        </w:tc>
        <w:tc>
          <w:tcPr>
            <w:tcW w:w="1708" w:type="dxa"/>
          </w:tcPr>
          <w:p w14:paraId="3008E0A6" w14:textId="77777777" w:rsidR="00F94794" w:rsidRPr="00F85F8C" w:rsidRDefault="00F94794" w:rsidP="00733AA3">
            <w:pPr>
              <w:pStyle w:val="af8"/>
              <w:spacing w:before="0" w:after="0"/>
              <w:rPr>
                <w:rFonts w:ascii="Arial" w:hAnsi="Arial" w:cs="Arial"/>
                <w:sz w:val="18"/>
                <w:szCs w:val="18"/>
              </w:rPr>
            </w:pPr>
            <w:r w:rsidRPr="00F85F8C">
              <w:rPr>
                <w:rFonts w:ascii="Arial" w:hAnsi="Arial" w:cs="Arial"/>
                <w:sz w:val="18"/>
                <w:szCs w:val="18"/>
              </w:rPr>
              <w:t>в денежном выражении, руб. (без НДС)</w:t>
            </w:r>
          </w:p>
        </w:tc>
        <w:tc>
          <w:tcPr>
            <w:tcW w:w="1581" w:type="dxa"/>
          </w:tcPr>
          <w:p w14:paraId="5F9F0CE1" w14:textId="77777777" w:rsidR="00F94794" w:rsidRPr="00F85F8C" w:rsidRDefault="00F94794" w:rsidP="00733AA3">
            <w:pPr>
              <w:pStyle w:val="af8"/>
              <w:spacing w:before="0" w:after="0"/>
              <w:rPr>
                <w:rFonts w:ascii="Arial" w:hAnsi="Arial" w:cs="Arial"/>
                <w:sz w:val="18"/>
                <w:szCs w:val="18"/>
              </w:rPr>
            </w:pPr>
            <w:r w:rsidRPr="00F85F8C">
              <w:rPr>
                <w:rFonts w:ascii="Arial" w:hAnsi="Arial" w:cs="Arial"/>
                <w:sz w:val="18"/>
                <w:szCs w:val="18"/>
              </w:rPr>
              <w:t>в % от общей стоимости работ</w:t>
            </w:r>
          </w:p>
        </w:tc>
        <w:tc>
          <w:tcPr>
            <w:tcW w:w="1578" w:type="dxa"/>
            <w:vMerge/>
          </w:tcPr>
          <w:p w14:paraId="73BE0600" w14:textId="77777777" w:rsidR="00F94794" w:rsidRPr="00F85F8C" w:rsidRDefault="00F94794" w:rsidP="00733AA3">
            <w:pPr>
              <w:pStyle w:val="af8"/>
              <w:spacing w:before="0" w:after="0" w:line="276" w:lineRule="auto"/>
              <w:rPr>
                <w:rFonts w:ascii="Arial" w:hAnsi="Arial" w:cs="Arial"/>
                <w:sz w:val="18"/>
                <w:szCs w:val="18"/>
              </w:rPr>
            </w:pPr>
          </w:p>
        </w:tc>
      </w:tr>
      <w:tr w:rsidR="00F94794" w:rsidRPr="00F85F8C" w14:paraId="02E74007" w14:textId="77777777" w:rsidTr="00733AA3">
        <w:tc>
          <w:tcPr>
            <w:tcW w:w="822" w:type="dxa"/>
          </w:tcPr>
          <w:p w14:paraId="01713270" w14:textId="77777777" w:rsidR="00F94794" w:rsidRPr="00F85F8C" w:rsidRDefault="00F94794" w:rsidP="00733AA3">
            <w:pPr>
              <w:pStyle w:val="afb"/>
              <w:numPr>
                <w:ilvl w:val="0"/>
                <w:numId w:val="19"/>
              </w:numPr>
              <w:spacing w:before="0" w:after="0" w:line="276" w:lineRule="auto"/>
              <w:ind w:left="0"/>
              <w:rPr>
                <w:rFonts w:ascii="Arial" w:hAnsi="Arial" w:cs="Arial"/>
                <w:sz w:val="18"/>
                <w:szCs w:val="18"/>
              </w:rPr>
            </w:pPr>
          </w:p>
        </w:tc>
        <w:tc>
          <w:tcPr>
            <w:tcW w:w="2706" w:type="dxa"/>
          </w:tcPr>
          <w:p w14:paraId="6EA8A197" w14:textId="77777777" w:rsidR="00F94794" w:rsidRPr="00F85F8C" w:rsidRDefault="00F94794" w:rsidP="00733AA3">
            <w:pPr>
              <w:pStyle w:val="afb"/>
              <w:spacing w:before="0" w:after="0" w:line="276" w:lineRule="auto"/>
              <w:ind w:left="0"/>
              <w:rPr>
                <w:rFonts w:ascii="Arial" w:hAnsi="Arial" w:cs="Arial"/>
                <w:i/>
                <w:sz w:val="18"/>
                <w:szCs w:val="18"/>
              </w:rPr>
            </w:pPr>
            <w:r w:rsidRPr="00F85F8C">
              <w:rPr>
                <w:rFonts w:ascii="Arial" w:hAnsi="Arial" w:cs="Arial"/>
                <w:i/>
                <w:sz w:val="18"/>
                <w:szCs w:val="18"/>
              </w:rPr>
              <w:t>Например: поставка товара</w:t>
            </w:r>
          </w:p>
        </w:tc>
        <w:tc>
          <w:tcPr>
            <w:tcW w:w="1967" w:type="dxa"/>
          </w:tcPr>
          <w:p w14:paraId="564C12D2" w14:textId="77777777" w:rsidR="00F94794" w:rsidRPr="00F85F8C" w:rsidRDefault="00F94794" w:rsidP="00733AA3">
            <w:pPr>
              <w:pStyle w:val="afb"/>
              <w:spacing w:before="0" w:after="0" w:line="276" w:lineRule="auto"/>
              <w:rPr>
                <w:rFonts w:ascii="Arial" w:hAnsi="Arial" w:cs="Arial"/>
                <w:sz w:val="18"/>
                <w:szCs w:val="18"/>
              </w:rPr>
            </w:pPr>
          </w:p>
        </w:tc>
        <w:tc>
          <w:tcPr>
            <w:tcW w:w="1708" w:type="dxa"/>
          </w:tcPr>
          <w:p w14:paraId="3F7AD622" w14:textId="77777777" w:rsidR="00F94794" w:rsidRPr="00F85F8C" w:rsidRDefault="00F94794" w:rsidP="00733AA3">
            <w:pPr>
              <w:pStyle w:val="afb"/>
              <w:spacing w:before="0" w:after="0" w:line="276" w:lineRule="auto"/>
              <w:rPr>
                <w:rFonts w:ascii="Arial" w:hAnsi="Arial" w:cs="Arial"/>
                <w:sz w:val="18"/>
                <w:szCs w:val="18"/>
              </w:rPr>
            </w:pPr>
          </w:p>
        </w:tc>
        <w:tc>
          <w:tcPr>
            <w:tcW w:w="1581" w:type="dxa"/>
          </w:tcPr>
          <w:p w14:paraId="6675BA01" w14:textId="77777777" w:rsidR="00F94794" w:rsidRPr="00F85F8C" w:rsidRDefault="00F94794" w:rsidP="00733AA3">
            <w:pPr>
              <w:pStyle w:val="afb"/>
              <w:spacing w:before="0" w:after="0" w:line="276" w:lineRule="auto"/>
              <w:rPr>
                <w:rFonts w:ascii="Arial" w:hAnsi="Arial" w:cs="Arial"/>
                <w:sz w:val="18"/>
                <w:szCs w:val="18"/>
              </w:rPr>
            </w:pPr>
          </w:p>
        </w:tc>
        <w:tc>
          <w:tcPr>
            <w:tcW w:w="1578" w:type="dxa"/>
          </w:tcPr>
          <w:p w14:paraId="4D6DA888" w14:textId="77777777" w:rsidR="00F94794" w:rsidRPr="00F85F8C" w:rsidRDefault="00F94794" w:rsidP="00733AA3">
            <w:pPr>
              <w:pStyle w:val="afb"/>
              <w:spacing w:before="0" w:after="0" w:line="276" w:lineRule="auto"/>
              <w:rPr>
                <w:rFonts w:ascii="Arial" w:hAnsi="Arial" w:cs="Arial"/>
                <w:sz w:val="18"/>
                <w:szCs w:val="18"/>
              </w:rPr>
            </w:pPr>
          </w:p>
        </w:tc>
      </w:tr>
      <w:tr w:rsidR="00F94794" w:rsidRPr="00F85F8C" w14:paraId="090A3489" w14:textId="77777777" w:rsidTr="00733AA3">
        <w:tc>
          <w:tcPr>
            <w:tcW w:w="822" w:type="dxa"/>
          </w:tcPr>
          <w:p w14:paraId="7C8FFF1E" w14:textId="77777777" w:rsidR="00F94794" w:rsidRPr="00F85F8C" w:rsidRDefault="00F94794" w:rsidP="00733AA3">
            <w:pPr>
              <w:pStyle w:val="afb"/>
              <w:numPr>
                <w:ilvl w:val="0"/>
                <w:numId w:val="19"/>
              </w:numPr>
              <w:spacing w:before="0" w:after="0" w:line="276" w:lineRule="auto"/>
              <w:ind w:left="0"/>
              <w:rPr>
                <w:rFonts w:ascii="Arial" w:hAnsi="Arial" w:cs="Arial"/>
                <w:sz w:val="18"/>
                <w:szCs w:val="18"/>
              </w:rPr>
            </w:pPr>
          </w:p>
        </w:tc>
        <w:tc>
          <w:tcPr>
            <w:tcW w:w="2706" w:type="dxa"/>
          </w:tcPr>
          <w:p w14:paraId="3B3B130B" w14:textId="77777777" w:rsidR="00F94794" w:rsidRPr="00F85F8C" w:rsidRDefault="00F94794" w:rsidP="00733AA3">
            <w:pPr>
              <w:pStyle w:val="afb"/>
              <w:spacing w:before="0" w:after="0" w:line="276" w:lineRule="auto"/>
              <w:ind w:left="0"/>
              <w:rPr>
                <w:rFonts w:ascii="Arial" w:hAnsi="Arial" w:cs="Arial"/>
                <w:i/>
                <w:sz w:val="18"/>
                <w:szCs w:val="18"/>
              </w:rPr>
            </w:pPr>
            <w:r w:rsidRPr="00F85F8C">
              <w:rPr>
                <w:rFonts w:ascii="Arial" w:hAnsi="Arial" w:cs="Arial"/>
                <w:i/>
                <w:sz w:val="18"/>
                <w:szCs w:val="18"/>
              </w:rPr>
              <w:t>Например: выполнение работ</w:t>
            </w:r>
          </w:p>
        </w:tc>
        <w:tc>
          <w:tcPr>
            <w:tcW w:w="1967" w:type="dxa"/>
          </w:tcPr>
          <w:p w14:paraId="64566230" w14:textId="77777777" w:rsidR="00F94794" w:rsidRPr="00F85F8C" w:rsidRDefault="00F94794" w:rsidP="00733AA3">
            <w:pPr>
              <w:pStyle w:val="afb"/>
              <w:spacing w:before="0" w:after="0" w:line="276" w:lineRule="auto"/>
              <w:rPr>
                <w:rFonts w:ascii="Arial" w:hAnsi="Arial" w:cs="Arial"/>
                <w:sz w:val="18"/>
                <w:szCs w:val="18"/>
              </w:rPr>
            </w:pPr>
          </w:p>
        </w:tc>
        <w:tc>
          <w:tcPr>
            <w:tcW w:w="1708" w:type="dxa"/>
          </w:tcPr>
          <w:p w14:paraId="6101B96E" w14:textId="77777777" w:rsidR="00F94794" w:rsidRPr="00F85F8C" w:rsidRDefault="00F94794" w:rsidP="00733AA3">
            <w:pPr>
              <w:pStyle w:val="afb"/>
              <w:spacing w:before="0" w:after="0" w:line="276" w:lineRule="auto"/>
              <w:rPr>
                <w:rFonts w:ascii="Arial" w:hAnsi="Arial" w:cs="Arial"/>
                <w:sz w:val="18"/>
                <w:szCs w:val="18"/>
              </w:rPr>
            </w:pPr>
          </w:p>
        </w:tc>
        <w:tc>
          <w:tcPr>
            <w:tcW w:w="1581" w:type="dxa"/>
          </w:tcPr>
          <w:p w14:paraId="1A33A3AE" w14:textId="77777777" w:rsidR="00F94794" w:rsidRPr="00F85F8C" w:rsidRDefault="00F94794" w:rsidP="00733AA3">
            <w:pPr>
              <w:pStyle w:val="afb"/>
              <w:spacing w:before="0" w:after="0" w:line="276" w:lineRule="auto"/>
              <w:rPr>
                <w:rFonts w:ascii="Arial" w:hAnsi="Arial" w:cs="Arial"/>
                <w:sz w:val="18"/>
                <w:szCs w:val="18"/>
              </w:rPr>
            </w:pPr>
          </w:p>
        </w:tc>
        <w:tc>
          <w:tcPr>
            <w:tcW w:w="1578" w:type="dxa"/>
          </w:tcPr>
          <w:p w14:paraId="4A1B0135" w14:textId="77777777" w:rsidR="00F94794" w:rsidRPr="00F85F8C" w:rsidRDefault="00F94794" w:rsidP="00733AA3">
            <w:pPr>
              <w:pStyle w:val="afb"/>
              <w:spacing w:before="0" w:after="0" w:line="276" w:lineRule="auto"/>
              <w:rPr>
                <w:rFonts w:ascii="Arial" w:hAnsi="Arial" w:cs="Arial"/>
                <w:sz w:val="18"/>
                <w:szCs w:val="18"/>
              </w:rPr>
            </w:pPr>
          </w:p>
        </w:tc>
      </w:tr>
      <w:tr w:rsidR="00F94794" w:rsidRPr="00F85F8C" w14:paraId="4A4F00AF" w14:textId="77777777" w:rsidTr="00733AA3">
        <w:tc>
          <w:tcPr>
            <w:tcW w:w="822" w:type="dxa"/>
          </w:tcPr>
          <w:p w14:paraId="678E1CEC" w14:textId="77777777" w:rsidR="00F94794" w:rsidRPr="00F85F8C" w:rsidRDefault="00F94794" w:rsidP="00733AA3">
            <w:pPr>
              <w:pStyle w:val="afb"/>
              <w:numPr>
                <w:ilvl w:val="0"/>
                <w:numId w:val="19"/>
              </w:numPr>
              <w:spacing w:before="0" w:after="0" w:line="276" w:lineRule="auto"/>
              <w:ind w:left="0"/>
              <w:rPr>
                <w:rFonts w:ascii="Arial" w:hAnsi="Arial" w:cs="Arial"/>
                <w:sz w:val="18"/>
                <w:szCs w:val="18"/>
              </w:rPr>
            </w:pPr>
          </w:p>
        </w:tc>
        <w:tc>
          <w:tcPr>
            <w:tcW w:w="2706" w:type="dxa"/>
          </w:tcPr>
          <w:p w14:paraId="51F86991" w14:textId="77777777" w:rsidR="00F94794" w:rsidRPr="00F85F8C" w:rsidRDefault="00F94794" w:rsidP="00733AA3">
            <w:pPr>
              <w:pStyle w:val="afb"/>
              <w:spacing w:before="0" w:after="0" w:line="276" w:lineRule="auto"/>
              <w:ind w:left="0"/>
              <w:rPr>
                <w:rFonts w:ascii="Arial" w:hAnsi="Arial" w:cs="Arial"/>
                <w:i/>
                <w:sz w:val="18"/>
                <w:szCs w:val="18"/>
              </w:rPr>
            </w:pPr>
            <w:r w:rsidRPr="00F85F8C">
              <w:rPr>
                <w:rFonts w:ascii="Arial" w:hAnsi="Arial" w:cs="Arial"/>
                <w:i/>
                <w:sz w:val="18"/>
                <w:szCs w:val="18"/>
              </w:rPr>
              <w:t>Например: оказание услуг</w:t>
            </w:r>
          </w:p>
        </w:tc>
        <w:tc>
          <w:tcPr>
            <w:tcW w:w="1967" w:type="dxa"/>
          </w:tcPr>
          <w:p w14:paraId="41F6C5BA" w14:textId="77777777" w:rsidR="00F94794" w:rsidRPr="00F85F8C" w:rsidRDefault="00F94794" w:rsidP="00733AA3">
            <w:pPr>
              <w:pStyle w:val="afb"/>
              <w:spacing w:before="0" w:after="0" w:line="276" w:lineRule="auto"/>
              <w:rPr>
                <w:rFonts w:ascii="Arial" w:hAnsi="Arial" w:cs="Arial"/>
                <w:sz w:val="18"/>
                <w:szCs w:val="18"/>
              </w:rPr>
            </w:pPr>
          </w:p>
        </w:tc>
        <w:tc>
          <w:tcPr>
            <w:tcW w:w="1708" w:type="dxa"/>
          </w:tcPr>
          <w:p w14:paraId="330C598C" w14:textId="77777777" w:rsidR="00F94794" w:rsidRPr="00F85F8C" w:rsidRDefault="00F94794" w:rsidP="00733AA3">
            <w:pPr>
              <w:pStyle w:val="afb"/>
              <w:spacing w:before="0" w:after="0" w:line="276" w:lineRule="auto"/>
              <w:rPr>
                <w:rFonts w:ascii="Arial" w:hAnsi="Arial" w:cs="Arial"/>
                <w:sz w:val="18"/>
                <w:szCs w:val="18"/>
              </w:rPr>
            </w:pPr>
          </w:p>
        </w:tc>
        <w:tc>
          <w:tcPr>
            <w:tcW w:w="1581" w:type="dxa"/>
          </w:tcPr>
          <w:p w14:paraId="7BD415B0" w14:textId="77777777" w:rsidR="00F94794" w:rsidRPr="00F85F8C" w:rsidRDefault="00F94794" w:rsidP="00733AA3">
            <w:pPr>
              <w:pStyle w:val="afb"/>
              <w:spacing w:before="0" w:after="0" w:line="276" w:lineRule="auto"/>
              <w:rPr>
                <w:rFonts w:ascii="Arial" w:hAnsi="Arial" w:cs="Arial"/>
                <w:sz w:val="18"/>
                <w:szCs w:val="18"/>
              </w:rPr>
            </w:pPr>
          </w:p>
        </w:tc>
        <w:tc>
          <w:tcPr>
            <w:tcW w:w="1578" w:type="dxa"/>
          </w:tcPr>
          <w:p w14:paraId="12510C3B" w14:textId="77777777" w:rsidR="00F94794" w:rsidRPr="00F85F8C" w:rsidRDefault="00F94794" w:rsidP="00733AA3">
            <w:pPr>
              <w:pStyle w:val="afb"/>
              <w:spacing w:before="0" w:after="0" w:line="276" w:lineRule="auto"/>
              <w:rPr>
                <w:rFonts w:ascii="Arial" w:hAnsi="Arial" w:cs="Arial"/>
                <w:sz w:val="18"/>
                <w:szCs w:val="18"/>
              </w:rPr>
            </w:pPr>
          </w:p>
        </w:tc>
      </w:tr>
      <w:tr w:rsidR="00F94794" w:rsidRPr="00F85F8C" w14:paraId="6E3B6324" w14:textId="77777777" w:rsidTr="00733AA3">
        <w:tc>
          <w:tcPr>
            <w:tcW w:w="822" w:type="dxa"/>
          </w:tcPr>
          <w:p w14:paraId="53DA1DD4" w14:textId="77777777" w:rsidR="00F94794" w:rsidRPr="00F85F8C" w:rsidRDefault="00F94794" w:rsidP="00733AA3">
            <w:pPr>
              <w:pStyle w:val="afb"/>
              <w:spacing w:before="0" w:after="0" w:line="276" w:lineRule="auto"/>
              <w:ind w:left="0"/>
              <w:rPr>
                <w:rFonts w:ascii="Arial" w:hAnsi="Arial" w:cs="Arial"/>
                <w:sz w:val="18"/>
                <w:szCs w:val="18"/>
              </w:rPr>
            </w:pPr>
            <w:r w:rsidRPr="00F85F8C">
              <w:rPr>
                <w:rFonts w:ascii="Arial" w:hAnsi="Arial" w:cs="Arial"/>
                <w:sz w:val="18"/>
                <w:szCs w:val="18"/>
              </w:rPr>
              <w:t>…</w:t>
            </w:r>
          </w:p>
        </w:tc>
        <w:tc>
          <w:tcPr>
            <w:tcW w:w="2706" w:type="dxa"/>
          </w:tcPr>
          <w:p w14:paraId="71B72933" w14:textId="77777777" w:rsidR="00F94794" w:rsidRPr="00F85F8C" w:rsidRDefault="00F94794" w:rsidP="00733AA3">
            <w:pPr>
              <w:pStyle w:val="afb"/>
              <w:spacing w:before="0" w:after="0" w:line="276" w:lineRule="auto"/>
              <w:rPr>
                <w:rFonts w:ascii="Arial" w:hAnsi="Arial" w:cs="Arial"/>
                <w:sz w:val="18"/>
                <w:szCs w:val="18"/>
              </w:rPr>
            </w:pPr>
          </w:p>
        </w:tc>
        <w:tc>
          <w:tcPr>
            <w:tcW w:w="1967" w:type="dxa"/>
          </w:tcPr>
          <w:p w14:paraId="1AB48BE8" w14:textId="77777777" w:rsidR="00F94794" w:rsidRPr="00F85F8C" w:rsidRDefault="00F94794" w:rsidP="00733AA3">
            <w:pPr>
              <w:pStyle w:val="afb"/>
              <w:spacing w:before="0" w:after="0" w:line="276" w:lineRule="auto"/>
              <w:rPr>
                <w:rFonts w:ascii="Arial" w:hAnsi="Arial" w:cs="Arial"/>
                <w:sz w:val="18"/>
                <w:szCs w:val="18"/>
              </w:rPr>
            </w:pPr>
          </w:p>
        </w:tc>
        <w:tc>
          <w:tcPr>
            <w:tcW w:w="1708" w:type="dxa"/>
          </w:tcPr>
          <w:p w14:paraId="1B67F8DC" w14:textId="77777777" w:rsidR="00F94794" w:rsidRPr="00F85F8C" w:rsidRDefault="00F94794" w:rsidP="00733AA3">
            <w:pPr>
              <w:pStyle w:val="afb"/>
              <w:spacing w:before="0" w:after="0" w:line="276" w:lineRule="auto"/>
              <w:rPr>
                <w:rFonts w:ascii="Arial" w:hAnsi="Arial" w:cs="Arial"/>
                <w:sz w:val="18"/>
                <w:szCs w:val="18"/>
              </w:rPr>
            </w:pPr>
          </w:p>
        </w:tc>
        <w:tc>
          <w:tcPr>
            <w:tcW w:w="1581" w:type="dxa"/>
          </w:tcPr>
          <w:p w14:paraId="7EC2BE86" w14:textId="77777777" w:rsidR="00F94794" w:rsidRPr="00F85F8C" w:rsidRDefault="00F94794" w:rsidP="00733AA3">
            <w:pPr>
              <w:pStyle w:val="afb"/>
              <w:spacing w:before="0" w:after="0" w:line="276" w:lineRule="auto"/>
              <w:rPr>
                <w:rFonts w:ascii="Arial" w:hAnsi="Arial" w:cs="Arial"/>
                <w:sz w:val="18"/>
                <w:szCs w:val="18"/>
              </w:rPr>
            </w:pPr>
          </w:p>
        </w:tc>
        <w:tc>
          <w:tcPr>
            <w:tcW w:w="1578" w:type="dxa"/>
          </w:tcPr>
          <w:p w14:paraId="10141A23" w14:textId="77777777" w:rsidR="00F94794" w:rsidRPr="00F85F8C" w:rsidRDefault="00F94794" w:rsidP="00733AA3">
            <w:pPr>
              <w:pStyle w:val="afb"/>
              <w:spacing w:before="0" w:after="0" w:line="276" w:lineRule="auto"/>
              <w:rPr>
                <w:rFonts w:ascii="Arial" w:hAnsi="Arial" w:cs="Arial"/>
                <w:sz w:val="18"/>
                <w:szCs w:val="18"/>
              </w:rPr>
            </w:pPr>
          </w:p>
        </w:tc>
      </w:tr>
      <w:tr w:rsidR="00F94794" w:rsidRPr="00F85F8C" w14:paraId="0AE87392" w14:textId="77777777" w:rsidTr="00733AA3">
        <w:tc>
          <w:tcPr>
            <w:tcW w:w="5495" w:type="dxa"/>
            <w:gridSpan w:val="3"/>
          </w:tcPr>
          <w:p w14:paraId="77573F48" w14:textId="77777777" w:rsidR="00F94794" w:rsidRPr="00F85F8C" w:rsidRDefault="00F94794" w:rsidP="00733AA3">
            <w:pPr>
              <w:pStyle w:val="afb"/>
              <w:spacing w:before="0" w:after="0" w:line="276" w:lineRule="auto"/>
              <w:rPr>
                <w:rFonts w:ascii="Arial" w:hAnsi="Arial" w:cs="Arial"/>
                <w:b/>
                <w:sz w:val="18"/>
                <w:szCs w:val="18"/>
              </w:rPr>
            </w:pPr>
            <w:r w:rsidRPr="00F85F8C">
              <w:rPr>
                <w:rFonts w:ascii="Arial" w:hAnsi="Arial" w:cs="Arial"/>
                <w:b/>
                <w:sz w:val="18"/>
                <w:szCs w:val="18"/>
              </w:rPr>
              <w:t>ИТОГО:</w:t>
            </w:r>
          </w:p>
        </w:tc>
        <w:tc>
          <w:tcPr>
            <w:tcW w:w="1708" w:type="dxa"/>
          </w:tcPr>
          <w:p w14:paraId="692399E0" w14:textId="77777777" w:rsidR="00F94794" w:rsidRPr="00F85F8C" w:rsidRDefault="00F94794" w:rsidP="00733AA3">
            <w:pPr>
              <w:pStyle w:val="afb"/>
              <w:spacing w:before="0" w:after="0" w:line="276" w:lineRule="auto"/>
              <w:jc w:val="center"/>
              <w:rPr>
                <w:rFonts w:ascii="Arial" w:hAnsi="Arial" w:cs="Arial"/>
                <w:b/>
                <w:sz w:val="18"/>
                <w:szCs w:val="18"/>
              </w:rPr>
            </w:pPr>
          </w:p>
        </w:tc>
        <w:tc>
          <w:tcPr>
            <w:tcW w:w="1581" w:type="dxa"/>
          </w:tcPr>
          <w:p w14:paraId="15D315CC" w14:textId="77777777" w:rsidR="00F94794" w:rsidRPr="00F85F8C" w:rsidRDefault="00F94794" w:rsidP="00733AA3">
            <w:pPr>
              <w:pStyle w:val="afb"/>
              <w:spacing w:before="0" w:after="0" w:line="276" w:lineRule="auto"/>
              <w:jc w:val="center"/>
              <w:rPr>
                <w:rFonts w:ascii="Arial" w:hAnsi="Arial" w:cs="Arial"/>
                <w:b/>
                <w:sz w:val="18"/>
                <w:szCs w:val="18"/>
              </w:rPr>
            </w:pPr>
            <w:r w:rsidRPr="00F85F8C">
              <w:rPr>
                <w:rFonts w:ascii="Arial" w:hAnsi="Arial" w:cs="Arial"/>
                <w:b/>
                <w:sz w:val="18"/>
                <w:szCs w:val="18"/>
              </w:rPr>
              <w:t>100%</w:t>
            </w:r>
          </w:p>
        </w:tc>
        <w:tc>
          <w:tcPr>
            <w:tcW w:w="1578" w:type="dxa"/>
          </w:tcPr>
          <w:p w14:paraId="5DF7EA68" w14:textId="77777777" w:rsidR="00F94794" w:rsidRPr="00F85F8C" w:rsidRDefault="00F94794" w:rsidP="00733AA3">
            <w:pPr>
              <w:pStyle w:val="afb"/>
              <w:spacing w:before="0" w:after="0" w:line="276" w:lineRule="auto"/>
              <w:jc w:val="center"/>
              <w:rPr>
                <w:rFonts w:ascii="Arial" w:hAnsi="Arial" w:cs="Arial"/>
                <w:b/>
                <w:sz w:val="18"/>
                <w:szCs w:val="18"/>
              </w:rPr>
            </w:pPr>
            <w:r w:rsidRPr="00F85F8C">
              <w:rPr>
                <w:rFonts w:ascii="Arial" w:hAnsi="Arial" w:cs="Arial"/>
                <w:b/>
                <w:sz w:val="18"/>
                <w:szCs w:val="18"/>
              </w:rPr>
              <w:t>Х</w:t>
            </w:r>
          </w:p>
        </w:tc>
      </w:tr>
    </w:tbl>
    <w:p w14:paraId="12A66F13" w14:textId="77777777" w:rsidR="00F94794" w:rsidRPr="00F85F8C" w:rsidRDefault="00F94794" w:rsidP="00F94794">
      <w:pPr>
        <w:spacing w:line="276" w:lineRule="auto"/>
        <w:rPr>
          <w:rFonts w:ascii="Arial" w:hAnsi="Arial" w:cs="Arial"/>
          <w:sz w:val="18"/>
          <w:szCs w:val="18"/>
        </w:rPr>
      </w:pPr>
    </w:p>
    <w:p w14:paraId="15FFE6E0" w14:textId="77777777" w:rsidR="00E75F6E" w:rsidRPr="00F85F8C" w:rsidRDefault="00E75F6E" w:rsidP="00D639A9">
      <w:pPr>
        <w:tabs>
          <w:tab w:val="num" w:pos="0"/>
        </w:tabs>
        <w:spacing w:line="276" w:lineRule="auto"/>
        <w:ind w:firstLine="0"/>
        <w:rPr>
          <w:rFonts w:ascii="Arial" w:hAnsi="Arial" w:cs="Arial"/>
          <w:sz w:val="18"/>
          <w:szCs w:val="18"/>
        </w:rPr>
      </w:pPr>
    </w:p>
    <w:p w14:paraId="1548D0FB" w14:textId="77777777" w:rsidR="00E75F6E" w:rsidRPr="00F85F8C" w:rsidRDefault="00E75F6E" w:rsidP="00D639A9">
      <w:pPr>
        <w:tabs>
          <w:tab w:val="num" w:pos="0"/>
        </w:tabs>
        <w:spacing w:line="276" w:lineRule="auto"/>
        <w:ind w:firstLine="0"/>
        <w:rPr>
          <w:rFonts w:ascii="Arial" w:hAnsi="Arial" w:cs="Arial"/>
          <w:sz w:val="18"/>
          <w:szCs w:val="18"/>
        </w:rPr>
      </w:pPr>
    </w:p>
    <w:p w14:paraId="2585EA1A" w14:textId="77777777" w:rsidR="00E75F6E" w:rsidRPr="00F85F8C" w:rsidRDefault="00E75F6E" w:rsidP="00D639A9">
      <w:pPr>
        <w:tabs>
          <w:tab w:val="num" w:pos="0"/>
        </w:tabs>
        <w:spacing w:line="276" w:lineRule="auto"/>
        <w:ind w:firstLine="0"/>
        <w:rPr>
          <w:rFonts w:ascii="Arial" w:hAnsi="Arial" w:cs="Arial"/>
          <w:sz w:val="18"/>
          <w:szCs w:val="18"/>
        </w:rPr>
      </w:pPr>
    </w:p>
    <w:p w14:paraId="1D72B4C6" w14:textId="77777777" w:rsidR="00E75F6E" w:rsidRPr="00F85F8C" w:rsidRDefault="00E75F6E" w:rsidP="00D639A9">
      <w:pPr>
        <w:tabs>
          <w:tab w:val="num" w:pos="0"/>
        </w:tabs>
        <w:spacing w:line="276" w:lineRule="auto"/>
        <w:ind w:firstLine="0"/>
        <w:rPr>
          <w:rFonts w:ascii="Arial" w:hAnsi="Arial" w:cs="Arial"/>
          <w:sz w:val="18"/>
          <w:szCs w:val="18"/>
        </w:rPr>
      </w:pPr>
    </w:p>
    <w:p w14:paraId="548DD4CA" w14:textId="77777777" w:rsidR="00B620AF" w:rsidRPr="00F85F8C" w:rsidRDefault="00B620AF" w:rsidP="00E75F6E">
      <w:pPr>
        <w:tabs>
          <w:tab w:val="num" w:pos="0"/>
        </w:tabs>
        <w:spacing w:line="276" w:lineRule="auto"/>
        <w:ind w:firstLine="0"/>
        <w:jc w:val="left"/>
        <w:rPr>
          <w:rFonts w:ascii="Arial" w:hAnsi="Arial" w:cs="Arial"/>
          <w:sz w:val="18"/>
          <w:szCs w:val="18"/>
        </w:rPr>
      </w:pPr>
      <w:r w:rsidRPr="00F85F8C">
        <w:rPr>
          <w:rFonts w:ascii="Arial" w:hAnsi="Arial" w:cs="Arial"/>
          <w:sz w:val="18"/>
          <w:szCs w:val="18"/>
        </w:rPr>
        <w:t>____________________________________</w:t>
      </w:r>
      <w:r w:rsidR="00E92BB7" w:rsidRPr="00F85F8C">
        <w:rPr>
          <w:rFonts w:ascii="Arial" w:hAnsi="Arial" w:cs="Arial"/>
          <w:sz w:val="18"/>
          <w:szCs w:val="18"/>
        </w:rPr>
        <w:t>________</w:t>
      </w:r>
    </w:p>
    <w:p w14:paraId="60292073" w14:textId="77777777" w:rsidR="00B620AF" w:rsidRPr="00F85F8C" w:rsidRDefault="00B620AF" w:rsidP="00E75F6E">
      <w:pPr>
        <w:tabs>
          <w:tab w:val="num" w:pos="0"/>
        </w:tabs>
        <w:spacing w:line="276" w:lineRule="auto"/>
        <w:ind w:right="3684" w:firstLine="0"/>
        <w:jc w:val="left"/>
        <w:rPr>
          <w:rFonts w:ascii="Arial" w:hAnsi="Arial" w:cs="Arial"/>
          <w:sz w:val="18"/>
          <w:szCs w:val="18"/>
          <w:vertAlign w:val="superscript"/>
        </w:rPr>
      </w:pPr>
      <w:r w:rsidRPr="00F85F8C">
        <w:rPr>
          <w:rFonts w:ascii="Arial" w:hAnsi="Arial" w:cs="Arial"/>
          <w:sz w:val="18"/>
          <w:szCs w:val="18"/>
          <w:vertAlign w:val="superscript"/>
        </w:rPr>
        <w:t>(подпись, М.П.)</w:t>
      </w:r>
    </w:p>
    <w:p w14:paraId="24CEB82A" w14:textId="77777777" w:rsidR="00B620AF" w:rsidRPr="00F85F8C" w:rsidRDefault="00B620AF" w:rsidP="00E75F6E">
      <w:pPr>
        <w:tabs>
          <w:tab w:val="num" w:pos="0"/>
        </w:tabs>
        <w:spacing w:line="276" w:lineRule="auto"/>
        <w:ind w:firstLine="0"/>
        <w:jc w:val="left"/>
        <w:rPr>
          <w:rFonts w:ascii="Arial" w:hAnsi="Arial" w:cs="Arial"/>
          <w:sz w:val="18"/>
          <w:szCs w:val="18"/>
        </w:rPr>
      </w:pPr>
      <w:r w:rsidRPr="00F85F8C">
        <w:rPr>
          <w:rFonts w:ascii="Arial" w:hAnsi="Arial" w:cs="Arial"/>
          <w:sz w:val="18"/>
          <w:szCs w:val="18"/>
        </w:rPr>
        <w:t>____________________________________</w:t>
      </w:r>
      <w:r w:rsidR="00E92BB7" w:rsidRPr="00F85F8C">
        <w:rPr>
          <w:rFonts w:ascii="Arial" w:hAnsi="Arial" w:cs="Arial"/>
          <w:sz w:val="18"/>
          <w:szCs w:val="18"/>
        </w:rPr>
        <w:t>________</w:t>
      </w:r>
    </w:p>
    <w:p w14:paraId="297BFBAD" w14:textId="77777777" w:rsidR="000346E8" w:rsidRPr="00F85F8C" w:rsidRDefault="00B620AF" w:rsidP="00F94794">
      <w:pPr>
        <w:tabs>
          <w:tab w:val="num" w:pos="0"/>
        </w:tabs>
        <w:spacing w:line="276" w:lineRule="auto"/>
        <w:ind w:right="3684" w:firstLine="0"/>
        <w:jc w:val="left"/>
        <w:rPr>
          <w:rFonts w:ascii="Arial" w:hAnsi="Arial" w:cs="Arial"/>
          <w:b/>
          <w:bCs/>
          <w:sz w:val="18"/>
          <w:szCs w:val="18"/>
        </w:rPr>
      </w:pPr>
      <w:r w:rsidRPr="00F85F8C">
        <w:rPr>
          <w:rFonts w:ascii="Arial" w:hAnsi="Arial" w:cs="Arial"/>
          <w:sz w:val="18"/>
          <w:szCs w:val="18"/>
          <w:vertAlign w:val="superscript"/>
        </w:rPr>
        <w:t>(фамилия, имя, отчество подписавшего, должность)</w:t>
      </w:r>
    </w:p>
    <w:p w14:paraId="1472DC37" w14:textId="77777777" w:rsidR="006D09A8" w:rsidRPr="00F85F8C" w:rsidRDefault="006D09A8" w:rsidP="00D639A9">
      <w:pPr>
        <w:keepNext/>
        <w:tabs>
          <w:tab w:val="num" w:pos="0"/>
        </w:tabs>
        <w:spacing w:line="276" w:lineRule="auto"/>
        <w:ind w:firstLine="0"/>
        <w:rPr>
          <w:rFonts w:ascii="Arial" w:hAnsi="Arial" w:cs="Arial"/>
          <w:b/>
          <w:bCs/>
          <w:sz w:val="18"/>
          <w:szCs w:val="18"/>
        </w:rPr>
      </w:pPr>
    </w:p>
    <w:p w14:paraId="5B1BDBF5" w14:textId="77777777" w:rsidR="00CA2B92" w:rsidRPr="00F85F8C" w:rsidRDefault="00CA2B92" w:rsidP="00D639A9">
      <w:pPr>
        <w:keepNext/>
        <w:tabs>
          <w:tab w:val="num" w:pos="0"/>
        </w:tabs>
        <w:spacing w:line="276" w:lineRule="auto"/>
        <w:ind w:firstLine="0"/>
        <w:rPr>
          <w:rFonts w:ascii="Arial" w:hAnsi="Arial" w:cs="Arial"/>
          <w:b/>
          <w:bCs/>
          <w:sz w:val="20"/>
        </w:rPr>
      </w:pPr>
    </w:p>
    <w:p w14:paraId="57D9FF18" w14:textId="77777777" w:rsidR="00DD2BBB" w:rsidRPr="00F85F8C" w:rsidRDefault="00DD2BBB" w:rsidP="0039362A">
      <w:pPr>
        <w:pStyle w:val="a4"/>
        <w:numPr>
          <w:ilvl w:val="0"/>
          <w:numId w:val="0"/>
        </w:numPr>
        <w:tabs>
          <w:tab w:val="num" w:pos="1560"/>
        </w:tabs>
        <w:spacing w:line="276" w:lineRule="auto"/>
        <w:rPr>
          <w:rFonts w:ascii="Arial" w:hAnsi="Arial" w:cs="Arial"/>
          <w:b/>
          <w:sz w:val="20"/>
        </w:rPr>
      </w:pPr>
      <w:bookmarkStart w:id="229" w:name="_Toc90385123"/>
      <w:bookmarkStart w:id="230" w:name="_Toc93293101"/>
      <w:bookmarkStart w:id="231" w:name="_Toc423378608"/>
      <w:bookmarkStart w:id="232" w:name="_Toc423421111"/>
    </w:p>
    <w:p w14:paraId="611C2285" w14:textId="77777777" w:rsidR="00D639A9" w:rsidRPr="00F85F8C" w:rsidRDefault="0089186F" w:rsidP="0039362A">
      <w:pPr>
        <w:pStyle w:val="a4"/>
        <w:numPr>
          <w:ilvl w:val="0"/>
          <w:numId w:val="0"/>
        </w:numPr>
        <w:tabs>
          <w:tab w:val="num" w:pos="1560"/>
        </w:tabs>
        <w:spacing w:line="276" w:lineRule="auto"/>
        <w:rPr>
          <w:rFonts w:ascii="Arial" w:hAnsi="Arial" w:cs="Arial"/>
          <w:b/>
          <w:sz w:val="18"/>
          <w:szCs w:val="18"/>
        </w:rPr>
      </w:pPr>
      <w:r w:rsidRPr="00F85F8C">
        <w:rPr>
          <w:rFonts w:ascii="Arial" w:hAnsi="Arial" w:cs="Arial"/>
          <w:b/>
          <w:sz w:val="18"/>
          <w:szCs w:val="18"/>
        </w:rPr>
        <w:t>Инструкции по заполнению</w:t>
      </w:r>
      <w:bookmarkEnd w:id="229"/>
      <w:bookmarkEnd w:id="230"/>
      <w:bookmarkEnd w:id="231"/>
      <w:bookmarkEnd w:id="232"/>
    </w:p>
    <w:p w14:paraId="0F652A40" w14:textId="77777777" w:rsidR="00F94794" w:rsidRPr="00F85F8C" w:rsidRDefault="00F94794" w:rsidP="007178C9">
      <w:pPr>
        <w:pStyle w:val="a5"/>
        <w:numPr>
          <w:ilvl w:val="0"/>
          <w:numId w:val="48"/>
        </w:numPr>
        <w:spacing w:line="276" w:lineRule="auto"/>
        <w:rPr>
          <w:rFonts w:ascii="Arial" w:hAnsi="Arial" w:cs="Arial"/>
          <w:sz w:val="18"/>
          <w:szCs w:val="18"/>
        </w:rPr>
      </w:pPr>
      <w:r w:rsidRPr="00F85F8C">
        <w:rPr>
          <w:rFonts w:ascii="Arial" w:hAnsi="Arial" w:cs="Arial"/>
          <w:sz w:val="18"/>
          <w:szCs w:val="18"/>
        </w:rPr>
        <w:t>Данная форма заполняется только в том случае, если Предложение подается коллективным участником.</w:t>
      </w:r>
    </w:p>
    <w:p w14:paraId="37129C3D" w14:textId="77777777" w:rsidR="00F94794" w:rsidRPr="00F85F8C" w:rsidRDefault="00F94794" w:rsidP="007178C9">
      <w:pPr>
        <w:pStyle w:val="a5"/>
        <w:numPr>
          <w:ilvl w:val="0"/>
          <w:numId w:val="48"/>
        </w:numPr>
        <w:spacing w:line="276" w:lineRule="auto"/>
        <w:rPr>
          <w:rFonts w:ascii="Arial" w:hAnsi="Arial" w:cs="Arial"/>
          <w:sz w:val="18"/>
          <w:szCs w:val="18"/>
        </w:rPr>
      </w:pPr>
      <w:r w:rsidRPr="00F85F8C">
        <w:rPr>
          <w:rFonts w:ascii="Arial" w:hAnsi="Arial" w:cs="Arial"/>
          <w:sz w:val="18"/>
          <w:szCs w:val="18"/>
        </w:rPr>
        <w:t>Участник указывает свое фирменное наименование (в т.ч. организационно-правовую форму).</w:t>
      </w:r>
    </w:p>
    <w:p w14:paraId="60009278" w14:textId="77777777" w:rsidR="00F94794" w:rsidRPr="00F85F8C" w:rsidRDefault="00F94794" w:rsidP="007178C9">
      <w:pPr>
        <w:pStyle w:val="a5"/>
        <w:numPr>
          <w:ilvl w:val="0"/>
          <w:numId w:val="48"/>
        </w:numPr>
        <w:spacing w:line="276" w:lineRule="auto"/>
        <w:rPr>
          <w:rFonts w:ascii="Arial" w:hAnsi="Arial" w:cs="Arial"/>
          <w:sz w:val="18"/>
          <w:szCs w:val="18"/>
        </w:rPr>
      </w:pPr>
      <w:r w:rsidRPr="00F85F8C">
        <w:rPr>
          <w:rFonts w:ascii="Arial" w:hAnsi="Arial" w:cs="Arial"/>
          <w:sz w:val="18"/>
          <w:szCs w:val="18"/>
        </w:rPr>
        <w:t>В данной форме лидер коллективного участника указывает:</w:t>
      </w:r>
    </w:p>
    <w:p w14:paraId="10FFFC49" w14:textId="71857848" w:rsidR="00F94794" w:rsidRPr="00F85F8C" w:rsidRDefault="00A4644D" w:rsidP="00F94794">
      <w:pPr>
        <w:pStyle w:val="a6"/>
        <w:numPr>
          <w:ilvl w:val="0"/>
          <w:numId w:val="0"/>
        </w:numPr>
        <w:spacing w:line="276" w:lineRule="auto"/>
        <w:ind w:left="720"/>
        <w:rPr>
          <w:rFonts w:ascii="Arial" w:hAnsi="Arial" w:cs="Arial"/>
          <w:sz w:val="18"/>
          <w:szCs w:val="18"/>
        </w:rPr>
      </w:pPr>
      <w:r>
        <w:rPr>
          <w:rFonts w:ascii="Arial" w:hAnsi="Arial" w:cs="Arial"/>
          <w:sz w:val="18"/>
          <w:szCs w:val="18"/>
        </w:rPr>
        <w:t xml:space="preserve">– </w:t>
      </w:r>
      <w:r w:rsidR="00F94794" w:rsidRPr="00F85F8C">
        <w:rPr>
          <w:rFonts w:ascii="Arial" w:hAnsi="Arial" w:cs="Arial"/>
          <w:sz w:val="18"/>
          <w:szCs w:val="18"/>
        </w:rPr>
        <w:t>перечень оказываемых каждой организацией поставок товара/работ/услуг;</w:t>
      </w:r>
    </w:p>
    <w:p w14:paraId="477E2535" w14:textId="2864655C" w:rsidR="00F94794" w:rsidRPr="00F85F8C" w:rsidRDefault="00A4644D" w:rsidP="00F94794">
      <w:pPr>
        <w:pStyle w:val="a6"/>
        <w:numPr>
          <w:ilvl w:val="0"/>
          <w:numId w:val="0"/>
        </w:numPr>
        <w:spacing w:line="276" w:lineRule="auto"/>
        <w:ind w:left="720"/>
        <w:rPr>
          <w:rFonts w:ascii="Arial" w:hAnsi="Arial" w:cs="Arial"/>
          <w:sz w:val="18"/>
          <w:szCs w:val="18"/>
        </w:rPr>
      </w:pPr>
      <w:r>
        <w:rPr>
          <w:rFonts w:ascii="Arial" w:hAnsi="Arial" w:cs="Arial"/>
          <w:sz w:val="18"/>
          <w:szCs w:val="18"/>
        </w:rPr>
        <w:t xml:space="preserve">– </w:t>
      </w:r>
      <w:r w:rsidR="00F94794" w:rsidRPr="00F85F8C">
        <w:rPr>
          <w:rFonts w:ascii="Arial" w:hAnsi="Arial" w:cs="Arial"/>
          <w:sz w:val="18"/>
          <w:szCs w:val="18"/>
        </w:rPr>
        <w:t>распределение стоимости работ в денежном и процентном выражении в соответствии с Коммерческим предложением между всеми организациями, входящими в коллективного участника;</w:t>
      </w:r>
    </w:p>
    <w:p w14:paraId="4D662DEE" w14:textId="2E912FFF" w:rsidR="00F94794" w:rsidRPr="00F85F8C" w:rsidRDefault="00A4644D" w:rsidP="00F94794">
      <w:pPr>
        <w:pStyle w:val="a6"/>
        <w:numPr>
          <w:ilvl w:val="0"/>
          <w:numId w:val="0"/>
        </w:numPr>
        <w:spacing w:line="276" w:lineRule="auto"/>
        <w:ind w:left="720"/>
        <w:rPr>
          <w:rFonts w:ascii="Arial" w:hAnsi="Arial" w:cs="Arial"/>
          <w:sz w:val="18"/>
          <w:szCs w:val="18"/>
        </w:rPr>
      </w:pPr>
      <w:r>
        <w:rPr>
          <w:rFonts w:ascii="Arial" w:hAnsi="Arial" w:cs="Arial"/>
          <w:sz w:val="18"/>
          <w:szCs w:val="18"/>
        </w:rPr>
        <w:t xml:space="preserve">– </w:t>
      </w:r>
      <w:r w:rsidR="00F94794" w:rsidRPr="00F85F8C">
        <w:rPr>
          <w:rFonts w:ascii="Arial" w:hAnsi="Arial" w:cs="Arial"/>
          <w:sz w:val="18"/>
          <w:szCs w:val="18"/>
        </w:rPr>
        <w:t xml:space="preserve">сроки поставки товара (выполнения работ/оказания) услуг отдельно для каждой из организаций, входящих в коллективного участника, в соответствии с Графиком поставки товара/выполнения работ/оказания услуг (форма </w:t>
      </w:r>
      <w:r w:rsidR="00E26223" w:rsidRPr="00F85F8C">
        <w:rPr>
          <w:rFonts w:ascii="Arial" w:hAnsi="Arial" w:cs="Arial"/>
          <w:sz w:val="18"/>
          <w:szCs w:val="18"/>
        </w:rPr>
        <w:t>4</w:t>
      </w:r>
      <w:r w:rsidR="00F94794" w:rsidRPr="00F85F8C">
        <w:rPr>
          <w:rFonts w:ascii="Arial" w:hAnsi="Arial" w:cs="Arial"/>
          <w:sz w:val="18"/>
          <w:szCs w:val="18"/>
        </w:rPr>
        <w:t xml:space="preserve"> Раздела 4).</w:t>
      </w:r>
    </w:p>
    <w:p w14:paraId="63FCEED5" w14:textId="77777777" w:rsidR="00F94794" w:rsidRPr="00F85F8C" w:rsidRDefault="00F94794" w:rsidP="00F94794">
      <w:pPr>
        <w:tabs>
          <w:tab w:val="left" w:pos="993"/>
        </w:tabs>
        <w:spacing w:line="276" w:lineRule="auto"/>
        <w:ind w:left="1560" w:hanging="993"/>
        <w:rPr>
          <w:rFonts w:ascii="Arial" w:hAnsi="Arial" w:cs="Arial"/>
          <w:sz w:val="20"/>
        </w:rPr>
      </w:pPr>
    </w:p>
    <w:p w14:paraId="79634661" w14:textId="77777777" w:rsidR="006173D7" w:rsidRPr="00F85F8C" w:rsidRDefault="006173D7" w:rsidP="00D639A9">
      <w:pPr>
        <w:tabs>
          <w:tab w:val="num" w:pos="0"/>
          <w:tab w:val="left" w:pos="851"/>
        </w:tabs>
        <w:spacing w:line="276" w:lineRule="auto"/>
        <w:ind w:left="851" w:hanging="851"/>
        <w:rPr>
          <w:rFonts w:ascii="Arial" w:hAnsi="Arial" w:cs="Arial"/>
          <w:sz w:val="20"/>
        </w:rPr>
      </w:pPr>
    </w:p>
    <w:p w14:paraId="708FF1BE" w14:textId="00F7A4F6" w:rsidR="006173D7" w:rsidRDefault="006173D7" w:rsidP="00D639A9">
      <w:pPr>
        <w:tabs>
          <w:tab w:val="num" w:pos="0"/>
          <w:tab w:val="left" w:pos="851"/>
        </w:tabs>
        <w:spacing w:line="276" w:lineRule="auto"/>
        <w:ind w:left="851" w:hanging="851"/>
        <w:rPr>
          <w:rFonts w:ascii="Arial" w:hAnsi="Arial" w:cs="Arial"/>
          <w:sz w:val="20"/>
        </w:rPr>
      </w:pPr>
    </w:p>
    <w:p w14:paraId="37802F55" w14:textId="4882690B" w:rsidR="002F7F8F" w:rsidRDefault="002F7F8F" w:rsidP="00D639A9">
      <w:pPr>
        <w:tabs>
          <w:tab w:val="num" w:pos="0"/>
          <w:tab w:val="left" w:pos="851"/>
        </w:tabs>
        <w:spacing w:line="276" w:lineRule="auto"/>
        <w:ind w:left="851" w:hanging="851"/>
        <w:rPr>
          <w:rFonts w:ascii="Arial" w:hAnsi="Arial" w:cs="Arial"/>
          <w:sz w:val="20"/>
        </w:rPr>
      </w:pPr>
    </w:p>
    <w:p w14:paraId="4E04B398" w14:textId="233FCED0" w:rsidR="002F7F8F" w:rsidRDefault="002F7F8F" w:rsidP="00D639A9">
      <w:pPr>
        <w:tabs>
          <w:tab w:val="num" w:pos="0"/>
          <w:tab w:val="left" w:pos="851"/>
        </w:tabs>
        <w:spacing w:line="276" w:lineRule="auto"/>
        <w:ind w:left="851" w:hanging="851"/>
        <w:rPr>
          <w:rFonts w:ascii="Arial" w:hAnsi="Arial" w:cs="Arial"/>
          <w:sz w:val="20"/>
        </w:rPr>
      </w:pPr>
    </w:p>
    <w:p w14:paraId="61EDD541" w14:textId="77464966" w:rsidR="002F7F8F" w:rsidRDefault="002F7F8F" w:rsidP="00D639A9">
      <w:pPr>
        <w:tabs>
          <w:tab w:val="num" w:pos="0"/>
          <w:tab w:val="left" w:pos="851"/>
        </w:tabs>
        <w:spacing w:line="276" w:lineRule="auto"/>
        <w:ind w:left="851" w:hanging="851"/>
        <w:rPr>
          <w:rFonts w:ascii="Arial" w:hAnsi="Arial" w:cs="Arial"/>
          <w:sz w:val="20"/>
        </w:rPr>
      </w:pPr>
    </w:p>
    <w:p w14:paraId="5E7AB993" w14:textId="4424187A" w:rsidR="002F7F8F" w:rsidRDefault="002F7F8F" w:rsidP="00D639A9">
      <w:pPr>
        <w:tabs>
          <w:tab w:val="num" w:pos="0"/>
          <w:tab w:val="left" w:pos="851"/>
        </w:tabs>
        <w:spacing w:line="276" w:lineRule="auto"/>
        <w:ind w:left="851" w:hanging="851"/>
        <w:rPr>
          <w:rFonts w:ascii="Arial" w:hAnsi="Arial" w:cs="Arial"/>
          <w:sz w:val="20"/>
        </w:rPr>
      </w:pPr>
    </w:p>
    <w:p w14:paraId="37CBCFF8" w14:textId="1B27DC4E" w:rsidR="002F7F8F" w:rsidRDefault="002F7F8F" w:rsidP="00D639A9">
      <w:pPr>
        <w:tabs>
          <w:tab w:val="num" w:pos="0"/>
          <w:tab w:val="left" w:pos="851"/>
        </w:tabs>
        <w:spacing w:line="276" w:lineRule="auto"/>
        <w:ind w:left="851" w:hanging="851"/>
        <w:rPr>
          <w:rFonts w:ascii="Arial" w:hAnsi="Arial" w:cs="Arial"/>
          <w:sz w:val="20"/>
        </w:rPr>
      </w:pPr>
    </w:p>
    <w:p w14:paraId="633B5B93" w14:textId="2577208F" w:rsidR="002F7F8F" w:rsidRDefault="002F7F8F" w:rsidP="00D639A9">
      <w:pPr>
        <w:tabs>
          <w:tab w:val="num" w:pos="0"/>
          <w:tab w:val="left" w:pos="851"/>
        </w:tabs>
        <w:spacing w:line="276" w:lineRule="auto"/>
        <w:ind w:left="851" w:hanging="851"/>
        <w:rPr>
          <w:rFonts w:ascii="Arial" w:hAnsi="Arial" w:cs="Arial"/>
          <w:sz w:val="20"/>
        </w:rPr>
      </w:pPr>
    </w:p>
    <w:p w14:paraId="6628DF18" w14:textId="16B82BE7" w:rsidR="002F7F8F" w:rsidRDefault="002F7F8F" w:rsidP="00D639A9">
      <w:pPr>
        <w:tabs>
          <w:tab w:val="num" w:pos="0"/>
          <w:tab w:val="left" w:pos="851"/>
        </w:tabs>
        <w:spacing w:line="276" w:lineRule="auto"/>
        <w:ind w:left="851" w:hanging="851"/>
        <w:rPr>
          <w:rFonts w:ascii="Arial" w:hAnsi="Arial" w:cs="Arial"/>
          <w:sz w:val="20"/>
        </w:rPr>
      </w:pPr>
    </w:p>
    <w:p w14:paraId="3278F0EA" w14:textId="77777777" w:rsidR="002F7F8F" w:rsidRPr="00F85F8C" w:rsidRDefault="002F7F8F" w:rsidP="00D639A9">
      <w:pPr>
        <w:tabs>
          <w:tab w:val="num" w:pos="0"/>
          <w:tab w:val="left" w:pos="851"/>
        </w:tabs>
        <w:spacing w:line="276" w:lineRule="auto"/>
        <w:ind w:left="851" w:hanging="851"/>
        <w:rPr>
          <w:rFonts w:ascii="Arial" w:hAnsi="Arial" w:cs="Arial"/>
          <w:sz w:val="20"/>
        </w:rPr>
      </w:pPr>
    </w:p>
    <w:p w14:paraId="46229B80" w14:textId="34C199FA" w:rsidR="00B620AF" w:rsidRDefault="0039362A" w:rsidP="00BA0E32">
      <w:pPr>
        <w:pStyle w:val="21"/>
        <w:numPr>
          <w:ilvl w:val="0"/>
          <w:numId w:val="0"/>
        </w:numPr>
        <w:spacing w:line="276" w:lineRule="auto"/>
        <w:rPr>
          <w:rFonts w:ascii="Arial" w:hAnsi="Arial" w:cs="Arial"/>
          <w:sz w:val="22"/>
          <w:szCs w:val="22"/>
        </w:rPr>
      </w:pPr>
      <w:bookmarkStart w:id="233" w:name="_Toc189154151"/>
      <w:bookmarkStart w:id="234" w:name="_Toc225180099"/>
      <w:bookmarkStart w:id="235" w:name="_Ref93268095"/>
      <w:bookmarkStart w:id="236" w:name="_Ref93268099"/>
      <w:bookmarkStart w:id="237" w:name="_Toc93293102"/>
      <w:r w:rsidRPr="00F85F8C">
        <w:rPr>
          <w:rFonts w:ascii="Arial" w:hAnsi="Arial" w:cs="Arial"/>
          <w:sz w:val="22"/>
          <w:szCs w:val="22"/>
        </w:rPr>
        <w:lastRenderedPageBreak/>
        <w:t xml:space="preserve">Форма </w:t>
      </w:r>
      <w:r w:rsidR="002A0E5A" w:rsidRPr="00F85F8C">
        <w:rPr>
          <w:rFonts w:ascii="Arial" w:hAnsi="Arial" w:cs="Arial"/>
          <w:sz w:val="22"/>
          <w:szCs w:val="22"/>
        </w:rPr>
        <w:t>7</w:t>
      </w:r>
      <w:r w:rsidRPr="00F85F8C">
        <w:rPr>
          <w:rFonts w:ascii="Arial" w:hAnsi="Arial" w:cs="Arial"/>
          <w:sz w:val="22"/>
          <w:szCs w:val="22"/>
        </w:rPr>
        <w:t xml:space="preserve">. </w:t>
      </w:r>
      <w:r w:rsidR="00345501" w:rsidRPr="00F85F8C">
        <w:rPr>
          <w:rFonts w:ascii="Arial" w:hAnsi="Arial" w:cs="Arial"/>
          <w:sz w:val="22"/>
          <w:szCs w:val="22"/>
        </w:rPr>
        <w:t>Справка о перечне и объемах выполнения аналогичных договоров</w:t>
      </w:r>
      <w:bookmarkEnd w:id="233"/>
      <w:bookmarkEnd w:id="234"/>
      <w:r w:rsidR="00B620AF" w:rsidRPr="00F85F8C">
        <w:rPr>
          <w:rFonts w:ascii="Arial" w:hAnsi="Arial" w:cs="Arial"/>
          <w:sz w:val="22"/>
          <w:szCs w:val="22"/>
        </w:rPr>
        <w:t xml:space="preserve"> </w:t>
      </w:r>
      <w:bookmarkEnd w:id="227"/>
      <w:bookmarkEnd w:id="228"/>
      <w:bookmarkEnd w:id="235"/>
      <w:bookmarkEnd w:id="236"/>
      <w:bookmarkEnd w:id="237"/>
    </w:p>
    <w:p w14:paraId="38B45744" w14:textId="77777777" w:rsidR="00BA0E32" w:rsidRPr="00F85F8C" w:rsidRDefault="00BA0E32" w:rsidP="00BA0E32">
      <w:pPr>
        <w:spacing w:line="276" w:lineRule="auto"/>
        <w:ind w:firstLine="0"/>
        <w:rPr>
          <w:rFonts w:ascii="Arial" w:hAnsi="Arial" w:cs="Arial"/>
          <w:sz w:val="20"/>
        </w:rPr>
      </w:pPr>
    </w:p>
    <w:p w14:paraId="6E8AF14A" w14:textId="77777777" w:rsidR="00B971BD" w:rsidRPr="00F85F8C" w:rsidRDefault="00B971BD" w:rsidP="00B971BD">
      <w:pPr>
        <w:spacing w:line="276" w:lineRule="auto"/>
        <w:ind w:firstLine="0"/>
        <w:rPr>
          <w:rFonts w:ascii="Arial" w:hAnsi="Arial" w:cs="Arial"/>
          <w:sz w:val="18"/>
          <w:szCs w:val="18"/>
        </w:rPr>
      </w:pPr>
    </w:p>
    <w:p w14:paraId="63579818" w14:textId="77777777" w:rsidR="00030352" w:rsidRPr="00F85F8C" w:rsidRDefault="00030352" w:rsidP="00B971BD">
      <w:pPr>
        <w:spacing w:line="276" w:lineRule="auto"/>
        <w:ind w:firstLine="0"/>
        <w:rPr>
          <w:rFonts w:ascii="Arial" w:hAnsi="Arial" w:cs="Arial"/>
          <w:sz w:val="18"/>
          <w:szCs w:val="18"/>
        </w:rPr>
      </w:pPr>
      <w:r w:rsidRPr="00F85F8C">
        <w:rPr>
          <w:rFonts w:ascii="Arial" w:hAnsi="Arial" w:cs="Arial"/>
          <w:sz w:val="18"/>
          <w:szCs w:val="18"/>
        </w:rPr>
        <w:t>Наименование: ______________________________________________________________________</w:t>
      </w:r>
    </w:p>
    <w:p w14:paraId="3272C66F" w14:textId="77777777" w:rsidR="00030352" w:rsidRPr="00F85F8C" w:rsidRDefault="00030352" w:rsidP="00B971BD">
      <w:pPr>
        <w:spacing w:line="276" w:lineRule="auto"/>
        <w:ind w:firstLine="0"/>
        <w:jc w:val="left"/>
        <w:rPr>
          <w:rFonts w:ascii="Arial" w:hAnsi="Arial" w:cs="Arial"/>
          <w:sz w:val="18"/>
          <w:szCs w:val="18"/>
        </w:rPr>
      </w:pPr>
      <w:r w:rsidRPr="00F85F8C">
        <w:rPr>
          <w:rFonts w:ascii="Arial" w:hAnsi="Arial" w:cs="Arial"/>
          <w:sz w:val="18"/>
          <w:szCs w:val="18"/>
        </w:rPr>
        <w:t xml:space="preserve">Приложение </w:t>
      </w:r>
      <w:r w:rsidR="00E41F5F" w:rsidRPr="00F85F8C">
        <w:rPr>
          <w:rFonts w:ascii="Arial" w:hAnsi="Arial" w:cs="Arial"/>
          <w:sz w:val="18"/>
          <w:szCs w:val="18"/>
        </w:rPr>
        <w:t>№ ___</w:t>
      </w:r>
      <w:r w:rsidRPr="00F85F8C">
        <w:rPr>
          <w:rFonts w:ascii="Arial" w:hAnsi="Arial" w:cs="Arial"/>
          <w:sz w:val="18"/>
          <w:szCs w:val="18"/>
        </w:rPr>
        <w:t xml:space="preserve"> к письму о подаче оферты</w:t>
      </w:r>
      <w:r w:rsidRPr="00F85F8C">
        <w:rPr>
          <w:rFonts w:ascii="Arial" w:hAnsi="Arial" w:cs="Arial"/>
          <w:sz w:val="18"/>
          <w:szCs w:val="18"/>
        </w:rPr>
        <w:br/>
        <w:t>от «____» _____________ г. №__________</w:t>
      </w:r>
    </w:p>
    <w:p w14:paraId="78335182" w14:textId="77777777" w:rsidR="00B971BD" w:rsidRPr="00F85F8C" w:rsidRDefault="00B971BD" w:rsidP="00E235B8">
      <w:pPr>
        <w:suppressAutoHyphens/>
        <w:spacing w:before="120" w:after="120" w:line="276" w:lineRule="auto"/>
        <w:ind w:firstLine="0"/>
        <w:jc w:val="center"/>
        <w:rPr>
          <w:rFonts w:ascii="Arial" w:hAnsi="Arial" w:cs="Arial"/>
          <w:b/>
          <w:sz w:val="22"/>
          <w:szCs w:val="22"/>
        </w:rPr>
      </w:pPr>
    </w:p>
    <w:p w14:paraId="63CAE97A" w14:textId="77777777" w:rsidR="00F94794" w:rsidRPr="00F85F8C" w:rsidRDefault="00F94794" w:rsidP="00E235B8">
      <w:pPr>
        <w:suppressAutoHyphens/>
        <w:spacing w:before="120" w:after="120" w:line="276" w:lineRule="auto"/>
        <w:ind w:firstLine="0"/>
        <w:jc w:val="center"/>
        <w:rPr>
          <w:rFonts w:ascii="Arial" w:hAnsi="Arial" w:cs="Arial"/>
          <w:b/>
          <w:sz w:val="22"/>
          <w:szCs w:val="22"/>
        </w:rPr>
      </w:pPr>
      <w:r w:rsidRPr="00F85F8C">
        <w:rPr>
          <w:rFonts w:ascii="Arial" w:hAnsi="Arial" w:cs="Arial"/>
          <w:b/>
          <w:sz w:val="22"/>
          <w:szCs w:val="22"/>
        </w:rPr>
        <w:t>Справка о перечне и объемах выполнения аналогичных договоров</w:t>
      </w:r>
    </w:p>
    <w:p w14:paraId="7A6BD3E5" w14:textId="77777777" w:rsidR="00F94794" w:rsidRPr="00F85F8C" w:rsidRDefault="00F94794" w:rsidP="00F94794">
      <w:pPr>
        <w:spacing w:line="276" w:lineRule="auto"/>
        <w:ind w:firstLine="0"/>
        <w:rPr>
          <w:rFonts w:ascii="Arial" w:hAnsi="Arial" w:cs="Arial"/>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F85F8C" w14:paraId="70089736" w14:textId="77777777" w:rsidTr="00733AA3">
        <w:trPr>
          <w:cantSplit/>
          <w:tblHeader/>
        </w:trPr>
        <w:tc>
          <w:tcPr>
            <w:tcW w:w="709" w:type="dxa"/>
          </w:tcPr>
          <w:p w14:paraId="15ACEB95" w14:textId="77777777" w:rsidR="00F94794" w:rsidRPr="00F85F8C" w:rsidRDefault="00F94794" w:rsidP="005D159F">
            <w:pPr>
              <w:pStyle w:val="af8"/>
              <w:spacing w:before="0" w:after="0" w:line="276" w:lineRule="auto"/>
              <w:jc w:val="both"/>
              <w:rPr>
                <w:rFonts w:ascii="Arial" w:hAnsi="Arial" w:cs="Arial"/>
                <w:sz w:val="18"/>
                <w:szCs w:val="18"/>
              </w:rPr>
            </w:pPr>
            <w:r w:rsidRPr="00F85F8C">
              <w:rPr>
                <w:rFonts w:ascii="Arial" w:hAnsi="Arial" w:cs="Arial"/>
                <w:sz w:val="18"/>
                <w:szCs w:val="18"/>
              </w:rPr>
              <w:t>№</w:t>
            </w:r>
          </w:p>
          <w:p w14:paraId="25D6827B" w14:textId="77777777" w:rsidR="00F94794" w:rsidRPr="00F85F8C" w:rsidRDefault="00F94794" w:rsidP="005D159F">
            <w:pPr>
              <w:pStyle w:val="af8"/>
              <w:spacing w:before="0" w:after="0" w:line="276" w:lineRule="auto"/>
              <w:jc w:val="both"/>
              <w:rPr>
                <w:rFonts w:ascii="Arial" w:hAnsi="Arial" w:cs="Arial"/>
                <w:sz w:val="18"/>
                <w:szCs w:val="18"/>
              </w:rPr>
            </w:pPr>
            <w:r w:rsidRPr="00F85F8C">
              <w:rPr>
                <w:rFonts w:ascii="Arial" w:hAnsi="Arial" w:cs="Arial"/>
                <w:sz w:val="18"/>
                <w:szCs w:val="18"/>
              </w:rPr>
              <w:t>п/п</w:t>
            </w:r>
          </w:p>
        </w:tc>
        <w:tc>
          <w:tcPr>
            <w:tcW w:w="2351" w:type="dxa"/>
          </w:tcPr>
          <w:p w14:paraId="315869DF" w14:textId="77777777" w:rsidR="005D159F" w:rsidRPr="00F85F8C" w:rsidRDefault="00F94794" w:rsidP="00733AA3">
            <w:pPr>
              <w:pStyle w:val="af8"/>
              <w:spacing w:before="0" w:after="0"/>
              <w:rPr>
                <w:rFonts w:ascii="Arial" w:hAnsi="Arial" w:cs="Arial"/>
                <w:b/>
                <w:sz w:val="18"/>
                <w:szCs w:val="18"/>
              </w:rPr>
            </w:pPr>
            <w:r w:rsidRPr="00F85F8C">
              <w:rPr>
                <w:rFonts w:ascii="Arial" w:hAnsi="Arial" w:cs="Arial"/>
                <w:b/>
                <w:sz w:val="18"/>
                <w:szCs w:val="18"/>
              </w:rPr>
              <w:t>Сроки выполнения</w:t>
            </w:r>
          </w:p>
          <w:p w14:paraId="27E26AE7" w14:textId="77777777" w:rsidR="00F94794" w:rsidRPr="00F85F8C" w:rsidRDefault="00F94794" w:rsidP="00733AA3">
            <w:pPr>
              <w:pStyle w:val="af8"/>
              <w:spacing w:before="0" w:after="0"/>
              <w:rPr>
                <w:rFonts w:ascii="Arial" w:hAnsi="Arial" w:cs="Arial"/>
                <w:sz w:val="18"/>
                <w:szCs w:val="18"/>
              </w:rPr>
            </w:pPr>
            <w:r w:rsidRPr="00F85F8C">
              <w:rPr>
                <w:rFonts w:ascii="Arial" w:hAnsi="Arial" w:cs="Arial"/>
                <w:sz w:val="18"/>
                <w:szCs w:val="18"/>
              </w:rPr>
              <w:t xml:space="preserve">(год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342BE00F" w14:textId="77777777" w:rsidR="00F94794" w:rsidRPr="00F85F8C" w:rsidRDefault="00F94794" w:rsidP="00E26223">
            <w:pPr>
              <w:pStyle w:val="af8"/>
              <w:spacing w:before="0" w:after="0"/>
              <w:rPr>
                <w:rFonts w:ascii="Arial" w:hAnsi="Arial" w:cs="Arial"/>
                <w:sz w:val="18"/>
                <w:szCs w:val="18"/>
              </w:rPr>
            </w:pPr>
            <w:r w:rsidRPr="00F85F8C">
              <w:rPr>
                <w:rFonts w:ascii="Arial" w:hAnsi="Arial" w:cs="Arial"/>
                <w:b/>
                <w:sz w:val="18"/>
                <w:szCs w:val="18"/>
              </w:rPr>
              <w:t xml:space="preserve">Заказчик </w:t>
            </w:r>
            <w:r w:rsidRPr="00F85F8C">
              <w:rPr>
                <w:rFonts w:ascii="Arial" w:hAnsi="Arial" w:cs="Arial"/>
                <w:b/>
                <w:sz w:val="18"/>
                <w:szCs w:val="18"/>
              </w:rPr>
              <w:br/>
            </w:r>
            <w:r w:rsidRPr="00F85F8C">
              <w:rPr>
                <w:rFonts w:ascii="Arial" w:hAnsi="Arial" w:cs="Arial"/>
                <w:i/>
                <w:sz w:val="18"/>
                <w:szCs w:val="18"/>
              </w:rPr>
              <w:t>(наименование адрес, контактное лицо с указанием должности, контактные телефоны)</w:t>
            </w:r>
          </w:p>
        </w:tc>
        <w:tc>
          <w:tcPr>
            <w:tcW w:w="2126" w:type="dxa"/>
          </w:tcPr>
          <w:p w14:paraId="123F6583" w14:textId="77777777" w:rsidR="005D159F" w:rsidRPr="00F85F8C" w:rsidRDefault="00F94794" w:rsidP="00733AA3">
            <w:pPr>
              <w:pStyle w:val="af8"/>
              <w:spacing w:before="0" w:after="0"/>
              <w:rPr>
                <w:rFonts w:ascii="Arial" w:hAnsi="Arial" w:cs="Arial"/>
                <w:b/>
                <w:sz w:val="18"/>
                <w:szCs w:val="18"/>
              </w:rPr>
            </w:pPr>
            <w:r w:rsidRPr="00F85F8C">
              <w:rPr>
                <w:rFonts w:ascii="Arial" w:hAnsi="Arial" w:cs="Arial"/>
                <w:b/>
                <w:sz w:val="18"/>
                <w:szCs w:val="18"/>
              </w:rPr>
              <w:t>Описание договора</w:t>
            </w:r>
          </w:p>
          <w:p w14:paraId="2525FFB3" w14:textId="77777777" w:rsidR="00F94794" w:rsidRPr="00F85F8C" w:rsidRDefault="00F94794" w:rsidP="00733AA3">
            <w:pPr>
              <w:pStyle w:val="af8"/>
              <w:spacing w:before="0" w:after="0"/>
              <w:rPr>
                <w:rFonts w:ascii="Arial" w:hAnsi="Arial" w:cs="Arial"/>
                <w:sz w:val="18"/>
                <w:szCs w:val="18"/>
              </w:rPr>
            </w:pPr>
            <w:r w:rsidRPr="00F85F8C">
              <w:rPr>
                <w:rFonts w:ascii="Arial" w:hAnsi="Arial" w:cs="Arial"/>
                <w:sz w:val="18"/>
                <w:szCs w:val="18"/>
              </w:rPr>
              <w:br/>
              <w:t>(объем и состав выполнение работ, описание основных условий договора)</w:t>
            </w:r>
          </w:p>
        </w:tc>
        <w:tc>
          <w:tcPr>
            <w:tcW w:w="1276" w:type="dxa"/>
          </w:tcPr>
          <w:p w14:paraId="3DCF36D7" w14:textId="77777777" w:rsidR="00F94794" w:rsidRPr="00F85F8C" w:rsidRDefault="00F94794" w:rsidP="00733AA3">
            <w:pPr>
              <w:pStyle w:val="af8"/>
              <w:spacing w:before="0" w:after="0"/>
              <w:rPr>
                <w:rFonts w:ascii="Arial" w:hAnsi="Arial" w:cs="Arial"/>
                <w:sz w:val="18"/>
                <w:szCs w:val="18"/>
              </w:rPr>
            </w:pPr>
            <w:r w:rsidRPr="00F85F8C">
              <w:rPr>
                <w:rFonts w:ascii="Arial" w:hAnsi="Arial" w:cs="Arial"/>
                <w:b/>
                <w:sz w:val="18"/>
                <w:szCs w:val="18"/>
              </w:rPr>
              <w:t>Сумма договора</w:t>
            </w:r>
            <w:r w:rsidRPr="00F85F8C">
              <w:rPr>
                <w:rFonts w:ascii="Arial" w:hAnsi="Arial" w:cs="Arial"/>
                <w:sz w:val="18"/>
                <w:szCs w:val="18"/>
              </w:rPr>
              <w:t xml:space="preserve"> (рублей)</w:t>
            </w:r>
          </w:p>
        </w:tc>
        <w:tc>
          <w:tcPr>
            <w:tcW w:w="1678" w:type="dxa"/>
          </w:tcPr>
          <w:p w14:paraId="5177B484" w14:textId="77777777" w:rsidR="005D159F" w:rsidRPr="00F85F8C" w:rsidRDefault="00F94794" w:rsidP="00733AA3">
            <w:pPr>
              <w:pStyle w:val="af8"/>
              <w:spacing w:before="0" w:after="0"/>
              <w:rPr>
                <w:rFonts w:ascii="Arial" w:hAnsi="Arial" w:cs="Arial"/>
                <w:sz w:val="18"/>
                <w:szCs w:val="18"/>
              </w:rPr>
            </w:pPr>
            <w:r w:rsidRPr="00F85F8C">
              <w:rPr>
                <w:rFonts w:ascii="Arial" w:hAnsi="Arial" w:cs="Arial"/>
                <w:sz w:val="18"/>
                <w:szCs w:val="18"/>
              </w:rPr>
              <w:t xml:space="preserve">Сведения о рекламациях по </w:t>
            </w:r>
            <w:proofErr w:type="gramStart"/>
            <w:r w:rsidRPr="00F85F8C">
              <w:rPr>
                <w:rFonts w:ascii="Arial" w:hAnsi="Arial" w:cs="Arial"/>
                <w:sz w:val="18"/>
                <w:szCs w:val="18"/>
              </w:rPr>
              <w:t>перечислен</w:t>
            </w:r>
            <w:r w:rsidR="005D159F" w:rsidRPr="00F85F8C">
              <w:rPr>
                <w:rFonts w:ascii="Arial" w:hAnsi="Arial" w:cs="Arial"/>
                <w:sz w:val="18"/>
                <w:szCs w:val="18"/>
              </w:rPr>
              <w:t>-</w:t>
            </w:r>
            <w:proofErr w:type="spellStart"/>
            <w:r w:rsidRPr="00F85F8C">
              <w:rPr>
                <w:rFonts w:ascii="Arial" w:hAnsi="Arial" w:cs="Arial"/>
                <w:sz w:val="18"/>
                <w:szCs w:val="18"/>
              </w:rPr>
              <w:t>ным</w:t>
            </w:r>
            <w:proofErr w:type="spellEnd"/>
            <w:proofErr w:type="gramEnd"/>
          </w:p>
          <w:p w14:paraId="785500B2" w14:textId="77777777" w:rsidR="00F94794" w:rsidRPr="00F85F8C" w:rsidRDefault="00F94794" w:rsidP="00733AA3">
            <w:pPr>
              <w:pStyle w:val="af8"/>
              <w:spacing w:before="0" w:after="0"/>
              <w:rPr>
                <w:rFonts w:ascii="Arial" w:hAnsi="Arial" w:cs="Arial"/>
                <w:sz w:val="18"/>
                <w:szCs w:val="18"/>
              </w:rPr>
            </w:pPr>
            <w:r w:rsidRPr="00F85F8C">
              <w:rPr>
                <w:rFonts w:ascii="Arial" w:hAnsi="Arial" w:cs="Arial"/>
                <w:sz w:val="18"/>
                <w:szCs w:val="18"/>
              </w:rPr>
              <w:t>договорам</w:t>
            </w:r>
          </w:p>
        </w:tc>
      </w:tr>
      <w:tr w:rsidR="00F94794" w:rsidRPr="00F85F8C" w14:paraId="36DC6A0E" w14:textId="77777777" w:rsidTr="00733AA3">
        <w:trPr>
          <w:cantSplit/>
        </w:trPr>
        <w:tc>
          <w:tcPr>
            <w:tcW w:w="709" w:type="dxa"/>
          </w:tcPr>
          <w:p w14:paraId="149DD7D9" w14:textId="77777777" w:rsidR="00F94794" w:rsidRPr="00F85F8C" w:rsidRDefault="00F94794" w:rsidP="00733AA3">
            <w:pPr>
              <w:numPr>
                <w:ilvl w:val="0"/>
                <w:numId w:val="5"/>
              </w:numPr>
              <w:spacing w:line="276" w:lineRule="auto"/>
              <w:rPr>
                <w:rFonts w:ascii="Arial" w:hAnsi="Arial" w:cs="Arial"/>
                <w:sz w:val="18"/>
                <w:szCs w:val="18"/>
              </w:rPr>
            </w:pPr>
          </w:p>
        </w:tc>
        <w:tc>
          <w:tcPr>
            <w:tcW w:w="2351" w:type="dxa"/>
          </w:tcPr>
          <w:p w14:paraId="066E6299" w14:textId="77777777" w:rsidR="00F94794" w:rsidRPr="00F85F8C" w:rsidRDefault="00F94794" w:rsidP="00733AA3">
            <w:pPr>
              <w:pStyle w:val="afb"/>
              <w:spacing w:before="0" w:after="0" w:line="276" w:lineRule="auto"/>
              <w:rPr>
                <w:rFonts w:ascii="Arial" w:hAnsi="Arial" w:cs="Arial"/>
                <w:sz w:val="18"/>
                <w:szCs w:val="18"/>
              </w:rPr>
            </w:pPr>
          </w:p>
        </w:tc>
        <w:tc>
          <w:tcPr>
            <w:tcW w:w="1760" w:type="dxa"/>
          </w:tcPr>
          <w:p w14:paraId="53C934FD" w14:textId="77777777" w:rsidR="00F94794" w:rsidRPr="00F85F8C" w:rsidRDefault="00F94794" w:rsidP="00733AA3">
            <w:pPr>
              <w:pStyle w:val="afb"/>
              <w:spacing w:before="0" w:after="0" w:line="276" w:lineRule="auto"/>
              <w:rPr>
                <w:rFonts w:ascii="Arial" w:hAnsi="Arial" w:cs="Arial"/>
                <w:sz w:val="18"/>
                <w:szCs w:val="18"/>
              </w:rPr>
            </w:pPr>
          </w:p>
        </w:tc>
        <w:tc>
          <w:tcPr>
            <w:tcW w:w="2126" w:type="dxa"/>
          </w:tcPr>
          <w:p w14:paraId="6902AA98" w14:textId="77777777" w:rsidR="00F94794" w:rsidRPr="00F85F8C" w:rsidRDefault="00F94794" w:rsidP="00733AA3">
            <w:pPr>
              <w:pStyle w:val="afb"/>
              <w:spacing w:before="0" w:after="0" w:line="276" w:lineRule="auto"/>
              <w:rPr>
                <w:rFonts w:ascii="Arial" w:hAnsi="Arial" w:cs="Arial"/>
                <w:sz w:val="18"/>
                <w:szCs w:val="18"/>
              </w:rPr>
            </w:pPr>
          </w:p>
        </w:tc>
        <w:tc>
          <w:tcPr>
            <w:tcW w:w="1276" w:type="dxa"/>
          </w:tcPr>
          <w:p w14:paraId="26577D82" w14:textId="77777777" w:rsidR="00F94794" w:rsidRPr="00F85F8C" w:rsidRDefault="00F94794" w:rsidP="00733AA3">
            <w:pPr>
              <w:pStyle w:val="afb"/>
              <w:spacing w:before="0" w:after="0" w:line="276" w:lineRule="auto"/>
              <w:rPr>
                <w:rFonts w:ascii="Arial" w:hAnsi="Arial" w:cs="Arial"/>
                <w:sz w:val="18"/>
                <w:szCs w:val="18"/>
              </w:rPr>
            </w:pPr>
          </w:p>
        </w:tc>
        <w:tc>
          <w:tcPr>
            <w:tcW w:w="1678" w:type="dxa"/>
          </w:tcPr>
          <w:p w14:paraId="0576BA79" w14:textId="77777777" w:rsidR="00F94794" w:rsidRPr="00F85F8C" w:rsidRDefault="00F94794" w:rsidP="00733AA3">
            <w:pPr>
              <w:pStyle w:val="afb"/>
              <w:spacing w:before="0" w:after="0" w:line="276" w:lineRule="auto"/>
              <w:rPr>
                <w:rFonts w:ascii="Arial" w:hAnsi="Arial" w:cs="Arial"/>
                <w:sz w:val="18"/>
                <w:szCs w:val="18"/>
              </w:rPr>
            </w:pPr>
          </w:p>
        </w:tc>
      </w:tr>
      <w:tr w:rsidR="00F94794" w:rsidRPr="00F85F8C" w14:paraId="214DCAEF" w14:textId="77777777" w:rsidTr="00733AA3">
        <w:trPr>
          <w:cantSplit/>
        </w:trPr>
        <w:tc>
          <w:tcPr>
            <w:tcW w:w="709" w:type="dxa"/>
          </w:tcPr>
          <w:p w14:paraId="40DD7A78" w14:textId="77777777" w:rsidR="00F94794" w:rsidRPr="00F85F8C" w:rsidRDefault="00F94794" w:rsidP="00733AA3">
            <w:pPr>
              <w:numPr>
                <w:ilvl w:val="0"/>
                <w:numId w:val="5"/>
              </w:numPr>
              <w:spacing w:line="276" w:lineRule="auto"/>
              <w:rPr>
                <w:rFonts w:ascii="Arial" w:hAnsi="Arial" w:cs="Arial"/>
                <w:sz w:val="18"/>
                <w:szCs w:val="18"/>
              </w:rPr>
            </w:pPr>
          </w:p>
        </w:tc>
        <w:tc>
          <w:tcPr>
            <w:tcW w:w="2351" w:type="dxa"/>
          </w:tcPr>
          <w:p w14:paraId="0BB03034" w14:textId="77777777" w:rsidR="00F94794" w:rsidRPr="00F85F8C" w:rsidRDefault="00F94794" w:rsidP="00733AA3">
            <w:pPr>
              <w:pStyle w:val="afb"/>
              <w:spacing w:before="0" w:after="0" w:line="276" w:lineRule="auto"/>
              <w:rPr>
                <w:rFonts w:ascii="Arial" w:hAnsi="Arial" w:cs="Arial"/>
                <w:sz w:val="18"/>
                <w:szCs w:val="18"/>
              </w:rPr>
            </w:pPr>
          </w:p>
        </w:tc>
        <w:tc>
          <w:tcPr>
            <w:tcW w:w="1760" w:type="dxa"/>
          </w:tcPr>
          <w:p w14:paraId="0135EFDE" w14:textId="77777777" w:rsidR="00F94794" w:rsidRPr="00F85F8C" w:rsidRDefault="00F94794" w:rsidP="00733AA3">
            <w:pPr>
              <w:pStyle w:val="afb"/>
              <w:spacing w:before="0" w:after="0" w:line="276" w:lineRule="auto"/>
              <w:rPr>
                <w:rFonts w:ascii="Arial" w:hAnsi="Arial" w:cs="Arial"/>
                <w:sz w:val="18"/>
                <w:szCs w:val="18"/>
              </w:rPr>
            </w:pPr>
          </w:p>
        </w:tc>
        <w:tc>
          <w:tcPr>
            <w:tcW w:w="2126" w:type="dxa"/>
          </w:tcPr>
          <w:p w14:paraId="0D3FDB3D" w14:textId="77777777" w:rsidR="00F94794" w:rsidRPr="00F85F8C" w:rsidRDefault="00F94794" w:rsidP="00733AA3">
            <w:pPr>
              <w:pStyle w:val="afb"/>
              <w:spacing w:before="0" w:after="0" w:line="276" w:lineRule="auto"/>
              <w:rPr>
                <w:rFonts w:ascii="Arial" w:hAnsi="Arial" w:cs="Arial"/>
                <w:sz w:val="18"/>
                <w:szCs w:val="18"/>
              </w:rPr>
            </w:pPr>
          </w:p>
        </w:tc>
        <w:tc>
          <w:tcPr>
            <w:tcW w:w="1276" w:type="dxa"/>
          </w:tcPr>
          <w:p w14:paraId="65CA607E" w14:textId="77777777" w:rsidR="00F94794" w:rsidRPr="00F85F8C" w:rsidRDefault="00F94794" w:rsidP="00733AA3">
            <w:pPr>
              <w:pStyle w:val="afb"/>
              <w:spacing w:before="0" w:after="0" w:line="276" w:lineRule="auto"/>
              <w:rPr>
                <w:rFonts w:ascii="Arial" w:hAnsi="Arial" w:cs="Arial"/>
                <w:sz w:val="18"/>
                <w:szCs w:val="18"/>
              </w:rPr>
            </w:pPr>
          </w:p>
        </w:tc>
        <w:tc>
          <w:tcPr>
            <w:tcW w:w="1678" w:type="dxa"/>
          </w:tcPr>
          <w:p w14:paraId="1FE4A2FF" w14:textId="77777777" w:rsidR="00F94794" w:rsidRPr="00F85F8C" w:rsidRDefault="00F94794" w:rsidP="00733AA3">
            <w:pPr>
              <w:pStyle w:val="afb"/>
              <w:spacing w:before="0" w:after="0" w:line="276" w:lineRule="auto"/>
              <w:rPr>
                <w:rFonts w:ascii="Arial" w:hAnsi="Arial" w:cs="Arial"/>
                <w:sz w:val="18"/>
                <w:szCs w:val="18"/>
              </w:rPr>
            </w:pPr>
          </w:p>
        </w:tc>
      </w:tr>
      <w:tr w:rsidR="00F94794" w:rsidRPr="00F85F8C" w14:paraId="7A34FEFD" w14:textId="77777777" w:rsidTr="00733AA3">
        <w:trPr>
          <w:cantSplit/>
        </w:trPr>
        <w:tc>
          <w:tcPr>
            <w:tcW w:w="709" w:type="dxa"/>
          </w:tcPr>
          <w:p w14:paraId="406EF270" w14:textId="77777777" w:rsidR="00F94794" w:rsidRPr="00F85F8C" w:rsidRDefault="00F94794" w:rsidP="00733AA3">
            <w:pPr>
              <w:spacing w:line="276" w:lineRule="auto"/>
              <w:ind w:firstLine="0"/>
              <w:rPr>
                <w:rFonts w:ascii="Arial" w:hAnsi="Arial" w:cs="Arial"/>
                <w:sz w:val="18"/>
                <w:szCs w:val="18"/>
              </w:rPr>
            </w:pPr>
            <w:r w:rsidRPr="00F85F8C">
              <w:rPr>
                <w:rFonts w:ascii="Arial" w:hAnsi="Arial" w:cs="Arial"/>
                <w:sz w:val="18"/>
                <w:szCs w:val="18"/>
              </w:rPr>
              <w:t>…</w:t>
            </w:r>
          </w:p>
        </w:tc>
        <w:tc>
          <w:tcPr>
            <w:tcW w:w="2351" w:type="dxa"/>
          </w:tcPr>
          <w:p w14:paraId="7B5794B1" w14:textId="77777777" w:rsidR="00F94794" w:rsidRPr="00F85F8C" w:rsidRDefault="00F94794" w:rsidP="00733AA3">
            <w:pPr>
              <w:pStyle w:val="afb"/>
              <w:spacing w:before="0" w:after="0" w:line="276" w:lineRule="auto"/>
              <w:rPr>
                <w:rFonts w:ascii="Arial" w:hAnsi="Arial" w:cs="Arial"/>
                <w:sz w:val="18"/>
                <w:szCs w:val="18"/>
              </w:rPr>
            </w:pPr>
          </w:p>
        </w:tc>
        <w:tc>
          <w:tcPr>
            <w:tcW w:w="1760" w:type="dxa"/>
          </w:tcPr>
          <w:p w14:paraId="69F03A9E" w14:textId="77777777" w:rsidR="00F94794" w:rsidRPr="00F85F8C" w:rsidRDefault="00F94794" w:rsidP="00733AA3">
            <w:pPr>
              <w:pStyle w:val="afb"/>
              <w:spacing w:before="0" w:after="0" w:line="276" w:lineRule="auto"/>
              <w:rPr>
                <w:rFonts w:ascii="Arial" w:hAnsi="Arial" w:cs="Arial"/>
                <w:sz w:val="18"/>
                <w:szCs w:val="18"/>
              </w:rPr>
            </w:pPr>
          </w:p>
        </w:tc>
        <w:tc>
          <w:tcPr>
            <w:tcW w:w="2126" w:type="dxa"/>
          </w:tcPr>
          <w:p w14:paraId="4005A407" w14:textId="77777777" w:rsidR="00F94794" w:rsidRPr="00F85F8C" w:rsidRDefault="00F94794" w:rsidP="00733AA3">
            <w:pPr>
              <w:pStyle w:val="afb"/>
              <w:spacing w:before="0" w:after="0" w:line="276" w:lineRule="auto"/>
              <w:rPr>
                <w:rFonts w:ascii="Arial" w:hAnsi="Arial" w:cs="Arial"/>
                <w:sz w:val="18"/>
                <w:szCs w:val="18"/>
              </w:rPr>
            </w:pPr>
          </w:p>
        </w:tc>
        <w:tc>
          <w:tcPr>
            <w:tcW w:w="1276" w:type="dxa"/>
          </w:tcPr>
          <w:p w14:paraId="33727836" w14:textId="77777777" w:rsidR="00F94794" w:rsidRPr="00F85F8C" w:rsidRDefault="00F94794" w:rsidP="00733AA3">
            <w:pPr>
              <w:pStyle w:val="afb"/>
              <w:spacing w:before="0" w:after="0" w:line="276" w:lineRule="auto"/>
              <w:rPr>
                <w:rFonts w:ascii="Arial" w:hAnsi="Arial" w:cs="Arial"/>
                <w:sz w:val="18"/>
                <w:szCs w:val="18"/>
              </w:rPr>
            </w:pPr>
          </w:p>
        </w:tc>
        <w:tc>
          <w:tcPr>
            <w:tcW w:w="1678" w:type="dxa"/>
          </w:tcPr>
          <w:p w14:paraId="497A7706" w14:textId="77777777" w:rsidR="00F94794" w:rsidRPr="00F85F8C" w:rsidRDefault="00F94794" w:rsidP="00733AA3">
            <w:pPr>
              <w:pStyle w:val="afb"/>
              <w:spacing w:before="0" w:after="0" w:line="276" w:lineRule="auto"/>
              <w:rPr>
                <w:rFonts w:ascii="Arial" w:hAnsi="Arial" w:cs="Arial"/>
                <w:sz w:val="18"/>
                <w:szCs w:val="18"/>
              </w:rPr>
            </w:pPr>
          </w:p>
        </w:tc>
      </w:tr>
      <w:tr w:rsidR="00F94794" w:rsidRPr="00F85F8C" w14:paraId="5F47413A" w14:textId="77777777" w:rsidTr="00733AA3">
        <w:trPr>
          <w:cantSplit/>
        </w:trPr>
        <w:tc>
          <w:tcPr>
            <w:tcW w:w="6946" w:type="dxa"/>
            <w:gridSpan w:val="4"/>
          </w:tcPr>
          <w:p w14:paraId="5E2719A2" w14:textId="77777777" w:rsidR="00F94794" w:rsidRPr="00F85F8C" w:rsidRDefault="00F94794" w:rsidP="00733AA3">
            <w:pPr>
              <w:pStyle w:val="afb"/>
              <w:spacing w:before="0" w:after="0" w:line="276" w:lineRule="auto"/>
              <w:rPr>
                <w:rFonts w:ascii="Arial" w:hAnsi="Arial" w:cs="Arial"/>
                <w:sz w:val="18"/>
                <w:szCs w:val="18"/>
              </w:rPr>
            </w:pPr>
            <w:r w:rsidRPr="00F85F8C">
              <w:rPr>
                <w:rFonts w:ascii="Arial" w:hAnsi="Arial" w:cs="Arial"/>
                <w:b/>
                <w:sz w:val="18"/>
                <w:szCs w:val="18"/>
              </w:rPr>
              <w:t>ИТОГО за 20__год*</w:t>
            </w:r>
          </w:p>
        </w:tc>
        <w:tc>
          <w:tcPr>
            <w:tcW w:w="1276" w:type="dxa"/>
          </w:tcPr>
          <w:p w14:paraId="1D0F4115" w14:textId="77777777" w:rsidR="00F94794" w:rsidRPr="00F85F8C" w:rsidRDefault="00F94794" w:rsidP="00733AA3">
            <w:pPr>
              <w:pStyle w:val="afb"/>
              <w:spacing w:before="0" w:after="0" w:line="276" w:lineRule="auto"/>
              <w:rPr>
                <w:rFonts w:ascii="Arial" w:hAnsi="Arial" w:cs="Arial"/>
                <w:sz w:val="18"/>
                <w:szCs w:val="18"/>
              </w:rPr>
            </w:pPr>
          </w:p>
        </w:tc>
        <w:tc>
          <w:tcPr>
            <w:tcW w:w="1678" w:type="dxa"/>
          </w:tcPr>
          <w:p w14:paraId="6D408550" w14:textId="77777777" w:rsidR="00F94794" w:rsidRPr="00F85F8C" w:rsidRDefault="00F94794" w:rsidP="00733AA3">
            <w:pPr>
              <w:pStyle w:val="afb"/>
              <w:spacing w:before="0" w:after="0" w:line="276" w:lineRule="auto"/>
              <w:jc w:val="center"/>
              <w:rPr>
                <w:rFonts w:ascii="Arial" w:hAnsi="Arial" w:cs="Arial"/>
                <w:sz w:val="18"/>
                <w:szCs w:val="18"/>
              </w:rPr>
            </w:pPr>
            <w:r w:rsidRPr="00F85F8C">
              <w:rPr>
                <w:rFonts w:ascii="Arial" w:hAnsi="Arial" w:cs="Arial"/>
                <w:sz w:val="18"/>
                <w:szCs w:val="18"/>
              </w:rPr>
              <w:t>отзывы</w:t>
            </w:r>
          </w:p>
        </w:tc>
      </w:tr>
      <w:tr w:rsidR="00F94794" w:rsidRPr="00F85F8C" w14:paraId="285DCC85" w14:textId="77777777" w:rsidTr="00733AA3">
        <w:trPr>
          <w:cantSplit/>
        </w:trPr>
        <w:tc>
          <w:tcPr>
            <w:tcW w:w="709" w:type="dxa"/>
          </w:tcPr>
          <w:p w14:paraId="4B9E2EF4" w14:textId="77777777" w:rsidR="00F94794" w:rsidRPr="00F85F8C" w:rsidRDefault="00F94794" w:rsidP="00733AA3">
            <w:pPr>
              <w:numPr>
                <w:ilvl w:val="0"/>
                <w:numId w:val="27"/>
              </w:numPr>
              <w:spacing w:line="276" w:lineRule="auto"/>
              <w:rPr>
                <w:rFonts w:ascii="Arial" w:hAnsi="Arial" w:cs="Arial"/>
                <w:sz w:val="18"/>
                <w:szCs w:val="18"/>
              </w:rPr>
            </w:pPr>
          </w:p>
        </w:tc>
        <w:tc>
          <w:tcPr>
            <w:tcW w:w="2351" w:type="dxa"/>
          </w:tcPr>
          <w:p w14:paraId="0E7C1B2A" w14:textId="77777777" w:rsidR="00F94794" w:rsidRPr="00F85F8C" w:rsidRDefault="00F94794" w:rsidP="00733AA3">
            <w:pPr>
              <w:pStyle w:val="afb"/>
              <w:spacing w:before="0" w:after="0" w:line="276" w:lineRule="auto"/>
              <w:rPr>
                <w:rFonts w:ascii="Arial" w:hAnsi="Arial" w:cs="Arial"/>
                <w:sz w:val="18"/>
                <w:szCs w:val="18"/>
              </w:rPr>
            </w:pPr>
          </w:p>
        </w:tc>
        <w:tc>
          <w:tcPr>
            <w:tcW w:w="1760" w:type="dxa"/>
          </w:tcPr>
          <w:p w14:paraId="4A2AC98A" w14:textId="77777777" w:rsidR="00F94794" w:rsidRPr="00F85F8C" w:rsidRDefault="00F94794" w:rsidP="00733AA3">
            <w:pPr>
              <w:pStyle w:val="afb"/>
              <w:spacing w:before="0" w:after="0" w:line="276" w:lineRule="auto"/>
              <w:rPr>
                <w:rFonts w:ascii="Arial" w:hAnsi="Arial" w:cs="Arial"/>
                <w:sz w:val="18"/>
                <w:szCs w:val="18"/>
              </w:rPr>
            </w:pPr>
          </w:p>
        </w:tc>
        <w:tc>
          <w:tcPr>
            <w:tcW w:w="2126" w:type="dxa"/>
          </w:tcPr>
          <w:p w14:paraId="66827E35" w14:textId="77777777" w:rsidR="00F94794" w:rsidRPr="00F85F8C" w:rsidRDefault="00F94794" w:rsidP="00733AA3">
            <w:pPr>
              <w:pStyle w:val="afb"/>
              <w:spacing w:before="0" w:after="0" w:line="276" w:lineRule="auto"/>
              <w:rPr>
                <w:rFonts w:ascii="Arial" w:hAnsi="Arial" w:cs="Arial"/>
                <w:sz w:val="18"/>
                <w:szCs w:val="18"/>
              </w:rPr>
            </w:pPr>
          </w:p>
        </w:tc>
        <w:tc>
          <w:tcPr>
            <w:tcW w:w="1276" w:type="dxa"/>
          </w:tcPr>
          <w:p w14:paraId="3730B79B" w14:textId="77777777" w:rsidR="00F94794" w:rsidRPr="00F85F8C" w:rsidRDefault="00F94794" w:rsidP="00733AA3">
            <w:pPr>
              <w:pStyle w:val="afb"/>
              <w:spacing w:before="0" w:after="0" w:line="276" w:lineRule="auto"/>
              <w:rPr>
                <w:rFonts w:ascii="Arial" w:hAnsi="Arial" w:cs="Arial"/>
                <w:sz w:val="18"/>
                <w:szCs w:val="18"/>
              </w:rPr>
            </w:pPr>
          </w:p>
        </w:tc>
        <w:tc>
          <w:tcPr>
            <w:tcW w:w="1678" w:type="dxa"/>
          </w:tcPr>
          <w:p w14:paraId="630094EA" w14:textId="77777777" w:rsidR="00F94794" w:rsidRPr="00F85F8C" w:rsidRDefault="00F94794" w:rsidP="00733AA3">
            <w:pPr>
              <w:pStyle w:val="afb"/>
              <w:spacing w:before="0" w:after="0" w:line="276" w:lineRule="auto"/>
              <w:rPr>
                <w:rFonts w:ascii="Arial" w:hAnsi="Arial" w:cs="Arial"/>
                <w:sz w:val="18"/>
                <w:szCs w:val="18"/>
              </w:rPr>
            </w:pPr>
          </w:p>
        </w:tc>
      </w:tr>
      <w:tr w:rsidR="00F94794" w:rsidRPr="00F85F8C" w14:paraId="5C53F9D4" w14:textId="77777777" w:rsidTr="00733AA3">
        <w:trPr>
          <w:cantSplit/>
        </w:trPr>
        <w:tc>
          <w:tcPr>
            <w:tcW w:w="709" w:type="dxa"/>
          </w:tcPr>
          <w:p w14:paraId="317BD94B" w14:textId="77777777" w:rsidR="00F94794" w:rsidRPr="00F85F8C" w:rsidRDefault="00F94794" w:rsidP="00733AA3">
            <w:pPr>
              <w:numPr>
                <w:ilvl w:val="0"/>
                <w:numId w:val="27"/>
              </w:numPr>
              <w:spacing w:line="276" w:lineRule="auto"/>
              <w:rPr>
                <w:rFonts w:ascii="Arial" w:hAnsi="Arial" w:cs="Arial"/>
                <w:sz w:val="18"/>
                <w:szCs w:val="18"/>
              </w:rPr>
            </w:pPr>
          </w:p>
        </w:tc>
        <w:tc>
          <w:tcPr>
            <w:tcW w:w="2351" w:type="dxa"/>
          </w:tcPr>
          <w:p w14:paraId="774BD6F4" w14:textId="77777777" w:rsidR="00F94794" w:rsidRPr="00F85F8C" w:rsidRDefault="00F94794" w:rsidP="00733AA3">
            <w:pPr>
              <w:pStyle w:val="afb"/>
              <w:spacing w:before="0" w:after="0" w:line="276" w:lineRule="auto"/>
              <w:rPr>
                <w:rFonts w:ascii="Arial" w:hAnsi="Arial" w:cs="Arial"/>
                <w:sz w:val="18"/>
                <w:szCs w:val="18"/>
              </w:rPr>
            </w:pPr>
          </w:p>
        </w:tc>
        <w:tc>
          <w:tcPr>
            <w:tcW w:w="1760" w:type="dxa"/>
          </w:tcPr>
          <w:p w14:paraId="33823E23" w14:textId="77777777" w:rsidR="00F94794" w:rsidRPr="00F85F8C" w:rsidRDefault="00F94794" w:rsidP="00733AA3">
            <w:pPr>
              <w:pStyle w:val="afb"/>
              <w:spacing w:before="0" w:after="0" w:line="276" w:lineRule="auto"/>
              <w:rPr>
                <w:rFonts w:ascii="Arial" w:hAnsi="Arial" w:cs="Arial"/>
                <w:sz w:val="18"/>
                <w:szCs w:val="18"/>
              </w:rPr>
            </w:pPr>
          </w:p>
        </w:tc>
        <w:tc>
          <w:tcPr>
            <w:tcW w:w="2126" w:type="dxa"/>
          </w:tcPr>
          <w:p w14:paraId="269682FB" w14:textId="77777777" w:rsidR="00F94794" w:rsidRPr="00F85F8C" w:rsidRDefault="00F94794" w:rsidP="00733AA3">
            <w:pPr>
              <w:pStyle w:val="afb"/>
              <w:spacing w:before="0" w:after="0" w:line="276" w:lineRule="auto"/>
              <w:rPr>
                <w:rFonts w:ascii="Arial" w:hAnsi="Arial" w:cs="Arial"/>
                <w:sz w:val="18"/>
                <w:szCs w:val="18"/>
              </w:rPr>
            </w:pPr>
          </w:p>
        </w:tc>
        <w:tc>
          <w:tcPr>
            <w:tcW w:w="1276" w:type="dxa"/>
          </w:tcPr>
          <w:p w14:paraId="772BAED9" w14:textId="77777777" w:rsidR="00F94794" w:rsidRPr="00F85F8C" w:rsidRDefault="00F94794" w:rsidP="00733AA3">
            <w:pPr>
              <w:pStyle w:val="afb"/>
              <w:spacing w:before="0" w:after="0" w:line="276" w:lineRule="auto"/>
              <w:rPr>
                <w:rFonts w:ascii="Arial" w:hAnsi="Arial" w:cs="Arial"/>
                <w:sz w:val="18"/>
                <w:szCs w:val="18"/>
              </w:rPr>
            </w:pPr>
          </w:p>
        </w:tc>
        <w:tc>
          <w:tcPr>
            <w:tcW w:w="1678" w:type="dxa"/>
          </w:tcPr>
          <w:p w14:paraId="61DFA89A" w14:textId="77777777" w:rsidR="00F94794" w:rsidRPr="00F85F8C" w:rsidRDefault="00F94794" w:rsidP="00733AA3">
            <w:pPr>
              <w:pStyle w:val="afb"/>
              <w:spacing w:before="0" w:after="0" w:line="276" w:lineRule="auto"/>
              <w:rPr>
                <w:rFonts w:ascii="Arial" w:hAnsi="Arial" w:cs="Arial"/>
                <w:sz w:val="18"/>
                <w:szCs w:val="18"/>
              </w:rPr>
            </w:pPr>
          </w:p>
        </w:tc>
      </w:tr>
      <w:tr w:rsidR="00F94794" w:rsidRPr="00F85F8C" w14:paraId="2EC141A2" w14:textId="77777777" w:rsidTr="00733AA3">
        <w:trPr>
          <w:cantSplit/>
        </w:trPr>
        <w:tc>
          <w:tcPr>
            <w:tcW w:w="709" w:type="dxa"/>
          </w:tcPr>
          <w:p w14:paraId="1CA42AB6" w14:textId="77777777" w:rsidR="00F94794" w:rsidRPr="00F85F8C" w:rsidRDefault="00F94794" w:rsidP="00733AA3">
            <w:pPr>
              <w:pStyle w:val="afb"/>
              <w:spacing w:before="0" w:after="0" w:line="276" w:lineRule="auto"/>
              <w:rPr>
                <w:rFonts w:ascii="Arial" w:hAnsi="Arial" w:cs="Arial"/>
                <w:sz w:val="18"/>
                <w:szCs w:val="18"/>
              </w:rPr>
            </w:pPr>
            <w:r w:rsidRPr="00F85F8C">
              <w:rPr>
                <w:rFonts w:ascii="Arial" w:hAnsi="Arial" w:cs="Arial"/>
                <w:sz w:val="18"/>
                <w:szCs w:val="18"/>
              </w:rPr>
              <w:t>…</w:t>
            </w:r>
          </w:p>
        </w:tc>
        <w:tc>
          <w:tcPr>
            <w:tcW w:w="2351" w:type="dxa"/>
          </w:tcPr>
          <w:p w14:paraId="610742C9" w14:textId="77777777" w:rsidR="00F94794" w:rsidRPr="00F85F8C" w:rsidRDefault="00F94794" w:rsidP="00733AA3">
            <w:pPr>
              <w:pStyle w:val="afb"/>
              <w:spacing w:before="0" w:after="0" w:line="276" w:lineRule="auto"/>
              <w:rPr>
                <w:rFonts w:ascii="Arial" w:hAnsi="Arial" w:cs="Arial"/>
                <w:sz w:val="18"/>
                <w:szCs w:val="18"/>
              </w:rPr>
            </w:pPr>
          </w:p>
        </w:tc>
        <w:tc>
          <w:tcPr>
            <w:tcW w:w="1760" w:type="dxa"/>
          </w:tcPr>
          <w:p w14:paraId="6E99FB79" w14:textId="77777777" w:rsidR="00F94794" w:rsidRPr="00F85F8C" w:rsidRDefault="00F94794" w:rsidP="00733AA3">
            <w:pPr>
              <w:pStyle w:val="afb"/>
              <w:spacing w:before="0" w:after="0" w:line="276" w:lineRule="auto"/>
              <w:rPr>
                <w:rFonts w:ascii="Arial" w:hAnsi="Arial" w:cs="Arial"/>
                <w:sz w:val="18"/>
                <w:szCs w:val="18"/>
              </w:rPr>
            </w:pPr>
          </w:p>
        </w:tc>
        <w:tc>
          <w:tcPr>
            <w:tcW w:w="2126" w:type="dxa"/>
          </w:tcPr>
          <w:p w14:paraId="245144B9" w14:textId="77777777" w:rsidR="00F94794" w:rsidRPr="00F85F8C" w:rsidRDefault="00F94794" w:rsidP="00733AA3">
            <w:pPr>
              <w:pStyle w:val="afb"/>
              <w:spacing w:before="0" w:after="0" w:line="276" w:lineRule="auto"/>
              <w:rPr>
                <w:rFonts w:ascii="Arial" w:hAnsi="Arial" w:cs="Arial"/>
                <w:sz w:val="18"/>
                <w:szCs w:val="18"/>
              </w:rPr>
            </w:pPr>
          </w:p>
        </w:tc>
        <w:tc>
          <w:tcPr>
            <w:tcW w:w="1276" w:type="dxa"/>
          </w:tcPr>
          <w:p w14:paraId="5CC6391C" w14:textId="77777777" w:rsidR="00F94794" w:rsidRPr="00F85F8C" w:rsidRDefault="00F94794" w:rsidP="00733AA3">
            <w:pPr>
              <w:pStyle w:val="afb"/>
              <w:spacing w:before="0" w:after="0" w:line="276" w:lineRule="auto"/>
              <w:rPr>
                <w:rFonts w:ascii="Arial" w:hAnsi="Arial" w:cs="Arial"/>
                <w:sz w:val="18"/>
                <w:szCs w:val="18"/>
              </w:rPr>
            </w:pPr>
          </w:p>
        </w:tc>
        <w:tc>
          <w:tcPr>
            <w:tcW w:w="1678" w:type="dxa"/>
          </w:tcPr>
          <w:p w14:paraId="3B89C116" w14:textId="77777777" w:rsidR="00F94794" w:rsidRPr="00F85F8C" w:rsidRDefault="00F94794" w:rsidP="00733AA3">
            <w:pPr>
              <w:pStyle w:val="afb"/>
              <w:spacing w:before="0" w:after="0" w:line="276" w:lineRule="auto"/>
              <w:rPr>
                <w:rFonts w:ascii="Arial" w:hAnsi="Arial" w:cs="Arial"/>
                <w:sz w:val="18"/>
                <w:szCs w:val="18"/>
              </w:rPr>
            </w:pPr>
          </w:p>
        </w:tc>
      </w:tr>
      <w:tr w:rsidR="00F94794" w:rsidRPr="00F85F8C" w14:paraId="61121BB0" w14:textId="77777777" w:rsidTr="00733AA3">
        <w:trPr>
          <w:cantSplit/>
        </w:trPr>
        <w:tc>
          <w:tcPr>
            <w:tcW w:w="6946" w:type="dxa"/>
            <w:gridSpan w:val="4"/>
          </w:tcPr>
          <w:p w14:paraId="46FFB91F" w14:textId="77777777" w:rsidR="00F94794" w:rsidRPr="00F85F8C" w:rsidRDefault="00F94794" w:rsidP="00733AA3">
            <w:pPr>
              <w:pStyle w:val="afb"/>
              <w:spacing w:before="0" w:after="0" w:line="276" w:lineRule="auto"/>
              <w:rPr>
                <w:rFonts w:ascii="Arial" w:hAnsi="Arial" w:cs="Arial"/>
                <w:b/>
                <w:sz w:val="18"/>
                <w:szCs w:val="18"/>
              </w:rPr>
            </w:pPr>
            <w:r w:rsidRPr="00F85F8C">
              <w:rPr>
                <w:rFonts w:ascii="Arial" w:hAnsi="Arial" w:cs="Arial"/>
                <w:b/>
                <w:sz w:val="18"/>
                <w:szCs w:val="18"/>
              </w:rPr>
              <w:t>ИТОГО за 20__ год</w:t>
            </w:r>
          </w:p>
        </w:tc>
        <w:tc>
          <w:tcPr>
            <w:tcW w:w="1276" w:type="dxa"/>
          </w:tcPr>
          <w:p w14:paraId="5B6DA8DC" w14:textId="77777777" w:rsidR="00F94794" w:rsidRPr="00F85F8C" w:rsidRDefault="00F94794" w:rsidP="00733AA3">
            <w:pPr>
              <w:pStyle w:val="afb"/>
              <w:spacing w:before="0" w:after="0" w:line="276" w:lineRule="auto"/>
              <w:rPr>
                <w:rFonts w:ascii="Arial" w:hAnsi="Arial" w:cs="Arial"/>
                <w:b/>
                <w:sz w:val="18"/>
                <w:szCs w:val="18"/>
              </w:rPr>
            </w:pPr>
          </w:p>
        </w:tc>
        <w:tc>
          <w:tcPr>
            <w:tcW w:w="1678" w:type="dxa"/>
          </w:tcPr>
          <w:p w14:paraId="18F3EE85" w14:textId="77777777" w:rsidR="00F94794" w:rsidRPr="00F85F8C" w:rsidRDefault="00F94794" w:rsidP="00733AA3">
            <w:pPr>
              <w:pStyle w:val="afb"/>
              <w:spacing w:before="0" w:after="0" w:line="276" w:lineRule="auto"/>
              <w:jc w:val="center"/>
              <w:rPr>
                <w:rFonts w:ascii="Arial" w:hAnsi="Arial" w:cs="Arial"/>
                <w:b/>
                <w:sz w:val="18"/>
                <w:szCs w:val="18"/>
              </w:rPr>
            </w:pPr>
            <w:r w:rsidRPr="00F85F8C">
              <w:rPr>
                <w:rFonts w:ascii="Arial" w:hAnsi="Arial" w:cs="Arial"/>
                <w:sz w:val="18"/>
                <w:szCs w:val="18"/>
              </w:rPr>
              <w:t>отзывы</w:t>
            </w:r>
          </w:p>
        </w:tc>
      </w:tr>
      <w:tr w:rsidR="00F94794" w:rsidRPr="00F85F8C" w14:paraId="0D72E623" w14:textId="77777777" w:rsidTr="00733AA3">
        <w:trPr>
          <w:cantSplit/>
        </w:trPr>
        <w:tc>
          <w:tcPr>
            <w:tcW w:w="709" w:type="dxa"/>
          </w:tcPr>
          <w:p w14:paraId="0EBD11B2" w14:textId="77777777" w:rsidR="00F94794" w:rsidRPr="00F85F8C" w:rsidRDefault="00F94794" w:rsidP="00733AA3">
            <w:pPr>
              <w:numPr>
                <w:ilvl w:val="0"/>
                <w:numId w:val="13"/>
              </w:numPr>
              <w:spacing w:line="276" w:lineRule="auto"/>
              <w:rPr>
                <w:rFonts w:ascii="Arial" w:hAnsi="Arial" w:cs="Arial"/>
                <w:sz w:val="18"/>
                <w:szCs w:val="18"/>
              </w:rPr>
            </w:pPr>
          </w:p>
        </w:tc>
        <w:tc>
          <w:tcPr>
            <w:tcW w:w="2351" w:type="dxa"/>
          </w:tcPr>
          <w:p w14:paraId="065C9C94" w14:textId="77777777" w:rsidR="00F94794" w:rsidRPr="00F85F8C" w:rsidRDefault="00F94794" w:rsidP="00733AA3">
            <w:pPr>
              <w:pStyle w:val="afb"/>
              <w:spacing w:before="0" w:after="0" w:line="276" w:lineRule="auto"/>
              <w:rPr>
                <w:rFonts w:ascii="Arial" w:hAnsi="Arial" w:cs="Arial"/>
                <w:sz w:val="18"/>
                <w:szCs w:val="18"/>
              </w:rPr>
            </w:pPr>
          </w:p>
        </w:tc>
        <w:tc>
          <w:tcPr>
            <w:tcW w:w="1760" w:type="dxa"/>
          </w:tcPr>
          <w:p w14:paraId="29EF951C" w14:textId="77777777" w:rsidR="00F94794" w:rsidRPr="00F85F8C" w:rsidRDefault="00F94794" w:rsidP="00733AA3">
            <w:pPr>
              <w:pStyle w:val="afb"/>
              <w:spacing w:before="0" w:after="0" w:line="276" w:lineRule="auto"/>
              <w:rPr>
                <w:rFonts w:ascii="Arial" w:hAnsi="Arial" w:cs="Arial"/>
                <w:sz w:val="18"/>
                <w:szCs w:val="18"/>
              </w:rPr>
            </w:pPr>
          </w:p>
        </w:tc>
        <w:tc>
          <w:tcPr>
            <w:tcW w:w="2126" w:type="dxa"/>
          </w:tcPr>
          <w:p w14:paraId="6738279D" w14:textId="77777777" w:rsidR="00F94794" w:rsidRPr="00F85F8C" w:rsidRDefault="00F94794" w:rsidP="00733AA3">
            <w:pPr>
              <w:pStyle w:val="afb"/>
              <w:spacing w:before="0" w:after="0" w:line="276" w:lineRule="auto"/>
              <w:rPr>
                <w:rFonts w:ascii="Arial" w:hAnsi="Arial" w:cs="Arial"/>
                <w:sz w:val="18"/>
                <w:szCs w:val="18"/>
              </w:rPr>
            </w:pPr>
          </w:p>
        </w:tc>
        <w:tc>
          <w:tcPr>
            <w:tcW w:w="1276" w:type="dxa"/>
          </w:tcPr>
          <w:p w14:paraId="7054A712" w14:textId="77777777" w:rsidR="00F94794" w:rsidRPr="00F85F8C" w:rsidRDefault="00F94794" w:rsidP="00733AA3">
            <w:pPr>
              <w:pStyle w:val="afb"/>
              <w:spacing w:before="0" w:after="0" w:line="276" w:lineRule="auto"/>
              <w:rPr>
                <w:rFonts w:ascii="Arial" w:hAnsi="Arial" w:cs="Arial"/>
                <w:sz w:val="18"/>
                <w:szCs w:val="18"/>
              </w:rPr>
            </w:pPr>
          </w:p>
        </w:tc>
        <w:tc>
          <w:tcPr>
            <w:tcW w:w="1678" w:type="dxa"/>
          </w:tcPr>
          <w:p w14:paraId="7A9A5319" w14:textId="77777777" w:rsidR="00F94794" w:rsidRPr="00F85F8C" w:rsidRDefault="00F94794" w:rsidP="00733AA3">
            <w:pPr>
              <w:pStyle w:val="afb"/>
              <w:spacing w:before="0" w:after="0" w:line="276" w:lineRule="auto"/>
              <w:rPr>
                <w:rFonts w:ascii="Arial" w:hAnsi="Arial" w:cs="Arial"/>
                <w:sz w:val="18"/>
                <w:szCs w:val="18"/>
              </w:rPr>
            </w:pPr>
          </w:p>
        </w:tc>
      </w:tr>
      <w:tr w:rsidR="00F94794" w:rsidRPr="00F85F8C" w14:paraId="006FD27D" w14:textId="77777777" w:rsidTr="00733AA3">
        <w:trPr>
          <w:cantSplit/>
        </w:trPr>
        <w:tc>
          <w:tcPr>
            <w:tcW w:w="709" w:type="dxa"/>
          </w:tcPr>
          <w:p w14:paraId="0BF39087" w14:textId="77777777" w:rsidR="00F94794" w:rsidRPr="00F85F8C" w:rsidRDefault="00F94794" w:rsidP="00733AA3">
            <w:pPr>
              <w:numPr>
                <w:ilvl w:val="0"/>
                <w:numId w:val="13"/>
              </w:numPr>
              <w:spacing w:line="276" w:lineRule="auto"/>
              <w:rPr>
                <w:rFonts w:ascii="Arial" w:hAnsi="Arial" w:cs="Arial"/>
                <w:sz w:val="18"/>
                <w:szCs w:val="18"/>
              </w:rPr>
            </w:pPr>
          </w:p>
        </w:tc>
        <w:tc>
          <w:tcPr>
            <w:tcW w:w="2351" w:type="dxa"/>
          </w:tcPr>
          <w:p w14:paraId="19FC4D48" w14:textId="77777777" w:rsidR="00F94794" w:rsidRPr="00F85F8C" w:rsidRDefault="00F94794" w:rsidP="00733AA3">
            <w:pPr>
              <w:pStyle w:val="afb"/>
              <w:spacing w:before="0" w:after="0" w:line="276" w:lineRule="auto"/>
              <w:rPr>
                <w:rFonts w:ascii="Arial" w:hAnsi="Arial" w:cs="Arial"/>
                <w:sz w:val="18"/>
                <w:szCs w:val="18"/>
              </w:rPr>
            </w:pPr>
          </w:p>
        </w:tc>
        <w:tc>
          <w:tcPr>
            <w:tcW w:w="1760" w:type="dxa"/>
          </w:tcPr>
          <w:p w14:paraId="7F2D8C82" w14:textId="77777777" w:rsidR="00F94794" w:rsidRPr="00F85F8C" w:rsidRDefault="00F94794" w:rsidP="00733AA3">
            <w:pPr>
              <w:pStyle w:val="afb"/>
              <w:spacing w:before="0" w:after="0" w:line="276" w:lineRule="auto"/>
              <w:rPr>
                <w:rFonts w:ascii="Arial" w:hAnsi="Arial" w:cs="Arial"/>
                <w:sz w:val="18"/>
                <w:szCs w:val="18"/>
              </w:rPr>
            </w:pPr>
          </w:p>
        </w:tc>
        <w:tc>
          <w:tcPr>
            <w:tcW w:w="2126" w:type="dxa"/>
          </w:tcPr>
          <w:p w14:paraId="117450C3" w14:textId="77777777" w:rsidR="00F94794" w:rsidRPr="00F85F8C" w:rsidRDefault="00F94794" w:rsidP="00733AA3">
            <w:pPr>
              <w:pStyle w:val="afb"/>
              <w:spacing w:before="0" w:after="0" w:line="276" w:lineRule="auto"/>
              <w:rPr>
                <w:rFonts w:ascii="Arial" w:hAnsi="Arial" w:cs="Arial"/>
                <w:sz w:val="18"/>
                <w:szCs w:val="18"/>
              </w:rPr>
            </w:pPr>
          </w:p>
        </w:tc>
        <w:tc>
          <w:tcPr>
            <w:tcW w:w="1276" w:type="dxa"/>
          </w:tcPr>
          <w:p w14:paraId="364B144B" w14:textId="77777777" w:rsidR="00F94794" w:rsidRPr="00F85F8C" w:rsidRDefault="00F94794" w:rsidP="00733AA3">
            <w:pPr>
              <w:pStyle w:val="afb"/>
              <w:spacing w:before="0" w:after="0" w:line="276" w:lineRule="auto"/>
              <w:rPr>
                <w:rFonts w:ascii="Arial" w:hAnsi="Arial" w:cs="Arial"/>
                <w:sz w:val="18"/>
                <w:szCs w:val="18"/>
              </w:rPr>
            </w:pPr>
          </w:p>
        </w:tc>
        <w:tc>
          <w:tcPr>
            <w:tcW w:w="1678" w:type="dxa"/>
          </w:tcPr>
          <w:p w14:paraId="795657B6" w14:textId="77777777" w:rsidR="00F94794" w:rsidRPr="00F85F8C" w:rsidRDefault="00F94794" w:rsidP="00733AA3">
            <w:pPr>
              <w:pStyle w:val="afb"/>
              <w:spacing w:before="0" w:after="0" w:line="276" w:lineRule="auto"/>
              <w:rPr>
                <w:rFonts w:ascii="Arial" w:hAnsi="Arial" w:cs="Arial"/>
                <w:sz w:val="18"/>
                <w:szCs w:val="18"/>
              </w:rPr>
            </w:pPr>
          </w:p>
        </w:tc>
      </w:tr>
      <w:tr w:rsidR="00F94794" w:rsidRPr="00F85F8C" w14:paraId="6730C9FF" w14:textId="77777777" w:rsidTr="00733AA3">
        <w:trPr>
          <w:cantSplit/>
        </w:trPr>
        <w:tc>
          <w:tcPr>
            <w:tcW w:w="6946" w:type="dxa"/>
            <w:gridSpan w:val="4"/>
          </w:tcPr>
          <w:p w14:paraId="5CEAB224" w14:textId="77777777" w:rsidR="00F94794" w:rsidRPr="00F85F8C" w:rsidRDefault="00F94794" w:rsidP="00733AA3">
            <w:pPr>
              <w:pStyle w:val="afb"/>
              <w:spacing w:before="0" w:after="0" w:line="276" w:lineRule="auto"/>
              <w:rPr>
                <w:rFonts w:ascii="Arial" w:hAnsi="Arial" w:cs="Arial"/>
                <w:sz w:val="18"/>
                <w:szCs w:val="18"/>
              </w:rPr>
            </w:pPr>
            <w:r w:rsidRPr="00F85F8C">
              <w:rPr>
                <w:rFonts w:ascii="Arial" w:hAnsi="Arial" w:cs="Arial"/>
                <w:b/>
                <w:sz w:val="18"/>
                <w:szCs w:val="18"/>
              </w:rPr>
              <w:t>ИТОГО за 20__ год</w:t>
            </w:r>
          </w:p>
        </w:tc>
        <w:tc>
          <w:tcPr>
            <w:tcW w:w="1276" w:type="dxa"/>
          </w:tcPr>
          <w:p w14:paraId="32C0F9C7" w14:textId="77777777" w:rsidR="00F94794" w:rsidRPr="00F85F8C" w:rsidRDefault="00F94794" w:rsidP="00733AA3">
            <w:pPr>
              <w:pStyle w:val="afb"/>
              <w:spacing w:before="0" w:after="0" w:line="276" w:lineRule="auto"/>
              <w:rPr>
                <w:rFonts w:ascii="Arial" w:hAnsi="Arial" w:cs="Arial"/>
                <w:sz w:val="18"/>
                <w:szCs w:val="18"/>
              </w:rPr>
            </w:pPr>
          </w:p>
        </w:tc>
        <w:tc>
          <w:tcPr>
            <w:tcW w:w="1678" w:type="dxa"/>
          </w:tcPr>
          <w:p w14:paraId="303B1F69" w14:textId="77777777" w:rsidR="00F94794" w:rsidRPr="00F85F8C" w:rsidRDefault="00F94794" w:rsidP="00733AA3">
            <w:pPr>
              <w:pStyle w:val="afb"/>
              <w:spacing w:before="0" w:after="0" w:line="276" w:lineRule="auto"/>
              <w:jc w:val="center"/>
              <w:rPr>
                <w:rFonts w:ascii="Arial" w:hAnsi="Arial" w:cs="Arial"/>
                <w:sz w:val="18"/>
                <w:szCs w:val="18"/>
              </w:rPr>
            </w:pPr>
            <w:r w:rsidRPr="00F85F8C">
              <w:rPr>
                <w:rFonts w:ascii="Arial" w:hAnsi="Arial" w:cs="Arial"/>
                <w:sz w:val="18"/>
                <w:szCs w:val="18"/>
              </w:rPr>
              <w:t>отзывы</w:t>
            </w:r>
          </w:p>
        </w:tc>
      </w:tr>
    </w:tbl>
    <w:p w14:paraId="55C22715" w14:textId="778E7F3E" w:rsidR="00F94794" w:rsidRPr="00F85F8C" w:rsidRDefault="00CB4B1D" w:rsidP="00B267EE">
      <w:pPr>
        <w:spacing w:line="276" w:lineRule="auto"/>
        <w:ind w:left="142" w:hanging="142"/>
        <w:rPr>
          <w:rFonts w:ascii="Arial" w:hAnsi="Arial" w:cs="Arial"/>
          <w:sz w:val="18"/>
          <w:szCs w:val="18"/>
        </w:rPr>
      </w:pPr>
      <w:r w:rsidRPr="00F85F8C">
        <w:rPr>
          <w:rFonts w:ascii="Arial" w:hAnsi="Arial" w:cs="Arial"/>
          <w:i/>
          <w:sz w:val="18"/>
          <w:szCs w:val="18"/>
        </w:rPr>
        <w:t xml:space="preserve"> </w:t>
      </w:r>
      <w:r w:rsidR="005D159F" w:rsidRPr="00F85F8C">
        <w:rPr>
          <w:rFonts w:ascii="Arial" w:hAnsi="Arial" w:cs="Arial"/>
          <w:i/>
          <w:sz w:val="18"/>
          <w:szCs w:val="18"/>
        </w:rPr>
        <w:t xml:space="preserve">* </w:t>
      </w:r>
      <w:r w:rsidR="00F26486" w:rsidRPr="00F26486">
        <w:rPr>
          <w:rFonts w:ascii="Arial" w:hAnsi="Arial" w:cs="Arial"/>
          <w:sz w:val="18"/>
          <w:szCs w:val="18"/>
        </w:rPr>
        <w:t>* Для повышения конкурентоспособности Предложения рекомендуется предоставить информацию по опыту выполнения аналогичных работ / услуг за период, превышающий указанное количество лет в Техническом задании (приветствуется приложить копии отзывов о работе с данными контрагентами</w:t>
      </w:r>
      <w:proofErr w:type="gramStart"/>
      <w:r w:rsidR="00F26486" w:rsidRPr="00F26486">
        <w:rPr>
          <w:rFonts w:ascii="Arial" w:hAnsi="Arial" w:cs="Arial"/>
          <w:sz w:val="18"/>
          <w:szCs w:val="18"/>
        </w:rPr>
        <w:t>).</w:t>
      </w:r>
      <w:r w:rsidR="00AD4F9B" w:rsidRPr="00F85F8C">
        <w:rPr>
          <w:rFonts w:ascii="Arial" w:hAnsi="Arial" w:cs="Arial"/>
          <w:sz w:val="18"/>
          <w:szCs w:val="18"/>
        </w:rPr>
        <w:t>.</w:t>
      </w:r>
      <w:proofErr w:type="gramEnd"/>
    </w:p>
    <w:p w14:paraId="14623C9B" w14:textId="77777777" w:rsidR="00F94794" w:rsidRPr="00F85F8C" w:rsidRDefault="00F94794" w:rsidP="00CB4B1D">
      <w:pPr>
        <w:spacing w:line="276" w:lineRule="auto"/>
        <w:ind w:left="142" w:firstLine="0"/>
        <w:rPr>
          <w:rFonts w:ascii="Arial" w:hAnsi="Arial" w:cs="Arial"/>
          <w:sz w:val="18"/>
          <w:szCs w:val="18"/>
        </w:rPr>
      </w:pPr>
    </w:p>
    <w:p w14:paraId="17BBAFF9" w14:textId="77777777" w:rsidR="00B620AF" w:rsidRPr="00F85F8C" w:rsidRDefault="00B620AF" w:rsidP="00E235B8">
      <w:pPr>
        <w:spacing w:line="276" w:lineRule="auto"/>
        <w:ind w:firstLine="0"/>
        <w:jc w:val="left"/>
        <w:rPr>
          <w:rFonts w:ascii="Arial" w:hAnsi="Arial" w:cs="Arial"/>
          <w:sz w:val="18"/>
          <w:szCs w:val="18"/>
        </w:rPr>
      </w:pPr>
      <w:r w:rsidRPr="00F85F8C">
        <w:rPr>
          <w:rFonts w:ascii="Arial" w:hAnsi="Arial" w:cs="Arial"/>
          <w:sz w:val="18"/>
          <w:szCs w:val="18"/>
        </w:rPr>
        <w:t>____________________________________</w:t>
      </w:r>
      <w:r w:rsidR="00E92BB7" w:rsidRPr="00F85F8C">
        <w:rPr>
          <w:rFonts w:ascii="Arial" w:hAnsi="Arial" w:cs="Arial"/>
          <w:sz w:val="18"/>
          <w:szCs w:val="18"/>
        </w:rPr>
        <w:t>__________</w:t>
      </w:r>
    </w:p>
    <w:p w14:paraId="165A96A3" w14:textId="77777777" w:rsidR="00B620AF" w:rsidRPr="00F85F8C" w:rsidRDefault="00B620AF" w:rsidP="00E235B8">
      <w:pPr>
        <w:spacing w:line="276" w:lineRule="auto"/>
        <w:ind w:right="3684" w:firstLine="0"/>
        <w:jc w:val="left"/>
        <w:rPr>
          <w:rFonts w:ascii="Arial" w:hAnsi="Arial" w:cs="Arial"/>
          <w:sz w:val="18"/>
          <w:szCs w:val="18"/>
          <w:vertAlign w:val="superscript"/>
        </w:rPr>
      </w:pPr>
      <w:r w:rsidRPr="00F85F8C">
        <w:rPr>
          <w:rFonts w:ascii="Arial" w:hAnsi="Arial" w:cs="Arial"/>
          <w:sz w:val="18"/>
          <w:szCs w:val="18"/>
          <w:vertAlign w:val="superscript"/>
        </w:rPr>
        <w:t>(подпись, М.П.)</w:t>
      </w:r>
    </w:p>
    <w:p w14:paraId="2C51A104" w14:textId="77777777" w:rsidR="00B620AF" w:rsidRPr="00F85F8C" w:rsidRDefault="00B620AF" w:rsidP="00E235B8">
      <w:pPr>
        <w:spacing w:line="276" w:lineRule="auto"/>
        <w:ind w:firstLine="0"/>
        <w:jc w:val="left"/>
        <w:rPr>
          <w:rFonts w:ascii="Arial" w:hAnsi="Arial" w:cs="Arial"/>
          <w:sz w:val="18"/>
          <w:szCs w:val="18"/>
        </w:rPr>
      </w:pPr>
      <w:r w:rsidRPr="00F85F8C">
        <w:rPr>
          <w:rFonts w:ascii="Arial" w:hAnsi="Arial" w:cs="Arial"/>
          <w:sz w:val="18"/>
          <w:szCs w:val="18"/>
        </w:rPr>
        <w:t>____________________________________</w:t>
      </w:r>
      <w:r w:rsidR="00E92BB7" w:rsidRPr="00F85F8C">
        <w:rPr>
          <w:rFonts w:ascii="Arial" w:hAnsi="Arial" w:cs="Arial"/>
          <w:sz w:val="18"/>
          <w:szCs w:val="18"/>
        </w:rPr>
        <w:t>__________</w:t>
      </w:r>
    </w:p>
    <w:p w14:paraId="529AD9F6" w14:textId="77777777" w:rsidR="00132774" w:rsidRPr="00F85F8C" w:rsidRDefault="00B620AF" w:rsidP="00E235B8">
      <w:pPr>
        <w:spacing w:line="276" w:lineRule="auto"/>
        <w:ind w:right="3684" w:firstLine="0"/>
        <w:jc w:val="left"/>
        <w:rPr>
          <w:rFonts w:ascii="Arial" w:hAnsi="Arial" w:cs="Arial"/>
          <w:sz w:val="18"/>
          <w:szCs w:val="18"/>
          <w:vertAlign w:val="superscript"/>
        </w:rPr>
      </w:pPr>
      <w:r w:rsidRPr="00F85F8C">
        <w:rPr>
          <w:rFonts w:ascii="Arial" w:hAnsi="Arial" w:cs="Arial"/>
          <w:sz w:val="18"/>
          <w:szCs w:val="18"/>
          <w:vertAlign w:val="superscript"/>
        </w:rPr>
        <w:t>(фамилия, имя, отчество подписавшего, должность)</w:t>
      </w:r>
    </w:p>
    <w:p w14:paraId="19A8A576" w14:textId="77777777" w:rsidR="00B971BD" w:rsidRPr="00F85F8C" w:rsidRDefault="00B971BD" w:rsidP="00E235B8">
      <w:pPr>
        <w:spacing w:line="276" w:lineRule="auto"/>
        <w:ind w:right="3684" w:firstLine="0"/>
        <w:jc w:val="left"/>
        <w:rPr>
          <w:rFonts w:ascii="Arial" w:hAnsi="Arial" w:cs="Arial"/>
          <w:b/>
          <w:bCs/>
          <w:sz w:val="18"/>
          <w:szCs w:val="18"/>
        </w:rPr>
      </w:pPr>
    </w:p>
    <w:p w14:paraId="3AABC9DA" w14:textId="77777777" w:rsidR="00B620AF" w:rsidRPr="00F85F8C" w:rsidRDefault="00B620AF" w:rsidP="006173D7">
      <w:pPr>
        <w:spacing w:line="276" w:lineRule="auto"/>
        <w:rPr>
          <w:rFonts w:ascii="Arial" w:hAnsi="Arial" w:cs="Arial"/>
          <w:sz w:val="18"/>
          <w:szCs w:val="18"/>
        </w:rPr>
      </w:pPr>
    </w:p>
    <w:p w14:paraId="6B6B70DB" w14:textId="77777777" w:rsidR="006173D7" w:rsidRPr="00F85F8C" w:rsidRDefault="00B620AF" w:rsidP="00E235B8">
      <w:pPr>
        <w:pStyle w:val="a4"/>
        <w:numPr>
          <w:ilvl w:val="0"/>
          <w:numId w:val="0"/>
        </w:numPr>
        <w:spacing w:line="276" w:lineRule="auto"/>
        <w:rPr>
          <w:rFonts w:ascii="Arial" w:hAnsi="Arial" w:cs="Arial"/>
          <w:b/>
          <w:sz w:val="18"/>
          <w:szCs w:val="18"/>
        </w:rPr>
      </w:pPr>
      <w:bookmarkStart w:id="238" w:name="_Toc90385126"/>
      <w:bookmarkStart w:id="239" w:name="_Toc93293103"/>
      <w:bookmarkStart w:id="240" w:name="_Toc423378611"/>
      <w:bookmarkStart w:id="241" w:name="_Toc423421114"/>
      <w:r w:rsidRPr="00F85F8C">
        <w:rPr>
          <w:rFonts w:ascii="Arial" w:hAnsi="Arial" w:cs="Arial"/>
          <w:b/>
          <w:sz w:val="18"/>
          <w:szCs w:val="18"/>
        </w:rPr>
        <w:t>Инструкции по заполнению</w:t>
      </w:r>
      <w:bookmarkEnd w:id="238"/>
      <w:bookmarkEnd w:id="239"/>
      <w:bookmarkEnd w:id="240"/>
      <w:bookmarkEnd w:id="241"/>
    </w:p>
    <w:p w14:paraId="13D57866" w14:textId="77777777" w:rsidR="00F94794" w:rsidRPr="00F85F8C" w:rsidRDefault="00F94794" w:rsidP="00E235B8">
      <w:pPr>
        <w:pStyle w:val="a4"/>
        <w:numPr>
          <w:ilvl w:val="0"/>
          <w:numId w:val="49"/>
        </w:numPr>
        <w:spacing w:line="276" w:lineRule="auto"/>
        <w:rPr>
          <w:rFonts w:ascii="Arial" w:hAnsi="Arial" w:cs="Arial"/>
          <w:sz w:val="18"/>
          <w:szCs w:val="18"/>
        </w:rPr>
      </w:pPr>
      <w:r w:rsidRPr="00F85F8C">
        <w:rPr>
          <w:rFonts w:ascii="Arial" w:hAnsi="Arial" w:cs="Arial"/>
          <w:sz w:val="18"/>
          <w:szCs w:val="18"/>
        </w:rPr>
        <w:t>Участник указывает свое фирменное наименование (в т.ч. организационно-правовую форму).</w:t>
      </w:r>
    </w:p>
    <w:p w14:paraId="7F7897D3" w14:textId="77777777" w:rsidR="00F94794" w:rsidRPr="00F85F8C" w:rsidRDefault="00F94794" w:rsidP="00E235B8">
      <w:pPr>
        <w:pStyle w:val="a4"/>
        <w:numPr>
          <w:ilvl w:val="0"/>
          <w:numId w:val="49"/>
        </w:numPr>
        <w:spacing w:line="276" w:lineRule="auto"/>
        <w:rPr>
          <w:rFonts w:ascii="Arial" w:hAnsi="Arial" w:cs="Arial"/>
          <w:sz w:val="18"/>
          <w:szCs w:val="18"/>
        </w:rPr>
      </w:pPr>
      <w:r w:rsidRPr="00F85F8C">
        <w:rPr>
          <w:rFonts w:ascii="Arial" w:hAnsi="Arial" w:cs="Arial"/>
          <w:sz w:val="18"/>
          <w:szCs w:val="18"/>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0657163" w14:textId="77777777" w:rsidR="00F94794" w:rsidRPr="00F85F8C" w:rsidRDefault="00F94794" w:rsidP="00E235B8">
      <w:pPr>
        <w:pStyle w:val="a4"/>
        <w:numPr>
          <w:ilvl w:val="0"/>
          <w:numId w:val="49"/>
        </w:numPr>
        <w:spacing w:line="276" w:lineRule="auto"/>
        <w:rPr>
          <w:rFonts w:ascii="Arial" w:hAnsi="Arial" w:cs="Arial"/>
          <w:sz w:val="18"/>
          <w:szCs w:val="18"/>
        </w:rPr>
      </w:pPr>
      <w:r w:rsidRPr="00F85F8C">
        <w:rPr>
          <w:rFonts w:ascii="Arial" w:hAnsi="Arial" w:cs="Arial"/>
          <w:sz w:val="18"/>
          <w:szCs w:val="18"/>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EBBC6FE" w14:textId="77777777" w:rsidR="00F94794" w:rsidRPr="00F85F8C" w:rsidRDefault="00F94794" w:rsidP="00E235B8">
      <w:pPr>
        <w:pStyle w:val="a4"/>
        <w:numPr>
          <w:ilvl w:val="0"/>
          <w:numId w:val="49"/>
        </w:numPr>
        <w:spacing w:line="276" w:lineRule="auto"/>
        <w:rPr>
          <w:rFonts w:ascii="Arial" w:hAnsi="Arial" w:cs="Arial"/>
          <w:sz w:val="18"/>
          <w:szCs w:val="18"/>
        </w:rPr>
      </w:pPr>
      <w:r w:rsidRPr="00F85F8C">
        <w:rPr>
          <w:rFonts w:ascii="Arial" w:hAnsi="Arial" w:cs="Arial"/>
          <w:sz w:val="18"/>
          <w:szCs w:val="18"/>
        </w:rPr>
        <w:t>Участник может включать и незавершенные договоры, обязательно отмечая данный факт.</w:t>
      </w:r>
    </w:p>
    <w:p w14:paraId="64CDEAEB" w14:textId="77777777" w:rsidR="00F94794" w:rsidRPr="00F85F8C" w:rsidRDefault="00F94794" w:rsidP="00E235B8">
      <w:pPr>
        <w:tabs>
          <w:tab w:val="left" w:pos="851"/>
          <w:tab w:val="center" w:pos="1134"/>
        </w:tabs>
        <w:spacing w:line="276" w:lineRule="auto"/>
        <w:ind w:firstLine="0"/>
        <w:rPr>
          <w:rFonts w:ascii="Arial" w:hAnsi="Arial" w:cs="Arial"/>
          <w:sz w:val="18"/>
          <w:szCs w:val="18"/>
        </w:rPr>
      </w:pPr>
    </w:p>
    <w:p w14:paraId="4ABA21BF" w14:textId="77777777" w:rsidR="00CE0A3A" w:rsidRPr="00F85F8C" w:rsidRDefault="00CE0A3A" w:rsidP="00E235B8">
      <w:pPr>
        <w:tabs>
          <w:tab w:val="left" w:pos="993"/>
        </w:tabs>
        <w:spacing w:line="276" w:lineRule="auto"/>
        <w:ind w:left="1560" w:hanging="993"/>
        <w:rPr>
          <w:rFonts w:ascii="Arial" w:hAnsi="Arial" w:cs="Arial"/>
          <w:sz w:val="18"/>
          <w:szCs w:val="18"/>
        </w:rPr>
      </w:pPr>
    </w:p>
    <w:p w14:paraId="61AD7733" w14:textId="054F955F" w:rsidR="00CE0A3A" w:rsidRDefault="00CE0A3A" w:rsidP="006173D7">
      <w:pPr>
        <w:tabs>
          <w:tab w:val="left" w:pos="993"/>
        </w:tabs>
        <w:spacing w:line="240" w:lineRule="auto"/>
        <w:ind w:left="1560" w:hanging="993"/>
        <w:rPr>
          <w:rFonts w:ascii="Arial" w:hAnsi="Arial" w:cs="Arial"/>
          <w:sz w:val="20"/>
        </w:rPr>
      </w:pPr>
    </w:p>
    <w:p w14:paraId="5922224B" w14:textId="07809762" w:rsidR="00BD161A" w:rsidRDefault="00BD161A" w:rsidP="006173D7">
      <w:pPr>
        <w:tabs>
          <w:tab w:val="left" w:pos="993"/>
        </w:tabs>
        <w:spacing w:line="240" w:lineRule="auto"/>
        <w:ind w:left="1560" w:hanging="993"/>
        <w:rPr>
          <w:rFonts w:ascii="Arial" w:hAnsi="Arial" w:cs="Arial"/>
          <w:sz w:val="20"/>
        </w:rPr>
      </w:pPr>
    </w:p>
    <w:p w14:paraId="6B3C4E7C" w14:textId="039BDA9E" w:rsidR="00BD161A" w:rsidRDefault="00BD161A" w:rsidP="006173D7">
      <w:pPr>
        <w:tabs>
          <w:tab w:val="left" w:pos="993"/>
        </w:tabs>
        <w:spacing w:line="240" w:lineRule="auto"/>
        <w:ind w:left="1560" w:hanging="993"/>
        <w:rPr>
          <w:rFonts w:ascii="Arial" w:hAnsi="Arial" w:cs="Arial"/>
          <w:sz w:val="20"/>
        </w:rPr>
      </w:pPr>
    </w:p>
    <w:p w14:paraId="0D1EA4B6" w14:textId="6BA18E44" w:rsidR="00BD161A" w:rsidRDefault="00BD161A" w:rsidP="006173D7">
      <w:pPr>
        <w:tabs>
          <w:tab w:val="left" w:pos="993"/>
        </w:tabs>
        <w:spacing w:line="240" w:lineRule="auto"/>
        <w:ind w:left="1560" w:hanging="993"/>
        <w:rPr>
          <w:rFonts w:ascii="Arial" w:hAnsi="Arial" w:cs="Arial"/>
          <w:sz w:val="20"/>
        </w:rPr>
      </w:pPr>
    </w:p>
    <w:p w14:paraId="2FDBB0BA" w14:textId="77777777" w:rsidR="00BD161A" w:rsidRPr="00F85F8C" w:rsidRDefault="00BD161A" w:rsidP="006173D7">
      <w:pPr>
        <w:tabs>
          <w:tab w:val="left" w:pos="993"/>
        </w:tabs>
        <w:spacing w:line="240" w:lineRule="auto"/>
        <w:ind w:left="1560" w:hanging="993"/>
        <w:rPr>
          <w:rFonts w:ascii="Arial" w:hAnsi="Arial" w:cs="Arial"/>
          <w:sz w:val="20"/>
        </w:rPr>
      </w:pPr>
    </w:p>
    <w:p w14:paraId="266CFD6B" w14:textId="3E42ADF7" w:rsidR="00BD161A" w:rsidRDefault="00BD161A" w:rsidP="006173D7">
      <w:pPr>
        <w:tabs>
          <w:tab w:val="left" w:pos="993"/>
        </w:tabs>
        <w:spacing w:line="240" w:lineRule="auto"/>
        <w:ind w:left="1560" w:hanging="993"/>
        <w:rPr>
          <w:rFonts w:ascii="Arial" w:hAnsi="Arial" w:cs="Arial"/>
          <w:sz w:val="20"/>
        </w:rPr>
      </w:pPr>
    </w:p>
    <w:p w14:paraId="1F18AA22" w14:textId="533DF3BC" w:rsidR="00BD161A" w:rsidRDefault="00BD161A" w:rsidP="006173D7">
      <w:pPr>
        <w:tabs>
          <w:tab w:val="left" w:pos="993"/>
        </w:tabs>
        <w:spacing w:line="240" w:lineRule="auto"/>
        <w:ind w:left="1560" w:hanging="993"/>
        <w:rPr>
          <w:rFonts w:ascii="Arial" w:hAnsi="Arial" w:cs="Arial"/>
          <w:sz w:val="20"/>
        </w:rPr>
      </w:pPr>
    </w:p>
    <w:p w14:paraId="0ABC499E" w14:textId="78E59D95" w:rsidR="00950AE6" w:rsidRDefault="00950AE6" w:rsidP="006173D7">
      <w:pPr>
        <w:tabs>
          <w:tab w:val="left" w:pos="993"/>
        </w:tabs>
        <w:spacing w:line="240" w:lineRule="auto"/>
        <w:ind w:left="1560" w:hanging="993"/>
        <w:rPr>
          <w:rFonts w:ascii="Arial" w:hAnsi="Arial" w:cs="Arial"/>
          <w:sz w:val="20"/>
        </w:rPr>
      </w:pPr>
    </w:p>
    <w:p w14:paraId="1BDB59E3" w14:textId="77777777" w:rsidR="00950AE6" w:rsidRPr="00F85F8C" w:rsidRDefault="00950AE6" w:rsidP="006173D7">
      <w:pPr>
        <w:tabs>
          <w:tab w:val="left" w:pos="993"/>
        </w:tabs>
        <w:spacing w:line="240" w:lineRule="auto"/>
        <w:ind w:left="1560" w:hanging="993"/>
        <w:rPr>
          <w:rFonts w:ascii="Arial" w:hAnsi="Arial" w:cs="Arial"/>
          <w:sz w:val="20"/>
        </w:rPr>
      </w:pPr>
    </w:p>
    <w:p w14:paraId="110230B0" w14:textId="4540E271" w:rsidR="00E044C1" w:rsidRDefault="00BA0E32" w:rsidP="00BA0E32">
      <w:pPr>
        <w:pStyle w:val="21"/>
        <w:numPr>
          <w:ilvl w:val="0"/>
          <w:numId w:val="0"/>
        </w:numPr>
        <w:spacing w:line="276" w:lineRule="auto"/>
        <w:rPr>
          <w:rFonts w:ascii="Arial" w:hAnsi="Arial" w:cs="Arial"/>
          <w:sz w:val="22"/>
          <w:szCs w:val="22"/>
        </w:rPr>
      </w:pPr>
      <w:bookmarkStart w:id="242" w:name="_Toc189154152"/>
      <w:bookmarkStart w:id="243" w:name="_Toc225180100"/>
      <w:bookmarkStart w:id="244" w:name="_Ref55336378"/>
      <w:bookmarkStart w:id="245" w:name="_Toc57314676"/>
      <w:bookmarkStart w:id="246" w:name="_Toc69728990"/>
      <w:bookmarkEnd w:id="184"/>
      <w:r w:rsidRPr="00F85F8C">
        <w:rPr>
          <w:rFonts w:ascii="Arial" w:hAnsi="Arial" w:cs="Arial"/>
          <w:sz w:val="22"/>
          <w:szCs w:val="22"/>
        </w:rPr>
        <w:lastRenderedPageBreak/>
        <w:t xml:space="preserve">Форма </w:t>
      </w:r>
      <w:r w:rsidR="002A0E5A" w:rsidRPr="00F85F8C">
        <w:rPr>
          <w:rFonts w:ascii="Arial" w:hAnsi="Arial" w:cs="Arial"/>
          <w:sz w:val="22"/>
          <w:szCs w:val="22"/>
        </w:rPr>
        <w:t>8</w:t>
      </w:r>
      <w:r w:rsidRPr="00F85F8C">
        <w:rPr>
          <w:rFonts w:ascii="Arial" w:hAnsi="Arial" w:cs="Arial"/>
          <w:sz w:val="22"/>
          <w:szCs w:val="22"/>
        </w:rPr>
        <w:t xml:space="preserve">. </w:t>
      </w:r>
      <w:r w:rsidR="00B620AF" w:rsidRPr="00F85F8C">
        <w:rPr>
          <w:rFonts w:ascii="Arial" w:hAnsi="Arial" w:cs="Arial"/>
          <w:sz w:val="22"/>
          <w:szCs w:val="22"/>
        </w:rPr>
        <w:t xml:space="preserve">Справка о </w:t>
      </w:r>
      <w:r w:rsidR="00345501" w:rsidRPr="00F85F8C">
        <w:rPr>
          <w:rFonts w:ascii="Arial" w:hAnsi="Arial" w:cs="Arial"/>
          <w:sz w:val="22"/>
          <w:szCs w:val="22"/>
        </w:rPr>
        <w:t>материально-технических ресурсах</w:t>
      </w:r>
      <w:bookmarkEnd w:id="242"/>
      <w:bookmarkEnd w:id="243"/>
      <w:r w:rsidR="00B620AF" w:rsidRPr="00F85F8C">
        <w:rPr>
          <w:rFonts w:ascii="Arial" w:hAnsi="Arial" w:cs="Arial"/>
          <w:sz w:val="22"/>
          <w:szCs w:val="22"/>
        </w:rPr>
        <w:t xml:space="preserve"> </w:t>
      </w:r>
      <w:bookmarkEnd w:id="244"/>
      <w:bookmarkEnd w:id="245"/>
      <w:bookmarkEnd w:id="246"/>
    </w:p>
    <w:p w14:paraId="0E4DDF6A" w14:textId="108C2DE0" w:rsidR="00B971BD" w:rsidRDefault="00B971BD" w:rsidP="00B971BD">
      <w:pPr>
        <w:spacing w:line="276" w:lineRule="auto"/>
        <w:ind w:firstLine="0"/>
        <w:rPr>
          <w:rFonts w:ascii="Arial" w:hAnsi="Arial" w:cs="Arial"/>
          <w:sz w:val="18"/>
          <w:szCs w:val="18"/>
        </w:rPr>
      </w:pPr>
      <w:bookmarkStart w:id="247" w:name="_Ref55336389"/>
      <w:bookmarkStart w:id="248" w:name="_Toc57314677"/>
      <w:bookmarkStart w:id="249" w:name="_Toc69728991"/>
    </w:p>
    <w:p w14:paraId="6CC8AEC8" w14:textId="69E628A3" w:rsidR="00D64493" w:rsidRDefault="00D64493" w:rsidP="00B971BD">
      <w:pPr>
        <w:spacing w:line="276" w:lineRule="auto"/>
        <w:ind w:firstLine="0"/>
        <w:rPr>
          <w:rFonts w:ascii="Arial" w:hAnsi="Arial" w:cs="Arial"/>
          <w:sz w:val="18"/>
          <w:szCs w:val="18"/>
        </w:rPr>
      </w:pPr>
    </w:p>
    <w:p w14:paraId="3DB1EA54" w14:textId="77777777" w:rsidR="00D64493" w:rsidRPr="00F85F8C" w:rsidRDefault="00D64493" w:rsidP="00B971BD">
      <w:pPr>
        <w:spacing w:line="276" w:lineRule="auto"/>
        <w:ind w:firstLine="0"/>
        <w:rPr>
          <w:rFonts w:ascii="Arial" w:hAnsi="Arial" w:cs="Arial"/>
          <w:sz w:val="18"/>
          <w:szCs w:val="18"/>
        </w:rPr>
      </w:pPr>
    </w:p>
    <w:p w14:paraId="5C80A126" w14:textId="77777777" w:rsidR="00BA0E32" w:rsidRPr="00F85F8C" w:rsidRDefault="00BA0E32" w:rsidP="00B971BD">
      <w:pPr>
        <w:spacing w:line="276" w:lineRule="auto"/>
        <w:ind w:firstLine="0"/>
        <w:rPr>
          <w:rFonts w:ascii="Arial" w:hAnsi="Arial" w:cs="Arial"/>
          <w:sz w:val="18"/>
          <w:szCs w:val="18"/>
        </w:rPr>
      </w:pPr>
      <w:r w:rsidRPr="00F85F8C">
        <w:rPr>
          <w:rFonts w:ascii="Arial" w:hAnsi="Arial" w:cs="Arial"/>
          <w:sz w:val="18"/>
          <w:szCs w:val="18"/>
        </w:rPr>
        <w:t>Наименование: _________________________________</w:t>
      </w:r>
      <w:r w:rsidR="000346E8" w:rsidRPr="00F85F8C">
        <w:rPr>
          <w:rFonts w:ascii="Arial" w:hAnsi="Arial" w:cs="Arial"/>
          <w:sz w:val="18"/>
          <w:szCs w:val="18"/>
        </w:rPr>
        <w:t>___________________________________</w:t>
      </w:r>
    </w:p>
    <w:p w14:paraId="4DB31F1F" w14:textId="77777777" w:rsidR="00030352" w:rsidRPr="00F85F8C" w:rsidRDefault="00030352" w:rsidP="00B971BD">
      <w:pPr>
        <w:spacing w:line="276" w:lineRule="auto"/>
        <w:ind w:firstLine="0"/>
        <w:jc w:val="left"/>
        <w:rPr>
          <w:rFonts w:ascii="Arial" w:hAnsi="Arial" w:cs="Arial"/>
          <w:sz w:val="18"/>
          <w:szCs w:val="18"/>
        </w:rPr>
      </w:pPr>
      <w:r w:rsidRPr="00F85F8C">
        <w:rPr>
          <w:rFonts w:ascii="Arial" w:hAnsi="Arial" w:cs="Arial"/>
          <w:sz w:val="18"/>
          <w:szCs w:val="18"/>
        </w:rPr>
        <w:t xml:space="preserve">Приложение </w:t>
      </w:r>
      <w:r w:rsidR="00E41F5F" w:rsidRPr="00F85F8C">
        <w:rPr>
          <w:rFonts w:ascii="Arial" w:hAnsi="Arial" w:cs="Arial"/>
          <w:sz w:val="18"/>
          <w:szCs w:val="18"/>
        </w:rPr>
        <w:t>№___</w:t>
      </w:r>
      <w:r w:rsidRPr="00F85F8C">
        <w:rPr>
          <w:rFonts w:ascii="Arial" w:hAnsi="Arial" w:cs="Arial"/>
          <w:sz w:val="18"/>
          <w:szCs w:val="18"/>
        </w:rPr>
        <w:t xml:space="preserve"> к письму о подаче оферты</w:t>
      </w:r>
      <w:r w:rsidRPr="00F85F8C">
        <w:rPr>
          <w:rFonts w:ascii="Arial" w:hAnsi="Arial" w:cs="Arial"/>
          <w:sz w:val="18"/>
          <w:szCs w:val="18"/>
        </w:rPr>
        <w:br/>
        <w:t>от «____» _____________ г. №__________</w:t>
      </w:r>
    </w:p>
    <w:p w14:paraId="6BBDCCD0" w14:textId="77777777" w:rsidR="00B971BD" w:rsidRPr="00F85F8C" w:rsidRDefault="00B971BD" w:rsidP="006A1622">
      <w:pPr>
        <w:suppressAutoHyphens/>
        <w:spacing w:before="120" w:after="120" w:line="276" w:lineRule="auto"/>
        <w:ind w:firstLine="0"/>
        <w:jc w:val="center"/>
        <w:rPr>
          <w:rFonts w:ascii="Arial" w:hAnsi="Arial" w:cs="Arial"/>
          <w:b/>
          <w:sz w:val="22"/>
          <w:szCs w:val="22"/>
        </w:rPr>
      </w:pPr>
    </w:p>
    <w:p w14:paraId="6B673E9F" w14:textId="77777777" w:rsidR="00345501" w:rsidRPr="00F85F8C" w:rsidRDefault="00345501" w:rsidP="006A1622">
      <w:pPr>
        <w:suppressAutoHyphens/>
        <w:spacing w:before="120" w:after="120" w:line="276" w:lineRule="auto"/>
        <w:ind w:firstLine="0"/>
        <w:jc w:val="center"/>
        <w:rPr>
          <w:rFonts w:ascii="Arial" w:hAnsi="Arial" w:cs="Arial"/>
          <w:b/>
          <w:sz w:val="22"/>
          <w:szCs w:val="22"/>
        </w:rPr>
      </w:pPr>
      <w:r w:rsidRPr="00F85F8C">
        <w:rPr>
          <w:rFonts w:ascii="Arial" w:hAnsi="Arial" w:cs="Arial"/>
          <w:b/>
          <w:sz w:val="22"/>
          <w:szCs w:val="22"/>
        </w:rPr>
        <w:t>Справка о материально-технических ресурсах</w:t>
      </w:r>
    </w:p>
    <w:p w14:paraId="72DA4BBA" w14:textId="77777777" w:rsidR="00345501" w:rsidRPr="00F85F8C"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F85F8C" w14:paraId="7E73043F" w14:textId="77777777" w:rsidTr="00733AA3">
        <w:trPr>
          <w:cantSplit/>
          <w:trHeight w:val="530"/>
        </w:trPr>
        <w:tc>
          <w:tcPr>
            <w:tcW w:w="720" w:type="dxa"/>
          </w:tcPr>
          <w:p w14:paraId="3B98030D" w14:textId="77777777" w:rsidR="00345501" w:rsidRPr="00F85F8C" w:rsidRDefault="00345501" w:rsidP="00733AA3">
            <w:pPr>
              <w:pStyle w:val="af8"/>
              <w:spacing w:before="0" w:after="0"/>
              <w:rPr>
                <w:rFonts w:ascii="Arial" w:hAnsi="Arial" w:cs="Arial"/>
                <w:sz w:val="18"/>
                <w:szCs w:val="18"/>
              </w:rPr>
            </w:pPr>
            <w:r w:rsidRPr="00F85F8C">
              <w:rPr>
                <w:rFonts w:ascii="Arial" w:hAnsi="Arial" w:cs="Arial"/>
                <w:sz w:val="18"/>
                <w:szCs w:val="18"/>
              </w:rPr>
              <w:t>№</w:t>
            </w:r>
          </w:p>
          <w:p w14:paraId="51B9D387" w14:textId="77777777" w:rsidR="00345501" w:rsidRPr="00F85F8C" w:rsidRDefault="00345501" w:rsidP="00733AA3">
            <w:pPr>
              <w:pStyle w:val="af8"/>
              <w:spacing w:before="0" w:after="0"/>
              <w:rPr>
                <w:rFonts w:ascii="Arial" w:hAnsi="Arial" w:cs="Arial"/>
                <w:sz w:val="18"/>
                <w:szCs w:val="18"/>
              </w:rPr>
            </w:pPr>
            <w:r w:rsidRPr="00F85F8C">
              <w:rPr>
                <w:rFonts w:ascii="Arial" w:hAnsi="Arial" w:cs="Arial"/>
                <w:sz w:val="18"/>
                <w:szCs w:val="18"/>
              </w:rPr>
              <w:t>п/п</w:t>
            </w:r>
          </w:p>
        </w:tc>
        <w:tc>
          <w:tcPr>
            <w:tcW w:w="2115" w:type="dxa"/>
          </w:tcPr>
          <w:p w14:paraId="60F4B8A9" w14:textId="77777777" w:rsidR="00345501" w:rsidRPr="00F85F8C" w:rsidRDefault="00345501" w:rsidP="00733AA3">
            <w:pPr>
              <w:pStyle w:val="af8"/>
              <w:spacing w:before="0" w:after="0"/>
              <w:rPr>
                <w:rFonts w:ascii="Arial" w:hAnsi="Arial" w:cs="Arial"/>
                <w:sz w:val="18"/>
                <w:szCs w:val="18"/>
              </w:rPr>
            </w:pPr>
            <w:r w:rsidRPr="00F85F8C">
              <w:rPr>
                <w:rFonts w:ascii="Arial" w:hAnsi="Arial" w:cs="Arial"/>
                <w:sz w:val="18"/>
                <w:szCs w:val="18"/>
              </w:rPr>
              <w:t>Наименование</w:t>
            </w:r>
          </w:p>
          <w:p w14:paraId="275D0456" w14:textId="77777777" w:rsidR="00345501" w:rsidRPr="00F85F8C" w:rsidRDefault="00345501" w:rsidP="00733AA3">
            <w:pPr>
              <w:pStyle w:val="af8"/>
              <w:spacing w:before="0" w:after="0"/>
              <w:rPr>
                <w:rFonts w:ascii="Arial" w:hAnsi="Arial" w:cs="Arial"/>
                <w:sz w:val="18"/>
                <w:szCs w:val="18"/>
              </w:rPr>
            </w:pPr>
            <w:r w:rsidRPr="00F85F8C">
              <w:rPr>
                <w:rFonts w:ascii="Arial" w:hAnsi="Arial" w:cs="Arial"/>
                <w:sz w:val="18"/>
                <w:szCs w:val="18"/>
              </w:rPr>
              <w:t>(изготовитель, марка, год выпуска)</w:t>
            </w:r>
          </w:p>
        </w:tc>
        <w:tc>
          <w:tcPr>
            <w:tcW w:w="709" w:type="dxa"/>
          </w:tcPr>
          <w:p w14:paraId="367C2206" w14:textId="77777777" w:rsidR="00345501" w:rsidRPr="00F85F8C" w:rsidRDefault="00345501" w:rsidP="00733AA3">
            <w:pPr>
              <w:pStyle w:val="af8"/>
              <w:spacing w:before="0" w:after="0"/>
              <w:rPr>
                <w:rFonts w:ascii="Arial" w:hAnsi="Arial" w:cs="Arial"/>
                <w:sz w:val="18"/>
                <w:szCs w:val="18"/>
              </w:rPr>
            </w:pPr>
            <w:r w:rsidRPr="00F85F8C">
              <w:rPr>
                <w:rFonts w:ascii="Arial" w:hAnsi="Arial" w:cs="Arial"/>
                <w:sz w:val="18"/>
                <w:szCs w:val="18"/>
              </w:rPr>
              <w:t>Кол-во</w:t>
            </w:r>
          </w:p>
        </w:tc>
        <w:tc>
          <w:tcPr>
            <w:tcW w:w="1701" w:type="dxa"/>
          </w:tcPr>
          <w:p w14:paraId="5331FE4B" w14:textId="77777777" w:rsidR="00345501" w:rsidRPr="00F85F8C" w:rsidRDefault="00345501" w:rsidP="00733AA3">
            <w:pPr>
              <w:pStyle w:val="af8"/>
              <w:spacing w:before="0" w:after="0"/>
              <w:rPr>
                <w:rFonts w:ascii="Arial" w:hAnsi="Arial" w:cs="Arial"/>
                <w:sz w:val="18"/>
                <w:szCs w:val="18"/>
              </w:rPr>
            </w:pPr>
            <w:r w:rsidRPr="00F85F8C">
              <w:rPr>
                <w:rFonts w:ascii="Arial" w:hAnsi="Arial" w:cs="Arial"/>
                <w:sz w:val="18"/>
                <w:szCs w:val="18"/>
              </w:rPr>
              <w:t>Право собственности или иное право (собственное, аренда, лизинг)</w:t>
            </w:r>
          </w:p>
        </w:tc>
        <w:tc>
          <w:tcPr>
            <w:tcW w:w="2552" w:type="dxa"/>
          </w:tcPr>
          <w:p w14:paraId="3FF57357" w14:textId="77777777" w:rsidR="00345501" w:rsidRPr="00F85F8C" w:rsidRDefault="00345501" w:rsidP="00733AA3">
            <w:pPr>
              <w:pStyle w:val="af8"/>
              <w:spacing w:before="0" w:after="0"/>
              <w:rPr>
                <w:rFonts w:ascii="Arial" w:hAnsi="Arial" w:cs="Arial"/>
                <w:sz w:val="18"/>
                <w:szCs w:val="18"/>
              </w:rPr>
            </w:pPr>
            <w:r w:rsidRPr="00F85F8C">
              <w:rPr>
                <w:rFonts w:ascii="Arial" w:hAnsi="Arial" w:cs="Arial"/>
                <w:sz w:val="18"/>
                <w:szCs w:val="18"/>
              </w:rPr>
              <w:t>Состояние (указать год выпуска) и местонахождение предназначение (с точки зрения выполнения Договора)</w:t>
            </w:r>
          </w:p>
          <w:p w14:paraId="4656A041" w14:textId="77777777" w:rsidR="00345501" w:rsidRPr="00F85F8C" w:rsidRDefault="00345501" w:rsidP="00733AA3">
            <w:pPr>
              <w:pStyle w:val="af8"/>
              <w:spacing w:before="0" w:after="0"/>
              <w:rPr>
                <w:rFonts w:ascii="Arial" w:hAnsi="Arial" w:cs="Arial"/>
                <w:sz w:val="18"/>
                <w:szCs w:val="18"/>
              </w:rPr>
            </w:pPr>
          </w:p>
        </w:tc>
        <w:tc>
          <w:tcPr>
            <w:tcW w:w="2358" w:type="dxa"/>
          </w:tcPr>
          <w:p w14:paraId="044EBAAE" w14:textId="77777777" w:rsidR="00345501" w:rsidRPr="00F85F8C" w:rsidRDefault="00345501" w:rsidP="00733AA3">
            <w:pPr>
              <w:pStyle w:val="af8"/>
              <w:spacing w:before="0" w:after="0"/>
              <w:rPr>
                <w:rFonts w:ascii="Arial" w:hAnsi="Arial" w:cs="Arial"/>
                <w:i/>
                <w:sz w:val="18"/>
                <w:szCs w:val="18"/>
              </w:rPr>
            </w:pPr>
            <w:r w:rsidRPr="00F85F8C">
              <w:rPr>
                <w:rFonts w:ascii="Arial" w:hAnsi="Arial" w:cs="Arial"/>
                <w:sz w:val="18"/>
                <w:szCs w:val="18"/>
              </w:rPr>
              <w:t>Предназначение (с точки зрения выполнения Договора)</w:t>
            </w:r>
          </w:p>
          <w:p w14:paraId="5B5C4940" w14:textId="77777777" w:rsidR="00345501" w:rsidRPr="00F85F8C" w:rsidRDefault="00345501" w:rsidP="00733AA3">
            <w:pPr>
              <w:pStyle w:val="af8"/>
              <w:spacing w:before="0" w:after="0"/>
              <w:rPr>
                <w:rFonts w:ascii="Arial" w:hAnsi="Arial" w:cs="Arial"/>
                <w:sz w:val="18"/>
                <w:szCs w:val="18"/>
              </w:rPr>
            </w:pPr>
          </w:p>
        </w:tc>
      </w:tr>
      <w:tr w:rsidR="00345501" w:rsidRPr="00F85F8C" w14:paraId="15A76E1D" w14:textId="77777777" w:rsidTr="00733AA3">
        <w:trPr>
          <w:cantSplit/>
        </w:trPr>
        <w:tc>
          <w:tcPr>
            <w:tcW w:w="720" w:type="dxa"/>
          </w:tcPr>
          <w:p w14:paraId="1D76E996" w14:textId="77777777" w:rsidR="00345501" w:rsidRPr="00F85F8C" w:rsidRDefault="00345501" w:rsidP="00733AA3">
            <w:pPr>
              <w:numPr>
                <w:ilvl w:val="0"/>
                <w:numId w:val="6"/>
              </w:numPr>
              <w:spacing w:line="240" w:lineRule="auto"/>
              <w:rPr>
                <w:rFonts w:ascii="Arial" w:hAnsi="Arial" w:cs="Arial"/>
                <w:sz w:val="18"/>
                <w:szCs w:val="18"/>
              </w:rPr>
            </w:pPr>
          </w:p>
        </w:tc>
        <w:tc>
          <w:tcPr>
            <w:tcW w:w="2115" w:type="dxa"/>
          </w:tcPr>
          <w:p w14:paraId="75EBED57" w14:textId="77777777" w:rsidR="00345501" w:rsidRPr="00F85F8C" w:rsidRDefault="00345501" w:rsidP="00733AA3">
            <w:pPr>
              <w:pStyle w:val="afb"/>
              <w:spacing w:before="0" w:after="0"/>
              <w:rPr>
                <w:rFonts w:ascii="Arial" w:hAnsi="Arial" w:cs="Arial"/>
                <w:sz w:val="18"/>
                <w:szCs w:val="18"/>
              </w:rPr>
            </w:pPr>
          </w:p>
        </w:tc>
        <w:tc>
          <w:tcPr>
            <w:tcW w:w="709" w:type="dxa"/>
          </w:tcPr>
          <w:p w14:paraId="76FD183D" w14:textId="77777777" w:rsidR="00345501" w:rsidRPr="00F85F8C" w:rsidRDefault="00345501" w:rsidP="00733AA3">
            <w:pPr>
              <w:pStyle w:val="afb"/>
              <w:spacing w:before="0" w:after="0"/>
              <w:rPr>
                <w:rFonts w:ascii="Arial" w:hAnsi="Arial" w:cs="Arial"/>
                <w:sz w:val="18"/>
                <w:szCs w:val="18"/>
              </w:rPr>
            </w:pPr>
          </w:p>
        </w:tc>
        <w:tc>
          <w:tcPr>
            <w:tcW w:w="1701" w:type="dxa"/>
          </w:tcPr>
          <w:p w14:paraId="6697E341" w14:textId="77777777" w:rsidR="00345501" w:rsidRPr="00F85F8C" w:rsidRDefault="00345501" w:rsidP="00733AA3">
            <w:pPr>
              <w:pStyle w:val="afb"/>
              <w:spacing w:before="0" w:after="0"/>
              <w:rPr>
                <w:rFonts w:ascii="Arial" w:hAnsi="Arial" w:cs="Arial"/>
                <w:sz w:val="18"/>
                <w:szCs w:val="18"/>
              </w:rPr>
            </w:pPr>
          </w:p>
        </w:tc>
        <w:tc>
          <w:tcPr>
            <w:tcW w:w="2552" w:type="dxa"/>
          </w:tcPr>
          <w:p w14:paraId="6BF621A2" w14:textId="77777777" w:rsidR="00345501" w:rsidRPr="00F85F8C" w:rsidRDefault="00345501" w:rsidP="00733AA3">
            <w:pPr>
              <w:pStyle w:val="afb"/>
              <w:spacing w:before="0" w:after="0"/>
              <w:rPr>
                <w:rFonts w:ascii="Arial" w:hAnsi="Arial" w:cs="Arial"/>
                <w:sz w:val="18"/>
                <w:szCs w:val="18"/>
              </w:rPr>
            </w:pPr>
          </w:p>
        </w:tc>
        <w:tc>
          <w:tcPr>
            <w:tcW w:w="2358" w:type="dxa"/>
          </w:tcPr>
          <w:p w14:paraId="5C7528B4" w14:textId="77777777" w:rsidR="00345501" w:rsidRPr="00F85F8C" w:rsidRDefault="00345501" w:rsidP="00733AA3">
            <w:pPr>
              <w:pStyle w:val="afb"/>
              <w:spacing w:before="0" w:after="0"/>
              <w:rPr>
                <w:rFonts w:ascii="Arial" w:hAnsi="Arial" w:cs="Arial"/>
                <w:sz w:val="18"/>
                <w:szCs w:val="18"/>
              </w:rPr>
            </w:pPr>
          </w:p>
        </w:tc>
      </w:tr>
      <w:tr w:rsidR="00345501" w:rsidRPr="00F85F8C" w14:paraId="39C016DE" w14:textId="77777777" w:rsidTr="00733AA3">
        <w:trPr>
          <w:cantSplit/>
        </w:trPr>
        <w:tc>
          <w:tcPr>
            <w:tcW w:w="720" w:type="dxa"/>
          </w:tcPr>
          <w:p w14:paraId="53381784" w14:textId="77777777" w:rsidR="00345501" w:rsidRPr="00F85F8C" w:rsidRDefault="00345501" w:rsidP="00733AA3">
            <w:pPr>
              <w:numPr>
                <w:ilvl w:val="0"/>
                <w:numId w:val="6"/>
              </w:numPr>
              <w:spacing w:line="240" w:lineRule="auto"/>
              <w:rPr>
                <w:rFonts w:ascii="Arial" w:hAnsi="Arial" w:cs="Arial"/>
                <w:sz w:val="18"/>
                <w:szCs w:val="18"/>
              </w:rPr>
            </w:pPr>
          </w:p>
        </w:tc>
        <w:tc>
          <w:tcPr>
            <w:tcW w:w="2115" w:type="dxa"/>
          </w:tcPr>
          <w:p w14:paraId="29EAF9A6" w14:textId="77777777" w:rsidR="00345501" w:rsidRPr="00F85F8C" w:rsidRDefault="00345501" w:rsidP="00733AA3">
            <w:pPr>
              <w:pStyle w:val="afb"/>
              <w:spacing w:before="0" w:after="0"/>
              <w:rPr>
                <w:rFonts w:ascii="Arial" w:hAnsi="Arial" w:cs="Arial"/>
                <w:sz w:val="18"/>
                <w:szCs w:val="18"/>
              </w:rPr>
            </w:pPr>
          </w:p>
        </w:tc>
        <w:tc>
          <w:tcPr>
            <w:tcW w:w="709" w:type="dxa"/>
          </w:tcPr>
          <w:p w14:paraId="36780EDA" w14:textId="77777777" w:rsidR="00345501" w:rsidRPr="00F85F8C" w:rsidRDefault="00345501" w:rsidP="00733AA3">
            <w:pPr>
              <w:pStyle w:val="afb"/>
              <w:spacing w:before="0" w:after="0"/>
              <w:rPr>
                <w:rFonts w:ascii="Arial" w:hAnsi="Arial" w:cs="Arial"/>
                <w:sz w:val="18"/>
                <w:szCs w:val="18"/>
              </w:rPr>
            </w:pPr>
          </w:p>
        </w:tc>
        <w:tc>
          <w:tcPr>
            <w:tcW w:w="1701" w:type="dxa"/>
          </w:tcPr>
          <w:p w14:paraId="36DE87DB" w14:textId="77777777" w:rsidR="00345501" w:rsidRPr="00F85F8C" w:rsidRDefault="00345501" w:rsidP="00733AA3">
            <w:pPr>
              <w:pStyle w:val="afb"/>
              <w:spacing w:before="0" w:after="0"/>
              <w:rPr>
                <w:rFonts w:ascii="Arial" w:hAnsi="Arial" w:cs="Arial"/>
                <w:sz w:val="18"/>
                <w:szCs w:val="18"/>
              </w:rPr>
            </w:pPr>
          </w:p>
        </w:tc>
        <w:tc>
          <w:tcPr>
            <w:tcW w:w="2552" w:type="dxa"/>
          </w:tcPr>
          <w:p w14:paraId="120E9B0D" w14:textId="77777777" w:rsidR="00345501" w:rsidRPr="00F85F8C" w:rsidRDefault="00345501" w:rsidP="00733AA3">
            <w:pPr>
              <w:pStyle w:val="afb"/>
              <w:spacing w:before="0" w:after="0"/>
              <w:rPr>
                <w:rFonts w:ascii="Arial" w:hAnsi="Arial" w:cs="Arial"/>
                <w:sz w:val="18"/>
                <w:szCs w:val="18"/>
              </w:rPr>
            </w:pPr>
          </w:p>
        </w:tc>
        <w:tc>
          <w:tcPr>
            <w:tcW w:w="2358" w:type="dxa"/>
          </w:tcPr>
          <w:p w14:paraId="555F07EE" w14:textId="77777777" w:rsidR="00345501" w:rsidRPr="00F85F8C" w:rsidRDefault="00345501" w:rsidP="00733AA3">
            <w:pPr>
              <w:pStyle w:val="afb"/>
              <w:spacing w:before="0" w:after="0"/>
              <w:rPr>
                <w:rFonts w:ascii="Arial" w:hAnsi="Arial" w:cs="Arial"/>
                <w:sz w:val="18"/>
                <w:szCs w:val="18"/>
              </w:rPr>
            </w:pPr>
          </w:p>
        </w:tc>
      </w:tr>
      <w:tr w:rsidR="00345501" w:rsidRPr="00F85F8C" w14:paraId="741C4AD3" w14:textId="77777777" w:rsidTr="00733AA3">
        <w:trPr>
          <w:cantSplit/>
        </w:trPr>
        <w:tc>
          <w:tcPr>
            <w:tcW w:w="720" w:type="dxa"/>
          </w:tcPr>
          <w:p w14:paraId="193A2196" w14:textId="77777777" w:rsidR="00345501" w:rsidRPr="00F85F8C" w:rsidRDefault="00345501" w:rsidP="00733AA3">
            <w:pPr>
              <w:numPr>
                <w:ilvl w:val="0"/>
                <w:numId w:val="6"/>
              </w:numPr>
              <w:spacing w:line="240" w:lineRule="auto"/>
              <w:rPr>
                <w:rFonts w:ascii="Arial" w:hAnsi="Arial" w:cs="Arial"/>
                <w:sz w:val="18"/>
                <w:szCs w:val="18"/>
              </w:rPr>
            </w:pPr>
          </w:p>
        </w:tc>
        <w:tc>
          <w:tcPr>
            <w:tcW w:w="2115" w:type="dxa"/>
          </w:tcPr>
          <w:p w14:paraId="66273049" w14:textId="77777777" w:rsidR="00345501" w:rsidRPr="00F85F8C" w:rsidRDefault="00345501" w:rsidP="00733AA3">
            <w:pPr>
              <w:pStyle w:val="afb"/>
              <w:spacing w:before="0" w:after="0"/>
              <w:rPr>
                <w:rFonts w:ascii="Arial" w:hAnsi="Arial" w:cs="Arial"/>
                <w:sz w:val="18"/>
                <w:szCs w:val="18"/>
              </w:rPr>
            </w:pPr>
          </w:p>
        </w:tc>
        <w:tc>
          <w:tcPr>
            <w:tcW w:w="709" w:type="dxa"/>
          </w:tcPr>
          <w:p w14:paraId="08745496" w14:textId="77777777" w:rsidR="00345501" w:rsidRPr="00F85F8C" w:rsidRDefault="00345501" w:rsidP="00733AA3">
            <w:pPr>
              <w:pStyle w:val="afb"/>
              <w:spacing w:before="0" w:after="0"/>
              <w:rPr>
                <w:rFonts w:ascii="Arial" w:hAnsi="Arial" w:cs="Arial"/>
                <w:sz w:val="18"/>
                <w:szCs w:val="18"/>
              </w:rPr>
            </w:pPr>
          </w:p>
        </w:tc>
        <w:tc>
          <w:tcPr>
            <w:tcW w:w="1701" w:type="dxa"/>
          </w:tcPr>
          <w:p w14:paraId="71DDBFD4" w14:textId="77777777" w:rsidR="00345501" w:rsidRPr="00F85F8C" w:rsidRDefault="00345501" w:rsidP="00733AA3">
            <w:pPr>
              <w:pStyle w:val="afb"/>
              <w:spacing w:before="0" w:after="0"/>
              <w:rPr>
                <w:rFonts w:ascii="Arial" w:hAnsi="Arial" w:cs="Arial"/>
                <w:sz w:val="18"/>
                <w:szCs w:val="18"/>
              </w:rPr>
            </w:pPr>
          </w:p>
        </w:tc>
        <w:tc>
          <w:tcPr>
            <w:tcW w:w="2552" w:type="dxa"/>
          </w:tcPr>
          <w:p w14:paraId="631510D7" w14:textId="77777777" w:rsidR="00345501" w:rsidRPr="00F85F8C" w:rsidRDefault="00345501" w:rsidP="00733AA3">
            <w:pPr>
              <w:pStyle w:val="afb"/>
              <w:spacing w:before="0" w:after="0"/>
              <w:rPr>
                <w:rFonts w:ascii="Arial" w:hAnsi="Arial" w:cs="Arial"/>
                <w:sz w:val="18"/>
                <w:szCs w:val="18"/>
              </w:rPr>
            </w:pPr>
          </w:p>
        </w:tc>
        <w:tc>
          <w:tcPr>
            <w:tcW w:w="2358" w:type="dxa"/>
          </w:tcPr>
          <w:p w14:paraId="3A33E671" w14:textId="77777777" w:rsidR="00345501" w:rsidRPr="00F85F8C" w:rsidRDefault="00345501" w:rsidP="00733AA3">
            <w:pPr>
              <w:pStyle w:val="afb"/>
              <w:spacing w:before="0" w:after="0"/>
              <w:rPr>
                <w:rFonts w:ascii="Arial" w:hAnsi="Arial" w:cs="Arial"/>
                <w:sz w:val="18"/>
                <w:szCs w:val="18"/>
              </w:rPr>
            </w:pPr>
          </w:p>
        </w:tc>
      </w:tr>
      <w:tr w:rsidR="00345501" w:rsidRPr="00F85F8C" w14:paraId="2F3F03C4" w14:textId="77777777" w:rsidTr="00733AA3">
        <w:trPr>
          <w:cantSplit/>
        </w:trPr>
        <w:tc>
          <w:tcPr>
            <w:tcW w:w="720" w:type="dxa"/>
          </w:tcPr>
          <w:p w14:paraId="7C6F6F51" w14:textId="77777777" w:rsidR="00345501" w:rsidRPr="00F85F8C" w:rsidRDefault="00345501" w:rsidP="00733AA3">
            <w:pPr>
              <w:pStyle w:val="afb"/>
              <w:spacing w:before="0" w:after="0"/>
              <w:rPr>
                <w:rFonts w:ascii="Arial" w:hAnsi="Arial" w:cs="Arial"/>
                <w:sz w:val="18"/>
                <w:szCs w:val="18"/>
              </w:rPr>
            </w:pPr>
            <w:r w:rsidRPr="00F85F8C">
              <w:rPr>
                <w:rFonts w:ascii="Arial" w:hAnsi="Arial" w:cs="Arial"/>
                <w:sz w:val="18"/>
                <w:szCs w:val="18"/>
              </w:rPr>
              <w:t>…</w:t>
            </w:r>
          </w:p>
        </w:tc>
        <w:tc>
          <w:tcPr>
            <w:tcW w:w="2115" w:type="dxa"/>
          </w:tcPr>
          <w:p w14:paraId="5A0E8191" w14:textId="77777777" w:rsidR="00345501" w:rsidRPr="00F85F8C" w:rsidRDefault="00345501" w:rsidP="00733AA3">
            <w:pPr>
              <w:pStyle w:val="afb"/>
              <w:spacing w:before="0" w:after="0"/>
              <w:rPr>
                <w:rFonts w:ascii="Arial" w:hAnsi="Arial" w:cs="Arial"/>
                <w:sz w:val="18"/>
                <w:szCs w:val="18"/>
              </w:rPr>
            </w:pPr>
          </w:p>
        </w:tc>
        <w:tc>
          <w:tcPr>
            <w:tcW w:w="709" w:type="dxa"/>
          </w:tcPr>
          <w:p w14:paraId="798D7D5A" w14:textId="77777777" w:rsidR="00345501" w:rsidRPr="00F85F8C" w:rsidRDefault="00345501" w:rsidP="00733AA3">
            <w:pPr>
              <w:pStyle w:val="afb"/>
              <w:spacing w:before="0" w:after="0"/>
              <w:rPr>
                <w:rFonts w:ascii="Arial" w:hAnsi="Arial" w:cs="Arial"/>
                <w:sz w:val="18"/>
                <w:szCs w:val="18"/>
              </w:rPr>
            </w:pPr>
          </w:p>
        </w:tc>
        <w:tc>
          <w:tcPr>
            <w:tcW w:w="1701" w:type="dxa"/>
          </w:tcPr>
          <w:p w14:paraId="440ED231" w14:textId="77777777" w:rsidR="00345501" w:rsidRPr="00F85F8C" w:rsidRDefault="00345501" w:rsidP="00733AA3">
            <w:pPr>
              <w:pStyle w:val="afb"/>
              <w:spacing w:before="0" w:after="0"/>
              <w:rPr>
                <w:rFonts w:ascii="Arial" w:hAnsi="Arial" w:cs="Arial"/>
                <w:sz w:val="18"/>
                <w:szCs w:val="18"/>
              </w:rPr>
            </w:pPr>
          </w:p>
        </w:tc>
        <w:tc>
          <w:tcPr>
            <w:tcW w:w="2552" w:type="dxa"/>
          </w:tcPr>
          <w:p w14:paraId="07A27C3E" w14:textId="77777777" w:rsidR="00345501" w:rsidRPr="00F85F8C" w:rsidRDefault="00345501" w:rsidP="00733AA3">
            <w:pPr>
              <w:pStyle w:val="afb"/>
              <w:spacing w:before="0" w:after="0"/>
              <w:rPr>
                <w:rFonts w:ascii="Arial" w:hAnsi="Arial" w:cs="Arial"/>
                <w:sz w:val="18"/>
                <w:szCs w:val="18"/>
              </w:rPr>
            </w:pPr>
          </w:p>
        </w:tc>
        <w:tc>
          <w:tcPr>
            <w:tcW w:w="2358" w:type="dxa"/>
          </w:tcPr>
          <w:p w14:paraId="7F851336" w14:textId="77777777" w:rsidR="00345501" w:rsidRPr="00F85F8C" w:rsidRDefault="00345501" w:rsidP="00733AA3">
            <w:pPr>
              <w:pStyle w:val="afb"/>
              <w:spacing w:before="0" w:after="0"/>
              <w:rPr>
                <w:rFonts w:ascii="Arial" w:hAnsi="Arial" w:cs="Arial"/>
                <w:sz w:val="18"/>
                <w:szCs w:val="18"/>
              </w:rPr>
            </w:pPr>
          </w:p>
        </w:tc>
      </w:tr>
    </w:tbl>
    <w:p w14:paraId="1F804781" w14:textId="77777777" w:rsidR="00345501" w:rsidRPr="00F85F8C" w:rsidRDefault="00345501" w:rsidP="00ED0C65">
      <w:pPr>
        <w:spacing w:line="276" w:lineRule="auto"/>
        <w:ind w:firstLine="0"/>
        <w:jc w:val="left"/>
        <w:rPr>
          <w:rFonts w:ascii="Arial" w:hAnsi="Arial" w:cs="Arial"/>
          <w:sz w:val="18"/>
          <w:szCs w:val="18"/>
        </w:rPr>
      </w:pPr>
    </w:p>
    <w:p w14:paraId="1743D66A" w14:textId="77777777" w:rsidR="00345501" w:rsidRPr="00F85F8C" w:rsidRDefault="00345501" w:rsidP="00ED0C65">
      <w:pPr>
        <w:spacing w:line="276" w:lineRule="auto"/>
        <w:ind w:firstLine="0"/>
        <w:jc w:val="left"/>
        <w:rPr>
          <w:rFonts w:ascii="Arial" w:hAnsi="Arial" w:cs="Arial"/>
          <w:sz w:val="18"/>
          <w:szCs w:val="18"/>
        </w:rPr>
      </w:pPr>
    </w:p>
    <w:p w14:paraId="20855CFA" w14:textId="77777777" w:rsidR="00EF1DD6" w:rsidRPr="00F85F8C" w:rsidRDefault="00030352" w:rsidP="006A1622">
      <w:pPr>
        <w:spacing w:line="276" w:lineRule="auto"/>
        <w:ind w:firstLine="142"/>
        <w:jc w:val="left"/>
        <w:rPr>
          <w:rFonts w:ascii="Arial" w:hAnsi="Arial" w:cs="Arial"/>
          <w:sz w:val="18"/>
          <w:szCs w:val="18"/>
        </w:rPr>
      </w:pPr>
      <w:r w:rsidRPr="00F85F8C">
        <w:rPr>
          <w:rFonts w:ascii="Arial" w:hAnsi="Arial" w:cs="Arial"/>
          <w:sz w:val="18"/>
          <w:szCs w:val="18"/>
        </w:rPr>
        <w:t>_</w:t>
      </w:r>
      <w:r w:rsidR="00EF1DD6" w:rsidRPr="00F85F8C">
        <w:rPr>
          <w:rFonts w:ascii="Arial" w:hAnsi="Arial" w:cs="Arial"/>
          <w:sz w:val="18"/>
          <w:szCs w:val="18"/>
        </w:rPr>
        <w:t>__________________________________</w:t>
      </w:r>
      <w:r w:rsidR="00E75F6E" w:rsidRPr="00F85F8C">
        <w:rPr>
          <w:rFonts w:ascii="Arial" w:hAnsi="Arial" w:cs="Arial"/>
          <w:sz w:val="18"/>
          <w:szCs w:val="18"/>
        </w:rPr>
        <w:t>_________</w:t>
      </w:r>
    </w:p>
    <w:p w14:paraId="374CACB3" w14:textId="77777777" w:rsidR="00EF1DD6" w:rsidRPr="00F85F8C" w:rsidRDefault="00EF1DD6" w:rsidP="006A1622">
      <w:pPr>
        <w:spacing w:line="276" w:lineRule="auto"/>
        <w:ind w:right="3684" w:firstLine="142"/>
        <w:jc w:val="left"/>
        <w:rPr>
          <w:rFonts w:ascii="Arial" w:hAnsi="Arial" w:cs="Arial"/>
          <w:sz w:val="18"/>
          <w:szCs w:val="18"/>
          <w:vertAlign w:val="superscript"/>
        </w:rPr>
      </w:pPr>
      <w:r w:rsidRPr="00F85F8C">
        <w:rPr>
          <w:rFonts w:ascii="Arial" w:hAnsi="Arial" w:cs="Arial"/>
          <w:sz w:val="18"/>
          <w:szCs w:val="18"/>
          <w:vertAlign w:val="superscript"/>
        </w:rPr>
        <w:t>(подпись, М.П.)</w:t>
      </w:r>
    </w:p>
    <w:p w14:paraId="138A2C9E" w14:textId="77777777" w:rsidR="00EF1DD6" w:rsidRPr="00F85F8C" w:rsidRDefault="00EF1DD6" w:rsidP="006A1622">
      <w:pPr>
        <w:spacing w:line="276" w:lineRule="auto"/>
        <w:ind w:firstLine="142"/>
        <w:jc w:val="left"/>
        <w:rPr>
          <w:rFonts w:ascii="Arial" w:hAnsi="Arial" w:cs="Arial"/>
          <w:sz w:val="18"/>
          <w:szCs w:val="18"/>
        </w:rPr>
      </w:pPr>
      <w:r w:rsidRPr="00F85F8C">
        <w:rPr>
          <w:rFonts w:ascii="Arial" w:hAnsi="Arial" w:cs="Arial"/>
          <w:sz w:val="18"/>
          <w:szCs w:val="18"/>
        </w:rPr>
        <w:t>____________________________________</w:t>
      </w:r>
      <w:r w:rsidR="00E92BB7" w:rsidRPr="00F85F8C">
        <w:rPr>
          <w:rFonts w:ascii="Arial" w:hAnsi="Arial" w:cs="Arial"/>
          <w:sz w:val="18"/>
          <w:szCs w:val="18"/>
        </w:rPr>
        <w:t>________</w:t>
      </w:r>
    </w:p>
    <w:p w14:paraId="36DE57DB" w14:textId="77777777" w:rsidR="00132774" w:rsidRPr="00F85F8C" w:rsidRDefault="006A1622" w:rsidP="00030352">
      <w:pPr>
        <w:spacing w:line="276" w:lineRule="auto"/>
        <w:ind w:right="3684" w:firstLine="0"/>
        <w:jc w:val="left"/>
        <w:rPr>
          <w:rFonts w:ascii="Arial" w:hAnsi="Arial" w:cs="Arial"/>
          <w:b/>
          <w:sz w:val="18"/>
          <w:szCs w:val="18"/>
        </w:rPr>
      </w:pPr>
      <w:r w:rsidRPr="00F85F8C">
        <w:rPr>
          <w:rFonts w:ascii="Arial" w:hAnsi="Arial" w:cs="Arial"/>
          <w:sz w:val="18"/>
          <w:szCs w:val="18"/>
          <w:vertAlign w:val="superscript"/>
        </w:rPr>
        <w:t xml:space="preserve">    </w:t>
      </w:r>
      <w:r w:rsidR="00EF1DD6" w:rsidRPr="00F85F8C">
        <w:rPr>
          <w:rFonts w:ascii="Arial" w:hAnsi="Arial" w:cs="Arial"/>
          <w:sz w:val="18"/>
          <w:szCs w:val="18"/>
          <w:vertAlign w:val="superscript"/>
        </w:rPr>
        <w:t>(фамилия, имя, отчество подписавшего, должность)</w:t>
      </w:r>
    </w:p>
    <w:p w14:paraId="0ADD37B7" w14:textId="77777777" w:rsidR="00132774" w:rsidRPr="00F85F8C" w:rsidRDefault="00132774" w:rsidP="00BA0E32">
      <w:pPr>
        <w:spacing w:line="276" w:lineRule="auto"/>
        <w:ind w:right="3684" w:firstLine="0"/>
        <w:jc w:val="center"/>
        <w:rPr>
          <w:rFonts w:ascii="Arial" w:hAnsi="Arial" w:cs="Arial"/>
          <w:b/>
          <w:sz w:val="18"/>
          <w:szCs w:val="18"/>
        </w:rPr>
      </w:pPr>
    </w:p>
    <w:p w14:paraId="63AF2213" w14:textId="77777777" w:rsidR="00132774" w:rsidRPr="00F85F8C" w:rsidRDefault="00132774" w:rsidP="00BA0E32">
      <w:pPr>
        <w:spacing w:line="276" w:lineRule="auto"/>
        <w:ind w:right="3684" w:firstLine="0"/>
        <w:jc w:val="center"/>
        <w:rPr>
          <w:rFonts w:ascii="Arial" w:hAnsi="Arial" w:cs="Arial"/>
          <w:b/>
          <w:sz w:val="18"/>
          <w:szCs w:val="18"/>
        </w:rPr>
      </w:pPr>
    </w:p>
    <w:p w14:paraId="4BB0FD9B" w14:textId="77777777" w:rsidR="00E044C1" w:rsidRPr="00F85F8C" w:rsidRDefault="00EF1DD6" w:rsidP="00BA0E32">
      <w:pPr>
        <w:pStyle w:val="a4"/>
        <w:numPr>
          <w:ilvl w:val="0"/>
          <w:numId w:val="0"/>
        </w:numPr>
        <w:spacing w:line="276" w:lineRule="auto"/>
        <w:rPr>
          <w:rFonts w:ascii="Arial" w:hAnsi="Arial" w:cs="Arial"/>
          <w:b/>
          <w:sz w:val="18"/>
          <w:szCs w:val="18"/>
        </w:rPr>
      </w:pPr>
      <w:bookmarkStart w:id="250" w:name="_Toc207796007"/>
      <w:bookmarkStart w:id="251" w:name="_Toc423378617"/>
      <w:bookmarkStart w:id="252" w:name="_Toc423421120"/>
      <w:r w:rsidRPr="00F85F8C">
        <w:rPr>
          <w:rFonts w:ascii="Arial" w:hAnsi="Arial" w:cs="Arial"/>
          <w:b/>
          <w:sz w:val="18"/>
          <w:szCs w:val="18"/>
        </w:rPr>
        <w:t>Инструкции по заполнению</w:t>
      </w:r>
      <w:bookmarkEnd w:id="250"/>
      <w:bookmarkEnd w:id="251"/>
      <w:bookmarkEnd w:id="252"/>
    </w:p>
    <w:p w14:paraId="5FFDFCC5" w14:textId="77777777" w:rsidR="00345501" w:rsidRPr="00F85F8C" w:rsidRDefault="00345501" w:rsidP="007178C9">
      <w:pPr>
        <w:pStyle w:val="a5"/>
        <w:numPr>
          <w:ilvl w:val="0"/>
          <w:numId w:val="50"/>
        </w:numPr>
        <w:spacing w:line="240" w:lineRule="auto"/>
        <w:rPr>
          <w:rFonts w:ascii="Arial" w:hAnsi="Arial" w:cs="Arial"/>
          <w:sz w:val="18"/>
          <w:szCs w:val="18"/>
        </w:rPr>
      </w:pPr>
      <w:r w:rsidRPr="00F85F8C">
        <w:rPr>
          <w:rFonts w:ascii="Arial" w:hAnsi="Arial" w:cs="Arial"/>
          <w:sz w:val="18"/>
          <w:szCs w:val="18"/>
        </w:rPr>
        <w:t>Участник указывает свое фирменное наименование (в т.ч. организационно-правовую форму).</w:t>
      </w:r>
    </w:p>
    <w:p w14:paraId="2DD70D20" w14:textId="77777777" w:rsidR="00345501" w:rsidRPr="00F85F8C" w:rsidRDefault="00345501" w:rsidP="007178C9">
      <w:pPr>
        <w:pStyle w:val="a5"/>
        <w:numPr>
          <w:ilvl w:val="0"/>
          <w:numId w:val="50"/>
        </w:numPr>
        <w:spacing w:line="276" w:lineRule="auto"/>
        <w:rPr>
          <w:rFonts w:ascii="Arial" w:hAnsi="Arial" w:cs="Arial"/>
          <w:sz w:val="18"/>
          <w:szCs w:val="18"/>
        </w:rPr>
      </w:pPr>
      <w:r w:rsidRPr="00F85F8C">
        <w:rPr>
          <w:rFonts w:ascii="Arial" w:hAnsi="Arial" w:cs="Arial"/>
          <w:sz w:val="18"/>
          <w:szCs w:val="18"/>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E1F4C42" w14:textId="77777777" w:rsidR="00345501" w:rsidRPr="00F85F8C" w:rsidRDefault="00345501" w:rsidP="00345501">
      <w:pPr>
        <w:tabs>
          <w:tab w:val="left" w:pos="851"/>
          <w:tab w:val="left" w:pos="1134"/>
        </w:tabs>
        <w:spacing w:line="240" w:lineRule="auto"/>
        <w:ind w:left="851" w:hanging="851"/>
        <w:rPr>
          <w:rFonts w:ascii="Arial" w:hAnsi="Arial" w:cs="Arial"/>
          <w:sz w:val="18"/>
          <w:szCs w:val="18"/>
        </w:rPr>
      </w:pPr>
    </w:p>
    <w:p w14:paraId="01BD4C55" w14:textId="77777777" w:rsidR="00B12C01" w:rsidRPr="00F85F8C" w:rsidRDefault="00B12C01" w:rsidP="00E50CBB">
      <w:pPr>
        <w:tabs>
          <w:tab w:val="left" w:pos="851"/>
          <w:tab w:val="center" w:pos="1134"/>
        </w:tabs>
        <w:spacing w:line="240" w:lineRule="auto"/>
        <w:ind w:left="851" w:hanging="851"/>
        <w:rPr>
          <w:rFonts w:ascii="Arial" w:hAnsi="Arial" w:cs="Arial"/>
          <w:sz w:val="18"/>
          <w:szCs w:val="18"/>
        </w:rPr>
      </w:pPr>
    </w:p>
    <w:p w14:paraId="56260FE0" w14:textId="06A63482" w:rsidR="00B12C01" w:rsidRDefault="00B12C01" w:rsidP="00E50CBB">
      <w:pPr>
        <w:tabs>
          <w:tab w:val="left" w:pos="851"/>
          <w:tab w:val="center" w:pos="1134"/>
        </w:tabs>
        <w:spacing w:line="240" w:lineRule="auto"/>
        <w:ind w:left="851" w:hanging="851"/>
        <w:rPr>
          <w:rFonts w:ascii="Arial" w:hAnsi="Arial" w:cs="Arial"/>
          <w:sz w:val="18"/>
          <w:szCs w:val="18"/>
        </w:rPr>
      </w:pPr>
    </w:p>
    <w:p w14:paraId="5816C59A" w14:textId="7CA78A3F" w:rsidR="005C2C17" w:rsidRDefault="005C2C17" w:rsidP="00E50CBB">
      <w:pPr>
        <w:tabs>
          <w:tab w:val="left" w:pos="851"/>
          <w:tab w:val="center" w:pos="1134"/>
        </w:tabs>
        <w:spacing w:line="240" w:lineRule="auto"/>
        <w:ind w:left="851" w:hanging="851"/>
        <w:rPr>
          <w:rFonts w:ascii="Arial" w:hAnsi="Arial" w:cs="Arial"/>
          <w:sz w:val="18"/>
          <w:szCs w:val="18"/>
        </w:rPr>
      </w:pPr>
    </w:p>
    <w:p w14:paraId="426F82E8" w14:textId="4AFDC709" w:rsidR="005C2C17" w:rsidRDefault="005C2C17" w:rsidP="00E50CBB">
      <w:pPr>
        <w:tabs>
          <w:tab w:val="left" w:pos="851"/>
          <w:tab w:val="center" w:pos="1134"/>
        </w:tabs>
        <w:spacing w:line="240" w:lineRule="auto"/>
        <w:ind w:left="851" w:hanging="851"/>
        <w:rPr>
          <w:rFonts w:ascii="Arial" w:hAnsi="Arial" w:cs="Arial"/>
          <w:sz w:val="18"/>
          <w:szCs w:val="18"/>
        </w:rPr>
      </w:pPr>
    </w:p>
    <w:p w14:paraId="04C98C6C" w14:textId="431CD125" w:rsidR="005C2C17" w:rsidRDefault="005C2C17" w:rsidP="00E50CBB">
      <w:pPr>
        <w:tabs>
          <w:tab w:val="left" w:pos="851"/>
          <w:tab w:val="center" w:pos="1134"/>
        </w:tabs>
        <w:spacing w:line="240" w:lineRule="auto"/>
        <w:ind w:left="851" w:hanging="851"/>
        <w:rPr>
          <w:rFonts w:ascii="Arial" w:hAnsi="Arial" w:cs="Arial"/>
          <w:sz w:val="18"/>
          <w:szCs w:val="18"/>
        </w:rPr>
      </w:pPr>
    </w:p>
    <w:p w14:paraId="43903DFA" w14:textId="0FA668E1" w:rsidR="005C2C17" w:rsidRDefault="005C2C17" w:rsidP="00E50CBB">
      <w:pPr>
        <w:tabs>
          <w:tab w:val="left" w:pos="851"/>
          <w:tab w:val="center" w:pos="1134"/>
        </w:tabs>
        <w:spacing w:line="240" w:lineRule="auto"/>
        <w:ind w:left="851" w:hanging="851"/>
        <w:rPr>
          <w:rFonts w:ascii="Arial" w:hAnsi="Arial" w:cs="Arial"/>
          <w:sz w:val="18"/>
          <w:szCs w:val="18"/>
        </w:rPr>
      </w:pPr>
    </w:p>
    <w:p w14:paraId="7E123708" w14:textId="1BD6300F" w:rsidR="005C2C17" w:rsidRDefault="005C2C17" w:rsidP="00E50CBB">
      <w:pPr>
        <w:tabs>
          <w:tab w:val="left" w:pos="851"/>
          <w:tab w:val="center" w:pos="1134"/>
        </w:tabs>
        <w:spacing w:line="240" w:lineRule="auto"/>
        <w:ind w:left="851" w:hanging="851"/>
        <w:rPr>
          <w:rFonts w:ascii="Arial" w:hAnsi="Arial" w:cs="Arial"/>
          <w:sz w:val="18"/>
          <w:szCs w:val="18"/>
        </w:rPr>
      </w:pPr>
    </w:p>
    <w:p w14:paraId="02FE768F" w14:textId="77170DE2" w:rsidR="005C2C17" w:rsidRDefault="005C2C17" w:rsidP="00E50CBB">
      <w:pPr>
        <w:tabs>
          <w:tab w:val="left" w:pos="851"/>
          <w:tab w:val="center" w:pos="1134"/>
        </w:tabs>
        <w:spacing w:line="240" w:lineRule="auto"/>
        <w:ind w:left="851" w:hanging="851"/>
        <w:rPr>
          <w:rFonts w:ascii="Arial" w:hAnsi="Arial" w:cs="Arial"/>
          <w:sz w:val="18"/>
          <w:szCs w:val="18"/>
        </w:rPr>
      </w:pPr>
    </w:p>
    <w:p w14:paraId="4A7C9150" w14:textId="27DF7E5C" w:rsidR="005C2C17" w:rsidRDefault="005C2C17" w:rsidP="00E50CBB">
      <w:pPr>
        <w:tabs>
          <w:tab w:val="left" w:pos="851"/>
          <w:tab w:val="center" w:pos="1134"/>
        </w:tabs>
        <w:spacing w:line="240" w:lineRule="auto"/>
        <w:ind w:left="851" w:hanging="851"/>
        <w:rPr>
          <w:rFonts w:ascii="Arial" w:hAnsi="Arial" w:cs="Arial"/>
          <w:sz w:val="18"/>
          <w:szCs w:val="18"/>
        </w:rPr>
      </w:pPr>
    </w:p>
    <w:p w14:paraId="43FF5029" w14:textId="34B30C56" w:rsidR="005C2C17" w:rsidRDefault="005C2C17" w:rsidP="00E50CBB">
      <w:pPr>
        <w:tabs>
          <w:tab w:val="left" w:pos="851"/>
          <w:tab w:val="center" w:pos="1134"/>
        </w:tabs>
        <w:spacing w:line="240" w:lineRule="auto"/>
        <w:ind w:left="851" w:hanging="851"/>
        <w:rPr>
          <w:rFonts w:ascii="Arial" w:hAnsi="Arial" w:cs="Arial"/>
          <w:sz w:val="18"/>
          <w:szCs w:val="18"/>
        </w:rPr>
      </w:pPr>
    </w:p>
    <w:p w14:paraId="53ED181B" w14:textId="49C2ADFB" w:rsidR="005C2C17" w:rsidRDefault="005C2C17" w:rsidP="00E50CBB">
      <w:pPr>
        <w:tabs>
          <w:tab w:val="left" w:pos="851"/>
          <w:tab w:val="center" w:pos="1134"/>
        </w:tabs>
        <w:spacing w:line="240" w:lineRule="auto"/>
        <w:ind w:left="851" w:hanging="851"/>
        <w:rPr>
          <w:rFonts w:ascii="Arial" w:hAnsi="Arial" w:cs="Arial"/>
          <w:sz w:val="18"/>
          <w:szCs w:val="18"/>
        </w:rPr>
      </w:pPr>
    </w:p>
    <w:p w14:paraId="4C995EC8" w14:textId="32D60E60" w:rsidR="005C2C17" w:rsidRDefault="005C2C17" w:rsidP="00E50CBB">
      <w:pPr>
        <w:tabs>
          <w:tab w:val="left" w:pos="851"/>
          <w:tab w:val="center" w:pos="1134"/>
        </w:tabs>
        <w:spacing w:line="240" w:lineRule="auto"/>
        <w:ind w:left="851" w:hanging="851"/>
        <w:rPr>
          <w:rFonts w:ascii="Arial" w:hAnsi="Arial" w:cs="Arial"/>
          <w:sz w:val="18"/>
          <w:szCs w:val="18"/>
        </w:rPr>
      </w:pPr>
    </w:p>
    <w:p w14:paraId="58F24C0B" w14:textId="625C33A9" w:rsidR="005C2C17" w:rsidRDefault="005C2C17" w:rsidP="00E50CBB">
      <w:pPr>
        <w:tabs>
          <w:tab w:val="left" w:pos="851"/>
          <w:tab w:val="center" w:pos="1134"/>
        </w:tabs>
        <w:spacing w:line="240" w:lineRule="auto"/>
        <w:ind w:left="851" w:hanging="851"/>
        <w:rPr>
          <w:rFonts w:ascii="Arial" w:hAnsi="Arial" w:cs="Arial"/>
          <w:sz w:val="18"/>
          <w:szCs w:val="18"/>
        </w:rPr>
      </w:pPr>
    </w:p>
    <w:p w14:paraId="0636C94B" w14:textId="7ED4EF20" w:rsidR="005C2C17" w:rsidRDefault="005C2C17" w:rsidP="00E50CBB">
      <w:pPr>
        <w:tabs>
          <w:tab w:val="left" w:pos="851"/>
          <w:tab w:val="center" w:pos="1134"/>
        </w:tabs>
        <w:spacing w:line="240" w:lineRule="auto"/>
        <w:ind w:left="851" w:hanging="851"/>
        <w:rPr>
          <w:rFonts w:ascii="Arial" w:hAnsi="Arial" w:cs="Arial"/>
          <w:sz w:val="18"/>
          <w:szCs w:val="18"/>
        </w:rPr>
      </w:pPr>
    </w:p>
    <w:p w14:paraId="49E69742" w14:textId="2E45A9E7" w:rsidR="005C2C17" w:rsidRDefault="005C2C17" w:rsidP="00E50CBB">
      <w:pPr>
        <w:tabs>
          <w:tab w:val="left" w:pos="851"/>
          <w:tab w:val="center" w:pos="1134"/>
        </w:tabs>
        <w:spacing w:line="240" w:lineRule="auto"/>
        <w:ind w:left="851" w:hanging="851"/>
        <w:rPr>
          <w:rFonts w:ascii="Arial" w:hAnsi="Arial" w:cs="Arial"/>
          <w:sz w:val="18"/>
          <w:szCs w:val="18"/>
        </w:rPr>
      </w:pPr>
    </w:p>
    <w:p w14:paraId="4193BE1D" w14:textId="5BF1250B" w:rsidR="005C2C17" w:rsidRDefault="005C2C17" w:rsidP="00E50CBB">
      <w:pPr>
        <w:tabs>
          <w:tab w:val="left" w:pos="851"/>
          <w:tab w:val="center" w:pos="1134"/>
        </w:tabs>
        <w:spacing w:line="240" w:lineRule="auto"/>
        <w:ind w:left="851" w:hanging="851"/>
        <w:rPr>
          <w:rFonts w:ascii="Arial" w:hAnsi="Arial" w:cs="Arial"/>
          <w:sz w:val="18"/>
          <w:szCs w:val="18"/>
        </w:rPr>
      </w:pPr>
    </w:p>
    <w:p w14:paraId="4D26EDEA" w14:textId="6981F875" w:rsidR="005C2C17" w:rsidRDefault="005C2C17" w:rsidP="00E50CBB">
      <w:pPr>
        <w:tabs>
          <w:tab w:val="left" w:pos="851"/>
          <w:tab w:val="center" w:pos="1134"/>
        </w:tabs>
        <w:spacing w:line="240" w:lineRule="auto"/>
        <w:ind w:left="851" w:hanging="851"/>
        <w:rPr>
          <w:rFonts w:ascii="Arial" w:hAnsi="Arial" w:cs="Arial"/>
          <w:sz w:val="18"/>
          <w:szCs w:val="18"/>
        </w:rPr>
      </w:pPr>
    </w:p>
    <w:p w14:paraId="7874A55E" w14:textId="77777777" w:rsidR="005C2C17" w:rsidRDefault="005C2C17" w:rsidP="00E50CBB">
      <w:pPr>
        <w:tabs>
          <w:tab w:val="left" w:pos="851"/>
          <w:tab w:val="center" w:pos="1134"/>
        </w:tabs>
        <w:spacing w:line="240" w:lineRule="auto"/>
        <w:ind w:left="851" w:hanging="851"/>
        <w:rPr>
          <w:rFonts w:ascii="Arial" w:hAnsi="Arial" w:cs="Arial"/>
          <w:sz w:val="18"/>
          <w:szCs w:val="18"/>
        </w:rPr>
        <w:sectPr w:rsidR="005C2C17" w:rsidSect="005C2C17">
          <w:headerReference w:type="default" r:id="rId34"/>
          <w:footerReference w:type="default" r:id="rId35"/>
          <w:pgSz w:w="11906" w:h="16838" w:code="9"/>
          <w:pgMar w:top="0" w:right="707" w:bottom="426" w:left="1080" w:header="567" w:footer="294" w:gutter="0"/>
          <w:cols w:space="708"/>
          <w:docGrid w:linePitch="381"/>
        </w:sectPr>
      </w:pPr>
    </w:p>
    <w:p w14:paraId="39E5E0A5" w14:textId="5C3B02CD" w:rsidR="00E044C1" w:rsidRDefault="0017118D" w:rsidP="005050C1">
      <w:pPr>
        <w:pStyle w:val="21"/>
        <w:numPr>
          <w:ilvl w:val="0"/>
          <w:numId w:val="0"/>
        </w:numPr>
        <w:spacing w:line="276" w:lineRule="auto"/>
        <w:ind w:left="284"/>
        <w:rPr>
          <w:rFonts w:ascii="Arial" w:hAnsi="Arial" w:cs="Arial"/>
          <w:sz w:val="22"/>
          <w:szCs w:val="22"/>
        </w:rPr>
      </w:pPr>
      <w:bookmarkStart w:id="253" w:name="_Toc189154153"/>
      <w:bookmarkStart w:id="254" w:name="_Toc225180101"/>
      <w:bookmarkStart w:id="255" w:name="_Ref209512344"/>
      <w:r w:rsidRPr="00F85F8C">
        <w:rPr>
          <w:rFonts w:ascii="Arial" w:hAnsi="Arial" w:cs="Arial"/>
          <w:sz w:val="22"/>
          <w:szCs w:val="22"/>
        </w:rPr>
        <w:lastRenderedPageBreak/>
        <w:t xml:space="preserve">Форма </w:t>
      </w:r>
      <w:r w:rsidR="002A0E5A" w:rsidRPr="00F85F8C">
        <w:rPr>
          <w:rFonts w:ascii="Arial" w:hAnsi="Arial" w:cs="Arial"/>
          <w:sz w:val="22"/>
          <w:szCs w:val="22"/>
        </w:rPr>
        <w:t>9</w:t>
      </w:r>
      <w:r w:rsidRPr="00F85F8C">
        <w:rPr>
          <w:rFonts w:ascii="Arial" w:hAnsi="Arial" w:cs="Arial"/>
          <w:sz w:val="22"/>
          <w:szCs w:val="22"/>
        </w:rPr>
        <w:t xml:space="preserve">. </w:t>
      </w:r>
      <w:r w:rsidR="00B620AF" w:rsidRPr="00F85F8C">
        <w:rPr>
          <w:rFonts w:ascii="Arial" w:hAnsi="Arial" w:cs="Arial"/>
          <w:sz w:val="22"/>
          <w:szCs w:val="22"/>
        </w:rPr>
        <w:t xml:space="preserve">Справка о </w:t>
      </w:r>
      <w:r w:rsidR="00345501" w:rsidRPr="00F85F8C">
        <w:rPr>
          <w:rFonts w:ascii="Arial" w:hAnsi="Arial" w:cs="Arial"/>
          <w:sz w:val="22"/>
          <w:szCs w:val="22"/>
        </w:rPr>
        <w:t>кадровых ресурсах</w:t>
      </w:r>
      <w:bookmarkEnd w:id="253"/>
      <w:bookmarkEnd w:id="254"/>
      <w:r w:rsidR="00B620AF" w:rsidRPr="00F85F8C">
        <w:rPr>
          <w:rFonts w:ascii="Arial" w:hAnsi="Arial" w:cs="Arial"/>
          <w:sz w:val="22"/>
          <w:szCs w:val="22"/>
        </w:rPr>
        <w:t xml:space="preserve"> </w:t>
      </w:r>
      <w:bookmarkEnd w:id="247"/>
      <w:bookmarkEnd w:id="248"/>
      <w:bookmarkEnd w:id="249"/>
      <w:bookmarkEnd w:id="255"/>
    </w:p>
    <w:p w14:paraId="5BECCD8B" w14:textId="77777777" w:rsidR="00D64493" w:rsidRDefault="00D64493" w:rsidP="005050C1">
      <w:pPr>
        <w:spacing w:line="276" w:lineRule="auto"/>
        <w:ind w:left="284" w:firstLine="0"/>
        <w:rPr>
          <w:rFonts w:ascii="Arial" w:hAnsi="Arial" w:cs="Arial"/>
          <w:sz w:val="18"/>
          <w:szCs w:val="18"/>
        </w:rPr>
      </w:pPr>
    </w:p>
    <w:p w14:paraId="6C7DBCBC" w14:textId="77777777" w:rsidR="00D64493" w:rsidRDefault="00D64493" w:rsidP="005050C1">
      <w:pPr>
        <w:spacing w:line="276" w:lineRule="auto"/>
        <w:ind w:left="284" w:firstLine="0"/>
        <w:rPr>
          <w:rFonts w:ascii="Arial" w:hAnsi="Arial" w:cs="Arial"/>
          <w:sz w:val="18"/>
          <w:szCs w:val="18"/>
        </w:rPr>
      </w:pPr>
    </w:p>
    <w:p w14:paraId="5ACE6782" w14:textId="77777777" w:rsidR="00D64493" w:rsidRDefault="00D64493" w:rsidP="005050C1">
      <w:pPr>
        <w:spacing w:line="276" w:lineRule="auto"/>
        <w:ind w:left="284" w:firstLine="0"/>
        <w:rPr>
          <w:rFonts w:ascii="Arial" w:hAnsi="Arial" w:cs="Arial"/>
          <w:sz w:val="18"/>
          <w:szCs w:val="18"/>
        </w:rPr>
      </w:pPr>
    </w:p>
    <w:p w14:paraId="5DA32896" w14:textId="2EBE6FA9" w:rsidR="0017118D" w:rsidRPr="00F85F8C" w:rsidRDefault="0017118D" w:rsidP="005050C1">
      <w:pPr>
        <w:spacing w:line="276" w:lineRule="auto"/>
        <w:ind w:left="284" w:firstLine="0"/>
        <w:rPr>
          <w:rFonts w:ascii="Arial" w:hAnsi="Arial" w:cs="Arial"/>
          <w:sz w:val="18"/>
          <w:szCs w:val="18"/>
        </w:rPr>
      </w:pPr>
      <w:r w:rsidRPr="00F85F8C">
        <w:rPr>
          <w:rFonts w:ascii="Arial" w:hAnsi="Arial" w:cs="Arial"/>
          <w:sz w:val="18"/>
          <w:szCs w:val="18"/>
        </w:rPr>
        <w:t>Наименование: _________________________________</w:t>
      </w:r>
    </w:p>
    <w:p w14:paraId="5758DA02" w14:textId="77777777" w:rsidR="00030352" w:rsidRPr="00F85F8C" w:rsidRDefault="00030352" w:rsidP="00E77156">
      <w:pPr>
        <w:spacing w:line="276" w:lineRule="auto"/>
        <w:ind w:left="284" w:right="394" w:firstLine="0"/>
        <w:jc w:val="left"/>
        <w:rPr>
          <w:rFonts w:ascii="Arial" w:hAnsi="Arial" w:cs="Arial"/>
          <w:sz w:val="18"/>
          <w:szCs w:val="18"/>
        </w:rPr>
      </w:pPr>
      <w:r w:rsidRPr="00F85F8C">
        <w:rPr>
          <w:rFonts w:ascii="Arial" w:hAnsi="Arial" w:cs="Arial"/>
          <w:sz w:val="18"/>
          <w:szCs w:val="18"/>
        </w:rPr>
        <w:t xml:space="preserve">Приложение </w:t>
      </w:r>
      <w:r w:rsidR="00E41F5F" w:rsidRPr="00F85F8C">
        <w:rPr>
          <w:rFonts w:ascii="Arial" w:hAnsi="Arial" w:cs="Arial"/>
          <w:sz w:val="18"/>
          <w:szCs w:val="18"/>
        </w:rPr>
        <w:t>№___</w:t>
      </w:r>
      <w:r w:rsidRPr="00F85F8C">
        <w:rPr>
          <w:rFonts w:ascii="Arial" w:hAnsi="Arial" w:cs="Arial"/>
          <w:sz w:val="18"/>
          <w:szCs w:val="18"/>
        </w:rPr>
        <w:t xml:space="preserve"> к письму о подаче оферты</w:t>
      </w:r>
      <w:r w:rsidRPr="00F85F8C">
        <w:rPr>
          <w:rFonts w:ascii="Arial" w:hAnsi="Arial" w:cs="Arial"/>
          <w:sz w:val="18"/>
          <w:szCs w:val="18"/>
        </w:rPr>
        <w:br/>
        <w:t>от «____» _____________ г. №__________</w:t>
      </w:r>
    </w:p>
    <w:p w14:paraId="06B05E90" w14:textId="77777777" w:rsidR="00345501" w:rsidRPr="00F85F8C" w:rsidRDefault="00345501" w:rsidP="005050C1">
      <w:pPr>
        <w:suppressAutoHyphens/>
        <w:spacing w:line="276" w:lineRule="auto"/>
        <w:ind w:left="284" w:firstLine="0"/>
        <w:jc w:val="center"/>
        <w:rPr>
          <w:rFonts w:ascii="Arial" w:hAnsi="Arial" w:cs="Arial"/>
          <w:b/>
          <w:sz w:val="20"/>
        </w:rPr>
      </w:pPr>
    </w:p>
    <w:p w14:paraId="37287A01" w14:textId="77777777" w:rsidR="00B971BD" w:rsidRPr="00F85F8C" w:rsidRDefault="00B971BD" w:rsidP="005050C1">
      <w:pPr>
        <w:suppressAutoHyphens/>
        <w:spacing w:line="276" w:lineRule="auto"/>
        <w:ind w:left="284" w:firstLine="0"/>
        <w:jc w:val="center"/>
        <w:rPr>
          <w:rFonts w:ascii="Arial" w:hAnsi="Arial" w:cs="Arial"/>
          <w:b/>
          <w:sz w:val="22"/>
          <w:szCs w:val="22"/>
        </w:rPr>
      </w:pPr>
    </w:p>
    <w:p w14:paraId="26DD3AFA" w14:textId="77777777" w:rsidR="00345501" w:rsidRPr="00F85F8C" w:rsidRDefault="00345501" w:rsidP="005050C1">
      <w:pPr>
        <w:suppressAutoHyphens/>
        <w:spacing w:line="276" w:lineRule="auto"/>
        <w:ind w:left="284" w:firstLine="0"/>
        <w:jc w:val="center"/>
        <w:rPr>
          <w:rFonts w:ascii="Arial" w:hAnsi="Arial" w:cs="Arial"/>
          <w:b/>
          <w:sz w:val="22"/>
          <w:szCs w:val="22"/>
        </w:rPr>
      </w:pPr>
      <w:r w:rsidRPr="00F85F8C">
        <w:rPr>
          <w:rFonts w:ascii="Arial" w:hAnsi="Arial" w:cs="Arial"/>
          <w:b/>
          <w:sz w:val="22"/>
          <w:szCs w:val="22"/>
        </w:rPr>
        <w:t>Справка о кадровых ресурсах</w:t>
      </w:r>
    </w:p>
    <w:p w14:paraId="102C4EA8" w14:textId="77777777" w:rsidR="00345501" w:rsidRPr="00F85F8C" w:rsidRDefault="00345501" w:rsidP="005050C1">
      <w:pPr>
        <w:suppressAutoHyphens/>
        <w:spacing w:line="276" w:lineRule="auto"/>
        <w:ind w:left="284" w:firstLine="0"/>
        <w:jc w:val="center"/>
        <w:rPr>
          <w:rFonts w:ascii="Arial" w:hAnsi="Arial" w:cs="Arial"/>
          <w:b/>
          <w:sz w:val="20"/>
        </w:rPr>
      </w:pPr>
    </w:p>
    <w:p w14:paraId="0ED2419A" w14:textId="77777777" w:rsidR="00345501" w:rsidRPr="00F85F8C" w:rsidRDefault="00345501" w:rsidP="005050C1">
      <w:pPr>
        <w:keepNext/>
        <w:suppressAutoHyphens/>
        <w:spacing w:line="276" w:lineRule="auto"/>
        <w:ind w:left="284" w:firstLine="0"/>
        <w:jc w:val="left"/>
        <w:rPr>
          <w:rFonts w:ascii="Arial" w:hAnsi="Arial" w:cs="Arial"/>
          <w:sz w:val="18"/>
          <w:szCs w:val="18"/>
        </w:rPr>
      </w:pPr>
      <w:r w:rsidRPr="00F85F8C">
        <w:rPr>
          <w:rFonts w:ascii="Arial" w:hAnsi="Arial" w:cs="Arial"/>
          <w:b/>
          <w:sz w:val="18"/>
          <w:szCs w:val="18"/>
        </w:rPr>
        <w:t>Таблица 1. Основные кадровые ресурсы</w:t>
      </w:r>
    </w:p>
    <w:tbl>
      <w:tblPr>
        <w:tblW w:w="1559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6"/>
        <w:gridCol w:w="1418"/>
        <w:gridCol w:w="1559"/>
        <w:gridCol w:w="1559"/>
        <w:gridCol w:w="1843"/>
        <w:gridCol w:w="992"/>
        <w:gridCol w:w="993"/>
        <w:gridCol w:w="1275"/>
        <w:gridCol w:w="993"/>
        <w:gridCol w:w="1418"/>
        <w:gridCol w:w="1134"/>
        <w:gridCol w:w="992"/>
        <w:gridCol w:w="851"/>
      </w:tblGrid>
      <w:tr w:rsidR="00DF54B7" w:rsidRPr="00F85F8C" w14:paraId="21485884" w14:textId="77777777" w:rsidTr="00D07D8B">
        <w:trPr>
          <w:trHeight w:val="556"/>
        </w:trPr>
        <w:tc>
          <w:tcPr>
            <w:tcW w:w="566" w:type="dxa"/>
            <w:vMerge w:val="restart"/>
          </w:tcPr>
          <w:p w14:paraId="332B57C2" w14:textId="77777777" w:rsidR="007C1330" w:rsidRPr="00F85F8C" w:rsidRDefault="007C1330" w:rsidP="00A72598">
            <w:pPr>
              <w:pStyle w:val="af8"/>
              <w:spacing w:before="0" w:after="0" w:line="276" w:lineRule="auto"/>
              <w:ind w:left="32"/>
              <w:rPr>
                <w:rFonts w:ascii="Arial" w:hAnsi="Arial" w:cs="Arial"/>
                <w:sz w:val="18"/>
                <w:szCs w:val="18"/>
              </w:rPr>
            </w:pPr>
            <w:r w:rsidRPr="00F85F8C">
              <w:rPr>
                <w:rFonts w:ascii="Arial" w:hAnsi="Arial" w:cs="Arial"/>
                <w:sz w:val="18"/>
                <w:szCs w:val="18"/>
              </w:rPr>
              <w:t>№</w:t>
            </w:r>
            <w:r w:rsidRPr="00F85F8C">
              <w:rPr>
                <w:rFonts w:ascii="Arial" w:hAnsi="Arial" w:cs="Arial"/>
                <w:sz w:val="18"/>
                <w:szCs w:val="18"/>
              </w:rPr>
              <w:br/>
              <w:t>п/п</w:t>
            </w:r>
          </w:p>
        </w:tc>
        <w:tc>
          <w:tcPr>
            <w:tcW w:w="1418" w:type="dxa"/>
            <w:vMerge w:val="restart"/>
          </w:tcPr>
          <w:p w14:paraId="20D28AC4" w14:textId="77777777" w:rsidR="007C1330" w:rsidRPr="00F85F8C" w:rsidRDefault="007C1330" w:rsidP="00A72598">
            <w:pPr>
              <w:pStyle w:val="af8"/>
              <w:spacing w:before="0" w:after="0" w:line="276" w:lineRule="auto"/>
              <w:ind w:left="-87"/>
              <w:jc w:val="center"/>
              <w:rPr>
                <w:rFonts w:ascii="Arial" w:hAnsi="Arial" w:cs="Arial"/>
                <w:sz w:val="18"/>
                <w:szCs w:val="18"/>
              </w:rPr>
            </w:pPr>
            <w:r w:rsidRPr="00F85F8C">
              <w:rPr>
                <w:rFonts w:ascii="Arial" w:hAnsi="Arial" w:cs="Arial"/>
                <w:sz w:val="18"/>
                <w:szCs w:val="18"/>
              </w:rPr>
              <w:t>Фамилия, имя, отчество специалиста</w:t>
            </w:r>
          </w:p>
        </w:tc>
        <w:tc>
          <w:tcPr>
            <w:tcW w:w="1559" w:type="dxa"/>
            <w:vMerge w:val="restart"/>
          </w:tcPr>
          <w:p w14:paraId="48223A26" w14:textId="77777777" w:rsidR="00DF54B7" w:rsidRPr="00F85F8C" w:rsidRDefault="007C1330" w:rsidP="00A72598">
            <w:pPr>
              <w:pStyle w:val="af8"/>
              <w:spacing w:before="0" w:after="0" w:line="276" w:lineRule="auto"/>
              <w:ind w:left="-113"/>
              <w:jc w:val="center"/>
              <w:rPr>
                <w:rFonts w:ascii="Arial" w:hAnsi="Arial" w:cs="Arial"/>
                <w:sz w:val="18"/>
                <w:szCs w:val="18"/>
              </w:rPr>
            </w:pPr>
            <w:r w:rsidRPr="00F85F8C">
              <w:rPr>
                <w:rFonts w:ascii="Arial" w:hAnsi="Arial" w:cs="Arial"/>
                <w:sz w:val="18"/>
                <w:szCs w:val="18"/>
              </w:rPr>
              <w:t xml:space="preserve">Образование (учебное заведение, </w:t>
            </w:r>
          </w:p>
          <w:p w14:paraId="641D9F71" w14:textId="77777777" w:rsidR="007C1330" w:rsidRPr="00F85F8C" w:rsidRDefault="007C1330" w:rsidP="00CE20F9">
            <w:pPr>
              <w:pStyle w:val="af8"/>
              <w:spacing w:before="0" w:after="0" w:line="276" w:lineRule="auto"/>
              <w:ind w:left="0" w:right="-104"/>
              <w:jc w:val="center"/>
              <w:rPr>
                <w:rFonts w:ascii="Arial" w:hAnsi="Arial" w:cs="Arial"/>
                <w:sz w:val="18"/>
                <w:szCs w:val="18"/>
              </w:rPr>
            </w:pPr>
            <w:r w:rsidRPr="00F85F8C">
              <w:rPr>
                <w:rFonts w:ascii="Arial" w:hAnsi="Arial" w:cs="Arial"/>
                <w:sz w:val="18"/>
                <w:szCs w:val="18"/>
              </w:rPr>
              <w:t xml:space="preserve">год </w:t>
            </w:r>
            <w:proofErr w:type="gramStart"/>
            <w:r w:rsidRPr="00F85F8C">
              <w:rPr>
                <w:rFonts w:ascii="Arial" w:hAnsi="Arial" w:cs="Arial"/>
                <w:sz w:val="18"/>
                <w:szCs w:val="18"/>
              </w:rPr>
              <w:t>окончания,  специальность</w:t>
            </w:r>
            <w:proofErr w:type="gramEnd"/>
            <w:r w:rsidRPr="00F85F8C">
              <w:rPr>
                <w:rFonts w:ascii="Arial" w:hAnsi="Arial" w:cs="Arial"/>
                <w:sz w:val="18"/>
                <w:szCs w:val="18"/>
              </w:rPr>
              <w:t>), сертификаты, лицензии и пр.</w:t>
            </w:r>
          </w:p>
        </w:tc>
        <w:tc>
          <w:tcPr>
            <w:tcW w:w="1559" w:type="dxa"/>
            <w:vMerge w:val="restart"/>
          </w:tcPr>
          <w:p w14:paraId="5F7A9182" w14:textId="77777777" w:rsidR="007C1330" w:rsidRPr="00F85F8C" w:rsidRDefault="007C1330" w:rsidP="00DF54B7">
            <w:pPr>
              <w:pStyle w:val="af8"/>
              <w:spacing w:before="0" w:after="0" w:line="276" w:lineRule="auto"/>
              <w:ind w:left="0"/>
              <w:jc w:val="center"/>
              <w:rPr>
                <w:rFonts w:ascii="Arial" w:hAnsi="Arial" w:cs="Arial"/>
                <w:sz w:val="18"/>
                <w:szCs w:val="18"/>
              </w:rPr>
            </w:pPr>
            <w:r w:rsidRPr="00F85F8C">
              <w:rPr>
                <w:rFonts w:ascii="Arial" w:hAnsi="Arial" w:cs="Arial"/>
                <w:sz w:val="18"/>
                <w:szCs w:val="18"/>
              </w:rPr>
              <w:t>Выполнение работ, оказание услуг на территории/ оборудовании Заказчика</w:t>
            </w:r>
          </w:p>
          <w:p w14:paraId="7C2D11CC" w14:textId="77777777" w:rsidR="007C1330" w:rsidRPr="00F85F8C" w:rsidRDefault="007C1330" w:rsidP="00A72598">
            <w:pPr>
              <w:pStyle w:val="af8"/>
              <w:spacing w:before="0" w:after="0" w:line="276" w:lineRule="auto"/>
              <w:ind w:left="-129"/>
              <w:jc w:val="center"/>
              <w:rPr>
                <w:rFonts w:ascii="Arial" w:hAnsi="Arial" w:cs="Arial"/>
                <w:sz w:val="18"/>
                <w:szCs w:val="18"/>
              </w:rPr>
            </w:pPr>
            <w:r w:rsidRPr="00F85F8C">
              <w:rPr>
                <w:rFonts w:ascii="Arial" w:hAnsi="Arial" w:cs="Arial"/>
                <w:sz w:val="18"/>
                <w:szCs w:val="18"/>
              </w:rPr>
              <w:t>(да/нет)</w:t>
            </w:r>
          </w:p>
        </w:tc>
        <w:tc>
          <w:tcPr>
            <w:tcW w:w="8648" w:type="dxa"/>
            <w:gridSpan w:val="7"/>
          </w:tcPr>
          <w:p w14:paraId="6810BCB0" w14:textId="77777777" w:rsidR="007C1330" w:rsidRPr="00F85F8C" w:rsidRDefault="007C1330" w:rsidP="002D0659">
            <w:pPr>
              <w:pStyle w:val="af8"/>
              <w:spacing w:before="0" w:after="0" w:line="276" w:lineRule="auto"/>
              <w:jc w:val="center"/>
              <w:rPr>
                <w:rFonts w:ascii="Arial" w:hAnsi="Arial" w:cs="Arial"/>
                <w:sz w:val="18"/>
                <w:szCs w:val="18"/>
              </w:rPr>
            </w:pPr>
            <w:r w:rsidRPr="00F85F8C">
              <w:rPr>
                <w:rFonts w:ascii="Arial" w:hAnsi="Arial" w:cs="Arial"/>
                <w:sz w:val="18"/>
                <w:szCs w:val="18"/>
              </w:rPr>
              <w:t xml:space="preserve">Для лиц, </w:t>
            </w:r>
            <w:r w:rsidR="00523147" w:rsidRPr="00F85F8C">
              <w:rPr>
                <w:rFonts w:ascii="Arial" w:hAnsi="Arial" w:cs="Arial"/>
                <w:sz w:val="18"/>
                <w:szCs w:val="18"/>
              </w:rPr>
              <w:t xml:space="preserve">которые будут </w:t>
            </w:r>
            <w:r w:rsidRPr="00F85F8C">
              <w:rPr>
                <w:rFonts w:ascii="Arial" w:hAnsi="Arial" w:cs="Arial"/>
                <w:sz w:val="18"/>
                <w:szCs w:val="18"/>
              </w:rPr>
              <w:t>выполня</w:t>
            </w:r>
            <w:r w:rsidR="00523147" w:rsidRPr="00F85F8C">
              <w:rPr>
                <w:rFonts w:ascii="Arial" w:hAnsi="Arial" w:cs="Arial"/>
                <w:sz w:val="18"/>
                <w:szCs w:val="18"/>
              </w:rPr>
              <w:t>ть</w:t>
            </w:r>
            <w:r w:rsidRPr="00F85F8C">
              <w:rPr>
                <w:rFonts w:ascii="Arial" w:hAnsi="Arial" w:cs="Arial"/>
                <w:sz w:val="18"/>
                <w:szCs w:val="18"/>
              </w:rPr>
              <w:t xml:space="preserve"> работы, оказыва</w:t>
            </w:r>
            <w:r w:rsidR="00523147" w:rsidRPr="00F85F8C">
              <w:rPr>
                <w:rFonts w:ascii="Arial" w:hAnsi="Arial" w:cs="Arial"/>
                <w:sz w:val="18"/>
                <w:szCs w:val="18"/>
              </w:rPr>
              <w:t>ть</w:t>
            </w:r>
            <w:r w:rsidRPr="00F85F8C">
              <w:rPr>
                <w:rFonts w:ascii="Arial" w:hAnsi="Arial" w:cs="Arial"/>
                <w:sz w:val="18"/>
                <w:szCs w:val="18"/>
              </w:rPr>
              <w:t xml:space="preserve"> услуги на территории / оборудовании Заказчика.</w:t>
            </w:r>
          </w:p>
        </w:tc>
        <w:tc>
          <w:tcPr>
            <w:tcW w:w="1843" w:type="dxa"/>
            <w:gridSpan w:val="2"/>
          </w:tcPr>
          <w:p w14:paraId="65239642" w14:textId="77777777" w:rsidR="007C1330" w:rsidRPr="00F85F8C" w:rsidRDefault="007C1330" w:rsidP="007C1330">
            <w:pPr>
              <w:pStyle w:val="af8"/>
              <w:spacing w:before="0" w:after="0" w:line="276" w:lineRule="auto"/>
              <w:rPr>
                <w:rFonts w:ascii="Arial" w:hAnsi="Arial" w:cs="Arial"/>
                <w:sz w:val="18"/>
                <w:szCs w:val="18"/>
              </w:rPr>
            </w:pPr>
          </w:p>
        </w:tc>
      </w:tr>
      <w:tr w:rsidR="00117C06" w:rsidRPr="00F85F8C" w14:paraId="34888496" w14:textId="77777777" w:rsidTr="00D07D8B">
        <w:trPr>
          <w:trHeight w:val="551"/>
        </w:trPr>
        <w:tc>
          <w:tcPr>
            <w:tcW w:w="566" w:type="dxa"/>
            <w:vMerge/>
          </w:tcPr>
          <w:p w14:paraId="6F788110" w14:textId="77777777" w:rsidR="007C1330" w:rsidRPr="00F85F8C" w:rsidRDefault="007C1330" w:rsidP="00733AA3">
            <w:pPr>
              <w:pStyle w:val="af8"/>
              <w:spacing w:before="0" w:after="0" w:line="276" w:lineRule="auto"/>
              <w:rPr>
                <w:rFonts w:ascii="Arial" w:hAnsi="Arial" w:cs="Arial"/>
                <w:sz w:val="18"/>
                <w:szCs w:val="18"/>
              </w:rPr>
            </w:pPr>
          </w:p>
        </w:tc>
        <w:tc>
          <w:tcPr>
            <w:tcW w:w="1418" w:type="dxa"/>
            <w:vMerge/>
          </w:tcPr>
          <w:p w14:paraId="7CFC3D18" w14:textId="77777777" w:rsidR="007C1330" w:rsidRPr="00F85F8C" w:rsidRDefault="007C1330" w:rsidP="00733AA3">
            <w:pPr>
              <w:pStyle w:val="af8"/>
              <w:spacing w:before="0" w:after="0" w:line="276" w:lineRule="auto"/>
              <w:rPr>
                <w:rFonts w:ascii="Arial" w:hAnsi="Arial" w:cs="Arial"/>
                <w:sz w:val="18"/>
                <w:szCs w:val="18"/>
              </w:rPr>
            </w:pPr>
          </w:p>
        </w:tc>
        <w:tc>
          <w:tcPr>
            <w:tcW w:w="1559" w:type="dxa"/>
            <w:vMerge/>
          </w:tcPr>
          <w:p w14:paraId="73C0AC57" w14:textId="77777777" w:rsidR="007C1330" w:rsidRPr="00F85F8C" w:rsidRDefault="007C1330" w:rsidP="00733AA3">
            <w:pPr>
              <w:pStyle w:val="af8"/>
              <w:spacing w:before="0" w:after="0" w:line="276" w:lineRule="auto"/>
              <w:rPr>
                <w:rFonts w:ascii="Arial" w:hAnsi="Arial" w:cs="Arial"/>
                <w:sz w:val="18"/>
                <w:szCs w:val="18"/>
              </w:rPr>
            </w:pPr>
          </w:p>
        </w:tc>
        <w:tc>
          <w:tcPr>
            <w:tcW w:w="1559" w:type="dxa"/>
            <w:vMerge/>
          </w:tcPr>
          <w:p w14:paraId="41A071BA" w14:textId="77777777" w:rsidR="007C1330" w:rsidRPr="00F85F8C" w:rsidRDefault="007C1330" w:rsidP="00733AA3">
            <w:pPr>
              <w:pStyle w:val="af8"/>
              <w:spacing w:before="0" w:after="0" w:line="276" w:lineRule="auto"/>
              <w:rPr>
                <w:rFonts w:ascii="Arial" w:hAnsi="Arial" w:cs="Arial"/>
                <w:sz w:val="18"/>
                <w:szCs w:val="18"/>
              </w:rPr>
            </w:pPr>
          </w:p>
        </w:tc>
        <w:tc>
          <w:tcPr>
            <w:tcW w:w="1843" w:type="dxa"/>
          </w:tcPr>
          <w:p w14:paraId="4337CA9B" w14:textId="77777777" w:rsidR="00BC6B00" w:rsidRPr="00F85F8C" w:rsidRDefault="007C1330" w:rsidP="00A72598">
            <w:pPr>
              <w:pStyle w:val="af8"/>
              <w:spacing w:before="0" w:after="0" w:line="276" w:lineRule="auto"/>
              <w:ind w:left="-104"/>
              <w:jc w:val="center"/>
              <w:rPr>
                <w:rFonts w:ascii="Arial" w:hAnsi="Arial" w:cs="Arial"/>
                <w:sz w:val="18"/>
                <w:szCs w:val="18"/>
              </w:rPr>
            </w:pPr>
            <w:r w:rsidRPr="00F85F8C">
              <w:rPr>
                <w:rFonts w:ascii="Arial" w:hAnsi="Arial" w:cs="Arial"/>
                <w:sz w:val="18"/>
                <w:szCs w:val="18"/>
              </w:rPr>
              <w:t xml:space="preserve">Предоставленное право по нарядно-допускной системе: Руководитель работ, производитель работ, </w:t>
            </w:r>
          </w:p>
          <w:p w14:paraId="4E647493" w14:textId="77777777" w:rsidR="007C1330" w:rsidRPr="00F85F8C" w:rsidRDefault="007C1330" w:rsidP="00CE20F9">
            <w:pPr>
              <w:pStyle w:val="af8"/>
              <w:spacing w:before="0" w:after="0" w:line="276" w:lineRule="auto"/>
              <w:ind w:left="-104" w:right="-106"/>
              <w:jc w:val="center"/>
              <w:rPr>
                <w:rFonts w:ascii="Arial" w:hAnsi="Arial" w:cs="Arial"/>
                <w:sz w:val="18"/>
                <w:szCs w:val="18"/>
              </w:rPr>
            </w:pPr>
            <w:r w:rsidRPr="00F85F8C">
              <w:rPr>
                <w:rFonts w:ascii="Arial" w:hAnsi="Arial" w:cs="Arial"/>
                <w:sz w:val="18"/>
                <w:szCs w:val="18"/>
              </w:rPr>
              <w:t>член бригады (для рабочих профессий)</w:t>
            </w:r>
          </w:p>
        </w:tc>
        <w:tc>
          <w:tcPr>
            <w:tcW w:w="992" w:type="dxa"/>
          </w:tcPr>
          <w:p w14:paraId="7ED90430" w14:textId="77777777" w:rsidR="00AF548F" w:rsidRPr="00F85F8C" w:rsidRDefault="007C1330" w:rsidP="00A72598">
            <w:pPr>
              <w:pStyle w:val="af8"/>
              <w:spacing w:before="0" w:after="0" w:line="276" w:lineRule="auto"/>
              <w:ind w:left="0"/>
              <w:jc w:val="center"/>
              <w:rPr>
                <w:rFonts w:ascii="Arial" w:hAnsi="Arial" w:cs="Arial"/>
                <w:sz w:val="18"/>
                <w:szCs w:val="18"/>
              </w:rPr>
            </w:pPr>
            <w:r w:rsidRPr="00F85F8C">
              <w:rPr>
                <w:rFonts w:ascii="Arial" w:hAnsi="Arial" w:cs="Arial"/>
                <w:sz w:val="18"/>
                <w:szCs w:val="18"/>
              </w:rPr>
              <w:t>Группа</w:t>
            </w:r>
          </w:p>
          <w:p w14:paraId="6682AF01" w14:textId="77777777" w:rsidR="007C1330" w:rsidRPr="00F85F8C" w:rsidRDefault="007C1330" w:rsidP="00A72598">
            <w:pPr>
              <w:pStyle w:val="af8"/>
              <w:spacing w:before="0" w:after="0" w:line="276" w:lineRule="auto"/>
              <w:ind w:left="0"/>
              <w:jc w:val="center"/>
              <w:rPr>
                <w:rFonts w:ascii="Arial" w:hAnsi="Arial" w:cs="Arial"/>
                <w:sz w:val="18"/>
                <w:szCs w:val="18"/>
              </w:rPr>
            </w:pPr>
            <w:r w:rsidRPr="00F85F8C">
              <w:rPr>
                <w:rFonts w:ascii="Arial" w:hAnsi="Arial" w:cs="Arial"/>
                <w:sz w:val="18"/>
                <w:szCs w:val="18"/>
              </w:rPr>
              <w:t>по электробезопасности (</w:t>
            </w:r>
            <w:r w:rsidRPr="00F85F8C">
              <w:rPr>
                <w:rFonts w:ascii="Arial" w:hAnsi="Arial" w:cs="Arial"/>
                <w:sz w:val="18"/>
                <w:szCs w:val="18"/>
                <w:lang w:val="en-US"/>
              </w:rPr>
              <w:t>III</w:t>
            </w:r>
            <w:r w:rsidRPr="00F85F8C">
              <w:rPr>
                <w:rFonts w:ascii="Arial" w:hAnsi="Arial" w:cs="Arial"/>
                <w:sz w:val="18"/>
                <w:szCs w:val="18"/>
              </w:rPr>
              <w:t xml:space="preserve"> – </w:t>
            </w:r>
            <w:r w:rsidRPr="00F85F8C">
              <w:rPr>
                <w:rFonts w:ascii="Arial" w:hAnsi="Arial" w:cs="Arial"/>
                <w:sz w:val="18"/>
                <w:szCs w:val="18"/>
                <w:lang w:val="en-US"/>
              </w:rPr>
              <w:t>V</w:t>
            </w:r>
            <w:r w:rsidRPr="00F85F8C">
              <w:rPr>
                <w:rFonts w:ascii="Arial" w:hAnsi="Arial" w:cs="Arial"/>
                <w:sz w:val="18"/>
                <w:szCs w:val="18"/>
              </w:rPr>
              <w:t>)</w:t>
            </w:r>
            <w:r w:rsidRPr="00F85F8C">
              <w:rPr>
                <w:rFonts w:ascii="Arial" w:hAnsi="Arial" w:cs="Arial"/>
                <w:sz w:val="18"/>
                <w:szCs w:val="18"/>
              </w:rPr>
              <w:br/>
            </w:r>
          </w:p>
        </w:tc>
        <w:tc>
          <w:tcPr>
            <w:tcW w:w="993" w:type="dxa"/>
          </w:tcPr>
          <w:p w14:paraId="3E80A616" w14:textId="77777777" w:rsidR="00AF548F" w:rsidRPr="00F85F8C" w:rsidRDefault="007C1330" w:rsidP="00A72598">
            <w:pPr>
              <w:pStyle w:val="af8"/>
              <w:spacing w:before="0" w:after="0" w:line="276" w:lineRule="auto"/>
              <w:ind w:left="0"/>
              <w:jc w:val="center"/>
              <w:rPr>
                <w:rFonts w:ascii="Arial" w:hAnsi="Arial" w:cs="Arial"/>
                <w:sz w:val="18"/>
                <w:szCs w:val="18"/>
              </w:rPr>
            </w:pPr>
            <w:r w:rsidRPr="00F85F8C">
              <w:rPr>
                <w:rFonts w:ascii="Arial" w:hAnsi="Arial" w:cs="Arial"/>
                <w:sz w:val="18"/>
                <w:szCs w:val="18"/>
              </w:rPr>
              <w:t>Группа</w:t>
            </w:r>
          </w:p>
          <w:p w14:paraId="687062F8" w14:textId="77777777" w:rsidR="007C1330" w:rsidRPr="00F85F8C" w:rsidRDefault="007C1330" w:rsidP="00A72598">
            <w:pPr>
              <w:pStyle w:val="af8"/>
              <w:spacing w:before="0" w:after="0" w:line="276" w:lineRule="auto"/>
              <w:ind w:left="0"/>
              <w:jc w:val="center"/>
              <w:rPr>
                <w:rFonts w:ascii="Arial" w:hAnsi="Arial" w:cs="Arial"/>
                <w:sz w:val="18"/>
                <w:szCs w:val="18"/>
              </w:rPr>
            </w:pPr>
            <w:r w:rsidRPr="00F85F8C">
              <w:rPr>
                <w:rFonts w:ascii="Arial" w:hAnsi="Arial" w:cs="Arial"/>
                <w:sz w:val="18"/>
                <w:szCs w:val="18"/>
              </w:rPr>
              <w:t>при работе на высоте (1,2,3)</w:t>
            </w:r>
          </w:p>
        </w:tc>
        <w:tc>
          <w:tcPr>
            <w:tcW w:w="1275" w:type="dxa"/>
          </w:tcPr>
          <w:p w14:paraId="3A91C126" w14:textId="77777777" w:rsidR="007C1330" w:rsidRPr="00F85F8C" w:rsidRDefault="007C1330" w:rsidP="00A72598">
            <w:pPr>
              <w:pStyle w:val="af8"/>
              <w:spacing w:before="0" w:after="0" w:line="276" w:lineRule="auto"/>
              <w:jc w:val="center"/>
              <w:rPr>
                <w:rFonts w:ascii="Arial" w:hAnsi="Arial" w:cs="Arial"/>
                <w:sz w:val="18"/>
                <w:szCs w:val="18"/>
              </w:rPr>
            </w:pPr>
            <w:r w:rsidRPr="00F85F8C">
              <w:rPr>
                <w:rFonts w:ascii="Arial" w:hAnsi="Arial" w:cs="Arial"/>
                <w:sz w:val="18"/>
                <w:szCs w:val="18"/>
              </w:rPr>
              <w:t>Группа при работе в ограниченных и замкнутых пространствах (1,2,3)</w:t>
            </w:r>
          </w:p>
        </w:tc>
        <w:tc>
          <w:tcPr>
            <w:tcW w:w="993" w:type="dxa"/>
          </w:tcPr>
          <w:p w14:paraId="04ABAEB8" w14:textId="77777777" w:rsidR="007C1330" w:rsidRPr="00F85F8C" w:rsidRDefault="007C1330" w:rsidP="00CE20F9">
            <w:pPr>
              <w:pStyle w:val="af8"/>
              <w:spacing w:line="276" w:lineRule="auto"/>
              <w:ind w:left="-104" w:right="-112"/>
              <w:jc w:val="center"/>
              <w:rPr>
                <w:rFonts w:ascii="Arial" w:hAnsi="Arial" w:cs="Arial"/>
                <w:sz w:val="18"/>
                <w:szCs w:val="18"/>
              </w:rPr>
            </w:pPr>
            <w:r w:rsidRPr="00F85F8C">
              <w:rPr>
                <w:rFonts w:ascii="Arial" w:hAnsi="Arial" w:cs="Arial"/>
                <w:sz w:val="18"/>
                <w:szCs w:val="18"/>
              </w:rPr>
              <w:t>Аттестация в системе НАКС</w:t>
            </w:r>
          </w:p>
          <w:p w14:paraId="495A6923" w14:textId="77777777" w:rsidR="007C1330" w:rsidRPr="00F85F8C" w:rsidRDefault="007C1330" w:rsidP="00A72598">
            <w:pPr>
              <w:pStyle w:val="af8"/>
              <w:spacing w:before="0" w:after="0" w:line="276" w:lineRule="auto"/>
              <w:jc w:val="center"/>
              <w:rPr>
                <w:rFonts w:ascii="Arial" w:hAnsi="Arial" w:cs="Arial"/>
                <w:sz w:val="18"/>
                <w:szCs w:val="18"/>
              </w:rPr>
            </w:pPr>
          </w:p>
        </w:tc>
        <w:tc>
          <w:tcPr>
            <w:tcW w:w="1418" w:type="dxa"/>
          </w:tcPr>
          <w:p w14:paraId="2C804892" w14:textId="77777777" w:rsidR="007C1330" w:rsidRPr="00F85F8C" w:rsidRDefault="007C1330" w:rsidP="00CE20F9">
            <w:pPr>
              <w:pStyle w:val="af8"/>
              <w:spacing w:before="0" w:after="0" w:line="276" w:lineRule="auto"/>
              <w:ind w:left="-108" w:right="-110" w:firstLine="34"/>
              <w:jc w:val="center"/>
              <w:rPr>
                <w:rFonts w:ascii="Arial" w:hAnsi="Arial" w:cs="Arial"/>
                <w:sz w:val="18"/>
                <w:szCs w:val="18"/>
              </w:rPr>
            </w:pPr>
            <w:r w:rsidRPr="00F85F8C">
              <w:rPr>
                <w:rFonts w:ascii="Arial" w:hAnsi="Arial" w:cs="Arial"/>
                <w:sz w:val="18"/>
                <w:szCs w:val="18"/>
              </w:rPr>
              <w:t>Наличие удостоверения на право проведения погрузо-разгрузочных работ</w:t>
            </w:r>
          </w:p>
        </w:tc>
        <w:tc>
          <w:tcPr>
            <w:tcW w:w="1134" w:type="dxa"/>
          </w:tcPr>
          <w:p w14:paraId="506CCF3F" w14:textId="77777777" w:rsidR="007C1330" w:rsidRPr="00F85F8C" w:rsidRDefault="007C1330" w:rsidP="00CE20F9">
            <w:pPr>
              <w:pStyle w:val="af8"/>
              <w:spacing w:before="0" w:after="0" w:line="276" w:lineRule="auto"/>
              <w:ind w:left="-114" w:right="-110"/>
              <w:jc w:val="center"/>
              <w:rPr>
                <w:rFonts w:ascii="Arial" w:hAnsi="Arial" w:cs="Arial"/>
                <w:sz w:val="18"/>
                <w:szCs w:val="18"/>
              </w:rPr>
            </w:pPr>
            <w:r w:rsidRPr="00F85F8C">
              <w:rPr>
                <w:rFonts w:ascii="Arial" w:hAnsi="Arial" w:cs="Arial"/>
                <w:sz w:val="18"/>
                <w:szCs w:val="18"/>
              </w:rPr>
              <w:t>Другие специальные виды работ</w:t>
            </w:r>
            <w:r w:rsidR="00523147" w:rsidRPr="00F85F8C">
              <w:rPr>
                <w:rFonts w:ascii="Arial" w:hAnsi="Arial" w:cs="Arial"/>
                <w:sz w:val="18"/>
                <w:szCs w:val="18"/>
              </w:rPr>
              <w:t xml:space="preserve"> в соответствии с ТЗ</w:t>
            </w:r>
          </w:p>
        </w:tc>
        <w:tc>
          <w:tcPr>
            <w:tcW w:w="992" w:type="dxa"/>
          </w:tcPr>
          <w:p w14:paraId="7957854A" w14:textId="77777777" w:rsidR="007C1330" w:rsidRPr="00F85F8C" w:rsidRDefault="007C1330" w:rsidP="00CE20F9">
            <w:pPr>
              <w:pStyle w:val="af8"/>
              <w:spacing w:before="0" w:after="0" w:line="276" w:lineRule="auto"/>
              <w:ind w:left="-110" w:right="-104"/>
              <w:jc w:val="center"/>
              <w:rPr>
                <w:rFonts w:ascii="Arial" w:hAnsi="Arial" w:cs="Arial"/>
                <w:sz w:val="18"/>
                <w:szCs w:val="18"/>
              </w:rPr>
            </w:pPr>
            <w:r w:rsidRPr="00F85F8C">
              <w:rPr>
                <w:rFonts w:ascii="Arial" w:hAnsi="Arial" w:cs="Arial"/>
                <w:sz w:val="18"/>
                <w:szCs w:val="18"/>
              </w:rPr>
              <w:t>Должность</w:t>
            </w:r>
          </w:p>
        </w:tc>
        <w:tc>
          <w:tcPr>
            <w:tcW w:w="851" w:type="dxa"/>
          </w:tcPr>
          <w:p w14:paraId="2DA16D2F" w14:textId="77777777" w:rsidR="007C1330" w:rsidRPr="00F85F8C" w:rsidRDefault="007C1330" w:rsidP="00AF548F">
            <w:pPr>
              <w:pStyle w:val="af8"/>
              <w:spacing w:before="0" w:after="0" w:line="276" w:lineRule="auto"/>
              <w:rPr>
                <w:rFonts w:ascii="Arial" w:hAnsi="Arial" w:cs="Arial"/>
                <w:sz w:val="18"/>
                <w:szCs w:val="18"/>
              </w:rPr>
            </w:pPr>
            <w:r w:rsidRPr="00F85F8C">
              <w:rPr>
                <w:rFonts w:ascii="Arial" w:hAnsi="Arial" w:cs="Arial"/>
                <w:sz w:val="18"/>
                <w:szCs w:val="18"/>
              </w:rPr>
              <w:t xml:space="preserve">Стаж </w:t>
            </w:r>
          </w:p>
          <w:p w14:paraId="24E65CF2" w14:textId="77777777" w:rsidR="007C1330" w:rsidRPr="00F85F8C" w:rsidRDefault="007C1330" w:rsidP="00CE20F9">
            <w:pPr>
              <w:pStyle w:val="af8"/>
              <w:spacing w:before="0" w:after="0" w:line="276" w:lineRule="auto"/>
              <w:ind w:left="-108" w:right="-105"/>
              <w:jc w:val="center"/>
              <w:rPr>
                <w:rFonts w:ascii="Arial" w:hAnsi="Arial" w:cs="Arial"/>
                <w:sz w:val="18"/>
                <w:szCs w:val="18"/>
              </w:rPr>
            </w:pPr>
            <w:r w:rsidRPr="00F85F8C">
              <w:rPr>
                <w:rFonts w:ascii="Arial" w:hAnsi="Arial" w:cs="Arial"/>
                <w:sz w:val="18"/>
                <w:szCs w:val="18"/>
              </w:rPr>
              <w:t xml:space="preserve">работы в данной или </w:t>
            </w:r>
            <w:proofErr w:type="spellStart"/>
            <w:proofErr w:type="gramStart"/>
            <w:r w:rsidRPr="00F85F8C">
              <w:rPr>
                <w:rFonts w:ascii="Arial" w:hAnsi="Arial" w:cs="Arial"/>
                <w:sz w:val="18"/>
                <w:szCs w:val="18"/>
              </w:rPr>
              <w:t>аналогич</w:t>
            </w:r>
            <w:proofErr w:type="spellEnd"/>
            <w:r w:rsidR="0091506C" w:rsidRPr="00F85F8C">
              <w:rPr>
                <w:rFonts w:ascii="Arial" w:hAnsi="Arial" w:cs="Arial"/>
                <w:sz w:val="18"/>
                <w:szCs w:val="18"/>
              </w:rPr>
              <w:t>-</w:t>
            </w:r>
            <w:r w:rsidRPr="00F85F8C">
              <w:rPr>
                <w:rFonts w:ascii="Arial" w:hAnsi="Arial" w:cs="Arial"/>
                <w:sz w:val="18"/>
                <w:szCs w:val="18"/>
              </w:rPr>
              <w:t>ной</w:t>
            </w:r>
            <w:proofErr w:type="gramEnd"/>
            <w:r w:rsidRPr="00F85F8C">
              <w:rPr>
                <w:rFonts w:ascii="Arial" w:hAnsi="Arial" w:cs="Arial"/>
                <w:sz w:val="18"/>
                <w:szCs w:val="18"/>
              </w:rPr>
              <w:t xml:space="preserve"> должности, лет</w:t>
            </w:r>
          </w:p>
        </w:tc>
      </w:tr>
      <w:tr w:rsidR="007C1330" w:rsidRPr="00F85F8C" w14:paraId="3AF81661" w14:textId="77777777" w:rsidTr="00D07D8B">
        <w:trPr>
          <w:cantSplit/>
        </w:trPr>
        <w:tc>
          <w:tcPr>
            <w:tcW w:w="566" w:type="dxa"/>
          </w:tcPr>
          <w:p w14:paraId="74532BB5" w14:textId="77777777" w:rsidR="007C1330" w:rsidRPr="00F85F8C" w:rsidRDefault="007C1330" w:rsidP="007E7B4C">
            <w:pPr>
              <w:pStyle w:val="afb"/>
              <w:spacing w:before="0" w:after="0" w:line="276" w:lineRule="auto"/>
              <w:ind w:right="2624"/>
              <w:rPr>
                <w:rFonts w:ascii="Arial" w:hAnsi="Arial" w:cs="Arial"/>
                <w:sz w:val="18"/>
                <w:szCs w:val="18"/>
              </w:rPr>
            </w:pPr>
          </w:p>
        </w:tc>
        <w:tc>
          <w:tcPr>
            <w:tcW w:w="15027" w:type="dxa"/>
            <w:gridSpan w:val="12"/>
          </w:tcPr>
          <w:p w14:paraId="35C0A7F4" w14:textId="77777777" w:rsidR="007C1330" w:rsidRPr="00F85F8C" w:rsidRDefault="007C1330" w:rsidP="007E7B4C">
            <w:pPr>
              <w:pStyle w:val="afb"/>
              <w:spacing w:before="0" w:after="0" w:line="276" w:lineRule="auto"/>
              <w:ind w:right="2624"/>
              <w:rPr>
                <w:rFonts w:ascii="Arial" w:hAnsi="Arial" w:cs="Arial"/>
                <w:sz w:val="18"/>
                <w:szCs w:val="18"/>
              </w:rPr>
            </w:pPr>
            <w:r w:rsidRPr="00F85F8C">
              <w:rPr>
                <w:rFonts w:ascii="Arial" w:hAnsi="Arial" w:cs="Arial"/>
                <w:sz w:val="18"/>
                <w:szCs w:val="18"/>
              </w:rPr>
              <w:t>Руководящее звено (руководитель и его заместители, главный бухгалтер, главный юрист…)</w:t>
            </w:r>
          </w:p>
        </w:tc>
      </w:tr>
      <w:tr w:rsidR="00117C06" w:rsidRPr="00F85F8C" w14:paraId="53A5D95D" w14:textId="77777777" w:rsidTr="00D07D8B">
        <w:tc>
          <w:tcPr>
            <w:tcW w:w="566" w:type="dxa"/>
          </w:tcPr>
          <w:p w14:paraId="5A7F5FCD" w14:textId="77777777" w:rsidR="007C1330" w:rsidRPr="00F85F8C" w:rsidRDefault="007C1330" w:rsidP="00733AA3">
            <w:pPr>
              <w:numPr>
                <w:ilvl w:val="0"/>
                <w:numId w:val="8"/>
              </w:numPr>
              <w:spacing w:line="276" w:lineRule="auto"/>
              <w:rPr>
                <w:rFonts w:ascii="Arial" w:hAnsi="Arial" w:cs="Arial"/>
                <w:sz w:val="18"/>
                <w:szCs w:val="18"/>
              </w:rPr>
            </w:pPr>
          </w:p>
        </w:tc>
        <w:tc>
          <w:tcPr>
            <w:tcW w:w="1418" w:type="dxa"/>
          </w:tcPr>
          <w:p w14:paraId="638B3022" w14:textId="77777777" w:rsidR="007C1330" w:rsidRPr="00F85F8C" w:rsidRDefault="007C1330" w:rsidP="00733AA3">
            <w:pPr>
              <w:pStyle w:val="afb"/>
              <w:spacing w:before="0" w:after="0" w:line="276" w:lineRule="auto"/>
              <w:rPr>
                <w:rFonts w:ascii="Arial" w:hAnsi="Arial" w:cs="Arial"/>
                <w:sz w:val="18"/>
                <w:szCs w:val="18"/>
              </w:rPr>
            </w:pPr>
          </w:p>
        </w:tc>
        <w:tc>
          <w:tcPr>
            <w:tcW w:w="1559" w:type="dxa"/>
          </w:tcPr>
          <w:p w14:paraId="6DC2816F" w14:textId="77777777" w:rsidR="007C1330" w:rsidRPr="00F85F8C" w:rsidRDefault="007C1330" w:rsidP="00733AA3">
            <w:pPr>
              <w:pStyle w:val="afb"/>
              <w:spacing w:before="0" w:after="0" w:line="276" w:lineRule="auto"/>
              <w:rPr>
                <w:rFonts w:ascii="Arial" w:hAnsi="Arial" w:cs="Arial"/>
                <w:sz w:val="18"/>
                <w:szCs w:val="18"/>
              </w:rPr>
            </w:pPr>
          </w:p>
        </w:tc>
        <w:tc>
          <w:tcPr>
            <w:tcW w:w="1559" w:type="dxa"/>
          </w:tcPr>
          <w:p w14:paraId="59EC6D8B" w14:textId="77777777" w:rsidR="007C1330" w:rsidRPr="00F85F8C" w:rsidRDefault="007C1330" w:rsidP="00733AA3">
            <w:pPr>
              <w:pStyle w:val="afb"/>
              <w:spacing w:before="0" w:after="0" w:line="276" w:lineRule="auto"/>
              <w:rPr>
                <w:rFonts w:ascii="Arial" w:hAnsi="Arial" w:cs="Arial"/>
                <w:sz w:val="18"/>
                <w:szCs w:val="18"/>
              </w:rPr>
            </w:pPr>
          </w:p>
        </w:tc>
        <w:tc>
          <w:tcPr>
            <w:tcW w:w="1843" w:type="dxa"/>
          </w:tcPr>
          <w:p w14:paraId="5E334ED4" w14:textId="77777777" w:rsidR="007C1330" w:rsidRPr="00F85F8C" w:rsidRDefault="007C1330" w:rsidP="00733AA3">
            <w:pPr>
              <w:pStyle w:val="afb"/>
              <w:spacing w:before="0" w:after="0" w:line="276" w:lineRule="auto"/>
              <w:rPr>
                <w:rFonts w:ascii="Arial" w:hAnsi="Arial" w:cs="Arial"/>
                <w:sz w:val="18"/>
                <w:szCs w:val="18"/>
              </w:rPr>
            </w:pPr>
          </w:p>
        </w:tc>
        <w:tc>
          <w:tcPr>
            <w:tcW w:w="992" w:type="dxa"/>
          </w:tcPr>
          <w:p w14:paraId="7163F2FB" w14:textId="77777777" w:rsidR="007C1330" w:rsidRPr="00F85F8C" w:rsidRDefault="007C1330" w:rsidP="00733AA3">
            <w:pPr>
              <w:pStyle w:val="afb"/>
              <w:spacing w:before="0" w:after="0" w:line="276" w:lineRule="auto"/>
              <w:rPr>
                <w:rFonts w:ascii="Arial" w:hAnsi="Arial" w:cs="Arial"/>
                <w:sz w:val="18"/>
                <w:szCs w:val="18"/>
              </w:rPr>
            </w:pPr>
          </w:p>
        </w:tc>
        <w:tc>
          <w:tcPr>
            <w:tcW w:w="993" w:type="dxa"/>
          </w:tcPr>
          <w:p w14:paraId="226D6A77" w14:textId="77777777" w:rsidR="007C1330" w:rsidRPr="00F85F8C" w:rsidRDefault="007C1330" w:rsidP="00733AA3">
            <w:pPr>
              <w:pStyle w:val="afb"/>
              <w:spacing w:before="0" w:after="0" w:line="276" w:lineRule="auto"/>
              <w:rPr>
                <w:rFonts w:ascii="Arial" w:hAnsi="Arial" w:cs="Arial"/>
                <w:sz w:val="18"/>
                <w:szCs w:val="18"/>
              </w:rPr>
            </w:pPr>
          </w:p>
        </w:tc>
        <w:tc>
          <w:tcPr>
            <w:tcW w:w="1275" w:type="dxa"/>
          </w:tcPr>
          <w:p w14:paraId="5A9A24A1" w14:textId="77777777" w:rsidR="007C1330" w:rsidRPr="00F85F8C" w:rsidRDefault="007C1330" w:rsidP="007E7B4C">
            <w:pPr>
              <w:pStyle w:val="afb"/>
              <w:spacing w:before="0" w:after="0" w:line="276" w:lineRule="auto"/>
              <w:ind w:right="2624"/>
              <w:rPr>
                <w:rFonts w:ascii="Arial" w:hAnsi="Arial" w:cs="Arial"/>
                <w:sz w:val="18"/>
                <w:szCs w:val="18"/>
              </w:rPr>
            </w:pPr>
          </w:p>
        </w:tc>
        <w:tc>
          <w:tcPr>
            <w:tcW w:w="993" w:type="dxa"/>
          </w:tcPr>
          <w:p w14:paraId="667C26AD" w14:textId="77777777" w:rsidR="007C1330" w:rsidRPr="00F85F8C" w:rsidRDefault="007C1330" w:rsidP="00733AA3">
            <w:pPr>
              <w:pStyle w:val="afb"/>
              <w:spacing w:before="0" w:after="0" w:line="276" w:lineRule="auto"/>
              <w:rPr>
                <w:rFonts w:ascii="Arial" w:hAnsi="Arial" w:cs="Arial"/>
                <w:sz w:val="18"/>
                <w:szCs w:val="18"/>
              </w:rPr>
            </w:pPr>
          </w:p>
        </w:tc>
        <w:tc>
          <w:tcPr>
            <w:tcW w:w="1418" w:type="dxa"/>
          </w:tcPr>
          <w:p w14:paraId="43E4B428" w14:textId="77777777" w:rsidR="007C1330" w:rsidRPr="00F85F8C" w:rsidRDefault="007C1330" w:rsidP="00733AA3">
            <w:pPr>
              <w:pStyle w:val="afb"/>
              <w:spacing w:before="0" w:after="0" w:line="276" w:lineRule="auto"/>
              <w:rPr>
                <w:rFonts w:ascii="Arial" w:hAnsi="Arial" w:cs="Arial"/>
                <w:sz w:val="18"/>
                <w:szCs w:val="18"/>
              </w:rPr>
            </w:pPr>
          </w:p>
        </w:tc>
        <w:tc>
          <w:tcPr>
            <w:tcW w:w="1134" w:type="dxa"/>
          </w:tcPr>
          <w:p w14:paraId="37E03F4B" w14:textId="77777777" w:rsidR="007C1330" w:rsidRPr="00F85F8C" w:rsidRDefault="007C1330" w:rsidP="00733AA3">
            <w:pPr>
              <w:pStyle w:val="afb"/>
              <w:spacing w:before="0" w:after="0" w:line="276" w:lineRule="auto"/>
              <w:rPr>
                <w:rFonts w:ascii="Arial" w:hAnsi="Arial" w:cs="Arial"/>
                <w:sz w:val="18"/>
                <w:szCs w:val="18"/>
              </w:rPr>
            </w:pPr>
          </w:p>
        </w:tc>
        <w:tc>
          <w:tcPr>
            <w:tcW w:w="992" w:type="dxa"/>
          </w:tcPr>
          <w:p w14:paraId="30E8F524" w14:textId="77777777" w:rsidR="007C1330" w:rsidRPr="00F85F8C" w:rsidRDefault="007C1330" w:rsidP="00733AA3">
            <w:pPr>
              <w:pStyle w:val="afb"/>
              <w:spacing w:before="0" w:after="0" w:line="276" w:lineRule="auto"/>
              <w:rPr>
                <w:rFonts w:ascii="Arial" w:hAnsi="Arial" w:cs="Arial"/>
                <w:sz w:val="18"/>
                <w:szCs w:val="18"/>
              </w:rPr>
            </w:pPr>
          </w:p>
        </w:tc>
        <w:tc>
          <w:tcPr>
            <w:tcW w:w="851" w:type="dxa"/>
          </w:tcPr>
          <w:p w14:paraId="74113832" w14:textId="77777777" w:rsidR="007C1330" w:rsidRPr="00F85F8C" w:rsidRDefault="007C1330" w:rsidP="00733AA3">
            <w:pPr>
              <w:pStyle w:val="afb"/>
              <w:spacing w:before="0" w:after="0" w:line="276" w:lineRule="auto"/>
              <w:rPr>
                <w:rFonts w:ascii="Arial" w:hAnsi="Arial" w:cs="Arial"/>
                <w:sz w:val="18"/>
                <w:szCs w:val="18"/>
              </w:rPr>
            </w:pPr>
          </w:p>
        </w:tc>
      </w:tr>
      <w:tr w:rsidR="00117C06" w:rsidRPr="00F85F8C" w14:paraId="116F606B" w14:textId="77777777" w:rsidTr="00D07D8B">
        <w:tc>
          <w:tcPr>
            <w:tcW w:w="566" w:type="dxa"/>
          </w:tcPr>
          <w:p w14:paraId="1C90A0BA" w14:textId="77777777" w:rsidR="007C1330" w:rsidRPr="00F85F8C" w:rsidRDefault="007C1330" w:rsidP="00733AA3">
            <w:pPr>
              <w:numPr>
                <w:ilvl w:val="0"/>
                <w:numId w:val="8"/>
              </w:numPr>
              <w:spacing w:line="276" w:lineRule="auto"/>
              <w:rPr>
                <w:rFonts w:ascii="Arial" w:hAnsi="Arial" w:cs="Arial"/>
                <w:sz w:val="18"/>
                <w:szCs w:val="18"/>
              </w:rPr>
            </w:pPr>
          </w:p>
        </w:tc>
        <w:tc>
          <w:tcPr>
            <w:tcW w:w="1418" w:type="dxa"/>
          </w:tcPr>
          <w:p w14:paraId="7372AE2C" w14:textId="77777777" w:rsidR="007C1330" w:rsidRPr="00F85F8C" w:rsidRDefault="007C1330" w:rsidP="00733AA3">
            <w:pPr>
              <w:pStyle w:val="afb"/>
              <w:spacing w:before="0" w:after="0" w:line="276" w:lineRule="auto"/>
              <w:rPr>
                <w:rFonts w:ascii="Arial" w:hAnsi="Arial" w:cs="Arial"/>
                <w:sz w:val="18"/>
                <w:szCs w:val="18"/>
              </w:rPr>
            </w:pPr>
          </w:p>
        </w:tc>
        <w:tc>
          <w:tcPr>
            <w:tcW w:w="1559" w:type="dxa"/>
          </w:tcPr>
          <w:p w14:paraId="1190CD71" w14:textId="77777777" w:rsidR="007C1330" w:rsidRPr="00F85F8C" w:rsidRDefault="007C1330" w:rsidP="00733AA3">
            <w:pPr>
              <w:pStyle w:val="afb"/>
              <w:spacing w:before="0" w:after="0" w:line="276" w:lineRule="auto"/>
              <w:rPr>
                <w:rFonts w:ascii="Arial" w:hAnsi="Arial" w:cs="Arial"/>
                <w:sz w:val="18"/>
                <w:szCs w:val="18"/>
              </w:rPr>
            </w:pPr>
          </w:p>
        </w:tc>
        <w:tc>
          <w:tcPr>
            <w:tcW w:w="1559" w:type="dxa"/>
          </w:tcPr>
          <w:p w14:paraId="7B261A79" w14:textId="77777777" w:rsidR="007C1330" w:rsidRPr="00F85F8C" w:rsidRDefault="007C1330" w:rsidP="00733AA3">
            <w:pPr>
              <w:pStyle w:val="afb"/>
              <w:spacing w:before="0" w:after="0" w:line="276" w:lineRule="auto"/>
              <w:rPr>
                <w:rFonts w:ascii="Arial" w:hAnsi="Arial" w:cs="Arial"/>
                <w:sz w:val="18"/>
                <w:szCs w:val="18"/>
              </w:rPr>
            </w:pPr>
          </w:p>
        </w:tc>
        <w:tc>
          <w:tcPr>
            <w:tcW w:w="1843" w:type="dxa"/>
          </w:tcPr>
          <w:p w14:paraId="7FD29D86" w14:textId="77777777" w:rsidR="007C1330" w:rsidRPr="00F85F8C" w:rsidRDefault="007C1330" w:rsidP="00733AA3">
            <w:pPr>
              <w:pStyle w:val="afb"/>
              <w:spacing w:before="0" w:after="0" w:line="276" w:lineRule="auto"/>
              <w:rPr>
                <w:rFonts w:ascii="Arial" w:hAnsi="Arial" w:cs="Arial"/>
                <w:sz w:val="18"/>
                <w:szCs w:val="18"/>
              </w:rPr>
            </w:pPr>
          </w:p>
        </w:tc>
        <w:tc>
          <w:tcPr>
            <w:tcW w:w="992" w:type="dxa"/>
          </w:tcPr>
          <w:p w14:paraId="4DF20A66" w14:textId="77777777" w:rsidR="007C1330" w:rsidRPr="00F85F8C" w:rsidRDefault="007C1330" w:rsidP="00733AA3">
            <w:pPr>
              <w:pStyle w:val="afb"/>
              <w:spacing w:before="0" w:after="0" w:line="276" w:lineRule="auto"/>
              <w:rPr>
                <w:rFonts w:ascii="Arial" w:hAnsi="Arial" w:cs="Arial"/>
                <w:sz w:val="18"/>
                <w:szCs w:val="18"/>
              </w:rPr>
            </w:pPr>
          </w:p>
        </w:tc>
        <w:tc>
          <w:tcPr>
            <w:tcW w:w="993" w:type="dxa"/>
          </w:tcPr>
          <w:p w14:paraId="5985DA79" w14:textId="77777777" w:rsidR="007C1330" w:rsidRPr="00F85F8C" w:rsidRDefault="007C1330" w:rsidP="00733AA3">
            <w:pPr>
              <w:pStyle w:val="afb"/>
              <w:spacing w:before="0" w:after="0" w:line="276" w:lineRule="auto"/>
              <w:rPr>
                <w:rFonts w:ascii="Arial" w:hAnsi="Arial" w:cs="Arial"/>
                <w:sz w:val="18"/>
                <w:szCs w:val="18"/>
              </w:rPr>
            </w:pPr>
          </w:p>
        </w:tc>
        <w:tc>
          <w:tcPr>
            <w:tcW w:w="1275" w:type="dxa"/>
          </w:tcPr>
          <w:p w14:paraId="7F1B319D" w14:textId="77777777" w:rsidR="007C1330" w:rsidRPr="00F85F8C" w:rsidRDefault="007C1330" w:rsidP="007E7B4C">
            <w:pPr>
              <w:pStyle w:val="afb"/>
              <w:spacing w:before="0" w:after="0" w:line="276" w:lineRule="auto"/>
              <w:ind w:right="2624"/>
              <w:rPr>
                <w:rFonts w:ascii="Arial" w:hAnsi="Arial" w:cs="Arial"/>
                <w:sz w:val="18"/>
                <w:szCs w:val="18"/>
              </w:rPr>
            </w:pPr>
          </w:p>
        </w:tc>
        <w:tc>
          <w:tcPr>
            <w:tcW w:w="993" w:type="dxa"/>
          </w:tcPr>
          <w:p w14:paraId="514B562F" w14:textId="77777777" w:rsidR="007C1330" w:rsidRPr="00F85F8C" w:rsidRDefault="007C1330" w:rsidP="00733AA3">
            <w:pPr>
              <w:pStyle w:val="afb"/>
              <w:spacing w:before="0" w:after="0" w:line="276" w:lineRule="auto"/>
              <w:rPr>
                <w:rFonts w:ascii="Arial" w:hAnsi="Arial" w:cs="Arial"/>
                <w:sz w:val="18"/>
                <w:szCs w:val="18"/>
              </w:rPr>
            </w:pPr>
          </w:p>
        </w:tc>
        <w:tc>
          <w:tcPr>
            <w:tcW w:w="1418" w:type="dxa"/>
          </w:tcPr>
          <w:p w14:paraId="5236368B" w14:textId="77777777" w:rsidR="007C1330" w:rsidRPr="00F85F8C" w:rsidRDefault="007C1330" w:rsidP="00733AA3">
            <w:pPr>
              <w:pStyle w:val="afb"/>
              <w:spacing w:before="0" w:after="0" w:line="276" w:lineRule="auto"/>
              <w:rPr>
                <w:rFonts w:ascii="Arial" w:hAnsi="Arial" w:cs="Arial"/>
                <w:sz w:val="18"/>
                <w:szCs w:val="18"/>
              </w:rPr>
            </w:pPr>
          </w:p>
        </w:tc>
        <w:tc>
          <w:tcPr>
            <w:tcW w:w="1134" w:type="dxa"/>
          </w:tcPr>
          <w:p w14:paraId="04D75ACD" w14:textId="77777777" w:rsidR="007C1330" w:rsidRPr="00F85F8C" w:rsidRDefault="007C1330" w:rsidP="00733AA3">
            <w:pPr>
              <w:pStyle w:val="afb"/>
              <w:spacing w:before="0" w:after="0" w:line="276" w:lineRule="auto"/>
              <w:rPr>
                <w:rFonts w:ascii="Arial" w:hAnsi="Arial" w:cs="Arial"/>
                <w:sz w:val="18"/>
                <w:szCs w:val="18"/>
              </w:rPr>
            </w:pPr>
          </w:p>
        </w:tc>
        <w:tc>
          <w:tcPr>
            <w:tcW w:w="992" w:type="dxa"/>
          </w:tcPr>
          <w:p w14:paraId="54C317F4" w14:textId="77777777" w:rsidR="007C1330" w:rsidRPr="00F85F8C" w:rsidRDefault="007C1330" w:rsidP="00733AA3">
            <w:pPr>
              <w:pStyle w:val="afb"/>
              <w:spacing w:before="0" w:after="0" w:line="276" w:lineRule="auto"/>
              <w:rPr>
                <w:rFonts w:ascii="Arial" w:hAnsi="Arial" w:cs="Arial"/>
                <w:sz w:val="18"/>
                <w:szCs w:val="18"/>
              </w:rPr>
            </w:pPr>
          </w:p>
        </w:tc>
        <w:tc>
          <w:tcPr>
            <w:tcW w:w="851" w:type="dxa"/>
          </w:tcPr>
          <w:p w14:paraId="5B7ACF4B" w14:textId="77777777" w:rsidR="007C1330" w:rsidRPr="00F85F8C" w:rsidRDefault="007C1330" w:rsidP="00733AA3">
            <w:pPr>
              <w:pStyle w:val="afb"/>
              <w:spacing w:before="0" w:after="0" w:line="276" w:lineRule="auto"/>
              <w:rPr>
                <w:rFonts w:ascii="Arial" w:hAnsi="Arial" w:cs="Arial"/>
                <w:sz w:val="18"/>
                <w:szCs w:val="18"/>
              </w:rPr>
            </w:pPr>
          </w:p>
        </w:tc>
      </w:tr>
      <w:tr w:rsidR="00117C06" w:rsidRPr="00F85F8C" w14:paraId="4C4A77FA" w14:textId="77777777" w:rsidTr="00D07D8B">
        <w:tc>
          <w:tcPr>
            <w:tcW w:w="566" w:type="dxa"/>
          </w:tcPr>
          <w:p w14:paraId="78D2991F" w14:textId="77777777" w:rsidR="007C1330" w:rsidRPr="00F85F8C" w:rsidRDefault="007C1330" w:rsidP="00733AA3">
            <w:pPr>
              <w:spacing w:line="276" w:lineRule="auto"/>
              <w:ind w:firstLine="0"/>
              <w:rPr>
                <w:rFonts w:ascii="Arial" w:hAnsi="Arial" w:cs="Arial"/>
                <w:sz w:val="18"/>
                <w:szCs w:val="18"/>
              </w:rPr>
            </w:pPr>
            <w:r w:rsidRPr="00F85F8C">
              <w:rPr>
                <w:rFonts w:ascii="Arial" w:hAnsi="Arial" w:cs="Arial"/>
                <w:sz w:val="18"/>
                <w:szCs w:val="18"/>
              </w:rPr>
              <w:t>…</w:t>
            </w:r>
          </w:p>
        </w:tc>
        <w:tc>
          <w:tcPr>
            <w:tcW w:w="1418" w:type="dxa"/>
          </w:tcPr>
          <w:p w14:paraId="42493991" w14:textId="77777777" w:rsidR="007C1330" w:rsidRPr="00F85F8C" w:rsidRDefault="007C1330" w:rsidP="00733AA3">
            <w:pPr>
              <w:pStyle w:val="afb"/>
              <w:spacing w:before="0" w:after="0" w:line="276" w:lineRule="auto"/>
              <w:rPr>
                <w:rFonts w:ascii="Arial" w:hAnsi="Arial" w:cs="Arial"/>
                <w:sz w:val="18"/>
                <w:szCs w:val="18"/>
              </w:rPr>
            </w:pPr>
          </w:p>
        </w:tc>
        <w:tc>
          <w:tcPr>
            <w:tcW w:w="1559" w:type="dxa"/>
          </w:tcPr>
          <w:p w14:paraId="0E323A88" w14:textId="77777777" w:rsidR="007C1330" w:rsidRPr="00F85F8C" w:rsidRDefault="007C1330" w:rsidP="00733AA3">
            <w:pPr>
              <w:pStyle w:val="afb"/>
              <w:spacing w:before="0" w:after="0" w:line="276" w:lineRule="auto"/>
              <w:rPr>
                <w:rFonts w:ascii="Arial" w:hAnsi="Arial" w:cs="Arial"/>
                <w:sz w:val="18"/>
                <w:szCs w:val="18"/>
              </w:rPr>
            </w:pPr>
          </w:p>
        </w:tc>
        <w:tc>
          <w:tcPr>
            <w:tcW w:w="1559" w:type="dxa"/>
          </w:tcPr>
          <w:p w14:paraId="37FC387E" w14:textId="77777777" w:rsidR="007C1330" w:rsidRPr="00F85F8C" w:rsidRDefault="007C1330" w:rsidP="00733AA3">
            <w:pPr>
              <w:pStyle w:val="afb"/>
              <w:spacing w:before="0" w:after="0" w:line="276" w:lineRule="auto"/>
              <w:rPr>
                <w:rFonts w:ascii="Arial" w:hAnsi="Arial" w:cs="Arial"/>
                <w:sz w:val="18"/>
                <w:szCs w:val="18"/>
              </w:rPr>
            </w:pPr>
          </w:p>
        </w:tc>
        <w:tc>
          <w:tcPr>
            <w:tcW w:w="1843" w:type="dxa"/>
          </w:tcPr>
          <w:p w14:paraId="620FFF61" w14:textId="77777777" w:rsidR="007C1330" w:rsidRPr="00F85F8C" w:rsidRDefault="007C1330" w:rsidP="00733AA3">
            <w:pPr>
              <w:pStyle w:val="afb"/>
              <w:spacing w:before="0" w:after="0" w:line="276" w:lineRule="auto"/>
              <w:rPr>
                <w:rFonts w:ascii="Arial" w:hAnsi="Arial" w:cs="Arial"/>
                <w:sz w:val="18"/>
                <w:szCs w:val="18"/>
              </w:rPr>
            </w:pPr>
          </w:p>
        </w:tc>
        <w:tc>
          <w:tcPr>
            <w:tcW w:w="992" w:type="dxa"/>
          </w:tcPr>
          <w:p w14:paraId="1AC522A1" w14:textId="77777777" w:rsidR="007C1330" w:rsidRPr="00F85F8C" w:rsidRDefault="007C1330" w:rsidP="00733AA3">
            <w:pPr>
              <w:pStyle w:val="afb"/>
              <w:spacing w:before="0" w:after="0" w:line="276" w:lineRule="auto"/>
              <w:rPr>
                <w:rFonts w:ascii="Arial" w:hAnsi="Arial" w:cs="Arial"/>
                <w:sz w:val="18"/>
                <w:szCs w:val="18"/>
              </w:rPr>
            </w:pPr>
          </w:p>
        </w:tc>
        <w:tc>
          <w:tcPr>
            <w:tcW w:w="993" w:type="dxa"/>
          </w:tcPr>
          <w:p w14:paraId="17CE2DAB" w14:textId="77777777" w:rsidR="007C1330" w:rsidRPr="00F85F8C" w:rsidRDefault="007C1330" w:rsidP="00733AA3">
            <w:pPr>
              <w:pStyle w:val="afb"/>
              <w:spacing w:before="0" w:after="0" w:line="276" w:lineRule="auto"/>
              <w:rPr>
                <w:rFonts w:ascii="Arial" w:hAnsi="Arial" w:cs="Arial"/>
                <w:sz w:val="18"/>
                <w:szCs w:val="18"/>
              </w:rPr>
            </w:pPr>
          </w:p>
        </w:tc>
        <w:tc>
          <w:tcPr>
            <w:tcW w:w="1275" w:type="dxa"/>
          </w:tcPr>
          <w:p w14:paraId="5BBAAEEB" w14:textId="77777777" w:rsidR="007C1330" w:rsidRPr="00F85F8C" w:rsidRDefault="007C1330" w:rsidP="007E7B4C">
            <w:pPr>
              <w:pStyle w:val="afb"/>
              <w:spacing w:before="0" w:after="0" w:line="276" w:lineRule="auto"/>
              <w:ind w:right="2624"/>
              <w:rPr>
                <w:rFonts w:ascii="Arial" w:hAnsi="Arial" w:cs="Arial"/>
                <w:sz w:val="18"/>
                <w:szCs w:val="18"/>
              </w:rPr>
            </w:pPr>
          </w:p>
        </w:tc>
        <w:tc>
          <w:tcPr>
            <w:tcW w:w="993" w:type="dxa"/>
          </w:tcPr>
          <w:p w14:paraId="23D5573F" w14:textId="77777777" w:rsidR="007C1330" w:rsidRPr="00F85F8C" w:rsidRDefault="007C1330" w:rsidP="00733AA3">
            <w:pPr>
              <w:pStyle w:val="afb"/>
              <w:spacing w:before="0" w:after="0" w:line="276" w:lineRule="auto"/>
              <w:rPr>
                <w:rFonts w:ascii="Arial" w:hAnsi="Arial" w:cs="Arial"/>
                <w:sz w:val="18"/>
                <w:szCs w:val="18"/>
              </w:rPr>
            </w:pPr>
          </w:p>
        </w:tc>
        <w:tc>
          <w:tcPr>
            <w:tcW w:w="1418" w:type="dxa"/>
          </w:tcPr>
          <w:p w14:paraId="4A80D89D" w14:textId="77777777" w:rsidR="007C1330" w:rsidRPr="00F85F8C" w:rsidRDefault="007C1330" w:rsidP="00733AA3">
            <w:pPr>
              <w:pStyle w:val="afb"/>
              <w:spacing w:before="0" w:after="0" w:line="276" w:lineRule="auto"/>
              <w:rPr>
                <w:rFonts w:ascii="Arial" w:hAnsi="Arial" w:cs="Arial"/>
                <w:sz w:val="18"/>
                <w:szCs w:val="18"/>
              </w:rPr>
            </w:pPr>
          </w:p>
        </w:tc>
        <w:tc>
          <w:tcPr>
            <w:tcW w:w="1134" w:type="dxa"/>
          </w:tcPr>
          <w:p w14:paraId="4C02D8E0" w14:textId="77777777" w:rsidR="007C1330" w:rsidRPr="00F85F8C" w:rsidRDefault="007C1330" w:rsidP="00733AA3">
            <w:pPr>
              <w:pStyle w:val="afb"/>
              <w:spacing w:before="0" w:after="0" w:line="276" w:lineRule="auto"/>
              <w:rPr>
                <w:rFonts w:ascii="Arial" w:hAnsi="Arial" w:cs="Arial"/>
                <w:sz w:val="18"/>
                <w:szCs w:val="18"/>
              </w:rPr>
            </w:pPr>
          </w:p>
        </w:tc>
        <w:tc>
          <w:tcPr>
            <w:tcW w:w="992" w:type="dxa"/>
          </w:tcPr>
          <w:p w14:paraId="2446DB0D" w14:textId="77777777" w:rsidR="007C1330" w:rsidRPr="00F85F8C" w:rsidRDefault="007C1330" w:rsidP="00733AA3">
            <w:pPr>
              <w:pStyle w:val="afb"/>
              <w:spacing w:before="0" w:after="0" w:line="276" w:lineRule="auto"/>
              <w:rPr>
                <w:rFonts w:ascii="Arial" w:hAnsi="Arial" w:cs="Arial"/>
                <w:sz w:val="18"/>
                <w:szCs w:val="18"/>
              </w:rPr>
            </w:pPr>
          </w:p>
        </w:tc>
        <w:tc>
          <w:tcPr>
            <w:tcW w:w="851" w:type="dxa"/>
          </w:tcPr>
          <w:p w14:paraId="4D4E34C0" w14:textId="77777777" w:rsidR="007C1330" w:rsidRPr="00F85F8C" w:rsidRDefault="007C1330" w:rsidP="00733AA3">
            <w:pPr>
              <w:pStyle w:val="afb"/>
              <w:spacing w:before="0" w:after="0" w:line="276" w:lineRule="auto"/>
              <w:rPr>
                <w:rFonts w:ascii="Arial" w:hAnsi="Arial" w:cs="Arial"/>
                <w:sz w:val="18"/>
                <w:szCs w:val="18"/>
              </w:rPr>
            </w:pPr>
          </w:p>
        </w:tc>
      </w:tr>
      <w:tr w:rsidR="007C1330" w:rsidRPr="00F85F8C" w14:paraId="14B03620" w14:textId="77777777" w:rsidTr="00D07D8B">
        <w:tc>
          <w:tcPr>
            <w:tcW w:w="566" w:type="dxa"/>
          </w:tcPr>
          <w:p w14:paraId="5FE97D92" w14:textId="77777777" w:rsidR="007C1330" w:rsidRPr="00F85F8C" w:rsidRDefault="007C1330" w:rsidP="007E7B4C">
            <w:pPr>
              <w:pStyle w:val="afb"/>
              <w:spacing w:before="0" w:after="0" w:line="276" w:lineRule="auto"/>
              <w:ind w:right="2624"/>
              <w:rPr>
                <w:rFonts w:ascii="Arial" w:hAnsi="Arial" w:cs="Arial"/>
                <w:sz w:val="18"/>
                <w:szCs w:val="18"/>
              </w:rPr>
            </w:pPr>
          </w:p>
        </w:tc>
        <w:tc>
          <w:tcPr>
            <w:tcW w:w="15027" w:type="dxa"/>
            <w:gridSpan w:val="12"/>
          </w:tcPr>
          <w:p w14:paraId="1B833C62" w14:textId="77777777" w:rsidR="007C1330" w:rsidRPr="00F85F8C" w:rsidRDefault="007C1330" w:rsidP="007E7B4C">
            <w:pPr>
              <w:pStyle w:val="afb"/>
              <w:spacing w:before="0" w:after="0" w:line="276" w:lineRule="auto"/>
              <w:ind w:right="2624"/>
              <w:rPr>
                <w:rFonts w:ascii="Arial" w:hAnsi="Arial" w:cs="Arial"/>
                <w:sz w:val="18"/>
                <w:szCs w:val="18"/>
              </w:rPr>
            </w:pPr>
            <w:r w:rsidRPr="00F85F8C">
              <w:rPr>
                <w:rFonts w:ascii="Arial" w:hAnsi="Arial" w:cs="Arial"/>
                <w:sz w:val="18"/>
                <w:szCs w:val="18"/>
              </w:rPr>
              <w:t>Специалисты по охране труда</w:t>
            </w:r>
          </w:p>
        </w:tc>
      </w:tr>
      <w:tr w:rsidR="00117C06" w:rsidRPr="00F85F8C" w14:paraId="200B765F" w14:textId="77777777" w:rsidTr="00D07D8B">
        <w:tc>
          <w:tcPr>
            <w:tcW w:w="566" w:type="dxa"/>
          </w:tcPr>
          <w:p w14:paraId="471917C8" w14:textId="77777777" w:rsidR="007C1330" w:rsidRPr="00F85F8C" w:rsidRDefault="007C1330" w:rsidP="00733AA3">
            <w:pPr>
              <w:spacing w:line="276" w:lineRule="auto"/>
              <w:ind w:firstLine="0"/>
              <w:rPr>
                <w:rFonts w:ascii="Arial" w:hAnsi="Arial" w:cs="Arial"/>
                <w:sz w:val="18"/>
                <w:szCs w:val="18"/>
              </w:rPr>
            </w:pPr>
            <w:r w:rsidRPr="00F85F8C">
              <w:rPr>
                <w:rFonts w:ascii="Arial" w:hAnsi="Arial" w:cs="Arial"/>
                <w:sz w:val="18"/>
                <w:szCs w:val="18"/>
              </w:rPr>
              <w:t>1.</w:t>
            </w:r>
          </w:p>
        </w:tc>
        <w:tc>
          <w:tcPr>
            <w:tcW w:w="1418" w:type="dxa"/>
          </w:tcPr>
          <w:p w14:paraId="28B2294D" w14:textId="77777777" w:rsidR="007C1330" w:rsidRPr="00F85F8C" w:rsidRDefault="007C1330" w:rsidP="00733AA3">
            <w:pPr>
              <w:pStyle w:val="afb"/>
              <w:spacing w:before="0" w:after="0" w:line="276" w:lineRule="auto"/>
              <w:rPr>
                <w:rFonts w:ascii="Arial" w:hAnsi="Arial" w:cs="Arial"/>
                <w:sz w:val="18"/>
                <w:szCs w:val="18"/>
              </w:rPr>
            </w:pPr>
          </w:p>
        </w:tc>
        <w:tc>
          <w:tcPr>
            <w:tcW w:w="1559" w:type="dxa"/>
          </w:tcPr>
          <w:p w14:paraId="55E73A0D" w14:textId="77777777" w:rsidR="007C1330" w:rsidRPr="00F85F8C" w:rsidRDefault="007C1330" w:rsidP="00733AA3">
            <w:pPr>
              <w:pStyle w:val="afb"/>
              <w:spacing w:before="0" w:after="0" w:line="276" w:lineRule="auto"/>
              <w:rPr>
                <w:rFonts w:ascii="Arial" w:hAnsi="Arial" w:cs="Arial"/>
                <w:sz w:val="18"/>
                <w:szCs w:val="18"/>
              </w:rPr>
            </w:pPr>
          </w:p>
        </w:tc>
        <w:tc>
          <w:tcPr>
            <w:tcW w:w="1559" w:type="dxa"/>
          </w:tcPr>
          <w:p w14:paraId="22AADEB7" w14:textId="77777777" w:rsidR="007C1330" w:rsidRPr="00F85F8C" w:rsidRDefault="007C1330" w:rsidP="00733AA3">
            <w:pPr>
              <w:pStyle w:val="afb"/>
              <w:spacing w:before="0" w:after="0" w:line="276" w:lineRule="auto"/>
              <w:rPr>
                <w:rFonts w:ascii="Arial" w:hAnsi="Arial" w:cs="Arial"/>
                <w:sz w:val="18"/>
                <w:szCs w:val="18"/>
              </w:rPr>
            </w:pPr>
          </w:p>
        </w:tc>
        <w:tc>
          <w:tcPr>
            <w:tcW w:w="1843" w:type="dxa"/>
          </w:tcPr>
          <w:p w14:paraId="102ECBBB" w14:textId="77777777" w:rsidR="007C1330" w:rsidRPr="00F85F8C" w:rsidRDefault="007C1330" w:rsidP="00733AA3">
            <w:pPr>
              <w:pStyle w:val="afb"/>
              <w:spacing w:before="0" w:after="0" w:line="276" w:lineRule="auto"/>
              <w:rPr>
                <w:rFonts w:ascii="Arial" w:hAnsi="Arial" w:cs="Arial"/>
                <w:sz w:val="18"/>
                <w:szCs w:val="18"/>
              </w:rPr>
            </w:pPr>
          </w:p>
        </w:tc>
        <w:tc>
          <w:tcPr>
            <w:tcW w:w="992" w:type="dxa"/>
          </w:tcPr>
          <w:p w14:paraId="6E4A6FB7" w14:textId="77777777" w:rsidR="007C1330" w:rsidRPr="00F85F8C" w:rsidRDefault="007C1330" w:rsidP="00733AA3">
            <w:pPr>
              <w:pStyle w:val="afb"/>
              <w:spacing w:before="0" w:after="0" w:line="276" w:lineRule="auto"/>
              <w:rPr>
                <w:rFonts w:ascii="Arial" w:hAnsi="Arial" w:cs="Arial"/>
                <w:sz w:val="18"/>
                <w:szCs w:val="18"/>
              </w:rPr>
            </w:pPr>
          </w:p>
        </w:tc>
        <w:tc>
          <w:tcPr>
            <w:tcW w:w="993" w:type="dxa"/>
          </w:tcPr>
          <w:p w14:paraId="38ACB4D2" w14:textId="77777777" w:rsidR="007C1330" w:rsidRPr="00F85F8C" w:rsidRDefault="007C1330" w:rsidP="00733AA3">
            <w:pPr>
              <w:pStyle w:val="afb"/>
              <w:spacing w:before="0" w:after="0" w:line="276" w:lineRule="auto"/>
              <w:rPr>
                <w:rFonts w:ascii="Arial" w:hAnsi="Arial" w:cs="Arial"/>
                <w:sz w:val="18"/>
                <w:szCs w:val="18"/>
              </w:rPr>
            </w:pPr>
          </w:p>
        </w:tc>
        <w:tc>
          <w:tcPr>
            <w:tcW w:w="1275" w:type="dxa"/>
          </w:tcPr>
          <w:p w14:paraId="54A1A126" w14:textId="77777777" w:rsidR="007C1330" w:rsidRPr="00F85F8C" w:rsidRDefault="007C1330" w:rsidP="007E7B4C">
            <w:pPr>
              <w:pStyle w:val="afb"/>
              <w:spacing w:before="0" w:after="0" w:line="276" w:lineRule="auto"/>
              <w:ind w:right="2624"/>
              <w:rPr>
                <w:rFonts w:ascii="Arial" w:hAnsi="Arial" w:cs="Arial"/>
                <w:sz w:val="18"/>
                <w:szCs w:val="18"/>
              </w:rPr>
            </w:pPr>
          </w:p>
        </w:tc>
        <w:tc>
          <w:tcPr>
            <w:tcW w:w="993" w:type="dxa"/>
          </w:tcPr>
          <w:p w14:paraId="57B005DF" w14:textId="77777777" w:rsidR="007C1330" w:rsidRPr="00F85F8C" w:rsidRDefault="007C1330" w:rsidP="00733AA3">
            <w:pPr>
              <w:pStyle w:val="afb"/>
              <w:spacing w:before="0" w:after="0" w:line="276" w:lineRule="auto"/>
              <w:rPr>
                <w:rFonts w:ascii="Arial" w:hAnsi="Arial" w:cs="Arial"/>
                <w:sz w:val="18"/>
                <w:szCs w:val="18"/>
              </w:rPr>
            </w:pPr>
          </w:p>
        </w:tc>
        <w:tc>
          <w:tcPr>
            <w:tcW w:w="1418" w:type="dxa"/>
          </w:tcPr>
          <w:p w14:paraId="16DE1867" w14:textId="77777777" w:rsidR="007C1330" w:rsidRPr="00F85F8C" w:rsidRDefault="007C1330" w:rsidP="00733AA3">
            <w:pPr>
              <w:pStyle w:val="afb"/>
              <w:spacing w:before="0" w:after="0" w:line="276" w:lineRule="auto"/>
              <w:rPr>
                <w:rFonts w:ascii="Arial" w:hAnsi="Arial" w:cs="Arial"/>
                <w:sz w:val="18"/>
                <w:szCs w:val="18"/>
              </w:rPr>
            </w:pPr>
          </w:p>
        </w:tc>
        <w:tc>
          <w:tcPr>
            <w:tcW w:w="1134" w:type="dxa"/>
          </w:tcPr>
          <w:p w14:paraId="615AD978" w14:textId="77777777" w:rsidR="007C1330" w:rsidRPr="00F85F8C" w:rsidRDefault="007C1330" w:rsidP="00733AA3">
            <w:pPr>
              <w:pStyle w:val="afb"/>
              <w:spacing w:before="0" w:after="0" w:line="276" w:lineRule="auto"/>
              <w:rPr>
                <w:rFonts w:ascii="Arial" w:hAnsi="Arial" w:cs="Arial"/>
                <w:sz w:val="18"/>
                <w:szCs w:val="18"/>
              </w:rPr>
            </w:pPr>
          </w:p>
        </w:tc>
        <w:tc>
          <w:tcPr>
            <w:tcW w:w="992" w:type="dxa"/>
          </w:tcPr>
          <w:p w14:paraId="7555B751" w14:textId="77777777" w:rsidR="007C1330" w:rsidRPr="00F85F8C" w:rsidRDefault="007C1330" w:rsidP="00733AA3">
            <w:pPr>
              <w:pStyle w:val="afb"/>
              <w:spacing w:before="0" w:after="0" w:line="276" w:lineRule="auto"/>
              <w:rPr>
                <w:rFonts w:ascii="Arial" w:hAnsi="Arial" w:cs="Arial"/>
                <w:sz w:val="18"/>
                <w:szCs w:val="18"/>
              </w:rPr>
            </w:pPr>
          </w:p>
        </w:tc>
        <w:tc>
          <w:tcPr>
            <w:tcW w:w="851" w:type="dxa"/>
          </w:tcPr>
          <w:p w14:paraId="74669FC0" w14:textId="77777777" w:rsidR="007C1330" w:rsidRPr="00F85F8C" w:rsidRDefault="007C1330" w:rsidP="00733AA3">
            <w:pPr>
              <w:pStyle w:val="afb"/>
              <w:spacing w:before="0" w:after="0" w:line="276" w:lineRule="auto"/>
              <w:rPr>
                <w:rFonts w:ascii="Arial" w:hAnsi="Arial" w:cs="Arial"/>
                <w:sz w:val="18"/>
                <w:szCs w:val="18"/>
              </w:rPr>
            </w:pPr>
          </w:p>
        </w:tc>
      </w:tr>
      <w:tr w:rsidR="00117C06" w:rsidRPr="00F85F8C" w14:paraId="4BA94CAC" w14:textId="77777777" w:rsidTr="00D07D8B">
        <w:tc>
          <w:tcPr>
            <w:tcW w:w="566" w:type="dxa"/>
          </w:tcPr>
          <w:p w14:paraId="72C8EA75" w14:textId="77777777" w:rsidR="007C1330" w:rsidRPr="00F85F8C" w:rsidRDefault="007C1330" w:rsidP="00733AA3">
            <w:pPr>
              <w:spacing w:line="276" w:lineRule="auto"/>
              <w:ind w:firstLine="0"/>
              <w:rPr>
                <w:rFonts w:ascii="Arial" w:hAnsi="Arial" w:cs="Arial"/>
                <w:sz w:val="18"/>
                <w:szCs w:val="18"/>
              </w:rPr>
            </w:pPr>
            <w:r w:rsidRPr="00F85F8C">
              <w:rPr>
                <w:rFonts w:ascii="Arial" w:hAnsi="Arial" w:cs="Arial"/>
                <w:sz w:val="18"/>
                <w:szCs w:val="18"/>
              </w:rPr>
              <w:t>2.</w:t>
            </w:r>
          </w:p>
        </w:tc>
        <w:tc>
          <w:tcPr>
            <w:tcW w:w="1418" w:type="dxa"/>
          </w:tcPr>
          <w:p w14:paraId="20D78371" w14:textId="77777777" w:rsidR="007C1330" w:rsidRPr="00F85F8C" w:rsidRDefault="007C1330" w:rsidP="00733AA3">
            <w:pPr>
              <w:pStyle w:val="afb"/>
              <w:spacing w:before="0" w:after="0" w:line="276" w:lineRule="auto"/>
              <w:rPr>
                <w:rFonts w:ascii="Arial" w:hAnsi="Arial" w:cs="Arial"/>
                <w:sz w:val="18"/>
                <w:szCs w:val="18"/>
              </w:rPr>
            </w:pPr>
          </w:p>
        </w:tc>
        <w:tc>
          <w:tcPr>
            <w:tcW w:w="1559" w:type="dxa"/>
          </w:tcPr>
          <w:p w14:paraId="06DA4020" w14:textId="77777777" w:rsidR="007C1330" w:rsidRPr="00F85F8C" w:rsidRDefault="007C1330" w:rsidP="00733AA3">
            <w:pPr>
              <w:pStyle w:val="afb"/>
              <w:spacing w:before="0" w:after="0" w:line="276" w:lineRule="auto"/>
              <w:rPr>
                <w:rFonts w:ascii="Arial" w:hAnsi="Arial" w:cs="Arial"/>
                <w:sz w:val="18"/>
                <w:szCs w:val="18"/>
              </w:rPr>
            </w:pPr>
          </w:p>
        </w:tc>
        <w:tc>
          <w:tcPr>
            <w:tcW w:w="1559" w:type="dxa"/>
          </w:tcPr>
          <w:p w14:paraId="7DDAB655" w14:textId="77777777" w:rsidR="007C1330" w:rsidRPr="00F85F8C" w:rsidRDefault="007C1330" w:rsidP="00733AA3">
            <w:pPr>
              <w:pStyle w:val="afb"/>
              <w:spacing w:before="0" w:after="0" w:line="276" w:lineRule="auto"/>
              <w:rPr>
                <w:rFonts w:ascii="Arial" w:hAnsi="Arial" w:cs="Arial"/>
                <w:sz w:val="18"/>
                <w:szCs w:val="18"/>
              </w:rPr>
            </w:pPr>
          </w:p>
        </w:tc>
        <w:tc>
          <w:tcPr>
            <w:tcW w:w="1843" w:type="dxa"/>
          </w:tcPr>
          <w:p w14:paraId="4A91C93F" w14:textId="77777777" w:rsidR="007C1330" w:rsidRPr="00F85F8C" w:rsidRDefault="007C1330" w:rsidP="00733AA3">
            <w:pPr>
              <w:pStyle w:val="afb"/>
              <w:spacing w:before="0" w:after="0" w:line="276" w:lineRule="auto"/>
              <w:rPr>
                <w:rFonts w:ascii="Arial" w:hAnsi="Arial" w:cs="Arial"/>
                <w:sz w:val="18"/>
                <w:szCs w:val="18"/>
              </w:rPr>
            </w:pPr>
          </w:p>
        </w:tc>
        <w:tc>
          <w:tcPr>
            <w:tcW w:w="992" w:type="dxa"/>
          </w:tcPr>
          <w:p w14:paraId="55E26527" w14:textId="77777777" w:rsidR="007C1330" w:rsidRPr="00F85F8C" w:rsidRDefault="007C1330" w:rsidP="00733AA3">
            <w:pPr>
              <w:pStyle w:val="afb"/>
              <w:spacing w:before="0" w:after="0" w:line="276" w:lineRule="auto"/>
              <w:rPr>
                <w:rFonts w:ascii="Arial" w:hAnsi="Arial" w:cs="Arial"/>
                <w:sz w:val="18"/>
                <w:szCs w:val="18"/>
              </w:rPr>
            </w:pPr>
          </w:p>
        </w:tc>
        <w:tc>
          <w:tcPr>
            <w:tcW w:w="993" w:type="dxa"/>
          </w:tcPr>
          <w:p w14:paraId="694F7F41" w14:textId="77777777" w:rsidR="007C1330" w:rsidRPr="00F85F8C" w:rsidRDefault="007C1330" w:rsidP="00733AA3">
            <w:pPr>
              <w:pStyle w:val="afb"/>
              <w:spacing w:before="0" w:after="0" w:line="276" w:lineRule="auto"/>
              <w:rPr>
                <w:rFonts w:ascii="Arial" w:hAnsi="Arial" w:cs="Arial"/>
                <w:sz w:val="18"/>
                <w:szCs w:val="18"/>
              </w:rPr>
            </w:pPr>
          </w:p>
        </w:tc>
        <w:tc>
          <w:tcPr>
            <w:tcW w:w="1275" w:type="dxa"/>
          </w:tcPr>
          <w:p w14:paraId="29D1C4A5" w14:textId="77777777" w:rsidR="007C1330" w:rsidRPr="00F85F8C" w:rsidRDefault="007C1330" w:rsidP="007E7B4C">
            <w:pPr>
              <w:pStyle w:val="afb"/>
              <w:spacing w:before="0" w:after="0" w:line="276" w:lineRule="auto"/>
              <w:ind w:right="2624"/>
              <w:rPr>
                <w:rFonts w:ascii="Arial" w:hAnsi="Arial" w:cs="Arial"/>
                <w:sz w:val="18"/>
                <w:szCs w:val="18"/>
              </w:rPr>
            </w:pPr>
          </w:p>
        </w:tc>
        <w:tc>
          <w:tcPr>
            <w:tcW w:w="993" w:type="dxa"/>
          </w:tcPr>
          <w:p w14:paraId="6F71B439" w14:textId="77777777" w:rsidR="007C1330" w:rsidRPr="00F85F8C" w:rsidRDefault="007C1330" w:rsidP="00733AA3">
            <w:pPr>
              <w:pStyle w:val="afb"/>
              <w:spacing w:before="0" w:after="0" w:line="276" w:lineRule="auto"/>
              <w:rPr>
                <w:rFonts w:ascii="Arial" w:hAnsi="Arial" w:cs="Arial"/>
                <w:sz w:val="18"/>
                <w:szCs w:val="18"/>
              </w:rPr>
            </w:pPr>
          </w:p>
        </w:tc>
        <w:tc>
          <w:tcPr>
            <w:tcW w:w="1418" w:type="dxa"/>
          </w:tcPr>
          <w:p w14:paraId="781BD714" w14:textId="77777777" w:rsidR="007C1330" w:rsidRPr="00F85F8C" w:rsidRDefault="007C1330" w:rsidP="00733AA3">
            <w:pPr>
              <w:pStyle w:val="afb"/>
              <w:spacing w:before="0" w:after="0" w:line="276" w:lineRule="auto"/>
              <w:rPr>
                <w:rFonts w:ascii="Arial" w:hAnsi="Arial" w:cs="Arial"/>
                <w:sz w:val="18"/>
                <w:szCs w:val="18"/>
              </w:rPr>
            </w:pPr>
          </w:p>
        </w:tc>
        <w:tc>
          <w:tcPr>
            <w:tcW w:w="1134" w:type="dxa"/>
          </w:tcPr>
          <w:p w14:paraId="5F171B84" w14:textId="77777777" w:rsidR="007C1330" w:rsidRPr="00F85F8C" w:rsidRDefault="007C1330" w:rsidP="00733AA3">
            <w:pPr>
              <w:pStyle w:val="afb"/>
              <w:spacing w:before="0" w:after="0" w:line="276" w:lineRule="auto"/>
              <w:rPr>
                <w:rFonts w:ascii="Arial" w:hAnsi="Arial" w:cs="Arial"/>
                <w:sz w:val="18"/>
                <w:szCs w:val="18"/>
              </w:rPr>
            </w:pPr>
          </w:p>
        </w:tc>
        <w:tc>
          <w:tcPr>
            <w:tcW w:w="992" w:type="dxa"/>
          </w:tcPr>
          <w:p w14:paraId="14877D88" w14:textId="77777777" w:rsidR="007C1330" w:rsidRPr="00F85F8C" w:rsidRDefault="007C1330" w:rsidP="00733AA3">
            <w:pPr>
              <w:pStyle w:val="afb"/>
              <w:spacing w:before="0" w:after="0" w:line="276" w:lineRule="auto"/>
              <w:rPr>
                <w:rFonts w:ascii="Arial" w:hAnsi="Arial" w:cs="Arial"/>
                <w:sz w:val="18"/>
                <w:szCs w:val="18"/>
              </w:rPr>
            </w:pPr>
          </w:p>
        </w:tc>
        <w:tc>
          <w:tcPr>
            <w:tcW w:w="851" w:type="dxa"/>
          </w:tcPr>
          <w:p w14:paraId="2CE7976F" w14:textId="77777777" w:rsidR="007C1330" w:rsidRPr="00F85F8C" w:rsidRDefault="007C1330" w:rsidP="00733AA3">
            <w:pPr>
              <w:pStyle w:val="afb"/>
              <w:spacing w:before="0" w:after="0" w:line="276" w:lineRule="auto"/>
              <w:rPr>
                <w:rFonts w:ascii="Arial" w:hAnsi="Arial" w:cs="Arial"/>
                <w:sz w:val="18"/>
                <w:szCs w:val="18"/>
              </w:rPr>
            </w:pPr>
          </w:p>
        </w:tc>
      </w:tr>
      <w:tr w:rsidR="007C1330" w:rsidRPr="00F85F8C" w14:paraId="1E76E309" w14:textId="77777777" w:rsidTr="00D07D8B">
        <w:trPr>
          <w:cantSplit/>
        </w:trPr>
        <w:tc>
          <w:tcPr>
            <w:tcW w:w="566" w:type="dxa"/>
          </w:tcPr>
          <w:p w14:paraId="38EF4A09" w14:textId="77777777" w:rsidR="007C1330" w:rsidRPr="00F85F8C" w:rsidRDefault="007C1330" w:rsidP="007E7B4C">
            <w:pPr>
              <w:pStyle w:val="afb"/>
              <w:spacing w:before="0" w:after="0" w:line="276" w:lineRule="auto"/>
              <w:ind w:right="2624"/>
              <w:rPr>
                <w:rFonts w:ascii="Arial" w:hAnsi="Arial" w:cs="Arial"/>
                <w:sz w:val="18"/>
                <w:szCs w:val="18"/>
              </w:rPr>
            </w:pPr>
          </w:p>
        </w:tc>
        <w:tc>
          <w:tcPr>
            <w:tcW w:w="15027" w:type="dxa"/>
            <w:gridSpan w:val="12"/>
          </w:tcPr>
          <w:p w14:paraId="4EF81628" w14:textId="77777777" w:rsidR="007C1330" w:rsidRPr="00F85F8C" w:rsidRDefault="007C1330" w:rsidP="007E7B4C">
            <w:pPr>
              <w:pStyle w:val="afb"/>
              <w:spacing w:before="0" w:after="0" w:line="276" w:lineRule="auto"/>
              <w:ind w:right="2624"/>
              <w:rPr>
                <w:rFonts w:ascii="Arial" w:hAnsi="Arial" w:cs="Arial"/>
                <w:sz w:val="18"/>
                <w:szCs w:val="18"/>
              </w:rPr>
            </w:pPr>
            <w:r w:rsidRPr="00F85F8C">
              <w:rPr>
                <w:rFonts w:ascii="Arial" w:hAnsi="Arial" w:cs="Arial"/>
                <w:sz w:val="18"/>
                <w:szCs w:val="18"/>
              </w:rPr>
              <w:t xml:space="preserve">Специалисты (инженерно-технические специалисты, планируемые для исполнения договора)  </w:t>
            </w:r>
          </w:p>
        </w:tc>
      </w:tr>
      <w:tr w:rsidR="00117C06" w:rsidRPr="00F85F8C" w14:paraId="67BF5408" w14:textId="77777777" w:rsidTr="00D07D8B">
        <w:tc>
          <w:tcPr>
            <w:tcW w:w="566" w:type="dxa"/>
          </w:tcPr>
          <w:p w14:paraId="51F09654" w14:textId="77777777" w:rsidR="007C1330" w:rsidRPr="00F85F8C" w:rsidRDefault="007C1330" w:rsidP="00733AA3">
            <w:pPr>
              <w:numPr>
                <w:ilvl w:val="0"/>
                <w:numId w:val="9"/>
              </w:numPr>
              <w:spacing w:line="276" w:lineRule="auto"/>
              <w:rPr>
                <w:rFonts w:ascii="Arial" w:hAnsi="Arial" w:cs="Arial"/>
                <w:sz w:val="18"/>
                <w:szCs w:val="18"/>
              </w:rPr>
            </w:pPr>
          </w:p>
        </w:tc>
        <w:tc>
          <w:tcPr>
            <w:tcW w:w="1418" w:type="dxa"/>
          </w:tcPr>
          <w:p w14:paraId="15C3E7FD" w14:textId="77777777" w:rsidR="007C1330" w:rsidRPr="00F85F8C" w:rsidRDefault="007C1330" w:rsidP="00733AA3">
            <w:pPr>
              <w:pStyle w:val="afb"/>
              <w:spacing w:before="0" w:after="0" w:line="276" w:lineRule="auto"/>
              <w:rPr>
                <w:rFonts w:ascii="Arial" w:hAnsi="Arial" w:cs="Arial"/>
                <w:sz w:val="18"/>
                <w:szCs w:val="18"/>
              </w:rPr>
            </w:pPr>
          </w:p>
        </w:tc>
        <w:tc>
          <w:tcPr>
            <w:tcW w:w="1559" w:type="dxa"/>
          </w:tcPr>
          <w:p w14:paraId="17A795BA" w14:textId="77777777" w:rsidR="007C1330" w:rsidRPr="00F85F8C" w:rsidRDefault="007C1330" w:rsidP="00733AA3">
            <w:pPr>
              <w:pStyle w:val="afb"/>
              <w:spacing w:before="0" w:after="0" w:line="276" w:lineRule="auto"/>
              <w:rPr>
                <w:rFonts w:ascii="Arial" w:hAnsi="Arial" w:cs="Arial"/>
                <w:sz w:val="18"/>
                <w:szCs w:val="18"/>
              </w:rPr>
            </w:pPr>
          </w:p>
        </w:tc>
        <w:tc>
          <w:tcPr>
            <w:tcW w:w="1559" w:type="dxa"/>
          </w:tcPr>
          <w:p w14:paraId="1327B89F" w14:textId="77777777" w:rsidR="007C1330" w:rsidRPr="00F85F8C" w:rsidRDefault="007C1330" w:rsidP="00733AA3">
            <w:pPr>
              <w:pStyle w:val="afb"/>
              <w:spacing w:before="0" w:after="0" w:line="276" w:lineRule="auto"/>
              <w:rPr>
                <w:rFonts w:ascii="Arial" w:hAnsi="Arial" w:cs="Arial"/>
                <w:sz w:val="18"/>
                <w:szCs w:val="18"/>
              </w:rPr>
            </w:pPr>
          </w:p>
        </w:tc>
        <w:tc>
          <w:tcPr>
            <w:tcW w:w="1843" w:type="dxa"/>
          </w:tcPr>
          <w:p w14:paraId="75E25A24" w14:textId="77777777" w:rsidR="007C1330" w:rsidRPr="00F85F8C" w:rsidRDefault="007C1330" w:rsidP="00733AA3">
            <w:pPr>
              <w:pStyle w:val="afb"/>
              <w:spacing w:before="0" w:after="0" w:line="276" w:lineRule="auto"/>
              <w:rPr>
                <w:rFonts w:ascii="Arial" w:hAnsi="Arial" w:cs="Arial"/>
                <w:sz w:val="18"/>
                <w:szCs w:val="18"/>
              </w:rPr>
            </w:pPr>
          </w:p>
        </w:tc>
        <w:tc>
          <w:tcPr>
            <w:tcW w:w="992" w:type="dxa"/>
          </w:tcPr>
          <w:p w14:paraId="07A901A1" w14:textId="77777777" w:rsidR="007C1330" w:rsidRPr="00F85F8C" w:rsidRDefault="007C1330" w:rsidP="00733AA3">
            <w:pPr>
              <w:pStyle w:val="afb"/>
              <w:spacing w:before="0" w:after="0" w:line="276" w:lineRule="auto"/>
              <w:rPr>
                <w:rFonts w:ascii="Arial" w:hAnsi="Arial" w:cs="Arial"/>
                <w:sz w:val="18"/>
                <w:szCs w:val="18"/>
              </w:rPr>
            </w:pPr>
          </w:p>
        </w:tc>
        <w:tc>
          <w:tcPr>
            <w:tcW w:w="993" w:type="dxa"/>
          </w:tcPr>
          <w:p w14:paraId="79B03C5A" w14:textId="77777777" w:rsidR="007C1330" w:rsidRPr="00F85F8C" w:rsidRDefault="007C1330" w:rsidP="00733AA3">
            <w:pPr>
              <w:pStyle w:val="afb"/>
              <w:spacing w:before="0" w:after="0" w:line="276" w:lineRule="auto"/>
              <w:rPr>
                <w:rFonts w:ascii="Arial" w:hAnsi="Arial" w:cs="Arial"/>
                <w:sz w:val="18"/>
                <w:szCs w:val="18"/>
              </w:rPr>
            </w:pPr>
          </w:p>
        </w:tc>
        <w:tc>
          <w:tcPr>
            <w:tcW w:w="1275" w:type="dxa"/>
          </w:tcPr>
          <w:p w14:paraId="790831BE" w14:textId="77777777" w:rsidR="007C1330" w:rsidRPr="00F85F8C" w:rsidRDefault="007C1330" w:rsidP="007E7B4C">
            <w:pPr>
              <w:pStyle w:val="afb"/>
              <w:spacing w:before="0" w:after="0" w:line="276" w:lineRule="auto"/>
              <w:ind w:right="2624"/>
              <w:rPr>
                <w:rFonts w:ascii="Arial" w:hAnsi="Arial" w:cs="Arial"/>
                <w:sz w:val="18"/>
                <w:szCs w:val="18"/>
              </w:rPr>
            </w:pPr>
          </w:p>
        </w:tc>
        <w:tc>
          <w:tcPr>
            <w:tcW w:w="993" w:type="dxa"/>
          </w:tcPr>
          <w:p w14:paraId="4A693956" w14:textId="77777777" w:rsidR="007C1330" w:rsidRPr="00F85F8C" w:rsidRDefault="007C1330" w:rsidP="00733AA3">
            <w:pPr>
              <w:pStyle w:val="afb"/>
              <w:spacing w:before="0" w:after="0" w:line="276" w:lineRule="auto"/>
              <w:rPr>
                <w:rFonts w:ascii="Arial" w:hAnsi="Arial" w:cs="Arial"/>
                <w:sz w:val="18"/>
                <w:szCs w:val="18"/>
              </w:rPr>
            </w:pPr>
          </w:p>
        </w:tc>
        <w:tc>
          <w:tcPr>
            <w:tcW w:w="1418" w:type="dxa"/>
          </w:tcPr>
          <w:p w14:paraId="41C98710" w14:textId="77777777" w:rsidR="007C1330" w:rsidRPr="00F85F8C" w:rsidRDefault="007C1330" w:rsidP="00733AA3">
            <w:pPr>
              <w:pStyle w:val="afb"/>
              <w:spacing w:before="0" w:after="0" w:line="276" w:lineRule="auto"/>
              <w:rPr>
                <w:rFonts w:ascii="Arial" w:hAnsi="Arial" w:cs="Arial"/>
                <w:sz w:val="18"/>
                <w:szCs w:val="18"/>
              </w:rPr>
            </w:pPr>
          </w:p>
        </w:tc>
        <w:tc>
          <w:tcPr>
            <w:tcW w:w="1134" w:type="dxa"/>
          </w:tcPr>
          <w:p w14:paraId="6B4F3D16" w14:textId="77777777" w:rsidR="007C1330" w:rsidRPr="00F85F8C" w:rsidRDefault="007C1330" w:rsidP="00733AA3">
            <w:pPr>
              <w:pStyle w:val="afb"/>
              <w:spacing w:before="0" w:after="0" w:line="276" w:lineRule="auto"/>
              <w:rPr>
                <w:rFonts w:ascii="Arial" w:hAnsi="Arial" w:cs="Arial"/>
                <w:sz w:val="18"/>
                <w:szCs w:val="18"/>
              </w:rPr>
            </w:pPr>
          </w:p>
        </w:tc>
        <w:tc>
          <w:tcPr>
            <w:tcW w:w="992" w:type="dxa"/>
          </w:tcPr>
          <w:p w14:paraId="59E771BF" w14:textId="77777777" w:rsidR="007C1330" w:rsidRPr="00F85F8C" w:rsidRDefault="007C1330" w:rsidP="00733AA3">
            <w:pPr>
              <w:pStyle w:val="afb"/>
              <w:spacing w:before="0" w:after="0" w:line="276" w:lineRule="auto"/>
              <w:rPr>
                <w:rFonts w:ascii="Arial" w:hAnsi="Arial" w:cs="Arial"/>
                <w:sz w:val="18"/>
                <w:szCs w:val="18"/>
              </w:rPr>
            </w:pPr>
          </w:p>
        </w:tc>
        <w:tc>
          <w:tcPr>
            <w:tcW w:w="851" w:type="dxa"/>
          </w:tcPr>
          <w:p w14:paraId="1F0396DD" w14:textId="77777777" w:rsidR="007C1330" w:rsidRPr="00F85F8C" w:rsidRDefault="007C1330" w:rsidP="00733AA3">
            <w:pPr>
              <w:pStyle w:val="afb"/>
              <w:spacing w:before="0" w:after="0" w:line="276" w:lineRule="auto"/>
              <w:rPr>
                <w:rFonts w:ascii="Arial" w:hAnsi="Arial" w:cs="Arial"/>
                <w:sz w:val="18"/>
                <w:szCs w:val="18"/>
              </w:rPr>
            </w:pPr>
          </w:p>
        </w:tc>
      </w:tr>
      <w:tr w:rsidR="00117C06" w:rsidRPr="00F85F8C" w14:paraId="11A42CEB" w14:textId="77777777" w:rsidTr="00D07D8B">
        <w:tc>
          <w:tcPr>
            <w:tcW w:w="566" w:type="dxa"/>
          </w:tcPr>
          <w:p w14:paraId="32079624" w14:textId="77777777" w:rsidR="007C1330" w:rsidRPr="00F85F8C" w:rsidRDefault="007C1330" w:rsidP="00733AA3">
            <w:pPr>
              <w:numPr>
                <w:ilvl w:val="0"/>
                <w:numId w:val="9"/>
              </w:numPr>
              <w:spacing w:line="276" w:lineRule="auto"/>
              <w:rPr>
                <w:rFonts w:ascii="Arial" w:hAnsi="Arial" w:cs="Arial"/>
                <w:sz w:val="18"/>
                <w:szCs w:val="18"/>
              </w:rPr>
            </w:pPr>
          </w:p>
        </w:tc>
        <w:tc>
          <w:tcPr>
            <w:tcW w:w="1418" w:type="dxa"/>
          </w:tcPr>
          <w:p w14:paraId="6817B7BF" w14:textId="77777777" w:rsidR="007C1330" w:rsidRPr="00F85F8C" w:rsidRDefault="007C1330" w:rsidP="00733AA3">
            <w:pPr>
              <w:pStyle w:val="afb"/>
              <w:spacing w:before="0" w:after="0" w:line="276" w:lineRule="auto"/>
              <w:rPr>
                <w:rFonts w:ascii="Arial" w:hAnsi="Arial" w:cs="Arial"/>
                <w:sz w:val="18"/>
                <w:szCs w:val="18"/>
              </w:rPr>
            </w:pPr>
          </w:p>
        </w:tc>
        <w:tc>
          <w:tcPr>
            <w:tcW w:w="1559" w:type="dxa"/>
          </w:tcPr>
          <w:p w14:paraId="70F0FDF7" w14:textId="77777777" w:rsidR="007C1330" w:rsidRPr="00F85F8C" w:rsidRDefault="007C1330" w:rsidP="00733AA3">
            <w:pPr>
              <w:pStyle w:val="afb"/>
              <w:spacing w:before="0" w:after="0" w:line="276" w:lineRule="auto"/>
              <w:rPr>
                <w:rFonts w:ascii="Arial" w:hAnsi="Arial" w:cs="Arial"/>
                <w:sz w:val="18"/>
                <w:szCs w:val="18"/>
              </w:rPr>
            </w:pPr>
          </w:p>
        </w:tc>
        <w:tc>
          <w:tcPr>
            <w:tcW w:w="1559" w:type="dxa"/>
          </w:tcPr>
          <w:p w14:paraId="684BD5ED" w14:textId="77777777" w:rsidR="007C1330" w:rsidRPr="00F85F8C" w:rsidRDefault="007C1330" w:rsidP="00733AA3">
            <w:pPr>
              <w:pStyle w:val="afb"/>
              <w:spacing w:before="0" w:after="0" w:line="276" w:lineRule="auto"/>
              <w:rPr>
                <w:rFonts w:ascii="Arial" w:hAnsi="Arial" w:cs="Arial"/>
                <w:sz w:val="18"/>
                <w:szCs w:val="18"/>
              </w:rPr>
            </w:pPr>
          </w:p>
        </w:tc>
        <w:tc>
          <w:tcPr>
            <w:tcW w:w="1843" w:type="dxa"/>
          </w:tcPr>
          <w:p w14:paraId="405AE633" w14:textId="77777777" w:rsidR="007C1330" w:rsidRPr="00F85F8C" w:rsidRDefault="007C1330" w:rsidP="00733AA3">
            <w:pPr>
              <w:pStyle w:val="afb"/>
              <w:spacing w:before="0" w:after="0" w:line="276" w:lineRule="auto"/>
              <w:rPr>
                <w:rFonts w:ascii="Arial" w:hAnsi="Arial" w:cs="Arial"/>
                <w:sz w:val="18"/>
                <w:szCs w:val="18"/>
              </w:rPr>
            </w:pPr>
          </w:p>
        </w:tc>
        <w:tc>
          <w:tcPr>
            <w:tcW w:w="992" w:type="dxa"/>
          </w:tcPr>
          <w:p w14:paraId="7A3E0B17" w14:textId="77777777" w:rsidR="007C1330" w:rsidRPr="00F85F8C" w:rsidRDefault="007C1330" w:rsidP="00733AA3">
            <w:pPr>
              <w:pStyle w:val="afb"/>
              <w:spacing w:before="0" w:after="0" w:line="276" w:lineRule="auto"/>
              <w:rPr>
                <w:rFonts w:ascii="Arial" w:hAnsi="Arial" w:cs="Arial"/>
                <w:sz w:val="18"/>
                <w:szCs w:val="18"/>
              </w:rPr>
            </w:pPr>
          </w:p>
        </w:tc>
        <w:tc>
          <w:tcPr>
            <w:tcW w:w="993" w:type="dxa"/>
          </w:tcPr>
          <w:p w14:paraId="393C6605" w14:textId="77777777" w:rsidR="007C1330" w:rsidRPr="00F85F8C" w:rsidRDefault="007C1330" w:rsidP="00733AA3">
            <w:pPr>
              <w:pStyle w:val="afb"/>
              <w:spacing w:before="0" w:after="0" w:line="276" w:lineRule="auto"/>
              <w:rPr>
                <w:rFonts w:ascii="Arial" w:hAnsi="Arial" w:cs="Arial"/>
                <w:sz w:val="18"/>
                <w:szCs w:val="18"/>
              </w:rPr>
            </w:pPr>
          </w:p>
        </w:tc>
        <w:tc>
          <w:tcPr>
            <w:tcW w:w="1275" w:type="dxa"/>
          </w:tcPr>
          <w:p w14:paraId="5D22A09C" w14:textId="77777777" w:rsidR="007C1330" w:rsidRPr="00F85F8C" w:rsidRDefault="007C1330" w:rsidP="007E7B4C">
            <w:pPr>
              <w:pStyle w:val="afb"/>
              <w:spacing w:before="0" w:after="0" w:line="276" w:lineRule="auto"/>
              <w:ind w:right="2624"/>
              <w:rPr>
                <w:rFonts w:ascii="Arial" w:hAnsi="Arial" w:cs="Arial"/>
                <w:sz w:val="18"/>
                <w:szCs w:val="18"/>
              </w:rPr>
            </w:pPr>
          </w:p>
        </w:tc>
        <w:tc>
          <w:tcPr>
            <w:tcW w:w="993" w:type="dxa"/>
          </w:tcPr>
          <w:p w14:paraId="147875DD" w14:textId="77777777" w:rsidR="007C1330" w:rsidRPr="00F85F8C" w:rsidRDefault="007C1330" w:rsidP="00733AA3">
            <w:pPr>
              <w:pStyle w:val="afb"/>
              <w:spacing w:before="0" w:after="0" w:line="276" w:lineRule="auto"/>
              <w:rPr>
                <w:rFonts w:ascii="Arial" w:hAnsi="Arial" w:cs="Arial"/>
                <w:sz w:val="18"/>
                <w:szCs w:val="18"/>
              </w:rPr>
            </w:pPr>
          </w:p>
        </w:tc>
        <w:tc>
          <w:tcPr>
            <w:tcW w:w="1418" w:type="dxa"/>
          </w:tcPr>
          <w:p w14:paraId="6C4E560E" w14:textId="77777777" w:rsidR="007C1330" w:rsidRPr="00F85F8C" w:rsidRDefault="007C1330" w:rsidP="00733AA3">
            <w:pPr>
              <w:pStyle w:val="afb"/>
              <w:spacing w:before="0" w:after="0" w:line="276" w:lineRule="auto"/>
              <w:rPr>
                <w:rFonts w:ascii="Arial" w:hAnsi="Arial" w:cs="Arial"/>
                <w:sz w:val="18"/>
                <w:szCs w:val="18"/>
              </w:rPr>
            </w:pPr>
          </w:p>
        </w:tc>
        <w:tc>
          <w:tcPr>
            <w:tcW w:w="1134" w:type="dxa"/>
          </w:tcPr>
          <w:p w14:paraId="14484ED3" w14:textId="77777777" w:rsidR="007C1330" w:rsidRPr="00F85F8C" w:rsidRDefault="007C1330" w:rsidP="00733AA3">
            <w:pPr>
              <w:pStyle w:val="afb"/>
              <w:spacing w:before="0" w:after="0" w:line="276" w:lineRule="auto"/>
              <w:rPr>
                <w:rFonts w:ascii="Arial" w:hAnsi="Arial" w:cs="Arial"/>
                <w:sz w:val="18"/>
                <w:szCs w:val="18"/>
              </w:rPr>
            </w:pPr>
          </w:p>
        </w:tc>
        <w:tc>
          <w:tcPr>
            <w:tcW w:w="992" w:type="dxa"/>
          </w:tcPr>
          <w:p w14:paraId="3504B252" w14:textId="77777777" w:rsidR="007C1330" w:rsidRPr="00F85F8C" w:rsidRDefault="007C1330" w:rsidP="00733AA3">
            <w:pPr>
              <w:pStyle w:val="afb"/>
              <w:spacing w:before="0" w:after="0" w:line="276" w:lineRule="auto"/>
              <w:rPr>
                <w:rFonts w:ascii="Arial" w:hAnsi="Arial" w:cs="Arial"/>
                <w:sz w:val="18"/>
                <w:szCs w:val="18"/>
              </w:rPr>
            </w:pPr>
          </w:p>
        </w:tc>
        <w:tc>
          <w:tcPr>
            <w:tcW w:w="851" w:type="dxa"/>
          </w:tcPr>
          <w:p w14:paraId="1039BA13" w14:textId="77777777" w:rsidR="007C1330" w:rsidRPr="00F85F8C" w:rsidRDefault="007C1330" w:rsidP="00733AA3">
            <w:pPr>
              <w:pStyle w:val="afb"/>
              <w:spacing w:before="0" w:after="0" w:line="276" w:lineRule="auto"/>
              <w:rPr>
                <w:rFonts w:ascii="Arial" w:hAnsi="Arial" w:cs="Arial"/>
                <w:sz w:val="18"/>
                <w:szCs w:val="18"/>
              </w:rPr>
            </w:pPr>
          </w:p>
        </w:tc>
      </w:tr>
      <w:tr w:rsidR="00117C06" w:rsidRPr="00F85F8C" w14:paraId="76EDBB2C" w14:textId="77777777" w:rsidTr="00D07D8B">
        <w:tc>
          <w:tcPr>
            <w:tcW w:w="566" w:type="dxa"/>
            <w:vAlign w:val="bottom"/>
          </w:tcPr>
          <w:p w14:paraId="625BE7D2" w14:textId="77777777" w:rsidR="007C1330" w:rsidRPr="00F85F8C" w:rsidRDefault="007C1330" w:rsidP="00733AA3">
            <w:pPr>
              <w:spacing w:line="276" w:lineRule="auto"/>
              <w:ind w:left="360" w:hanging="360"/>
              <w:jc w:val="left"/>
              <w:rPr>
                <w:rFonts w:ascii="Arial" w:hAnsi="Arial" w:cs="Arial"/>
                <w:sz w:val="18"/>
                <w:szCs w:val="18"/>
              </w:rPr>
            </w:pPr>
            <w:r w:rsidRPr="00F85F8C">
              <w:rPr>
                <w:rFonts w:ascii="Arial" w:hAnsi="Arial" w:cs="Arial"/>
                <w:sz w:val="18"/>
                <w:szCs w:val="18"/>
              </w:rPr>
              <w:t>…</w:t>
            </w:r>
          </w:p>
        </w:tc>
        <w:tc>
          <w:tcPr>
            <w:tcW w:w="1418" w:type="dxa"/>
          </w:tcPr>
          <w:p w14:paraId="7AD942D2" w14:textId="77777777" w:rsidR="007C1330" w:rsidRPr="00F85F8C" w:rsidRDefault="007C1330" w:rsidP="00733AA3">
            <w:pPr>
              <w:pStyle w:val="afb"/>
              <w:spacing w:before="0" w:after="0" w:line="276" w:lineRule="auto"/>
              <w:rPr>
                <w:rFonts w:ascii="Arial" w:hAnsi="Arial" w:cs="Arial"/>
                <w:sz w:val="18"/>
                <w:szCs w:val="18"/>
              </w:rPr>
            </w:pPr>
          </w:p>
        </w:tc>
        <w:tc>
          <w:tcPr>
            <w:tcW w:w="1559" w:type="dxa"/>
          </w:tcPr>
          <w:p w14:paraId="7BE562D4" w14:textId="77777777" w:rsidR="007C1330" w:rsidRPr="00F85F8C" w:rsidRDefault="007C1330" w:rsidP="00733AA3">
            <w:pPr>
              <w:pStyle w:val="afb"/>
              <w:spacing w:before="0" w:after="0" w:line="276" w:lineRule="auto"/>
              <w:rPr>
                <w:rFonts w:ascii="Arial" w:hAnsi="Arial" w:cs="Arial"/>
                <w:sz w:val="18"/>
                <w:szCs w:val="18"/>
              </w:rPr>
            </w:pPr>
          </w:p>
        </w:tc>
        <w:tc>
          <w:tcPr>
            <w:tcW w:w="1559" w:type="dxa"/>
          </w:tcPr>
          <w:p w14:paraId="2A0D58A0" w14:textId="77777777" w:rsidR="007C1330" w:rsidRPr="00F85F8C" w:rsidRDefault="007C1330" w:rsidP="00733AA3">
            <w:pPr>
              <w:pStyle w:val="afb"/>
              <w:spacing w:before="0" w:after="0" w:line="276" w:lineRule="auto"/>
              <w:rPr>
                <w:rFonts w:ascii="Arial" w:hAnsi="Arial" w:cs="Arial"/>
                <w:sz w:val="18"/>
                <w:szCs w:val="18"/>
              </w:rPr>
            </w:pPr>
          </w:p>
        </w:tc>
        <w:tc>
          <w:tcPr>
            <w:tcW w:w="1843" w:type="dxa"/>
          </w:tcPr>
          <w:p w14:paraId="5D0DC478" w14:textId="77777777" w:rsidR="007C1330" w:rsidRPr="00F85F8C" w:rsidRDefault="007C1330" w:rsidP="00733AA3">
            <w:pPr>
              <w:pStyle w:val="afb"/>
              <w:spacing w:before="0" w:after="0" w:line="276" w:lineRule="auto"/>
              <w:rPr>
                <w:rFonts w:ascii="Arial" w:hAnsi="Arial" w:cs="Arial"/>
                <w:sz w:val="18"/>
                <w:szCs w:val="18"/>
              </w:rPr>
            </w:pPr>
          </w:p>
        </w:tc>
        <w:tc>
          <w:tcPr>
            <w:tcW w:w="992" w:type="dxa"/>
          </w:tcPr>
          <w:p w14:paraId="74372155" w14:textId="77777777" w:rsidR="007C1330" w:rsidRPr="00F85F8C" w:rsidRDefault="007C1330" w:rsidP="00733AA3">
            <w:pPr>
              <w:pStyle w:val="afb"/>
              <w:spacing w:before="0" w:after="0" w:line="276" w:lineRule="auto"/>
              <w:rPr>
                <w:rFonts w:ascii="Arial" w:hAnsi="Arial" w:cs="Arial"/>
                <w:sz w:val="18"/>
                <w:szCs w:val="18"/>
              </w:rPr>
            </w:pPr>
          </w:p>
        </w:tc>
        <w:tc>
          <w:tcPr>
            <w:tcW w:w="993" w:type="dxa"/>
          </w:tcPr>
          <w:p w14:paraId="0206AFBF" w14:textId="77777777" w:rsidR="007C1330" w:rsidRPr="00F85F8C" w:rsidRDefault="007C1330" w:rsidP="00733AA3">
            <w:pPr>
              <w:pStyle w:val="afb"/>
              <w:spacing w:before="0" w:after="0" w:line="276" w:lineRule="auto"/>
              <w:rPr>
                <w:rFonts w:ascii="Arial" w:hAnsi="Arial" w:cs="Arial"/>
                <w:sz w:val="18"/>
                <w:szCs w:val="18"/>
              </w:rPr>
            </w:pPr>
          </w:p>
        </w:tc>
        <w:tc>
          <w:tcPr>
            <w:tcW w:w="1275" w:type="dxa"/>
          </w:tcPr>
          <w:p w14:paraId="5590DB39" w14:textId="77777777" w:rsidR="007C1330" w:rsidRPr="00F85F8C" w:rsidRDefault="007C1330" w:rsidP="007E7B4C">
            <w:pPr>
              <w:pStyle w:val="afb"/>
              <w:spacing w:before="0" w:after="0" w:line="276" w:lineRule="auto"/>
              <w:ind w:right="2624"/>
              <w:rPr>
                <w:rFonts w:ascii="Arial" w:hAnsi="Arial" w:cs="Arial"/>
                <w:sz w:val="18"/>
                <w:szCs w:val="18"/>
              </w:rPr>
            </w:pPr>
          </w:p>
        </w:tc>
        <w:tc>
          <w:tcPr>
            <w:tcW w:w="993" w:type="dxa"/>
          </w:tcPr>
          <w:p w14:paraId="3136F353" w14:textId="77777777" w:rsidR="007C1330" w:rsidRPr="00F85F8C" w:rsidRDefault="007C1330" w:rsidP="00733AA3">
            <w:pPr>
              <w:pStyle w:val="afb"/>
              <w:spacing w:before="0" w:after="0" w:line="276" w:lineRule="auto"/>
              <w:rPr>
                <w:rFonts w:ascii="Arial" w:hAnsi="Arial" w:cs="Arial"/>
                <w:sz w:val="18"/>
                <w:szCs w:val="18"/>
              </w:rPr>
            </w:pPr>
          </w:p>
        </w:tc>
        <w:tc>
          <w:tcPr>
            <w:tcW w:w="1418" w:type="dxa"/>
          </w:tcPr>
          <w:p w14:paraId="24218AED" w14:textId="77777777" w:rsidR="007C1330" w:rsidRPr="00F85F8C" w:rsidRDefault="007C1330" w:rsidP="00733AA3">
            <w:pPr>
              <w:pStyle w:val="afb"/>
              <w:spacing w:before="0" w:after="0" w:line="276" w:lineRule="auto"/>
              <w:rPr>
                <w:rFonts w:ascii="Arial" w:hAnsi="Arial" w:cs="Arial"/>
                <w:sz w:val="18"/>
                <w:szCs w:val="18"/>
              </w:rPr>
            </w:pPr>
          </w:p>
        </w:tc>
        <w:tc>
          <w:tcPr>
            <w:tcW w:w="1134" w:type="dxa"/>
          </w:tcPr>
          <w:p w14:paraId="35DB5C6C" w14:textId="77777777" w:rsidR="007C1330" w:rsidRPr="00F85F8C" w:rsidRDefault="007C1330" w:rsidP="00733AA3">
            <w:pPr>
              <w:pStyle w:val="afb"/>
              <w:spacing w:before="0" w:after="0" w:line="276" w:lineRule="auto"/>
              <w:rPr>
                <w:rFonts w:ascii="Arial" w:hAnsi="Arial" w:cs="Arial"/>
                <w:sz w:val="18"/>
                <w:szCs w:val="18"/>
              </w:rPr>
            </w:pPr>
          </w:p>
        </w:tc>
        <w:tc>
          <w:tcPr>
            <w:tcW w:w="992" w:type="dxa"/>
          </w:tcPr>
          <w:p w14:paraId="3B756929" w14:textId="77777777" w:rsidR="007C1330" w:rsidRPr="00F85F8C" w:rsidRDefault="007C1330" w:rsidP="00733AA3">
            <w:pPr>
              <w:pStyle w:val="afb"/>
              <w:spacing w:before="0" w:after="0" w:line="276" w:lineRule="auto"/>
              <w:rPr>
                <w:rFonts w:ascii="Arial" w:hAnsi="Arial" w:cs="Arial"/>
                <w:sz w:val="18"/>
                <w:szCs w:val="18"/>
              </w:rPr>
            </w:pPr>
          </w:p>
        </w:tc>
        <w:tc>
          <w:tcPr>
            <w:tcW w:w="851" w:type="dxa"/>
          </w:tcPr>
          <w:p w14:paraId="22502024" w14:textId="77777777" w:rsidR="007C1330" w:rsidRPr="00F85F8C" w:rsidRDefault="007C1330" w:rsidP="00733AA3">
            <w:pPr>
              <w:pStyle w:val="afb"/>
              <w:spacing w:before="0" w:after="0" w:line="276" w:lineRule="auto"/>
              <w:rPr>
                <w:rFonts w:ascii="Arial" w:hAnsi="Arial" w:cs="Arial"/>
                <w:sz w:val="18"/>
                <w:szCs w:val="18"/>
              </w:rPr>
            </w:pPr>
          </w:p>
        </w:tc>
      </w:tr>
      <w:tr w:rsidR="007C1330" w:rsidRPr="00F85F8C" w14:paraId="197C9D58" w14:textId="77777777" w:rsidTr="00D07D8B">
        <w:tc>
          <w:tcPr>
            <w:tcW w:w="566" w:type="dxa"/>
          </w:tcPr>
          <w:p w14:paraId="19328CBC" w14:textId="77777777" w:rsidR="007C1330" w:rsidRPr="00F85F8C" w:rsidRDefault="007C1330" w:rsidP="005050C1">
            <w:pPr>
              <w:pStyle w:val="afb"/>
              <w:spacing w:before="0" w:after="0" w:line="276" w:lineRule="auto"/>
              <w:ind w:left="0" w:right="2624"/>
              <w:rPr>
                <w:rFonts w:ascii="Arial" w:hAnsi="Arial" w:cs="Arial"/>
                <w:sz w:val="18"/>
                <w:szCs w:val="18"/>
              </w:rPr>
            </w:pPr>
          </w:p>
        </w:tc>
        <w:tc>
          <w:tcPr>
            <w:tcW w:w="15027" w:type="dxa"/>
            <w:gridSpan w:val="12"/>
          </w:tcPr>
          <w:p w14:paraId="434DC49D" w14:textId="77777777" w:rsidR="007C1330" w:rsidRPr="00F85F8C" w:rsidRDefault="007C1330" w:rsidP="005050C1">
            <w:pPr>
              <w:pStyle w:val="afb"/>
              <w:spacing w:before="0" w:after="0" w:line="276" w:lineRule="auto"/>
              <w:ind w:left="0" w:right="2624"/>
              <w:rPr>
                <w:rFonts w:ascii="Arial" w:hAnsi="Arial" w:cs="Arial"/>
                <w:sz w:val="18"/>
                <w:szCs w:val="18"/>
              </w:rPr>
            </w:pPr>
            <w:r w:rsidRPr="00F85F8C">
              <w:rPr>
                <w:rFonts w:ascii="Arial" w:hAnsi="Arial" w:cs="Arial"/>
                <w:sz w:val="18"/>
                <w:szCs w:val="18"/>
              </w:rPr>
              <w:t>Прочий персонал (планируемый для исполнения договора)</w:t>
            </w:r>
          </w:p>
        </w:tc>
      </w:tr>
      <w:tr w:rsidR="00282F65" w:rsidRPr="00F85F8C" w14:paraId="364978BB" w14:textId="77777777" w:rsidTr="00D07D8B">
        <w:tc>
          <w:tcPr>
            <w:tcW w:w="566" w:type="dxa"/>
          </w:tcPr>
          <w:p w14:paraId="5CACF86E" w14:textId="77777777" w:rsidR="007C1330" w:rsidRPr="00F85F8C" w:rsidRDefault="007C1330" w:rsidP="005050C1">
            <w:pPr>
              <w:spacing w:line="276" w:lineRule="auto"/>
              <w:ind w:firstLine="0"/>
              <w:rPr>
                <w:rFonts w:ascii="Arial" w:hAnsi="Arial" w:cs="Arial"/>
                <w:sz w:val="18"/>
                <w:szCs w:val="18"/>
              </w:rPr>
            </w:pPr>
            <w:r w:rsidRPr="00F85F8C">
              <w:rPr>
                <w:rFonts w:ascii="Arial" w:hAnsi="Arial" w:cs="Arial"/>
                <w:sz w:val="18"/>
                <w:szCs w:val="18"/>
              </w:rPr>
              <w:t>1.</w:t>
            </w:r>
          </w:p>
        </w:tc>
        <w:tc>
          <w:tcPr>
            <w:tcW w:w="1418" w:type="dxa"/>
          </w:tcPr>
          <w:p w14:paraId="72C38E64" w14:textId="77777777" w:rsidR="007C1330" w:rsidRPr="00F85F8C" w:rsidRDefault="007C1330" w:rsidP="005050C1">
            <w:pPr>
              <w:pStyle w:val="afb"/>
              <w:spacing w:before="0" w:after="0" w:line="276" w:lineRule="auto"/>
              <w:ind w:left="0"/>
              <w:rPr>
                <w:rFonts w:ascii="Arial" w:hAnsi="Arial" w:cs="Arial"/>
                <w:sz w:val="18"/>
                <w:szCs w:val="18"/>
              </w:rPr>
            </w:pPr>
          </w:p>
        </w:tc>
        <w:tc>
          <w:tcPr>
            <w:tcW w:w="1559" w:type="dxa"/>
          </w:tcPr>
          <w:p w14:paraId="533A8AE3" w14:textId="77777777" w:rsidR="007C1330" w:rsidRPr="00F85F8C" w:rsidRDefault="007C1330" w:rsidP="005050C1">
            <w:pPr>
              <w:pStyle w:val="afb"/>
              <w:spacing w:before="0" w:after="0" w:line="276" w:lineRule="auto"/>
              <w:ind w:left="0"/>
              <w:rPr>
                <w:rFonts w:ascii="Arial" w:hAnsi="Arial" w:cs="Arial"/>
                <w:sz w:val="18"/>
                <w:szCs w:val="18"/>
              </w:rPr>
            </w:pPr>
          </w:p>
        </w:tc>
        <w:tc>
          <w:tcPr>
            <w:tcW w:w="1559" w:type="dxa"/>
          </w:tcPr>
          <w:p w14:paraId="07EF0A59" w14:textId="77777777" w:rsidR="007C1330" w:rsidRPr="00F85F8C" w:rsidRDefault="007C1330" w:rsidP="005050C1">
            <w:pPr>
              <w:pStyle w:val="afb"/>
              <w:spacing w:before="0" w:after="0" w:line="276" w:lineRule="auto"/>
              <w:ind w:left="0"/>
              <w:rPr>
                <w:rFonts w:ascii="Arial" w:hAnsi="Arial" w:cs="Arial"/>
                <w:sz w:val="18"/>
                <w:szCs w:val="18"/>
              </w:rPr>
            </w:pPr>
          </w:p>
        </w:tc>
        <w:tc>
          <w:tcPr>
            <w:tcW w:w="1843" w:type="dxa"/>
          </w:tcPr>
          <w:p w14:paraId="786CB0AD" w14:textId="77777777" w:rsidR="007C1330" w:rsidRPr="00F85F8C" w:rsidRDefault="007C1330" w:rsidP="005050C1">
            <w:pPr>
              <w:pStyle w:val="afb"/>
              <w:spacing w:before="0" w:after="0" w:line="276" w:lineRule="auto"/>
              <w:ind w:left="0"/>
              <w:rPr>
                <w:rFonts w:ascii="Arial" w:hAnsi="Arial" w:cs="Arial"/>
                <w:sz w:val="18"/>
                <w:szCs w:val="18"/>
              </w:rPr>
            </w:pPr>
          </w:p>
        </w:tc>
        <w:tc>
          <w:tcPr>
            <w:tcW w:w="992" w:type="dxa"/>
          </w:tcPr>
          <w:p w14:paraId="7CC2CD76" w14:textId="77777777" w:rsidR="007C1330" w:rsidRPr="00F85F8C" w:rsidRDefault="007C1330" w:rsidP="005050C1">
            <w:pPr>
              <w:pStyle w:val="afb"/>
              <w:spacing w:before="0" w:after="0" w:line="276" w:lineRule="auto"/>
              <w:ind w:left="0"/>
              <w:rPr>
                <w:rFonts w:ascii="Arial" w:hAnsi="Arial" w:cs="Arial"/>
                <w:sz w:val="18"/>
                <w:szCs w:val="18"/>
              </w:rPr>
            </w:pPr>
          </w:p>
        </w:tc>
        <w:tc>
          <w:tcPr>
            <w:tcW w:w="993" w:type="dxa"/>
          </w:tcPr>
          <w:p w14:paraId="5851285E" w14:textId="77777777" w:rsidR="007C1330" w:rsidRPr="00F85F8C" w:rsidRDefault="007C1330" w:rsidP="005050C1">
            <w:pPr>
              <w:pStyle w:val="afb"/>
              <w:spacing w:before="0" w:after="0" w:line="276" w:lineRule="auto"/>
              <w:ind w:left="0"/>
              <w:rPr>
                <w:rFonts w:ascii="Arial" w:hAnsi="Arial" w:cs="Arial"/>
                <w:sz w:val="18"/>
                <w:szCs w:val="18"/>
              </w:rPr>
            </w:pPr>
          </w:p>
        </w:tc>
        <w:tc>
          <w:tcPr>
            <w:tcW w:w="1275" w:type="dxa"/>
          </w:tcPr>
          <w:p w14:paraId="3C868BC5" w14:textId="77777777" w:rsidR="007C1330" w:rsidRPr="00F85F8C" w:rsidRDefault="007C1330" w:rsidP="005050C1">
            <w:pPr>
              <w:pStyle w:val="afb"/>
              <w:spacing w:before="0" w:after="0" w:line="276" w:lineRule="auto"/>
              <w:ind w:left="0" w:right="2624"/>
              <w:rPr>
                <w:rFonts w:ascii="Arial" w:hAnsi="Arial" w:cs="Arial"/>
                <w:sz w:val="18"/>
                <w:szCs w:val="18"/>
              </w:rPr>
            </w:pPr>
          </w:p>
        </w:tc>
        <w:tc>
          <w:tcPr>
            <w:tcW w:w="993" w:type="dxa"/>
          </w:tcPr>
          <w:p w14:paraId="10ACD471" w14:textId="77777777" w:rsidR="007C1330" w:rsidRPr="00F85F8C" w:rsidRDefault="007C1330" w:rsidP="005050C1">
            <w:pPr>
              <w:pStyle w:val="afb"/>
              <w:spacing w:before="0" w:after="0" w:line="276" w:lineRule="auto"/>
              <w:ind w:left="0"/>
              <w:rPr>
                <w:rFonts w:ascii="Arial" w:hAnsi="Arial" w:cs="Arial"/>
                <w:sz w:val="18"/>
                <w:szCs w:val="18"/>
              </w:rPr>
            </w:pPr>
          </w:p>
        </w:tc>
        <w:tc>
          <w:tcPr>
            <w:tcW w:w="1418" w:type="dxa"/>
          </w:tcPr>
          <w:p w14:paraId="515EBEA7" w14:textId="77777777" w:rsidR="007C1330" w:rsidRPr="00F85F8C" w:rsidRDefault="007C1330" w:rsidP="005050C1">
            <w:pPr>
              <w:pStyle w:val="afb"/>
              <w:spacing w:before="0" w:after="0" w:line="276" w:lineRule="auto"/>
              <w:ind w:left="0"/>
              <w:rPr>
                <w:rFonts w:ascii="Arial" w:hAnsi="Arial" w:cs="Arial"/>
                <w:sz w:val="18"/>
                <w:szCs w:val="18"/>
              </w:rPr>
            </w:pPr>
          </w:p>
        </w:tc>
        <w:tc>
          <w:tcPr>
            <w:tcW w:w="1134" w:type="dxa"/>
          </w:tcPr>
          <w:p w14:paraId="3AC4F113" w14:textId="77777777" w:rsidR="007C1330" w:rsidRPr="00F85F8C" w:rsidRDefault="007C1330" w:rsidP="005050C1">
            <w:pPr>
              <w:pStyle w:val="afb"/>
              <w:spacing w:before="0" w:after="0" w:line="276" w:lineRule="auto"/>
              <w:ind w:left="0"/>
              <w:rPr>
                <w:rFonts w:ascii="Arial" w:hAnsi="Arial" w:cs="Arial"/>
                <w:sz w:val="18"/>
                <w:szCs w:val="18"/>
              </w:rPr>
            </w:pPr>
          </w:p>
        </w:tc>
        <w:tc>
          <w:tcPr>
            <w:tcW w:w="992" w:type="dxa"/>
          </w:tcPr>
          <w:p w14:paraId="306128AA" w14:textId="77777777" w:rsidR="007C1330" w:rsidRPr="00F85F8C" w:rsidRDefault="007C1330" w:rsidP="005050C1">
            <w:pPr>
              <w:pStyle w:val="afb"/>
              <w:spacing w:before="0" w:after="0" w:line="276" w:lineRule="auto"/>
              <w:ind w:left="0"/>
              <w:rPr>
                <w:rFonts w:ascii="Arial" w:hAnsi="Arial" w:cs="Arial"/>
                <w:sz w:val="18"/>
                <w:szCs w:val="18"/>
              </w:rPr>
            </w:pPr>
          </w:p>
        </w:tc>
        <w:tc>
          <w:tcPr>
            <w:tcW w:w="851" w:type="dxa"/>
          </w:tcPr>
          <w:p w14:paraId="1A61D588" w14:textId="77777777" w:rsidR="007C1330" w:rsidRPr="00F85F8C" w:rsidRDefault="007C1330" w:rsidP="005050C1">
            <w:pPr>
              <w:pStyle w:val="afb"/>
              <w:spacing w:before="0" w:after="0" w:line="276" w:lineRule="auto"/>
              <w:ind w:left="0"/>
              <w:rPr>
                <w:rFonts w:ascii="Arial" w:hAnsi="Arial" w:cs="Arial"/>
                <w:sz w:val="18"/>
                <w:szCs w:val="18"/>
              </w:rPr>
            </w:pPr>
          </w:p>
        </w:tc>
      </w:tr>
      <w:tr w:rsidR="00282F65" w:rsidRPr="00F85F8C" w14:paraId="473FB849" w14:textId="77777777" w:rsidTr="00D07D8B">
        <w:tc>
          <w:tcPr>
            <w:tcW w:w="566" w:type="dxa"/>
          </w:tcPr>
          <w:p w14:paraId="3BA96BDC" w14:textId="77777777" w:rsidR="007C1330" w:rsidRPr="00F85F8C" w:rsidRDefault="007C1330" w:rsidP="005050C1">
            <w:pPr>
              <w:spacing w:line="276" w:lineRule="auto"/>
              <w:ind w:firstLine="0"/>
              <w:rPr>
                <w:rFonts w:ascii="Arial" w:hAnsi="Arial" w:cs="Arial"/>
                <w:sz w:val="18"/>
                <w:szCs w:val="18"/>
              </w:rPr>
            </w:pPr>
            <w:r w:rsidRPr="00F85F8C">
              <w:rPr>
                <w:rFonts w:ascii="Arial" w:hAnsi="Arial" w:cs="Arial"/>
                <w:sz w:val="18"/>
                <w:szCs w:val="18"/>
              </w:rPr>
              <w:t>2.</w:t>
            </w:r>
          </w:p>
        </w:tc>
        <w:tc>
          <w:tcPr>
            <w:tcW w:w="1418" w:type="dxa"/>
          </w:tcPr>
          <w:p w14:paraId="6D9BAD29" w14:textId="77777777" w:rsidR="007C1330" w:rsidRPr="00F85F8C" w:rsidRDefault="007C1330" w:rsidP="005050C1">
            <w:pPr>
              <w:pStyle w:val="afb"/>
              <w:spacing w:before="0" w:after="0" w:line="276" w:lineRule="auto"/>
              <w:ind w:left="0"/>
              <w:rPr>
                <w:rFonts w:ascii="Arial" w:hAnsi="Arial" w:cs="Arial"/>
                <w:sz w:val="18"/>
                <w:szCs w:val="18"/>
              </w:rPr>
            </w:pPr>
          </w:p>
        </w:tc>
        <w:tc>
          <w:tcPr>
            <w:tcW w:w="1559" w:type="dxa"/>
          </w:tcPr>
          <w:p w14:paraId="084F00B9" w14:textId="77777777" w:rsidR="007C1330" w:rsidRPr="00F85F8C" w:rsidRDefault="007C1330" w:rsidP="005050C1">
            <w:pPr>
              <w:pStyle w:val="afb"/>
              <w:spacing w:before="0" w:after="0" w:line="276" w:lineRule="auto"/>
              <w:ind w:left="0"/>
              <w:rPr>
                <w:rFonts w:ascii="Arial" w:hAnsi="Arial" w:cs="Arial"/>
                <w:sz w:val="18"/>
                <w:szCs w:val="18"/>
              </w:rPr>
            </w:pPr>
          </w:p>
        </w:tc>
        <w:tc>
          <w:tcPr>
            <w:tcW w:w="1559" w:type="dxa"/>
          </w:tcPr>
          <w:p w14:paraId="59DB7260" w14:textId="77777777" w:rsidR="007C1330" w:rsidRPr="00F85F8C" w:rsidRDefault="007C1330" w:rsidP="005050C1">
            <w:pPr>
              <w:pStyle w:val="afb"/>
              <w:spacing w:before="0" w:after="0" w:line="276" w:lineRule="auto"/>
              <w:ind w:left="0"/>
              <w:rPr>
                <w:rFonts w:ascii="Arial" w:hAnsi="Arial" w:cs="Arial"/>
                <w:sz w:val="18"/>
                <w:szCs w:val="18"/>
              </w:rPr>
            </w:pPr>
          </w:p>
        </w:tc>
        <w:tc>
          <w:tcPr>
            <w:tcW w:w="1843" w:type="dxa"/>
          </w:tcPr>
          <w:p w14:paraId="52BFBD6B" w14:textId="77777777" w:rsidR="007C1330" w:rsidRPr="00F85F8C" w:rsidRDefault="007C1330" w:rsidP="005050C1">
            <w:pPr>
              <w:pStyle w:val="afb"/>
              <w:spacing w:before="0" w:after="0" w:line="276" w:lineRule="auto"/>
              <w:ind w:left="0"/>
              <w:rPr>
                <w:rFonts w:ascii="Arial" w:hAnsi="Arial" w:cs="Arial"/>
                <w:sz w:val="18"/>
                <w:szCs w:val="18"/>
              </w:rPr>
            </w:pPr>
          </w:p>
        </w:tc>
        <w:tc>
          <w:tcPr>
            <w:tcW w:w="992" w:type="dxa"/>
          </w:tcPr>
          <w:p w14:paraId="20D284F8" w14:textId="77777777" w:rsidR="007C1330" w:rsidRPr="00F85F8C" w:rsidRDefault="007C1330" w:rsidP="005050C1">
            <w:pPr>
              <w:pStyle w:val="afb"/>
              <w:spacing w:before="0" w:after="0" w:line="276" w:lineRule="auto"/>
              <w:ind w:left="0"/>
              <w:rPr>
                <w:rFonts w:ascii="Arial" w:hAnsi="Arial" w:cs="Arial"/>
                <w:sz w:val="18"/>
                <w:szCs w:val="18"/>
              </w:rPr>
            </w:pPr>
          </w:p>
        </w:tc>
        <w:tc>
          <w:tcPr>
            <w:tcW w:w="993" w:type="dxa"/>
          </w:tcPr>
          <w:p w14:paraId="4743E26E" w14:textId="77777777" w:rsidR="007C1330" w:rsidRPr="00F85F8C" w:rsidRDefault="007C1330" w:rsidP="005050C1">
            <w:pPr>
              <w:pStyle w:val="afb"/>
              <w:spacing w:before="0" w:after="0" w:line="276" w:lineRule="auto"/>
              <w:ind w:left="0"/>
              <w:rPr>
                <w:rFonts w:ascii="Arial" w:hAnsi="Arial" w:cs="Arial"/>
                <w:sz w:val="18"/>
                <w:szCs w:val="18"/>
              </w:rPr>
            </w:pPr>
          </w:p>
        </w:tc>
        <w:tc>
          <w:tcPr>
            <w:tcW w:w="1275" w:type="dxa"/>
          </w:tcPr>
          <w:p w14:paraId="1252629E" w14:textId="77777777" w:rsidR="007C1330" w:rsidRPr="00F85F8C" w:rsidRDefault="007C1330" w:rsidP="005050C1">
            <w:pPr>
              <w:pStyle w:val="afb"/>
              <w:spacing w:before="0" w:after="0" w:line="276" w:lineRule="auto"/>
              <w:ind w:left="0" w:right="2624"/>
              <w:rPr>
                <w:rFonts w:ascii="Arial" w:hAnsi="Arial" w:cs="Arial"/>
                <w:sz w:val="18"/>
                <w:szCs w:val="18"/>
              </w:rPr>
            </w:pPr>
          </w:p>
        </w:tc>
        <w:tc>
          <w:tcPr>
            <w:tcW w:w="993" w:type="dxa"/>
          </w:tcPr>
          <w:p w14:paraId="7D9DF3E7" w14:textId="77777777" w:rsidR="007C1330" w:rsidRPr="00F85F8C" w:rsidRDefault="007C1330" w:rsidP="005050C1">
            <w:pPr>
              <w:pStyle w:val="afb"/>
              <w:spacing w:before="0" w:after="0" w:line="276" w:lineRule="auto"/>
              <w:ind w:left="0"/>
              <w:rPr>
                <w:rFonts w:ascii="Arial" w:hAnsi="Arial" w:cs="Arial"/>
                <w:sz w:val="18"/>
                <w:szCs w:val="18"/>
              </w:rPr>
            </w:pPr>
          </w:p>
        </w:tc>
        <w:tc>
          <w:tcPr>
            <w:tcW w:w="1418" w:type="dxa"/>
          </w:tcPr>
          <w:p w14:paraId="2FA2E113" w14:textId="77777777" w:rsidR="007C1330" w:rsidRPr="00F85F8C" w:rsidRDefault="007C1330" w:rsidP="005050C1">
            <w:pPr>
              <w:pStyle w:val="afb"/>
              <w:spacing w:before="0" w:after="0" w:line="276" w:lineRule="auto"/>
              <w:ind w:left="0"/>
              <w:rPr>
                <w:rFonts w:ascii="Arial" w:hAnsi="Arial" w:cs="Arial"/>
                <w:sz w:val="18"/>
                <w:szCs w:val="18"/>
              </w:rPr>
            </w:pPr>
          </w:p>
        </w:tc>
        <w:tc>
          <w:tcPr>
            <w:tcW w:w="1134" w:type="dxa"/>
          </w:tcPr>
          <w:p w14:paraId="16A16EFF" w14:textId="77777777" w:rsidR="007C1330" w:rsidRPr="00F85F8C" w:rsidRDefault="007C1330" w:rsidP="005050C1">
            <w:pPr>
              <w:pStyle w:val="afb"/>
              <w:spacing w:before="0" w:after="0" w:line="276" w:lineRule="auto"/>
              <w:ind w:left="0"/>
              <w:rPr>
                <w:rFonts w:ascii="Arial" w:hAnsi="Arial" w:cs="Arial"/>
                <w:sz w:val="18"/>
                <w:szCs w:val="18"/>
              </w:rPr>
            </w:pPr>
          </w:p>
        </w:tc>
        <w:tc>
          <w:tcPr>
            <w:tcW w:w="992" w:type="dxa"/>
          </w:tcPr>
          <w:p w14:paraId="4A2BDEFD" w14:textId="77777777" w:rsidR="007C1330" w:rsidRPr="00F85F8C" w:rsidRDefault="007C1330" w:rsidP="005050C1">
            <w:pPr>
              <w:pStyle w:val="afb"/>
              <w:spacing w:before="0" w:after="0" w:line="276" w:lineRule="auto"/>
              <w:ind w:left="0"/>
              <w:rPr>
                <w:rFonts w:ascii="Arial" w:hAnsi="Arial" w:cs="Arial"/>
                <w:sz w:val="18"/>
                <w:szCs w:val="18"/>
              </w:rPr>
            </w:pPr>
          </w:p>
        </w:tc>
        <w:tc>
          <w:tcPr>
            <w:tcW w:w="851" w:type="dxa"/>
          </w:tcPr>
          <w:p w14:paraId="10166C26" w14:textId="77777777" w:rsidR="007C1330" w:rsidRPr="00F85F8C" w:rsidRDefault="007C1330" w:rsidP="005050C1">
            <w:pPr>
              <w:pStyle w:val="afb"/>
              <w:spacing w:before="0" w:after="0" w:line="276" w:lineRule="auto"/>
              <w:ind w:left="0"/>
              <w:rPr>
                <w:rFonts w:ascii="Arial" w:hAnsi="Arial" w:cs="Arial"/>
                <w:sz w:val="18"/>
                <w:szCs w:val="18"/>
              </w:rPr>
            </w:pPr>
          </w:p>
        </w:tc>
      </w:tr>
      <w:tr w:rsidR="00282F65" w:rsidRPr="00F85F8C" w14:paraId="0A51BD35" w14:textId="77777777" w:rsidTr="00D07D8B">
        <w:tc>
          <w:tcPr>
            <w:tcW w:w="566" w:type="dxa"/>
          </w:tcPr>
          <w:p w14:paraId="728D911F" w14:textId="77777777" w:rsidR="007C1330" w:rsidRPr="00F85F8C" w:rsidRDefault="007C1330" w:rsidP="005050C1">
            <w:pPr>
              <w:spacing w:line="276" w:lineRule="auto"/>
              <w:ind w:firstLine="0"/>
              <w:rPr>
                <w:rFonts w:ascii="Arial" w:hAnsi="Arial" w:cs="Arial"/>
                <w:sz w:val="18"/>
                <w:szCs w:val="18"/>
              </w:rPr>
            </w:pPr>
            <w:r w:rsidRPr="00F85F8C">
              <w:rPr>
                <w:rFonts w:ascii="Arial" w:hAnsi="Arial" w:cs="Arial"/>
                <w:sz w:val="18"/>
                <w:szCs w:val="18"/>
              </w:rPr>
              <w:t>…</w:t>
            </w:r>
          </w:p>
        </w:tc>
        <w:tc>
          <w:tcPr>
            <w:tcW w:w="1418" w:type="dxa"/>
          </w:tcPr>
          <w:p w14:paraId="3C0552D7" w14:textId="77777777" w:rsidR="007C1330" w:rsidRPr="00F85F8C" w:rsidRDefault="007C1330" w:rsidP="005050C1">
            <w:pPr>
              <w:pStyle w:val="afb"/>
              <w:spacing w:before="0" w:after="0" w:line="276" w:lineRule="auto"/>
              <w:ind w:left="0"/>
              <w:rPr>
                <w:rFonts w:ascii="Arial" w:hAnsi="Arial" w:cs="Arial"/>
                <w:sz w:val="18"/>
                <w:szCs w:val="18"/>
              </w:rPr>
            </w:pPr>
          </w:p>
        </w:tc>
        <w:tc>
          <w:tcPr>
            <w:tcW w:w="1559" w:type="dxa"/>
          </w:tcPr>
          <w:p w14:paraId="3347D042" w14:textId="77777777" w:rsidR="007C1330" w:rsidRPr="00F85F8C" w:rsidRDefault="007C1330" w:rsidP="005050C1">
            <w:pPr>
              <w:pStyle w:val="afb"/>
              <w:spacing w:before="0" w:after="0" w:line="276" w:lineRule="auto"/>
              <w:ind w:left="0"/>
              <w:jc w:val="center"/>
              <w:rPr>
                <w:rFonts w:ascii="Arial" w:hAnsi="Arial" w:cs="Arial"/>
                <w:sz w:val="18"/>
                <w:szCs w:val="18"/>
              </w:rPr>
            </w:pPr>
          </w:p>
        </w:tc>
        <w:tc>
          <w:tcPr>
            <w:tcW w:w="1559" w:type="dxa"/>
          </w:tcPr>
          <w:p w14:paraId="650D38C2" w14:textId="77777777" w:rsidR="007C1330" w:rsidRPr="00F85F8C" w:rsidRDefault="007C1330" w:rsidP="005050C1">
            <w:pPr>
              <w:pStyle w:val="afb"/>
              <w:spacing w:before="0" w:after="0" w:line="276" w:lineRule="auto"/>
              <w:ind w:left="0"/>
              <w:rPr>
                <w:rFonts w:ascii="Arial" w:hAnsi="Arial" w:cs="Arial"/>
                <w:sz w:val="18"/>
                <w:szCs w:val="18"/>
              </w:rPr>
            </w:pPr>
          </w:p>
        </w:tc>
        <w:tc>
          <w:tcPr>
            <w:tcW w:w="1843" w:type="dxa"/>
          </w:tcPr>
          <w:p w14:paraId="474760F0" w14:textId="77777777" w:rsidR="007C1330" w:rsidRPr="00F85F8C" w:rsidRDefault="007C1330" w:rsidP="005050C1">
            <w:pPr>
              <w:pStyle w:val="afb"/>
              <w:spacing w:before="0" w:after="0" w:line="276" w:lineRule="auto"/>
              <w:ind w:left="0"/>
              <w:rPr>
                <w:rFonts w:ascii="Arial" w:hAnsi="Arial" w:cs="Arial"/>
                <w:sz w:val="18"/>
                <w:szCs w:val="18"/>
              </w:rPr>
            </w:pPr>
          </w:p>
        </w:tc>
        <w:tc>
          <w:tcPr>
            <w:tcW w:w="992" w:type="dxa"/>
          </w:tcPr>
          <w:p w14:paraId="185EB7B3" w14:textId="77777777" w:rsidR="007C1330" w:rsidRPr="00F85F8C" w:rsidRDefault="007C1330" w:rsidP="005050C1">
            <w:pPr>
              <w:pStyle w:val="afb"/>
              <w:spacing w:before="0" w:after="0" w:line="276" w:lineRule="auto"/>
              <w:ind w:left="0"/>
              <w:rPr>
                <w:rFonts w:ascii="Arial" w:hAnsi="Arial" w:cs="Arial"/>
                <w:sz w:val="18"/>
                <w:szCs w:val="18"/>
              </w:rPr>
            </w:pPr>
          </w:p>
        </w:tc>
        <w:tc>
          <w:tcPr>
            <w:tcW w:w="993" w:type="dxa"/>
          </w:tcPr>
          <w:p w14:paraId="04B9FFB5" w14:textId="77777777" w:rsidR="007C1330" w:rsidRPr="00F85F8C" w:rsidRDefault="007C1330" w:rsidP="005050C1">
            <w:pPr>
              <w:pStyle w:val="afb"/>
              <w:spacing w:before="0" w:after="0" w:line="276" w:lineRule="auto"/>
              <w:ind w:left="0"/>
              <w:rPr>
                <w:rFonts w:ascii="Arial" w:hAnsi="Arial" w:cs="Arial"/>
                <w:sz w:val="18"/>
                <w:szCs w:val="18"/>
              </w:rPr>
            </w:pPr>
          </w:p>
        </w:tc>
        <w:tc>
          <w:tcPr>
            <w:tcW w:w="1275" w:type="dxa"/>
          </w:tcPr>
          <w:p w14:paraId="6E9386A3" w14:textId="77777777" w:rsidR="007C1330" w:rsidRPr="00F85F8C" w:rsidRDefault="007C1330" w:rsidP="005050C1">
            <w:pPr>
              <w:pStyle w:val="afb"/>
              <w:spacing w:before="0" w:after="0" w:line="276" w:lineRule="auto"/>
              <w:ind w:left="0" w:right="2624"/>
              <w:rPr>
                <w:rFonts w:ascii="Arial" w:hAnsi="Arial" w:cs="Arial"/>
                <w:sz w:val="18"/>
                <w:szCs w:val="18"/>
              </w:rPr>
            </w:pPr>
          </w:p>
        </w:tc>
        <w:tc>
          <w:tcPr>
            <w:tcW w:w="993" w:type="dxa"/>
          </w:tcPr>
          <w:p w14:paraId="2CA10AC9" w14:textId="77777777" w:rsidR="007C1330" w:rsidRPr="00F85F8C" w:rsidRDefault="007C1330" w:rsidP="005050C1">
            <w:pPr>
              <w:pStyle w:val="afb"/>
              <w:spacing w:before="0" w:after="0" w:line="276" w:lineRule="auto"/>
              <w:ind w:left="0"/>
              <w:rPr>
                <w:rFonts w:ascii="Arial" w:hAnsi="Arial" w:cs="Arial"/>
                <w:sz w:val="18"/>
                <w:szCs w:val="18"/>
              </w:rPr>
            </w:pPr>
          </w:p>
        </w:tc>
        <w:tc>
          <w:tcPr>
            <w:tcW w:w="1418" w:type="dxa"/>
          </w:tcPr>
          <w:p w14:paraId="39278654" w14:textId="77777777" w:rsidR="007C1330" w:rsidRPr="00F85F8C" w:rsidRDefault="007C1330" w:rsidP="005050C1">
            <w:pPr>
              <w:pStyle w:val="afb"/>
              <w:spacing w:before="0" w:after="0" w:line="276" w:lineRule="auto"/>
              <w:ind w:left="0"/>
              <w:rPr>
                <w:rFonts w:ascii="Arial" w:hAnsi="Arial" w:cs="Arial"/>
                <w:sz w:val="18"/>
                <w:szCs w:val="18"/>
              </w:rPr>
            </w:pPr>
          </w:p>
        </w:tc>
        <w:tc>
          <w:tcPr>
            <w:tcW w:w="1134" w:type="dxa"/>
          </w:tcPr>
          <w:p w14:paraId="3C591F08" w14:textId="77777777" w:rsidR="007C1330" w:rsidRPr="00F85F8C" w:rsidRDefault="007C1330" w:rsidP="005050C1">
            <w:pPr>
              <w:pStyle w:val="afb"/>
              <w:spacing w:before="0" w:after="0" w:line="276" w:lineRule="auto"/>
              <w:ind w:left="0"/>
              <w:rPr>
                <w:rFonts w:ascii="Arial" w:hAnsi="Arial" w:cs="Arial"/>
                <w:sz w:val="18"/>
                <w:szCs w:val="18"/>
              </w:rPr>
            </w:pPr>
          </w:p>
        </w:tc>
        <w:tc>
          <w:tcPr>
            <w:tcW w:w="992" w:type="dxa"/>
          </w:tcPr>
          <w:p w14:paraId="42083991" w14:textId="77777777" w:rsidR="007C1330" w:rsidRPr="00F85F8C" w:rsidRDefault="007C1330" w:rsidP="005050C1">
            <w:pPr>
              <w:pStyle w:val="afb"/>
              <w:spacing w:before="0" w:after="0" w:line="276" w:lineRule="auto"/>
              <w:ind w:left="0"/>
              <w:rPr>
                <w:rFonts w:ascii="Arial" w:hAnsi="Arial" w:cs="Arial"/>
                <w:sz w:val="18"/>
                <w:szCs w:val="18"/>
              </w:rPr>
            </w:pPr>
          </w:p>
        </w:tc>
        <w:tc>
          <w:tcPr>
            <w:tcW w:w="851" w:type="dxa"/>
          </w:tcPr>
          <w:p w14:paraId="50954A57" w14:textId="77777777" w:rsidR="007C1330" w:rsidRPr="00F85F8C" w:rsidRDefault="007C1330" w:rsidP="005050C1">
            <w:pPr>
              <w:pStyle w:val="afb"/>
              <w:spacing w:before="0" w:after="0" w:line="276" w:lineRule="auto"/>
              <w:ind w:left="0"/>
              <w:jc w:val="center"/>
              <w:rPr>
                <w:rFonts w:ascii="Arial" w:hAnsi="Arial" w:cs="Arial"/>
                <w:sz w:val="18"/>
                <w:szCs w:val="18"/>
              </w:rPr>
            </w:pPr>
          </w:p>
        </w:tc>
      </w:tr>
    </w:tbl>
    <w:p w14:paraId="7CD4464F" w14:textId="77777777" w:rsidR="00345501" w:rsidRPr="00F85F8C" w:rsidRDefault="00345501" w:rsidP="005050C1">
      <w:pPr>
        <w:keepNext/>
        <w:suppressAutoHyphens/>
        <w:spacing w:line="276" w:lineRule="auto"/>
        <w:ind w:firstLine="0"/>
        <w:jc w:val="left"/>
        <w:rPr>
          <w:rFonts w:ascii="Arial" w:hAnsi="Arial" w:cs="Arial"/>
          <w:b/>
          <w:sz w:val="18"/>
          <w:szCs w:val="18"/>
        </w:rPr>
      </w:pPr>
      <w:r w:rsidRPr="00F85F8C">
        <w:rPr>
          <w:rFonts w:ascii="Arial" w:hAnsi="Arial" w:cs="Arial"/>
          <w:b/>
          <w:sz w:val="18"/>
          <w:szCs w:val="18"/>
        </w:rPr>
        <w:lastRenderedPageBreak/>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143"/>
      </w:tblGrid>
      <w:tr w:rsidR="00F85F8C" w:rsidRPr="00F85F8C" w14:paraId="31ADB420" w14:textId="77777777" w:rsidTr="006F37BD">
        <w:trPr>
          <w:trHeight w:val="360"/>
        </w:trPr>
        <w:tc>
          <w:tcPr>
            <w:tcW w:w="5245" w:type="dxa"/>
            <w:tcBorders>
              <w:top w:val="single" w:sz="4" w:space="0" w:color="auto"/>
              <w:left w:val="single" w:sz="4" w:space="0" w:color="auto"/>
              <w:bottom w:val="single" w:sz="4" w:space="0" w:color="auto"/>
              <w:right w:val="single" w:sz="4" w:space="0" w:color="auto"/>
            </w:tcBorders>
          </w:tcPr>
          <w:p w14:paraId="769A3D68" w14:textId="77777777" w:rsidR="00345501" w:rsidRPr="00F85F8C" w:rsidRDefault="00345501" w:rsidP="005050C1">
            <w:pPr>
              <w:pStyle w:val="af8"/>
              <w:spacing w:line="276" w:lineRule="auto"/>
              <w:ind w:left="0"/>
              <w:rPr>
                <w:rFonts w:ascii="Arial" w:hAnsi="Arial" w:cs="Arial"/>
                <w:sz w:val="18"/>
                <w:szCs w:val="18"/>
              </w:rPr>
            </w:pPr>
            <w:r w:rsidRPr="00F85F8C">
              <w:rPr>
                <w:rFonts w:ascii="Arial" w:hAnsi="Arial" w:cs="Arial"/>
                <w:sz w:val="18"/>
                <w:szCs w:val="18"/>
              </w:rPr>
              <w:t>Группа специалистов</w:t>
            </w:r>
          </w:p>
        </w:tc>
        <w:tc>
          <w:tcPr>
            <w:tcW w:w="5143" w:type="dxa"/>
            <w:tcBorders>
              <w:top w:val="single" w:sz="4" w:space="0" w:color="auto"/>
              <w:left w:val="single" w:sz="4" w:space="0" w:color="auto"/>
              <w:bottom w:val="single" w:sz="4" w:space="0" w:color="auto"/>
              <w:right w:val="single" w:sz="4" w:space="0" w:color="auto"/>
            </w:tcBorders>
          </w:tcPr>
          <w:p w14:paraId="1632B09A" w14:textId="77777777" w:rsidR="00345501" w:rsidRPr="00F85F8C" w:rsidRDefault="00345501" w:rsidP="005050C1">
            <w:pPr>
              <w:pStyle w:val="af8"/>
              <w:spacing w:line="276" w:lineRule="auto"/>
              <w:ind w:left="0"/>
              <w:rPr>
                <w:rFonts w:ascii="Arial" w:hAnsi="Arial" w:cs="Arial"/>
                <w:sz w:val="18"/>
                <w:szCs w:val="18"/>
              </w:rPr>
            </w:pPr>
            <w:r w:rsidRPr="00F85F8C">
              <w:rPr>
                <w:rFonts w:ascii="Arial" w:hAnsi="Arial" w:cs="Arial"/>
                <w:sz w:val="18"/>
                <w:szCs w:val="18"/>
              </w:rPr>
              <w:t>Штатная численность компании, чел.</w:t>
            </w:r>
          </w:p>
        </w:tc>
      </w:tr>
      <w:tr w:rsidR="00F85F8C" w:rsidRPr="00F85F8C" w14:paraId="32C467DD" w14:textId="77777777" w:rsidTr="006F37BD">
        <w:trPr>
          <w:trHeight w:val="343"/>
        </w:trPr>
        <w:tc>
          <w:tcPr>
            <w:tcW w:w="5245" w:type="dxa"/>
            <w:tcBorders>
              <w:top w:val="single" w:sz="4" w:space="0" w:color="auto"/>
              <w:left w:val="single" w:sz="4" w:space="0" w:color="auto"/>
              <w:bottom w:val="single" w:sz="4" w:space="0" w:color="auto"/>
              <w:right w:val="single" w:sz="4" w:space="0" w:color="auto"/>
            </w:tcBorders>
          </w:tcPr>
          <w:p w14:paraId="6FE40198" w14:textId="77777777" w:rsidR="00345501" w:rsidRPr="00F85F8C" w:rsidRDefault="00345501" w:rsidP="005050C1">
            <w:pPr>
              <w:pStyle w:val="afb"/>
              <w:spacing w:line="276" w:lineRule="auto"/>
              <w:ind w:left="0"/>
              <w:rPr>
                <w:rFonts w:ascii="Arial" w:hAnsi="Arial" w:cs="Arial"/>
                <w:sz w:val="18"/>
                <w:szCs w:val="18"/>
              </w:rPr>
            </w:pPr>
            <w:r w:rsidRPr="00F85F8C">
              <w:rPr>
                <w:rFonts w:ascii="Arial" w:hAnsi="Arial" w:cs="Arial"/>
                <w:sz w:val="18"/>
                <w:szCs w:val="18"/>
              </w:rPr>
              <w:t>Руководящий персонал</w:t>
            </w:r>
          </w:p>
        </w:tc>
        <w:tc>
          <w:tcPr>
            <w:tcW w:w="5143" w:type="dxa"/>
            <w:tcBorders>
              <w:top w:val="single" w:sz="4" w:space="0" w:color="auto"/>
              <w:left w:val="single" w:sz="4" w:space="0" w:color="auto"/>
              <w:bottom w:val="single" w:sz="4" w:space="0" w:color="auto"/>
              <w:right w:val="single" w:sz="4" w:space="0" w:color="auto"/>
            </w:tcBorders>
          </w:tcPr>
          <w:p w14:paraId="191E197C" w14:textId="77777777" w:rsidR="00345501" w:rsidRPr="00F85F8C" w:rsidRDefault="00345501" w:rsidP="005050C1">
            <w:pPr>
              <w:pStyle w:val="afb"/>
              <w:spacing w:line="276" w:lineRule="auto"/>
              <w:ind w:left="0"/>
              <w:rPr>
                <w:rFonts w:ascii="Arial" w:hAnsi="Arial" w:cs="Arial"/>
                <w:sz w:val="18"/>
                <w:szCs w:val="18"/>
              </w:rPr>
            </w:pPr>
          </w:p>
        </w:tc>
      </w:tr>
      <w:tr w:rsidR="00F85F8C" w:rsidRPr="00F85F8C" w14:paraId="61A8FB33" w14:textId="77777777" w:rsidTr="006F37BD">
        <w:trPr>
          <w:trHeight w:val="360"/>
        </w:trPr>
        <w:tc>
          <w:tcPr>
            <w:tcW w:w="5245" w:type="dxa"/>
            <w:tcBorders>
              <w:top w:val="single" w:sz="4" w:space="0" w:color="auto"/>
              <w:left w:val="single" w:sz="4" w:space="0" w:color="auto"/>
              <w:bottom w:val="single" w:sz="4" w:space="0" w:color="auto"/>
              <w:right w:val="single" w:sz="4" w:space="0" w:color="auto"/>
            </w:tcBorders>
          </w:tcPr>
          <w:p w14:paraId="33D15D81" w14:textId="77777777" w:rsidR="00345501" w:rsidRPr="00F85F8C" w:rsidRDefault="00345501" w:rsidP="005050C1">
            <w:pPr>
              <w:pStyle w:val="afb"/>
              <w:spacing w:line="276" w:lineRule="auto"/>
              <w:ind w:left="0"/>
              <w:rPr>
                <w:rFonts w:ascii="Arial" w:hAnsi="Arial" w:cs="Arial"/>
                <w:sz w:val="18"/>
                <w:szCs w:val="18"/>
              </w:rPr>
            </w:pPr>
            <w:r w:rsidRPr="00F85F8C">
              <w:rPr>
                <w:rFonts w:ascii="Arial" w:hAnsi="Arial" w:cs="Arial"/>
                <w:sz w:val="18"/>
                <w:szCs w:val="18"/>
              </w:rPr>
              <w:t>Инженерно-технический персонал</w:t>
            </w:r>
          </w:p>
        </w:tc>
        <w:tc>
          <w:tcPr>
            <w:tcW w:w="5143" w:type="dxa"/>
            <w:tcBorders>
              <w:top w:val="single" w:sz="4" w:space="0" w:color="auto"/>
              <w:left w:val="single" w:sz="4" w:space="0" w:color="auto"/>
              <w:bottom w:val="single" w:sz="4" w:space="0" w:color="auto"/>
              <w:right w:val="single" w:sz="4" w:space="0" w:color="auto"/>
            </w:tcBorders>
          </w:tcPr>
          <w:p w14:paraId="01FCFE00" w14:textId="77777777" w:rsidR="00345501" w:rsidRPr="00F85F8C" w:rsidRDefault="00345501" w:rsidP="005050C1">
            <w:pPr>
              <w:pStyle w:val="afb"/>
              <w:spacing w:line="276" w:lineRule="auto"/>
              <w:ind w:left="0"/>
              <w:rPr>
                <w:rFonts w:ascii="Arial" w:hAnsi="Arial" w:cs="Arial"/>
                <w:sz w:val="18"/>
                <w:szCs w:val="18"/>
              </w:rPr>
            </w:pPr>
          </w:p>
        </w:tc>
      </w:tr>
      <w:tr w:rsidR="00F85F8C" w:rsidRPr="00F85F8C" w14:paraId="683D17F1" w14:textId="77777777" w:rsidTr="006F37BD">
        <w:trPr>
          <w:trHeight w:val="377"/>
        </w:trPr>
        <w:tc>
          <w:tcPr>
            <w:tcW w:w="5245" w:type="dxa"/>
            <w:tcBorders>
              <w:top w:val="single" w:sz="4" w:space="0" w:color="auto"/>
              <w:left w:val="single" w:sz="4" w:space="0" w:color="auto"/>
              <w:bottom w:val="single" w:sz="4" w:space="0" w:color="auto"/>
              <w:right w:val="single" w:sz="4" w:space="0" w:color="auto"/>
            </w:tcBorders>
          </w:tcPr>
          <w:p w14:paraId="2AB9AC06" w14:textId="77777777" w:rsidR="00345501" w:rsidRPr="00F85F8C" w:rsidRDefault="00345501" w:rsidP="005050C1">
            <w:pPr>
              <w:pStyle w:val="afb"/>
              <w:spacing w:line="276" w:lineRule="auto"/>
              <w:ind w:left="0"/>
              <w:rPr>
                <w:rFonts w:ascii="Arial" w:hAnsi="Arial" w:cs="Arial"/>
                <w:sz w:val="18"/>
                <w:szCs w:val="18"/>
              </w:rPr>
            </w:pPr>
            <w:r w:rsidRPr="00F85F8C">
              <w:rPr>
                <w:rFonts w:ascii="Arial" w:hAnsi="Arial" w:cs="Arial"/>
                <w:sz w:val="18"/>
                <w:szCs w:val="18"/>
              </w:rPr>
              <w:t>Рабочие и вспомогательный персонал</w:t>
            </w:r>
          </w:p>
        </w:tc>
        <w:tc>
          <w:tcPr>
            <w:tcW w:w="5143" w:type="dxa"/>
            <w:tcBorders>
              <w:top w:val="single" w:sz="4" w:space="0" w:color="auto"/>
              <w:left w:val="single" w:sz="4" w:space="0" w:color="auto"/>
              <w:bottom w:val="single" w:sz="4" w:space="0" w:color="auto"/>
              <w:right w:val="single" w:sz="4" w:space="0" w:color="auto"/>
            </w:tcBorders>
          </w:tcPr>
          <w:p w14:paraId="30091A27" w14:textId="77777777" w:rsidR="00345501" w:rsidRPr="00F85F8C" w:rsidRDefault="00345501" w:rsidP="005050C1">
            <w:pPr>
              <w:pStyle w:val="afb"/>
              <w:spacing w:line="276" w:lineRule="auto"/>
              <w:ind w:left="0"/>
              <w:rPr>
                <w:rFonts w:ascii="Arial" w:hAnsi="Arial" w:cs="Arial"/>
                <w:sz w:val="18"/>
                <w:szCs w:val="18"/>
              </w:rPr>
            </w:pPr>
          </w:p>
        </w:tc>
      </w:tr>
    </w:tbl>
    <w:p w14:paraId="0ACC6739" w14:textId="77777777" w:rsidR="00345501" w:rsidRPr="00F85F8C" w:rsidRDefault="00345501" w:rsidP="005050C1">
      <w:pPr>
        <w:spacing w:line="276" w:lineRule="auto"/>
        <w:ind w:firstLine="0"/>
        <w:rPr>
          <w:rFonts w:ascii="Arial" w:hAnsi="Arial" w:cs="Arial"/>
          <w:sz w:val="18"/>
          <w:szCs w:val="18"/>
        </w:rPr>
      </w:pPr>
    </w:p>
    <w:p w14:paraId="5EA0B40C" w14:textId="77777777" w:rsidR="00B30886" w:rsidRPr="00606519" w:rsidRDefault="00B30886" w:rsidP="00FB718C">
      <w:pPr>
        <w:spacing w:line="240" w:lineRule="auto"/>
        <w:ind w:right="677" w:firstLine="0"/>
        <w:rPr>
          <w:rFonts w:ascii="Arial" w:hAnsi="Arial" w:cs="Arial"/>
          <w:sz w:val="18"/>
        </w:rPr>
      </w:pPr>
      <w:r w:rsidRPr="00606519">
        <w:rPr>
          <w:rFonts w:ascii="Arial" w:hAnsi="Arial" w:cs="Arial"/>
          <w:sz w:val="18"/>
        </w:rPr>
        <w:t>Обязуюсь</w:t>
      </w:r>
      <w:r w:rsidR="00523147" w:rsidRPr="00606519">
        <w:rPr>
          <w:rFonts w:ascii="Arial" w:hAnsi="Arial" w:cs="Arial"/>
          <w:sz w:val="18"/>
        </w:rPr>
        <w:t>,</w:t>
      </w:r>
      <w:r w:rsidRPr="00606519">
        <w:rPr>
          <w:rFonts w:ascii="Arial" w:hAnsi="Arial" w:cs="Arial"/>
          <w:sz w:val="18"/>
        </w:rPr>
        <w:t xml:space="preserve"> </w:t>
      </w:r>
      <w:r w:rsidR="00523147" w:rsidRPr="00606519">
        <w:rPr>
          <w:rFonts w:ascii="Arial" w:hAnsi="Arial" w:cs="Arial"/>
          <w:sz w:val="18"/>
        </w:rPr>
        <w:t xml:space="preserve">в случае признания предложения моей компании наилучшим, в  течение 10 дней с момента получения соответствующего уведомления, </w:t>
      </w:r>
      <w:r w:rsidRPr="00606519">
        <w:rPr>
          <w:rFonts w:ascii="Arial" w:hAnsi="Arial" w:cs="Arial"/>
          <w:sz w:val="18"/>
        </w:rPr>
        <w:t>предоставить в адрес ПАО «Юнипро» копии документов, подтверждающих квалификацию персонала</w:t>
      </w:r>
      <w:r w:rsidR="00523147" w:rsidRPr="00606519">
        <w:rPr>
          <w:rFonts w:ascii="Arial" w:hAnsi="Arial" w:cs="Arial"/>
          <w:sz w:val="18"/>
        </w:rPr>
        <w:t>, который будет привлечен к выполнению работ по техническому заданию,</w:t>
      </w:r>
      <w:r w:rsidRPr="00606519">
        <w:rPr>
          <w:rFonts w:ascii="Arial" w:hAnsi="Arial" w:cs="Arial"/>
          <w:sz w:val="18"/>
        </w:rPr>
        <w:t xml:space="preserve"> в </w:t>
      </w:r>
      <w:proofErr w:type="spellStart"/>
      <w:r w:rsidRPr="00606519">
        <w:rPr>
          <w:rFonts w:ascii="Arial" w:hAnsi="Arial" w:cs="Arial"/>
          <w:sz w:val="18"/>
        </w:rPr>
        <w:t>сооветствии</w:t>
      </w:r>
      <w:proofErr w:type="spellEnd"/>
      <w:r w:rsidRPr="00606519">
        <w:rPr>
          <w:rFonts w:ascii="Arial" w:hAnsi="Arial" w:cs="Arial"/>
          <w:sz w:val="18"/>
        </w:rPr>
        <w:t xml:space="preserve"> с </w:t>
      </w:r>
      <w:r w:rsidR="00523147" w:rsidRPr="00606519">
        <w:rPr>
          <w:rFonts w:ascii="Arial" w:hAnsi="Arial" w:cs="Arial"/>
          <w:sz w:val="18"/>
        </w:rPr>
        <w:t>данными</w:t>
      </w:r>
      <w:r w:rsidRPr="00606519">
        <w:rPr>
          <w:rFonts w:ascii="Arial" w:hAnsi="Arial" w:cs="Arial"/>
          <w:sz w:val="18"/>
        </w:rPr>
        <w:t>, указанными в таблице 1 (удостоверений и/или протоколов проверки знаний). В случае непредоставления копий указанных данных документов в указанный срок осведомлен и согласен, что ПАО «Юнипро» может отозвать решение о признании предложения моей организации наилучшим и определить наилучшее предложение из числа других участников закупочной процедуры.</w:t>
      </w:r>
    </w:p>
    <w:p w14:paraId="56280EFE" w14:textId="77777777" w:rsidR="00345501" w:rsidRPr="00F85F8C" w:rsidRDefault="00345501" w:rsidP="00345501">
      <w:pPr>
        <w:spacing w:line="276" w:lineRule="auto"/>
        <w:ind w:firstLine="0"/>
        <w:rPr>
          <w:rFonts w:ascii="Arial" w:hAnsi="Arial" w:cs="Arial"/>
          <w:sz w:val="18"/>
          <w:szCs w:val="18"/>
        </w:rPr>
      </w:pPr>
    </w:p>
    <w:p w14:paraId="59D40FEC" w14:textId="77777777" w:rsidR="00B620AF" w:rsidRPr="00F85F8C" w:rsidRDefault="00B620AF" w:rsidP="00B320F2">
      <w:pPr>
        <w:spacing w:line="240" w:lineRule="auto"/>
        <w:rPr>
          <w:rFonts w:ascii="Arial" w:hAnsi="Arial" w:cs="Arial"/>
          <w:sz w:val="18"/>
          <w:szCs w:val="18"/>
        </w:rPr>
      </w:pPr>
    </w:p>
    <w:p w14:paraId="3773AEEC" w14:textId="77777777" w:rsidR="00B620AF" w:rsidRPr="00F85F8C" w:rsidRDefault="00B620AF" w:rsidP="00132774">
      <w:pPr>
        <w:spacing w:line="240" w:lineRule="auto"/>
        <w:ind w:firstLine="0"/>
        <w:jc w:val="left"/>
        <w:rPr>
          <w:rFonts w:ascii="Arial" w:hAnsi="Arial" w:cs="Arial"/>
          <w:sz w:val="18"/>
          <w:szCs w:val="18"/>
        </w:rPr>
      </w:pPr>
      <w:r w:rsidRPr="00F85F8C">
        <w:rPr>
          <w:rFonts w:ascii="Arial" w:hAnsi="Arial" w:cs="Arial"/>
          <w:sz w:val="18"/>
          <w:szCs w:val="18"/>
        </w:rPr>
        <w:t>____________________________________</w:t>
      </w:r>
      <w:r w:rsidR="00E92BB7" w:rsidRPr="00F85F8C">
        <w:rPr>
          <w:rFonts w:ascii="Arial" w:hAnsi="Arial" w:cs="Arial"/>
          <w:sz w:val="18"/>
          <w:szCs w:val="18"/>
        </w:rPr>
        <w:t>_________</w:t>
      </w:r>
    </w:p>
    <w:p w14:paraId="6C0A5392" w14:textId="77777777" w:rsidR="00B620AF" w:rsidRPr="00F85F8C" w:rsidRDefault="00B620AF" w:rsidP="00132774">
      <w:pPr>
        <w:spacing w:line="240" w:lineRule="auto"/>
        <w:ind w:right="3684" w:firstLine="0"/>
        <w:jc w:val="left"/>
        <w:rPr>
          <w:rFonts w:ascii="Arial" w:hAnsi="Arial" w:cs="Arial"/>
          <w:sz w:val="18"/>
          <w:szCs w:val="18"/>
          <w:vertAlign w:val="superscript"/>
        </w:rPr>
      </w:pPr>
      <w:r w:rsidRPr="00F85F8C">
        <w:rPr>
          <w:rFonts w:ascii="Arial" w:hAnsi="Arial" w:cs="Arial"/>
          <w:sz w:val="18"/>
          <w:szCs w:val="18"/>
          <w:vertAlign w:val="superscript"/>
        </w:rPr>
        <w:t>(подпись, М.П.)</w:t>
      </w:r>
    </w:p>
    <w:p w14:paraId="6334FEF3" w14:textId="77777777" w:rsidR="00B620AF" w:rsidRPr="00F85F8C" w:rsidRDefault="00B620AF" w:rsidP="00132774">
      <w:pPr>
        <w:spacing w:line="240" w:lineRule="auto"/>
        <w:ind w:firstLine="0"/>
        <w:jc w:val="left"/>
        <w:rPr>
          <w:rFonts w:ascii="Arial" w:hAnsi="Arial" w:cs="Arial"/>
          <w:sz w:val="18"/>
          <w:szCs w:val="18"/>
        </w:rPr>
      </w:pPr>
      <w:r w:rsidRPr="00F85F8C">
        <w:rPr>
          <w:rFonts w:ascii="Arial" w:hAnsi="Arial" w:cs="Arial"/>
          <w:sz w:val="18"/>
          <w:szCs w:val="18"/>
        </w:rPr>
        <w:t>____________________________________</w:t>
      </w:r>
      <w:r w:rsidR="00E92BB7" w:rsidRPr="00F85F8C">
        <w:rPr>
          <w:rFonts w:ascii="Arial" w:hAnsi="Arial" w:cs="Arial"/>
          <w:sz w:val="18"/>
          <w:szCs w:val="18"/>
        </w:rPr>
        <w:t>_________</w:t>
      </w:r>
    </w:p>
    <w:p w14:paraId="03259450" w14:textId="77777777" w:rsidR="00132774" w:rsidRPr="00F85F8C" w:rsidRDefault="00B620AF" w:rsidP="00B971BD">
      <w:pPr>
        <w:spacing w:line="240" w:lineRule="auto"/>
        <w:ind w:right="3684" w:firstLine="0"/>
        <w:jc w:val="left"/>
        <w:rPr>
          <w:rFonts w:ascii="Arial" w:hAnsi="Arial" w:cs="Arial"/>
          <w:b/>
          <w:sz w:val="18"/>
          <w:szCs w:val="18"/>
        </w:rPr>
      </w:pPr>
      <w:r w:rsidRPr="00F85F8C">
        <w:rPr>
          <w:rFonts w:ascii="Arial" w:hAnsi="Arial" w:cs="Arial"/>
          <w:sz w:val="18"/>
          <w:szCs w:val="18"/>
          <w:vertAlign w:val="superscript"/>
        </w:rPr>
        <w:t>(фамилия, имя, отчество подписавшего, должность)</w:t>
      </w:r>
    </w:p>
    <w:p w14:paraId="53B760FB" w14:textId="77777777" w:rsidR="00B12C01" w:rsidRPr="00F85F8C" w:rsidRDefault="00B12C01" w:rsidP="00B320F2">
      <w:pPr>
        <w:keepNext/>
        <w:spacing w:line="240" w:lineRule="auto"/>
        <w:rPr>
          <w:rFonts w:ascii="Arial" w:hAnsi="Arial" w:cs="Arial"/>
          <w:b/>
          <w:sz w:val="18"/>
          <w:szCs w:val="18"/>
        </w:rPr>
      </w:pPr>
    </w:p>
    <w:p w14:paraId="3D106590" w14:textId="77777777" w:rsidR="00B12C01" w:rsidRPr="00F85F8C" w:rsidRDefault="00B12C01" w:rsidP="00B320F2">
      <w:pPr>
        <w:keepNext/>
        <w:spacing w:line="240" w:lineRule="auto"/>
        <w:rPr>
          <w:rFonts w:ascii="Arial" w:hAnsi="Arial" w:cs="Arial"/>
          <w:b/>
          <w:sz w:val="18"/>
          <w:szCs w:val="18"/>
        </w:rPr>
      </w:pPr>
    </w:p>
    <w:p w14:paraId="783105AB" w14:textId="77777777" w:rsidR="00E044C1" w:rsidRPr="00F85F8C" w:rsidRDefault="00B620AF" w:rsidP="00132774">
      <w:pPr>
        <w:pStyle w:val="a4"/>
        <w:numPr>
          <w:ilvl w:val="0"/>
          <w:numId w:val="0"/>
        </w:numPr>
        <w:spacing w:line="240" w:lineRule="auto"/>
        <w:rPr>
          <w:rFonts w:ascii="Arial" w:hAnsi="Arial" w:cs="Arial"/>
          <w:b/>
          <w:sz w:val="18"/>
          <w:szCs w:val="18"/>
        </w:rPr>
      </w:pPr>
      <w:bookmarkStart w:id="256" w:name="_Toc423378620"/>
      <w:bookmarkStart w:id="257" w:name="_Toc423421123"/>
      <w:r w:rsidRPr="00F85F8C">
        <w:rPr>
          <w:rFonts w:ascii="Arial" w:hAnsi="Arial" w:cs="Arial"/>
          <w:b/>
          <w:sz w:val="18"/>
          <w:szCs w:val="18"/>
        </w:rPr>
        <w:t>Инструкции по заполнению</w:t>
      </w:r>
      <w:bookmarkEnd w:id="256"/>
      <w:bookmarkEnd w:id="257"/>
    </w:p>
    <w:p w14:paraId="0BB3627E" w14:textId="77777777" w:rsidR="00345501" w:rsidRPr="00F85F8C" w:rsidRDefault="00345501" w:rsidP="00161CD9">
      <w:pPr>
        <w:pStyle w:val="a5"/>
        <w:numPr>
          <w:ilvl w:val="0"/>
          <w:numId w:val="40"/>
        </w:numPr>
        <w:spacing w:line="276" w:lineRule="auto"/>
        <w:ind w:right="819"/>
        <w:rPr>
          <w:rFonts w:ascii="Arial" w:hAnsi="Arial" w:cs="Arial"/>
          <w:sz w:val="18"/>
          <w:szCs w:val="18"/>
        </w:rPr>
      </w:pPr>
      <w:r w:rsidRPr="00F85F8C">
        <w:rPr>
          <w:rFonts w:ascii="Arial" w:hAnsi="Arial" w:cs="Arial"/>
          <w:sz w:val="18"/>
          <w:szCs w:val="18"/>
        </w:rPr>
        <w:t>Участник указывает свое фирменное наименование (в т.ч. организационно-правовую форму).</w:t>
      </w:r>
    </w:p>
    <w:p w14:paraId="7BD62881" w14:textId="77777777" w:rsidR="00345501" w:rsidRPr="00F85F8C" w:rsidRDefault="00345501" w:rsidP="00161CD9">
      <w:pPr>
        <w:pStyle w:val="a5"/>
        <w:numPr>
          <w:ilvl w:val="0"/>
          <w:numId w:val="40"/>
        </w:numPr>
        <w:spacing w:line="276" w:lineRule="auto"/>
        <w:ind w:right="819"/>
        <w:rPr>
          <w:rFonts w:ascii="Arial" w:hAnsi="Arial" w:cs="Arial"/>
          <w:sz w:val="18"/>
          <w:szCs w:val="18"/>
        </w:rPr>
      </w:pPr>
      <w:r w:rsidRPr="00F85F8C">
        <w:rPr>
          <w:rFonts w:ascii="Arial" w:hAnsi="Arial" w:cs="Arial"/>
          <w:sz w:val="18"/>
          <w:szCs w:val="18"/>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61DCC78F" w14:textId="77777777" w:rsidR="00345501" w:rsidRPr="00F85F8C" w:rsidRDefault="00345501" w:rsidP="00161CD9">
      <w:pPr>
        <w:pStyle w:val="a5"/>
        <w:numPr>
          <w:ilvl w:val="0"/>
          <w:numId w:val="40"/>
        </w:numPr>
        <w:spacing w:line="276" w:lineRule="auto"/>
        <w:ind w:right="819"/>
        <w:rPr>
          <w:rFonts w:ascii="Arial" w:hAnsi="Arial" w:cs="Arial"/>
          <w:sz w:val="18"/>
          <w:szCs w:val="18"/>
        </w:rPr>
      </w:pPr>
      <w:r w:rsidRPr="00F85F8C">
        <w:rPr>
          <w:rFonts w:ascii="Arial" w:hAnsi="Arial" w:cs="Arial"/>
          <w:sz w:val="18"/>
          <w:szCs w:val="18"/>
        </w:rPr>
        <w:t>В таблице 2 данной справки указывается, в общем, штатная численность всех специалистов, находящихся в штате Участника.</w:t>
      </w:r>
    </w:p>
    <w:p w14:paraId="6DE0ABF6" w14:textId="77777777" w:rsidR="00345501" w:rsidRPr="00F85F8C" w:rsidRDefault="00345501" w:rsidP="00161CD9">
      <w:pPr>
        <w:pStyle w:val="a5"/>
        <w:numPr>
          <w:ilvl w:val="0"/>
          <w:numId w:val="40"/>
        </w:numPr>
        <w:spacing w:line="276" w:lineRule="auto"/>
        <w:ind w:right="819"/>
        <w:rPr>
          <w:rFonts w:ascii="Arial" w:hAnsi="Arial" w:cs="Arial"/>
          <w:sz w:val="18"/>
          <w:szCs w:val="18"/>
        </w:rPr>
      </w:pPr>
      <w:r w:rsidRPr="00F85F8C">
        <w:rPr>
          <w:rFonts w:ascii="Arial" w:hAnsi="Arial" w:cs="Arial"/>
          <w:sz w:val="18"/>
          <w:szCs w:val="18"/>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5F31F599" w14:textId="77777777" w:rsidR="00345501" w:rsidRPr="00F85F8C" w:rsidRDefault="00345501" w:rsidP="00345501">
      <w:pPr>
        <w:pStyle w:val="a5"/>
        <w:numPr>
          <w:ilvl w:val="0"/>
          <w:numId w:val="0"/>
        </w:numPr>
        <w:spacing w:line="276" w:lineRule="auto"/>
        <w:ind w:left="1134" w:hanging="1134"/>
        <w:rPr>
          <w:rFonts w:ascii="Arial" w:hAnsi="Arial" w:cs="Arial"/>
          <w:sz w:val="18"/>
          <w:szCs w:val="18"/>
        </w:rPr>
      </w:pPr>
    </w:p>
    <w:p w14:paraId="1AA7EAE4" w14:textId="77777777" w:rsidR="009B512D" w:rsidRPr="00F85F8C" w:rsidRDefault="009B512D" w:rsidP="00E50CBB">
      <w:pPr>
        <w:tabs>
          <w:tab w:val="left" w:pos="851"/>
          <w:tab w:val="left" w:pos="1134"/>
        </w:tabs>
        <w:spacing w:line="240" w:lineRule="auto"/>
        <w:ind w:left="851" w:hanging="851"/>
        <w:rPr>
          <w:rFonts w:ascii="Arial" w:hAnsi="Arial" w:cs="Arial"/>
          <w:sz w:val="18"/>
          <w:szCs w:val="18"/>
        </w:rPr>
        <w:sectPr w:rsidR="009B512D" w:rsidRPr="00F85F8C" w:rsidSect="005531F9">
          <w:pgSz w:w="16838" w:h="11906" w:orient="landscape" w:code="9"/>
          <w:pgMar w:top="567" w:right="0" w:bottom="707" w:left="426" w:header="567" w:footer="294" w:gutter="0"/>
          <w:cols w:space="708"/>
          <w:docGrid w:linePitch="381"/>
        </w:sectPr>
      </w:pPr>
    </w:p>
    <w:p w14:paraId="36EAED6B" w14:textId="227500FE" w:rsidR="00E044C1" w:rsidRDefault="002B5ED3" w:rsidP="002B5ED3">
      <w:pPr>
        <w:pStyle w:val="21"/>
        <w:numPr>
          <w:ilvl w:val="0"/>
          <w:numId w:val="0"/>
        </w:numPr>
        <w:spacing w:line="276" w:lineRule="auto"/>
        <w:rPr>
          <w:rFonts w:ascii="Arial" w:hAnsi="Arial" w:cs="Arial"/>
          <w:sz w:val="22"/>
          <w:szCs w:val="22"/>
        </w:rPr>
      </w:pPr>
      <w:bookmarkStart w:id="258" w:name="_Ref55336398"/>
      <w:bookmarkStart w:id="259" w:name="_Toc57314678"/>
      <w:bookmarkStart w:id="260" w:name="_Toc69728992"/>
      <w:bookmarkStart w:id="261" w:name="_Toc189154154"/>
      <w:bookmarkStart w:id="262" w:name="_Toc225180102"/>
      <w:r w:rsidRPr="00F85F8C">
        <w:rPr>
          <w:rFonts w:ascii="Arial" w:hAnsi="Arial" w:cs="Arial"/>
          <w:sz w:val="22"/>
          <w:szCs w:val="22"/>
        </w:rPr>
        <w:lastRenderedPageBreak/>
        <w:t xml:space="preserve">Форма </w:t>
      </w:r>
      <w:r w:rsidR="00902E51" w:rsidRPr="00F85F8C">
        <w:rPr>
          <w:rFonts w:ascii="Arial" w:hAnsi="Arial" w:cs="Arial"/>
          <w:sz w:val="22"/>
          <w:szCs w:val="22"/>
        </w:rPr>
        <w:t>1</w:t>
      </w:r>
      <w:r w:rsidR="002A0E5A" w:rsidRPr="00F85F8C">
        <w:rPr>
          <w:rFonts w:ascii="Arial" w:hAnsi="Arial" w:cs="Arial"/>
          <w:sz w:val="22"/>
          <w:szCs w:val="22"/>
        </w:rPr>
        <w:t>0</w:t>
      </w:r>
      <w:r w:rsidRPr="00F85F8C">
        <w:rPr>
          <w:rFonts w:ascii="Arial" w:hAnsi="Arial" w:cs="Arial"/>
          <w:sz w:val="22"/>
          <w:szCs w:val="22"/>
        </w:rPr>
        <w:t xml:space="preserve">. </w:t>
      </w:r>
      <w:r w:rsidR="00345501" w:rsidRPr="00F85F8C">
        <w:rPr>
          <w:rFonts w:ascii="Arial" w:hAnsi="Arial" w:cs="Arial"/>
          <w:sz w:val="22"/>
          <w:szCs w:val="22"/>
        </w:rPr>
        <w:t>Техническое предложение</w:t>
      </w:r>
      <w:bookmarkEnd w:id="258"/>
      <w:bookmarkEnd w:id="259"/>
      <w:bookmarkEnd w:id="260"/>
      <w:bookmarkEnd w:id="261"/>
      <w:bookmarkEnd w:id="262"/>
    </w:p>
    <w:p w14:paraId="1E2CA2FC" w14:textId="3B65BA26" w:rsidR="00B971BD" w:rsidRDefault="00B971BD" w:rsidP="00B971BD">
      <w:pPr>
        <w:spacing w:line="276" w:lineRule="auto"/>
        <w:ind w:firstLine="0"/>
        <w:rPr>
          <w:rFonts w:ascii="Arial" w:hAnsi="Arial" w:cs="Arial"/>
          <w:sz w:val="18"/>
          <w:szCs w:val="18"/>
        </w:rPr>
      </w:pPr>
    </w:p>
    <w:p w14:paraId="48A30810" w14:textId="25AA7D6E" w:rsidR="00D64493" w:rsidRDefault="00D64493" w:rsidP="00B971BD">
      <w:pPr>
        <w:spacing w:line="276" w:lineRule="auto"/>
        <w:ind w:firstLine="0"/>
        <w:rPr>
          <w:rFonts w:ascii="Arial" w:hAnsi="Arial" w:cs="Arial"/>
          <w:sz w:val="18"/>
          <w:szCs w:val="18"/>
        </w:rPr>
      </w:pPr>
    </w:p>
    <w:p w14:paraId="189A9B23" w14:textId="77777777" w:rsidR="00D64493" w:rsidRPr="00F85F8C" w:rsidRDefault="00D64493" w:rsidP="00B971BD">
      <w:pPr>
        <w:spacing w:line="276" w:lineRule="auto"/>
        <w:ind w:firstLine="0"/>
        <w:rPr>
          <w:rFonts w:ascii="Arial" w:hAnsi="Arial" w:cs="Arial"/>
          <w:sz w:val="18"/>
          <w:szCs w:val="18"/>
        </w:rPr>
      </w:pPr>
    </w:p>
    <w:p w14:paraId="3175609C" w14:textId="77777777" w:rsidR="002B5ED3" w:rsidRPr="00F85F8C" w:rsidRDefault="002B5ED3" w:rsidP="00B971BD">
      <w:pPr>
        <w:spacing w:line="276" w:lineRule="auto"/>
        <w:ind w:firstLine="0"/>
        <w:rPr>
          <w:rFonts w:ascii="Arial" w:hAnsi="Arial" w:cs="Arial"/>
          <w:sz w:val="18"/>
          <w:szCs w:val="18"/>
        </w:rPr>
      </w:pPr>
      <w:r w:rsidRPr="00F85F8C">
        <w:rPr>
          <w:rFonts w:ascii="Arial" w:hAnsi="Arial" w:cs="Arial"/>
          <w:sz w:val="18"/>
          <w:szCs w:val="18"/>
        </w:rPr>
        <w:t>Наименование: _________________________________</w:t>
      </w:r>
      <w:r w:rsidR="00C34E87" w:rsidRPr="00F85F8C">
        <w:rPr>
          <w:rFonts w:ascii="Arial" w:hAnsi="Arial" w:cs="Arial"/>
          <w:sz w:val="18"/>
          <w:szCs w:val="18"/>
        </w:rPr>
        <w:t>_____________________________________</w:t>
      </w:r>
    </w:p>
    <w:p w14:paraId="7F0809F3" w14:textId="77777777" w:rsidR="00030352" w:rsidRPr="00F85F8C" w:rsidRDefault="00030352" w:rsidP="00B971BD">
      <w:pPr>
        <w:spacing w:line="276" w:lineRule="auto"/>
        <w:ind w:firstLine="0"/>
        <w:jc w:val="left"/>
        <w:rPr>
          <w:rFonts w:ascii="Arial" w:hAnsi="Arial" w:cs="Arial"/>
          <w:sz w:val="18"/>
          <w:szCs w:val="18"/>
        </w:rPr>
      </w:pPr>
      <w:r w:rsidRPr="00F85F8C">
        <w:rPr>
          <w:rFonts w:ascii="Arial" w:hAnsi="Arial" w:cs="Arial"/>
          <w:sz w:val="18"/>
          <w:szCs w:val="18"/>
        </w:rPr>
        <w:t xml:space="preserve">Приложение </w:t>
      </w:r>
      <w:r w:rsidR="00E41F5F" w:rsidRPr="00F85F8C">
        <w:rPr>
          <w:rFonts w:ascii="Arial" w:hAnsi="Arial" w:cs="Arial"/>
          <w:sz w:val="18"/>
          <w:szCs w:val="18"/>
        </w:rPr>
        <w:t>№___</w:t>
      </w:r>
      <w:r w:rsidRPr="00F85F8C">
        <w:rPr>
          <w:rFonts w:ascii="Arial" w:hAnsi="Arial" w:cs="Arial"/>
          <w:sz w:val="18"/>
          <w:szCs w:val="18"/>
        </w:rPr>
        <w:t xml:space="preserve"> к письму о подаче оферты</w:t>
      </w:r>
      <w:r w:rsidRPr="00F85F8C">
        <w:rPr>
          <w:rFonts w:ascii="Arial" w:hAnsi="Arial" w:cs="Arial"/>
          <w:sz w:val="18"/>
          <w:szCs w:val="18"/>
        </w:rPr>
        <w:br/>
        <w:t>от «____» _____________ г. №__________</w:t>
      </w:r>
    </w:p>
    <w:p w14:paraId="7272A1D7" w14:textId="77777777" w:rsidR="002C23C6" w:rsidRPr="00F85F8C" w:rsidRDefault="002C23C6" w:rsidP="002C23C6">
      <w:pPr>
        <w:suppressAutoHyphens/>
        <w:spacing w:line="240" w:lineRule="auto"/>
        <w:ind w:firstLine="0"/>
        <w:jc w:val="center"/>
        <w:rPr>
          <w:rFonts w:ascii="Arial" w:hAnsi="Arial" w:cs="Arial"/>
          <w:b/>
          <w:sz w:val="20"/>
        </w:rPr>
      </w:pPr>
    </w:p>
    <w:p w14:paraId="32B7AAF8" w14:textId="77777777" w:rsidR="00B971BD" w:rsidRPr="00F85F8C" w:rsidRDefault="00B971BD" w:rsidP="00345501">
      <w:pPr>
        <w:suppressAutoHyphens/>
        <w:spacing w:line="240" w:lineRule="auto"/>
        <w:ind w:firstLine="0"/>
        <w:jc w:val="center"/>
        <w:rPr>
          <w:rFonts w:ascii="Arial" w:hAnsi="Arial" w:cs="Arial"/>
          <w:b/>
          <w:sz w:val="22"/>
          <w:szCs w:val="22"/>
        </w:rPr>
      </w:pPr>
    </w:p>
    <w:p w14:paraId="4B26BB4B" w14:textId="77777777" w:rsidR="00345501" w:rsidRPr="00F85F8C" w:rsidRDefault="00345501" w:rsidP="00345501">
      <w:pPr>
        <w:suppressAutoHyphens/>
        <w:spacing w:line="240" w:lineRule="auto"/>
        <w:ind w:firstLine="0"/>
        <w:jc w:val="center"/>
        <w:rPr>
          <w:rFonts w:ascii="Arial" w:hAnsi="Arial" w:cs="Arial"/>
          <w:b/>
          <w:sz w:val="22"/>
          <w:szCs w:val="22"/>
        </w:rPr>
      </w:pPr>
      <w:r w:rsidRPr="00F85F8C">
        <w:rPr>
          <w:rFonts w:ascii="Arial" w:hAnsi="Arial" w:cs="Arial"/>
          <w:b/>
          <w:sz w:val="22"/>
          <w:szCs w:val="22"/>
        </w:rPr>
        <w:t xml:space="preserve">Техническое предложение </w:t>
      </w:r>
    </w:p>
    <w:p w14:paraId="27EC05DD" w14:textId="77777777" w:rsidR="00345501" w:rsidRPr="00F85F8C" w:rsidRDefault="00345501" w:rsidP="00345501">
      <w:pPr>
        <w:spacing w:line="240" w:lineRule="auto"/>
        <w:rPr>
          <w:rFonts w:ascii="Arial" w:hAnsi="Arial" w:cs="Arial"/>
          <w:sz w:val="20"/>
        </w:rPr>
      </w:pPr>
    </w:p>
    <w:p w14:paraId="24A9AC0E" w14:textId="77777777" w:rsidR="00345501" w:rsidRPr="00F85F8C" w:rsidRDefault="00345501" w:rsidP="00345501">
      <w:pPr>
        <w:spacing w:line="240" w:lineRule="auto"/>
        <w:ind w:firstLine="0"/>
        <w:rPr>
          <w:rFonts w:ascii="Arial" w:hAnsi="Arial" w:cs="Arial"/>
          <w:sz w:val="18"/>
          <w:szCs w:val="18"/>
        </w:rPr>
      </w:pPr>
      <w:r w:rsidRPr="00F85F8C">
        <w:rPr>
          <w:rFonts w:ascii="Arial" w:hAnsi="Arial" w:cs="Arial"/>
          <w:b/>
          <w:sz w:val="18"/>
          <w:szCs w:val="18"/>
        </w:rPr>
        <w:t>Общие сведения технического предложения на поставку товара/ выполнение работ/ услуг:</w:t>
      </w:r>
      <w:r w:rsidRPr="00F85F8C">
        <w:rPr>
          <w:rFonts w:ascii="Arial" w:hAnsi="Arial" w:cs="Arial"/>
          <w:sz w:val="18"/>
          <w:szCs w:val="18"/>
        </w:rPr>
        <w:t xml:space="preserve"> </w:t>
      </w:r>
    </w:p>
    <w:p w14:paraId="1C3A547A" w14:textId="77777777" w:rsidR="00345501" w:rsidRPr="00F85F8C" w:rsidRDefault="00345501" w:rsidP="00345501">
      <w:pPr>
        <w:spacing w:line="240" w:lineRule="auto"/>
        <w:ind w:firstLine="0"/>
        <w:rPr>
          <w:rFonts w:ascii="Arial" w:hAnsi="Arial" w:cs="Arial"/>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132"/>
      </w:tblGrid>
      <w:tr w:rsidR="00F85F8C" w:rsidRPr="00F85F8C" w14:paraId="1B72E0C3" w14:textId="77777777" w:rsidTr="0027305E">
        <w:tc>
          <w:tcPr>
            <w:tcW w:w="828" w:type="dxa"/>
            <w:tcBorders>
              <w:top w:val="single" w:sz="4" w:space="0" w:color="auto"/>
              <w:left w:val="single" w:sz="4" w:space="0" w:color="auto"/>
              <w:bottom w:val="single" w:sz="4" w:space="0" w:color="auto"/>
              <w:right w:val="single" w:sz="4" w:space="0" w:color="auto"/>
            </w:tcBorders>
            <w:vAlign w:val="center"/>
            <w:hideMark/>
          </w:tcPr>
          <w:p w14:paraId="04C7996D" w14:textId="77777777" w:rsidR="00345501" w:rsidRPr="00F85F8C" w:rsidRDefault="00345501" w:rsidP="00733AA3">
            <w:pPr>
              <w:snapToGrid w:val="0"/>
              <w:spacing w:line="240" w:lineRule="auto"/>
              <w:ind w:firstLine="0"/>
              <w:jc w:val="center"/>
              <w:rPr>
                <w:rFonts w:ascii="Arial" w:hAnsi="Arial" w:cs="Arial"/>
                <w:b/>
                <w:sz w:val="18"/>
                <w:szCs w:val="18"/>
              </w:rPr>
            </w:pPr>
            <w:r w:rsidRPr="00F85F8C">
              <w:rPr>
                <w:rFonts w:ascii="Arial" w:hAnsi="Arial" w:cs="Arial"/>
                <w:b/>
                <w:sz w:val="18"/>
                <w:szCs w:val="18"/>
                <w:lang w:val="en-US"/>
              </w:rPr>
              <w:t>№</w:t>
            </w:r>
          </w:p>
          <w:p w14:paraId="78559A8C" w14:textId="77777777" w:rsidR="00345501" w:rsidRPr="00F85F8C" w:rsidRDefault="00345501" w:rsidP="00733AA3">
            <w:pPr>
              <w:snapToGrid w:val="0"/>
              <w:spacing w:line="240" w:lineRule="auto"/>
              <w:ind w:firstLine="0"/>
              <w:jc w:val="center"/>
              <w:rPr>
                <w:rFonts w:ascii="Arial" w:hAnsi="Arial" w:cs="Arial"/>
                <w:b/>
                <w:sz w:val="18"/>
                <w:szCs w:val="18"/>
                <w:lang w:val="en-US"/>
              </w:rPr>
            </w:pPr>
            <w:r w:rsidRPr="00F85F8C">
              <w:rPr>
                <w:rFonts w:ascii="Arial" w:hAnsi="Arial" w:cs="Arial"/>
                <w:b/>
                <w:sz w:val="18"/>
                <w:szCs w:val="18"/>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0716F6A8" w14:textId="77777777" w:rsidR="00345501" w:rsidRPr="00F85F8C" w:rsidRDefault="00345501" w:rsidP="00733AA3">
            <w:pPr>
              <w:snapToGrid w:val="0"/>
              <w:spacing w:line="240" w:lineRule="auto"/>
              <w:ind w:firstLine="0"/>
              <w:rPr>
                <w:rFonts w:ascii="Arial" w:hAnsi="Arial" w:cs="Arial"/>
                <w:b/>
                <w:sz w:val="18"/>
                <w:szCs w:val="18"/>
                <w:lang w:val="en-US"/>
              </w:rPr>
            </w:pPr>
            <w:r w:rsidRPr="00F85F8C">
              <w:rPr>
                <w:rFonts w:ascii="Arial" w:hAnsi="Arial" w:cs="Arial"/>
                <w:b/>
                <w:sz w:val="18"/>
                <w:szCs w:val="18"/>
              </w:rPr>
              <w:t>Требования Заказчика</w:t>
            </w:r>
          </w:p>
        </w:tc>
        <w:tc>
          <w:tcPr>
            <w:tcW w:w="5132" w:type="dxa"/>
            <w:tcBorders>
              <w:top w:val="single" w:sz="4" w:space="0" w:color="auto"/>
              <w:left w:val="single" w:sz="4" w:space="0" w:color="auto"/>
              <w:bottom w:val="single" w:sz="4" w:space="0" w:color="auto"/>
              <w:right w:val="single" w:sz="4" w:space="0" w:color="auto"/>
            </w:tcBorders>
            <w:hideMark/>
          </w:tcPr>
          <w:p w14:paraId="17014002" w14:textId="77777777" w:rsidR="00345501" w:rsidRPr="00F85F8C" w:rsidRDefault="00345501" w:rsidP="00733AA3">
            <w:pPr>
              <w:snapToGrid w:val="0"/>
              <w:spacing w:line="240" w:lineRule="auto"/>
              <w:rPr>
                <w:rFonts w:ascii="Arial" w:hAnsi="Arial" w:cs="Arial"/>
                <w:b/>
                <w:sz w:val="18"/>
                <w:szCs w:val="18"/>
              </w:rPr>
            </w:pPr>
            <w:r w:rsidRPr="00F85F8C">
              <w:rPr>
                <w:rFonts w:ascii="Arial" w:hAnsi="Arial" w:cs="Arial"/>
                <w:b/>
                <w:sz w:val="18"/>
                <w:szCs w:val="18"/>
              </w:rPr>
              <w:t>Предложение Участника</w:t>
            </w:r>
          </w:p>
          <w:p w14:paraId="26015050" w14:textId="77777777" w:rsidR="00345501" w:rsidRPr="00F85F8C" w:rsidRDefault="00345501" w:rsidP="00733AA3">
            <w:pPr>
              <w:snapToGrid w:val="0"/>
              <w:spacing w:line="240" w:lineRule="auto"/>
              <w:jc w:val="center"/>
              <w:rPr>
                <w:rFonts w:ascii="Arial" w:hAnsi="Arial" w:cs="Arial"/>
                <w:b/>
                <w:sz w:val="18"/>
                <w:szCs w:val="18"/>
              </w:rPr>
            </w:pPr>
          </w:p>
        </w:tc>
      </w:tr>
      <w:tr w:rsidR="00F85F8C" w:rsidRPr="00F85F8C" w14:paraId="1CE4C608" w14:textId="77777777" w:rsidTr="0027305E">
        <w:trPr>
          <w:trHeight w:val="433"/>
        </w:trPr>
        <w:tc>
          <w:tcPr>
            <w:tcW w:w="828" w:type="dxa"/>
            <w:tcBorders>
              <w:top w:val="single" w:sz="4" w:space="0" w:color="auto"/>
              <w:left w:val="single" w:sz="4" w:space="0" w:color="auto"/>
              <w:bottom w:val="single" w:sz="4" w:space="0" w:color="auto"/>
              <w:right w:val="single" w:sz="4" w:space="0" w:color="auto"/>
            </w:tcBorders>
            <w:hideMark/>
          </w:tcPr>
          <w:p w14:paraId="21254832" w14:textId="77777777" w:rsidR="00345501" w:rsidRPr="00F85F8C" w:rsidRDefault="00345501" w:rsidP="00733AA3">
            <w:pPr>
              <w:snapToGrid w:val="0"/>
              <w:spacing w:line="240" w:lineRule="auto"/>
              <w:ind w:firstLine="0"/>
              <w:rPr>
                <w:rFonts w:ascii="Arial" w:hAnsi="Arial" w:cs="Arial"/>
                <w:sz w:val="18"/>
                <w:szCs w:val="18"/>
              </w:rPr>
            </w:pPr>
            <w:r w:rsidRPr="00F85F8C">
              <w:rPr>
                <w:rFonts w:ascii="Arial" w:hAnsi="Arial" w:cs="Arial"/>
                <w:sz w:val="18"/>
                <w:szCs w:val="18"/>
                <w:lang w:val="en-US"/>
              </w:rPr>
              <w:t>1</w:t>
            </w:r>
            <w:r w:rsidRPr="00F85F8C">
              <w:rPr>
                <w:rFonts w:ascii="Arial" w:hAnsi="Arial" w:cs="Arial"/>
                <w:sz w:val="18"/>
                <w:szCs w:val="18"/>
              </w:rPr>
              <w:t>.</w:t>
            </w:r>
          </w:p>
        </w:tc>
        <w:tc>
          <w:tcPr>
            <w:tcW w:w="4100" w:type="dxa"/>
            <w:tcBorders>
              <w:top w:val="single" w:sz="4" w:space="0" w:color="auto"/>
              <w:left w:val="single" w:sz="4" w:space="0" w:color="auto"/>
              <w:bottom w:val="single" w:sz="4" w:space="0" w:color="auto"/>
              <w:right w:val="single" w:sz="4" w:space="0" w:color="auto"/>
            </w:tcBorders>
            <w:hideMark/>
          </w:tcPr>
          <w:p w14:paraId="2E4F7836" w14:textId="77777777" w:rsidR="00345501" w:rsidRPr="00F85F8C" w:rsidRDefault="00345501" w:rsidP="00733AA3">
            <w:pPr>
              <w:snapToGrid w:val="0"/>
              <w:spacing w:line="240" w:lineRule="auto"/>
              <w:ind w:firstLine="23"/>
              <w:rPr>
                <w:rFonts w:ascii="Arial" w:hAnsi="Arial" w:cs="Arial"/>
                <w:sz w:val="18"/>
                <w:szCs w:val="18"/>
              </w:rPr>
            </w:pPr>
            <w:r w:rsidRPr="00F85F8C">
              <w:rPr>
                <w:rFonts w:ascii="Arial" w:hAnsi="Arial" w:cs="Arial"/>
                <w:sz w:val="18"/>
                <w:szCs w:val="18"/>
              </w:rPr>
              <w:t xml:space="preserve">Наличие разрешений, свидетельств, лицензий и сертификатов </w:t>
            </w:r>
          </w:p>
        </w:tc>
        <w:tc>
          <w:tcPr>
            <w:tcW w:w="5132" w:type="dxa"/>
            <w:tcBorders>
              <w:top w:val="single" w:sz="4" w:space="0" w:color="auto"/>
              <w:left w:val="single" w:sz="4" w:space="0" w:color="auto"/>
              <w:bottom w:val="single" w:sz="4" w:space="0" w:color="auto"/>
              <w:right w:val="single" w:sz="4" w:space="0" w:color="auto"/>
            </w:tcBorders>
            <w:hideMark/>
          </w:tcPr>
          <w:p w14:paraId="39C3857C" w14:textId="77777777" w:rsidR="00345501" w:rsidRPr="00F85F8C" w:rsidRDefault="00345501" w:rsidP="00733AA3">
            <w:pPr>
              <w:snapToGrid w:val="0"/>
              <w:spacing w:line="240" w:lineRule="auto"/>
              <w:ind w:firstLine="0"/>
              <w:rPr>
                <w:rFonts w:ascii="Arial" w:hAnsi="Arial" w:cs="Arial"/>
                <w:i/>
                <w:sz w:val="18"/>
                <w:szCs w:val="18"/>
              </w:rPr>
            </w:pPr>
            <w:r w:rsidRPr="00F85F8C">
              <w:rPr>
                <w:rFonts w:ascii="Arial" w:hAnsi="Arial" w:cs="Arial"/>
                <w:i/>
                <w:sz w:val="18"/>
                <w:szCs w:val="18"/>
              </w:rPr>
              <w:t>Перечислить (для исполнения договора)</w:t>
            </w:r>
          </w:p>
        </w:tc>
      </w:tr>
      <w:tr w:rsidR="00F85F8C" w:rsidRPr="00F85F8C" w14:paraId="15AE4848" w14:textId="77777777" w:rsidTr="0027305E">
        <w:tc>
          <w:tcPr>
            <w:tcW w:w="828" w:type="dxa"/>
            <w:tcBorders>
              <w:top w:val="single" w:sz="4" w:space="0" w:color="auto"/>
              <w:left w:val="single" w:sz="4" w:space="0" w:color="auto"/>
              <w:bottom w:val="single" w:sz="4" w:space="0" w:color="auto"/>
              <w:right w:val="single" w:sz="4" w:space="0" w:color="auto"/>
            </w:tcBorders>
            <w:hideMark/>
          </w:tcPr>
          <w:p w14:paraId="0F8DEE89" w14:textId="77777777" w:rsidR="00345501" w:rsidRPr="00F85F8C" w:rsidRDefault="00345501" w:rsidP="00733AA3">
            <w:pPr>
              <w:snapToGrid w:val="0"/>
              <w:spacing w:line="240" w:lineRule="auto"/>
              <w:ind w:firstLine="0"/>
              <w:rPr>
                <w:rFonts w:ascii="Arial" w:hAnsi="Arial" w:cs="Arial"/>
                <w:sz w:val="18"/>
                <w:szCs w:val="18"/>
              </w:rPr>
            </w:pPr>
            <w:r w:rsidRPr="00F85F8C">
              <w:rPr>
                <w:rFonts w:ascii="Arial" w:hAnsi="Arial" w:cs="Arial"/>
                <w:sz w:val="18"/>
                <w:szCs w:val="18"/>
                <w:lang w:val="en-US"/>
              </w:rPr>
              <w:t>2</w:t>
            </w:r>
            <w:r w:rsidRPr="00F85F8C">
              <w:rPr>
                <w:rFonts w:ascii="Arial" w:hAnsi="Arial" w:cs="Arial"/>
                <w:sz w:val="18"/>
                <w:szCs w:val="18"/>
              </w:rPr>
              <w:t>.</w:t>
            </w:r>
          </w:p>
        </w:tc>
        <w:tc>
          <w:tcPr>
            <w:tcW w:w="4100" w:type="dxa"/>
            <w:tcBorders>
              <w:top w:val="single" w:sz="4" w:space="0" w:color="auto"/>
              <w:left w:val="single" w:sz="4" w:space="0" w:color="auto"/>
              <w:bottom w:val="single" w:sz="4" w:space="0" w:color="auto"/>
              <w:right w:val="single" w:sz="4" w:space="0" w:color="auto"/>
            </w:tcBorders>
            <w:hideMark/>
          </w:tcPr>
          <w:p w14:paraId="5304B823" w14:textId="77777777" w:rsidR="00345501" w:rsidRPr="00F85F8C" w:rsidRDefault="00345501" w:rsidP="00733AA3">
            <w:pPr>
              <w:snapToGrid w:val="0"/>
              <w:spacing w:line="240" w:lineRule="auto"/>
              <w:ind w:firstLine="23"/>
              <w:rPr>
                <w:rFonts w:ascii="Arial" w:hAnsi="Arial" w:cs="Arial"/>
                <w:sz w:val="18"/>
                <w:szCs w:val="18"/>
              </w:rPr>
            </w:pPr>
            <w:r w:rsidRPr="00F85F8C">
              <w:rPr>
                <w:rFonts w:ascii="Arial" w:hAnsi="Arial" w:cs="Arial"/>
                <w:sz w:val="18"/>
                <w:szCs w:val="18"/>
              </w:rPr>
              <w:t xml:space="preserve">Наличие специального </w:t>
            </w:r>
            <w:proofErr w:type="gramStart"/>
            <w:r w:rsidRPr="00F85F8C">
              <w:rPr>
                <w:rFonts w:ascii="Arial" w:hAnsi="Arial" w:cs="Arial"/>
                <w:sz w:val="18"/>
                <w:szCs w:val="18"/>
              </w:rPr>
              <w:t>опыта  выполнения</w:t>
            </w:r>
            <w:proofErr w:type="gramEnd"/>
            <w:r w:rsidRPr="00F85F8C">
              <w:rPr>
                <w:rFonts w:ascii="Arial" w:hAnsi="Arial" w:cs="Arial"/>
                <w:sz w:val="18"/>
                <w:szCs w:val="18"/>
              </w:rPr>
              <w:t xml:space="preserve"> договоров (аналогичных по характеру, объему, сумме)  </w:t>
            </w:r>
          </w:p>
        </w:tc>
        <w:tc>
          <w:tcPr>
            <w:tcW w:w="5132" w:type="dxa"/>
            <w:tcBorders>
              <w:top w:val="single" w:sz="4" w:space="0" w:color="auto"/>
              <w:left w:val="single" w:sz="4" w:space="0" w:color="auto"/>
              <w:bottom w:val="single" w:sz="4" w:space="0" w:color="auto"/>
              <w:right w:val="single" w:sz="4" w:space="0" w:color="auto"/>
            </w:tcBorders>
          </w:tcPr>
          <w:p w14:paraId="771903A8" w14:textId="77777777" w:rsidR="00345501" w:rsidRPr="00F85F8C" w:rsidRDefault="00345501" w:rsidP="00733AA3">
            <w:pPr>
              <w:snapToGrid w:val="0"/>
              <w:spacing w:line="240" w:lineRule="auto"/>
              <w:ind w:firstLine="0"/>
              <w:rPr>
                <w:rFonts w:ascii="Arial" w:hAnsi="Arial" w:cs="Arial"/>
                <w:sz w:val="18"/>
                <w:szCs w:val="18"/>
              </w:rPr>
            </w:pPr>
            <w:r w:rsidRPr="00F85F8C">
              <w:rPr>
                <w:rFonts w:ascii="Arial" w:hAnsi="Arial" w:cs="Arial"/>
                <w:i/>
                <w:sz w:val="18"/>
                <w:szCs w:val="18"/>
              </w:rPr>
              <w:t>Указать кол-</w:t>
            </w:r>
            <w:proofErr w:type="gramStart"/>
            <w:r w:rsidRPr="00F85F8C">
              <w:rPr>
                <w:rFonts w:ascii="Arial" w:hAnsi="Arial" w:cs="Arial"/>
                <w:i/>
                <w:sz w:val="18"/>
                <w:szCs w:val="18"/>
              </w:rPr>
              <w:t>во  договоров</w:t>
            </w:r>
            <w:proofErr w:type="gramEnd"/>
            <w:r w:rsidRPr="00F85F8C">
              <w:rPr>
                <w:rFonts w:ascii="Arial" w:hAnsi="Arial" w:cs="Arial"/>
                <w:i/>
                <w:sz w:val="18"/>
                <w:szCs w:val="18"/>
              </w:rPr>
              <w:t xml:space="preserve"> или проектов, лет или др.</w:t>
            </w:r>
          </w:p>
        </w:tc>
      </w:tr>
      <w:tr w:rsidR="00F85F8C" w:rsidRPr="00F85F8C" w14:paraId="1FC7E5D0" w14:textId="77777777" w:rsidTr="0027305E">
        <w:tc>
          <w:tcPr>
            <w:tcW w:w="828" w:type="dxa"/>
            <w:tcBorders>
              <w:top w:val="single" w:sz="4" w:space="0" w:color="auto"/>
              <w:left w:val="single" w:sz="4" w:space="0" w:color="auto"/>
              <w:bottom w:val="single" w:sz="4" w:space="0" w:color="auto"/>
              <w:right w:val="single" w:sz="4" w:space="0" w:color="auto"/>
            </w:tcBorders>
            <w:hideMark/>
          </w:tcPr>
          <w:p w14:paraId="5A17BC8F" w14:textId="77777777" w:rsidR="00345501" w:rsidRPr="00F85F8C" w:rsidRDefault="00345501" w:rsidP="00733AA3">
            <w:pPr>
              <w:snapToGrid w:val="0"/>
              <w:spacing w:line="240" w:lineRule="auto"/>
              <w:ind w:firstLine="0"/>
              <w:rPr>
                <w:rFonts w:ascii="Arial" w:hAnsi="Arial" w:cs="Arial"/>
                <w:sz w:val="18"/>
                <w:szCs w:val="18"/>
              </w:rPr>
            </w:pPr>
            <w:r w:rsidRPr="00F85F8C">
              <w:rPr>
                <w:rFonts w:ascii="Arial" w:hAnsi="Arial" w:cs="Arial"/>
                <w:sz w:val="18"/>
                <w:szCs w:val="18"/>
                <w:lang w:val="en-US"/>
              </w:rPr>
              <w:t>3</w:t>
            </w:r>
            <w:r w:rsidRPr="00F85F8C">
              <w:rPr>
                <w:rFonts w:ascii="Arial" w:hAnsi="Arial" w:cs="Arial"/>
                <w:sz w:val="18"/>
                <w:szCs w:val="18"/>
              </w:rPr>
              <w:t>.</w:t>
            </w:r>
          </w:p>
        </w:tc>
        <w:tc>
          <w:tcPr>
            <w:tcW w:w="4100" w:type="dxa"/>
            <w:tcBorders>
              <w:top w:val="single" w:sz="4" w:space="0" w:color="auto"/>
              <w:left w:val="single" w:sz="4" w:space="0" w:color="auto"/>
              <w:bottom w:val="single" w:sz="4" w:space="0" w:color="auto"/>
              <w:right w:val="single" w:sz="4" w:space="0" w:color="auto"/>
            </w:tcBorders>
            <w:hideMark/>
          </w:tcPr>
          <w:p w14:paraId="5BA9A1F3" w14:textId="77777777" w:rsidR="00345501" w:rsidRPr="00F85F8C" w:rsidRDefault="00345501" w:rsidP="00733AA3">
            <w:pPr>
              <w:snapToGrid w:val="0"/>
              <w:spacing w:line="240" w:lineRule="auto"/>
              <w:ind w:firstLine="23"/>
              <w:rPr>
                <w:rFonts w:ascii="Arial" w:hAnsi="Arial" w:cs="Arial"/>
                <w:sz w:val="18"/>
                <w:szCs w:val="18"/>
              </w:rPr>
            </w:pPr>
            <w:r w:rsidRPr="00F85F8C">
              <w:rPr>
                <w:rFonts w:ascii="Arial" w:hAnsi="Arial" w:cs="Arial"/>
                <w:sz w:val="18"/>
                <w:szCs w:val="18"/>
              </w:rPr>
              <w:t xml:space="preserve">В случае привлечения сторонних </w:t>
            </w:r>
            <w:proofErr w:type="gramStart"/>
            <w:r w:rsidRPr="00F85F8C">
              <w:rPr>
                <w:rFonts w:ascii="Arial" w:hAnsi="Arial" w:cs="Arial"/>
                <w:sz w:val="18"/>
                <w:szCs w:val="18"/>
              </w:rPr>
              <w:t>организаций  (</w:t>
            </w:r>
            <w:proofErr w:type="gramEnd"/>
            <w:r w:rsidRPr="00F85F8C">
              <w:rPr>
                <w:rFonts w:ascii="Arial" w:hAnsi="Arial" w:cs="Arial"/>
                <w:sz w:val="18"/>
                <w:szCs w:val="18"/>
              </w:rPr>
              <w:t>субподрядчиков/соисполнителей).</w:t>
            </w:r>
          </w:p>
        </w:tc>
        <w:tc>
          <w:tcPr>
            <w:tcW w:w="5132" w:type="dxa"/>
            <w:tcBorders>
              <w:top w:val="single" w:sz="4" w:space="0" w:color="auto"/>
              <w:left w:val="single" w:sz="4" w:space="0" w:color="auto"/>
              <w:bottom w:val="single" w:sz="4" w:space="0" w:color="auto"/>
              <w:right w:val="single" w:sz="4" w:space="0" w:color="auto"/>
            </w:tcBorders>
          </w:tcPr>
          <w:p w14:paraId="15B6C59D" w14:textId="77777777" w:rsidR="00345501" w:rsidRPr="00F85F8C" w:rsidRDefault="00345501" w:rsidP="00733AA3">
            <w:pPr>
              <w:snapToGrid w:val="0"/>
              <w:spacing w:line="240" w:lineRule="auto"/>
              <w:ind w:firstLine="0"/>
              <w:rPr>
                <w:rFonts w:ascii="Arial" w:hAnsi="Arial" w:cs="Arial"/>
                <w:sz w:val="18"/>
                <w:szCs w:val="18"/>
              </w:rPr>
            </w:pPr>
            <w:r w:rsidRPr="00F85F8C">
              <w:rPr>
                <w:rFonts w:ascii="Arial" w:hAnsi="Arial" w:cs="Arial"/>
                <w:i/>
                <w:sz w:val="18"/>
                <w:szCs w:val="18"/>
              </w:rPr>
              <w:t>Указать (да/нет)</w:t>
            </w:r>
          </w:p>
        </w:tc>
      </w:tr>
      <w:tr w:rsidR="00F85F8C" w:rsidRPr="00F85F8C" w14:paraId="05BA742B" w14:textId="77777777" w:rsidTr="0027305E">
        <w:tc>
          <w:tcPr>
            <w:tcW w:w="828" w:type="dxa"/>
            <w:tcBorders>
              <w:top w:val="single" w:sz="4" w:space="0" w:color="auto"/>
              <w:left w:val="single" w:sz="4" w:space="0" w:color="auto"/>
              <w:bottom w:val="single" w:sz="4" w:space="0" w:color="auto"/>
              <w:right w:val="single" w:sz="4" w:space="0" w:color="auto"/>
            </w:tcBorders>
            <w:hideMark/>
          </w:tcPr>
          <w:p w14:paraId="52C824DE" w14:textId="77777777" w:rsidR="00345501" w:rsidRPr="00F85F8C" w:rsidRDefault="00345501" w:rsidP="00733AA3">
            <w:pPr>
              <w:snapToGrid w:val="0"/>
              <w:spacing w:line="240" w:lineRule="auto"/>
              <w:ind w:firstLine="0"/>
              <w:rPr>
                <w:rFonts w:ascii="Arial" w:hAnsi="Arial" w:cs="Arial"/>
                <w:sz w:val="18"/>
                <w:szCs w:val="18"/>
              </w:rPr>
            </w:pPr>
            <w:r w:rsidRPr="00F85F8C">
              <w:rPr>
                <w:rFonts w:ascii="Arial" w:hAnsi="Arial" w:cs="Arial"/>
                <w:sz w:val="18"/>
                <w:szCs w:val="18"/>
              </w:rPr>
              <w:t>4.</w:t>
            </w:r>
          </w:p>
        </w:tc>
        <w:tc>
          <w:tcPr>
            <w:tcW w:w="4100" w:type="dxa"/>
            <w:tcBorders>
              <w:top w:val="single" w:sz="4" w:space="0" w:color="auto"/>
              <w:left w:val="single" w:sz="4" w:space="0" w:color="auto"/>
              <w:bottom w:val="single" w:sz="4" w:space="0" w:color="auto"/>
              <w:right w:val="single" w:sz="4" w:space="0" w:color="auto"/>
            </w:tcBorders>
            <w:hideMark/>
          </w:tcPr>
          <w:p w14:paraId="633B3D5A" w14:textId="77777777" w:rsidR="00345501" w:rsidRPr="00F85F8C" w:rsidRDefault="00345501" w:rsidP="00733AA3">
            <w:pPr>
              <w:snapToGrid w:val="0"/>
              <w:spacing w:line="240" w:lineRule="auto"/>
              <w:ind w:firstLine="23"/>
              <w:rPr>
                <w:rFonts w:ascii="Arial" w:hAnsi="Arial" w:cs="Arial"/>
                <w:sz w:val="18"/>
                <w:szCs w:val="18"/>
              </w:rPr>
            </w:pPr>
            <w:r w:rsidRPr="00F85F8C">
              <w:rPr>
                <w:rFonts w:ascii="Arial" w:hAnsi="Arial" w:cs="Arial"/>
                <w:sz w:val="18"/>
                <w:szCs w:val="18"/>
              </w:rPr>
              <w:t xml:space="preserve">Наличие ППР </w:t>
            </w:r>
            <w:r w:rsidRPr="00F85F8C">
              <w:rPr>
                <w:rFonts w:ascii="Arial" w:hAnsi="Arial" w:cs="Arial"/>
                <w:i/>
                <w:sz w:val="18"/>
                <w:szCs w:val="18"/>
              </w:rPr>
              <w:t>(при наличии соответствующего требования Заказчика в Техническом задании)</w:t>
            </w:r>
          </w:p>
        </w:tc>
        <w:tc>
          <w:tcPr>
            <w:tcW w:w="5132" w:type="dxa"/>
            <w:tcBorders>
              <w:top w:val="single" w:sz="4" w:space="0" w:color="auto"/>
              <w:left w:val="single" w:sz="4" w:space="0" w:color="auto"/>
              <w:bottom w:val="single" w:sz="4" w:space="0" w:color="auto"/>
              <w:right w:val="single" w:sz="4" w:space="0" w:color="auto"/>
            </w:tcBorders>
          </w:tcPr>
          <w:p w14:paraId="72AD8454" w14:textId="77777777" w:rsidR="00345501" w:rsidRPr="00F85F8C" w:rsidRDefault="00345501" w:rsidP="00733AA3">
            <w:pPr>
              <w:snapToGrid w:val="0"/>
              <w:spacing w:line="240" w:lineRule="auto"/>
              <w:rPr>
                <w:rFonts w:ascii="Arial" w:hAnsi="Arial" w:cs="Arial"/>
                <w:sz w:val="18"/>
                <w:szCs w:val="18"/>
              </w:rPr>
            </w:pPr>
          </w:p>
        </w:tc>
      </w:tr>
      <w:tr w:rsidR="00F85F8C" w:rsidRPr="00F85F8C" w14:paraId="09EAFD55" w14:textId="77777777" w:rsidTr="0027305E">
        <w:tc>
          <w:tcPr>
            <w:tcW w:w="828" w:type="dxa"/>
            <w:tcBorders>
              <w:top w:val="single" w:sz="4" w:space="0" w:color="auto"/>
              <w:left w:val="single" w:sz="4" w:space="0" w:color="auto"/>
              <w:bottom w:val="single" w:sz="4" w:space="0" w:color="auto"/>
              <w:right w:val="single" w:sz="4" w:space="0" w:color="auto"/>
            </w:tcBorders>
            <w:hideMark/>
          </w:tcPr>
          <w:p w14:paraId="5D074D97" w14:textId="77777777" w:rsidR="00345501" w:rsidRPr="00F85F8C" w:rsidRDefault="00345501" w:rsidP="00733AA3">
            <w:pPr>
              <w:snapToGrid w:val="0"/>
              <w:spacing w:line="240" w:lineRule="auto"/>
              <w:ind w:firstLine="0"/>
              <w:rPr>
                <w:rFonts w:ascii="Arial" w:hAnsi="Arial" w:cs="Arial"/>
                <w:sz w:val="18"/>
                <w:szCs w:val="18"/>
              </w:rPr>
            </w:pPr>
            <w:r w:rsidRPr="00F85F8C">
              <w:rPr>
                <w:rFonts w:ascii="Arial" w:hAnsi="Arial" w:cs="Arial"/>
                <w:sz w:val="18"/>
                <w:szCs w:val="18"/>
              </w:rPr>
              <w:t>5.</w:t>
            </w:r>
          </w:p>
        </w:tc>
        <w:tc>
          <w:tcPr>
            <w:tcW w:w="4100" w:type="dxa"/>
            <w:tcBorders>
              <w:top w:val="single" w:sz="4" w:space="0" w:color="auto"/>
              <w:left w:val="single" w:sz="4" w:space="0" w:color="auto"/>
              <w:bottom w:val="single" w:sz="4" w:space="0" w:color="auto"/>
              <w:right w:val="single" w:sz="4" w:space="0" w:color="auto"/>
            </w:tcBorders>
            <w:hideMark/>
          </w:tcPr>
          <w:p w14:paraId="7C388DFE" w14:textId="77777777" w:rsidR="00345501" w:rsidRPr="00F85F8C" w:rsidRDefault="00345501" w:rsidP="00733AA3">
            <w:pPr>
              <w:snapToGrid w:val="0"/>
              <w:spacing w:line="240" w:lineRule="auto"/>
              <w:ind w:firstLine="23"/>
              <w:rPr>
                <w:rFonts w:ascii="Arial" w:hAnsi="Arial" w:cs="Arial"/>
                <w:sz w:val="18"/>
                <w:szCs w:val="18"/>
              </w:rPr>
            </w:pPr>
            <w:r w:rsidRPr="00F85F8C">
              <w:rPr>
                <w:rFonts w:ascii="Arial" w:hAnsi="Arial" w:cs="Arial"/>
                <w:sz w:val="18"/>
                <w:szCs w:val="18"/>
              </w:rPr>
              <w:t xml:space="preserve">Наличие системы охраны труда и промышленной безопасности </w:t>
            </w:r>
            <w:r w:rsidRPr="00F85F8C">
              <w:rPr>
                <w:rFonts w:ascii="Arial" w:hAnsi="Arial" w:cs="Arial"/>
                <w:i/>
                <w:sz w:val="18"/>
                <w:szCs w:val="18"/>
              </w:rPr>
              <w:t>(документы)</w:t>
            </w:r>
          </w:p>
        </w:tc>
        <w:tc>
          <w:tcPr>
            <w:tcW w:w="5132" w:type="dxa"/>
            <w:tcBorders>
              <w:top w:val="single" w:sz="4" w:space="0" w:color="auto"/>
              <w:left w:val="single" w:sz="4" w:space="0" w:color="auto"/>
              <w:bottom w:val="single" w:sz="4" w:space="0" w:color="auto"/>
              <w:right w:val="single" w:sz="4" w:space="0" w:color="auto"/>
            </w:tcBorders>
          </w:tcPr>
          <w:p w14:paraId="20AC37F2" w14:textId="77777777" w:rsidR="00345501" w:rsidRPr="00F85F8C" w:rsidRDefault="00345501" w:rsidP="00733AA3">
            <w:pPr>
              <w:snapToGrid w:val="0"/>
              <w:spacing w:line="240" w:lineRule="auto"/>
              <w:ind w:firstLine="0"/>
              <w:rPr>
                <w:rFonts w:ascii="Arial" w:hAnsi="Arial" w:cs="Arial"/>
                <w:sz w:val="18"/>
                <w:szCs w:val="18"/>
              </w:rPr>
            </w:pPr>
            <w:r w:rsidRPr="00F85F8C">
              <w:rPr>
                <w:rFonts w:ascii="Arial" w:hAnsi="Arial" w:cs="Arial"/>
                <w:i/>
                <w:sz w:val="18"/>
                <w:szCs w:val="18"/>
              </w:rPr>
              <w:t>Перечислить</w:t>
            </w:r>
          </w:p>
        </w:tc>
      </w:tr>
      <w:tr w:rsidR="00F85F8C" w:rsidRPr="00F85F8C" w14:paraId="0429F401" w14:textId="77777777" w:rsidTr="0027305E">
        <w:tc>
          <w:tcPr>
            <w:tcW w:w="828" w:type="dxa"/>
            <w:tcBorders>
              <w:top w:val="single" w:sz="4" w:space="0" w:color="auto"/>
              <w:left w:val="single" w:sz="4" w:space="0" w:color="auto"/>
              <w:bottom w:val="single" w:sz="4" w:space="0" w:color="auto"/>
              <w:right w:val="single" w:sz="4" w:space="0" w:color="auto"/>
            </w:tcBorders>
          </w:tcPr>
          <w:p w14:paraId="1705651F" w14:textId="77777777" w:rsidR="00345501" w:rsidRPr="00F85F8C" w:rsidRDefault="00345501" w:rsidP="00733AA3">
            <w:pPr>
              <w:snapToGrid w:val="0"/>
              <w:spacing w:line="240" w:lineRule="auto"/>
              <w:ind w:firstLine="0"/>
              <w:rPr>
                <w:rFonts w:ascii="Arial" w:hAnsi="Arial" w:cs="Arial"/>
                <w:sz w:val="18"/>
                <w:szCs w:val="18"/>
              </w:rPr>
            </w:pPr>
            <w:r w:rsidRPr="00F85F8C">
              <w:rPr>
                <w:rFonts w:ascii="Arial" w:hAnsi="Arial" w:cs="Arial"/>
                <w:sz w:val="18"/>
                <w:szCs w:val="18"/>
              </w:rPr>
              <w:t>6.</w:t>
            </w:r>
          </w:p>
        </w:tc>
        <w:tc>
          <w:tcPr>
            <w:tcW w:w="4100" w:type="dxa"/>
            <w:tcBorders>
              <w:top w:val="single" w:sz="4" w:space="0" w:color="auto"/>
              <w:left w:val="single" w:sz="4" w:space="0" w:color="auto"/>
              <w:bottom w:val="single" w:sz="4" w:space="0" w:color="auto"/>
              <w:right w:val="single" w:sz="4" w:space="0" w:color="auto"/>
            </w:tcBorders>
          </w:tcPr>
          <w:p w14:paraId="4505156D" w14:textId="77777777" w:rsidR="00345501" w:rsidRPr="00F85F8C" w:rsidRDefault="00345501" w:rsidP="00733AA3">
            <w:pPr>
              <w:snapToGrid w:val="0"/>
              <w:spacing w:line="240" w:lineRule="auto"/>
              <w:ind w:firstLine="23"/>
              <w:rPr>
                <w:rFonts w:ascii="Arial" w:hAnsi="Arial" w:cs="Arial"/>
                <w:sz w:val="18"/>
                <w:szCs w:val="18"/>
              </w:rPr>
            </w:pPr>
            <w:r w:rsidRPr="00F85F8C">
              <w:rPr>
                <w:rFonts w:ascii="Arial" w:hAnsi="Arial" w:cs="Arial"/>
                <w:sz w:val="18"/>
                <w:szCs w:val="18"/>
              </w:rPr>
              <w:t>Гарантийный срок (указать)</w:t>
            </w:r>
          </w:p>
        </w:tc>
        <w:tc>
          <w:tcPr>
            <w:tcW w:w="5132" w:type="dxa"/>
            <w:tcBorders>
              <w:top w:val="single" w:sz="4" w:space="0" w:color="auto"/>
              <w:left w:val="single" w:sz="4" w:space="0" w:color="auto"/>
              <w:bottom w:val="single" w:sz="4" w:space="0" w:color="auto"/>
              <w:right w:val="single" w:sz="4" w:space="0" w:color="auto"/>
            </w:tcBorders>
          </w:tcPr>
          <w:p w14:paraId="6F13D528" w14:textId="77777777" w:rsidR="00345501" w:rsidRPr="00F85F8C" w:rsidRDefault="00345501" w:rsidP="00733AA3">
            <w:pPr>
              <w:snapToGrid w:val="0"/>
              <w:spacing w:line="240" w:lineRule="auto"/>
              <w:ind w:firstLine="0"/>
              <w:rPr>
                <w:rFonts w:ascii="Arial" w:hAnsi="Arial" w:cs="Arial"/>
                <w:i/>
                <w:sz w:val="18"/>
                <w:szCs w:val="18"/>
              </w:rPr>
            </w:pPr>
            <w:r w:rsidRPr="00F85F8C">
              <w:rPr>
                <w:rFonts w:ascii="Arial" w:hAnsi="Arial" w:cs="Arial"/>
                <w:i/>
                <w:sz w:val="18"/>
                <w:szCs w:val="18"/>
              </w:rPr>
              <w:t>на материалы, оборудование, з/ч –</w:t>
            </w:r>
          </w:p>
          <w:p w14:paraId="66E54236" w14:textId="77777777" w:rsidR="00345501" w:rsidRPr="00F85F8C" w:rsidRDefault="00345501" w:rsidP="00733AA3">
            <w:pPr>
              <w:snapToGrid w:val="0"/>
              <w:spacing w:line="240" w:lineRule="auto"/>
              <w:ind w:firstLine="0"/>
              <w:rPr>
                <w:rFonts w:ascii="Arial" w:hAnsi="Arial" w:cs="Arial"/>
                <w:i/>
                <w:sz w:val="18"/>
                <w:szCs w:val="18"/>
              </w:rPr>
            </w:pPr>
            <w:r w:rsidRPr="00F85F8C">
              <w:rPr>
                <w:rFonts w:ascii="Arial" w:hAnsi="Arial" w:cs="Arial"/>
                <w:i/>
                <w:sz w:val="18"/>
                <w:szCs w:val="18"/>
              </w:rPr>
              <w:t>на работы, услуги -</w:t>
            </w:r>
          </w:p>
        </w:tc>
      </w:tr>
    </w:tbl>
    <w:p w14:paraId="58826A6E" w14:textId="77777777" w:rsidR="00345501" w:rsidRPr="00F85F8C" w:rsidRDefault="00345501" w:rsidP="00345501">
      <w:pPr>
        <w:spacing w:line="240" w:lineRule="auto"/>
        <w:ind w:firstLine="0"/>
        <w:rPr>
          <w:rFonts w:ascii="Arial" w:hAnsi="Arial" w:cs="Arial"/>
          <w:i/>
          <w:sz w:val="18"/>
          <w:szCs w:val="18"/>
        </w:rPr>
      </w:pPr>
      <w:r w:rsidRPr="00F85F8C">
        <w:rPr>
          <w:rFonts w:ascii="Arial" w:hAnsi="Arial" w:cs="Arial"/>
          <w:i/>
          <w:sz w:val="18"/>
          <w:szCs w:val="18"/>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1E39F446" w14:textId="77777777" w:rsidR="00345501" w:rsidRPr="00F85F8C" w:rsidRDefault="00345501" w:rsidP="00345501">
      <w:pPr>
        <w:spacing w:line="240" w:lineRule="auto"/>
        <w:ind w:firstLine="0"/>
        <w:rPr>
          <w:rFonts w:ascii="Arial" w:hAnsi="Arial" w:cs="Arial"/>
          <w:i/>
          <w:sz w:val="18"/>
          <w:szCs w:val="18"/>
          <w:u w:val="single"/>
        </w:rPr>
      </w:pPr>
    </w:p>
    <w:p w14:paraId="305CF400" w14:textId="77777777" w:rsidR="00345501" w:rsidRPr="00F85F8C" w:rsidRDefault="00345501" w:rsidP="00345501">
      <w:pPr>
        <w:spacing w:line="240" w:lineRule="auto"/>
        <w:ind w:firstLine="0"/>
        <w:rPr>
          <w:rFonts w:ascii="Arial" w:hAnsi="Arial" w:cs="Arial"/>
          <w:i/>
          <w:sz w:val="18"/>
          <w:szCs w:val="18"/>
          <w:u w:val="single"/>
        </w:rPr>
      </w:pPr>
      <w:r w:rsidRPr="00F85F8C">
        <w:rPr>
          <w:rFonts w:ascii="Arial" w:hAnsi="Arial" w:cs="Arial"/>
          <w:i/>
          <w:sz w:val="18"/>
          <w:szCs w:val="18"/>
          <w:u w:val="single"/>
        </w:rPr>
        <w:t>Например:</w:t>
      </w:r>
    </w:p>
    <w:p w14:paraId="79098448" w14:textId="77777777" w:rsidR="00345501" w:rsidRPr="00F85F8C" w:rsidRDefault="00345501" w:rsidP="00345501">
      <w:pPr>
        <w:tabs>
          <w:tab w:val="right" w:leader="underscore" w:pos="9900"/>
        </w:tabs>
        <w:spacing w:line="240" w:lineRule="auto"/>
        <w:ind w:firstLine="0"/>
        <w:rPr>
          <w:rFonts w:ascii="Arial" w:hAnsi="Arial" w:cs="Arial"/>
          <w:i/>
          <w:sz w:val="18"/>
          <w:szCs w:val="18"/>
        </w:rPr>
      </w:pPr>
      <w:r w:rsidRPr="00F85F8C">
        <w:rPr>
          <w:rFonts w:ascii="Arial" w:hAnsi="Arial" w:cs="Arial"/>
          <w:i/>
          <w:sz w:val="18"/>
          <w:szCs w:val="18"/>
        </w:rPr>
        <w:t>Описание предлагаемых товаров/ работ/ услуг:</w:t>
      </w:r>
      <w:r w:rsidRPr="00F85F8C">
        <w:rPr>
          <w:rFonts w:ascii="Arial" w:hAnsi="Arial" w:cs="Arial"/>
          <w:i/>
          <w:sz w:val="18"/>
          <w:szCs w:val="18"/>
        </w:rPr>
        <w:tab/>
      </w:r>
    </w:p>
    <w:p w14:paraId="7D24A7A7" w14:textId="77777777" w:rsidR="00345501" w:rsidRPr="00F85F8C" w:rsidRDefault="00345501" w:rsidP="00345501">
      <w:pPr>
        <w:tabs>
          <w:tab w:val="right" w:leader="underscore" w:pos="9900"/>
        </w:tabs>
        <w:spacing w:line="240" w:lineRule="auto"/>
        <w:ind w:firstLine="0"/>
        <w:rPr>
          <w:rFonts w:ascii="Arial" w:hAnsi="Arial" w:cs="Arial"/>
          <w:i/>
          <w:sz w:val="18"/>
          <w:szCs w:val="18"/>
        </w:rPr>
      </w:pPr>
      <w:r w:rsidRPr="00F85F8C">
        <w:rPr>
          <w:rFonts w:ascii="Arial" w:hAnsi="Arial" w:cs="Arial"/>
          <w:i/>
          <w:sz w:val="18"/>
          <w:szCs w:val="18"/>
        </w:rPr>
        <w:t>Описание принятой технологии (выполнение работ):</w:t>
      </w:r>
      <w:r w:rsidRPr="00F85F8C">
        <w:rPr>
          <w:rFonts w:ascii="Arial" w:hAnsi="Arial" w:cs="Arial"/>
          <w:i/>
          <w:sz w:val="18"/>
          <w:szCs w:val="18"/>
        </w:rPr>
        <w:tab/>
      </w:r>
    </w:p>
    <w:p w14:paraId="0240A849" w14:textId="77777777" w:rsidR="00345501" w:rsidRPr="00F85F8C" w:rsidRDefault="00345501" w:rsidP="00345501">
      <w:pPr>
        <w:tabs>
          <w:tab w:val="right" w:leader="underscore" w:pos="9900"/>
        </w:tabs>
        <w:spacing w:line="240" w:lineRule="auto"/>
        <w:ind w:firstLine="0"/>
        <w:rPr>
          <w:rFonts w:ascii="Arial" w:hAnsi="Arial" w:cs="Arial"/>
          <w:i/>
          <w:sz w:val="18"/>
          <w:szCs w:val="18"/>
        </w:rPr>
      </w:pPr>
      <w:r w:rsidRPr="00F85F8C">
        <w:rPr>
          <w:rFonts w:ascii="Arial" w:hAnsi="Arial" w:cs="Arial"/>
          <w:i/>
          <w:sz w:val="18"/>
          <w:szCs w:val="18"/>
        </w:rPr>
        <w:t>Система управления качеством:</w:t>
      </w:r>
      <w:r w:rsidRPr="00F85F8C">
        <w:rPr>
          <w:rFonts w:ascii="Arial" w:hAnsi="Arial" w:cs="Arial"/>
          <w:i/>
          <w:sz w:val="18"/>
          <w:szCs w:val="18"/>
        </w:rPr>
        <w:tab/>
      </w:r>
    </w:p>
    <w:p w14:paraId="05849A51" w14:textId="77777777" w:rsidR="00345501" w:rsidRPr="00F85F8C" w:rsidRDefault="00345501" w:rsidP="00345501">
      <w:pPr>
        <w:tabs>
          <w:tab w:val="right" w:leader="underscore" w:pos="9900"/>
        </w:tabs>
        <w:spacing w:line="240" w:lineRule="auto"/>
        <w:ind w:firstLine="0"/>
        <w:rPr>
          <w:rFonts w:ascii="Arial" w:hAnsi="Arial" w:cs="Arial"/>
          <w:i/>
          <w:sz w:val="18"/>
          <w:szCs w:val="18"/>
        </w:rPr>
      </w:pPr>
      <w:r w:rsidRPr="00F85F8C">
        <w:rPr>
          <w:rFonts w:ascii="Arial" w:hAnsi="Arial" w:cs="Arial"/>
          <w:i/>
          <w:sz w:val="18"/>
          <w:szCs w:val="18"/>
        </w:rPr>
        <w:t>Мероприятия по охране окружающей среды:</w:t>
      </w:r>
      <w:r w:rsidRPr="00F85F8C">
        <w:rPr>
          <w:rFonts w:ascii="Arial" w:hAnsi="Arial" w:cs="Arial"/>
          <w:i/>
          <w:sz w:val="18"/>
          <w:szCs w:val="18"/>
        </w:rPr>
        <w:tab/>
      </w:r>
    </w:p>
    <w:p w14:paraId="4B20C5D5" w14:textId="77777777" w:rsidR="00345501" w:rsidRPr="00F85F8C" w:rsidRDefault="00345501" w:rsidP="00345501">
      <w:pPr>
        <w:tabs>
          <w:tab w:val="right" w:leader="underscore" w:pos="9900"/>
        </w:tabs>
        <w:spacing w:line="240" w:lineRule="auto"/>
        <w:ind w:firstLine="0"/>
        <w:rPr>
          <w:rFonts w:ascii="Arial" w:hAnsi="Arial" w:cs="Arial"/>
          <w:i/>
          <w:sz w:val="18"/>
          <w:szCs w:val="18"/>
        </w:rPr>
      </w:pPr>
      <w:r w:rsidRPr="00F85F8C">
        <w:rPr>
          <w:rFonts w:ascii="Arial" w:hAnsi="Arial" w:cs="Arial"/>
          <w:i/>
          <w:sz w:val="18"/>
          <w:szCs w:val="18"/>
        </w:rPr>
        <w:t>Предложения по обучению лиц, осуществляющих эксплуатацию/обслуживание и т.д.</w:t>
      </w:r>
    </w:p>
    <w:p w14:paraId="435253E3" w14:textId="77777777" w:rsidR="00345501" w:rsidRPr="00F85F8C" w:rsidRDefault="00345501" w:rsidP="00345501">
      <w:pPr>
        <w:tabs>
          <w:tab w:val="right" w:leader="underscore" w:pos="9900"/>
        </w:tabs>
        <w:spacing w:line="240" w:lineRule="auto"/>
        <w:ind w:firstLine="0"/>
        <w:rPr>
          <w:rFonts w:ascii="Arial" w:hAnsi="Arial" w:cs="Arial"/>
          <w:i/>
          <w:sz w:val="18"/>
          <w:szCs w:val="18"/>
        </w:rPr>
      </w:pPr>
    </w:p>
    <w:p w14:paraId="4868FC03" w14:textId="77777777" w:rsidR="00345501" w:rsidRPr="00F85F8C" w:rsidRDefault="00345501" w:rsidP="00345501">
      <w:pPr>
        <w:tabs>
          <w:tab w:val="right" w:leader="underscore" w:pos="9900"/>
        </w:tabs>
        <w:spacing w:line="240" w:lineRule="auto"/>
        <w:ind w:firstLine="0"/>
        <w:rPr>
          <w:rFonts w:ascii="Arial" w:hAnsi="Arial" w:cs="Arial"/>
          <w:i/>
          <w:sz w:val="18"/>
          <w:szCs w:val="18"/>
        </w:rPr>
      </w:pPr>
    </w:p>
    <w:p w14:paraId="7E98E30A" w14:textId="77777777" w:rsidR="00B620AF" w:rsidRPr="00F85F8C" w:rsidRDefault="00B620AF" w:rsidP="002D514B">
      <w:pPr>
        <w:spacing w:line="276" w:lineRule="auto"/>
        <w:ind w:firstLine="0"/>
        <w:jc w:val="left"/>
        <w:rPr>
          <w:rFonts w:ascii="Arial" w:hAnsi="Arial" w:cs="Arial"/>
          <w:sz w:val="18"/>
          <w:szCs w:val="18"/>
        </w:rPr>
      </w:pPr>
      <w:r w:rsidRPr="00F85F8C">
        <w:rPr>
          <w:rFonts w:ascii="Arial" w:hAnsi="Arial" w:cs="Arial"/>
          <w:sz w:val="18"/>
          <w:szCs w:val="18"/>
        </w:rPr>
        <w:t>____________________________________</w:t>
      </w:r>
      <w:r w:rsidR="00E92BB7" w:rsidRPr="00F85F8C">
        <w:rPr>
          <w:rFonts w:ascii="Arial" w:hAnsi="Arial" w:cs="Arial"/>
          <w:sz w:val="18"/>
          <w:szCs w:val="18"/>
        </w:rPr>
        <w:t>_________</w:t>
      </w:r>
    </w:p>
    <w:p w14:paraId="4A4B02AC" w14:textId="77777777" w:rsidR="00B620AF" w:rsidRPr="00F85F8C" w:rsidRDefault="00B620AF" w:rsidP="002D514B">
      <w:pPr>
        <w:spacing w:line="276" w:lineRule="auto"/>
        <w:ind w:right="3684" w:firstLine="0"/>
        <w:jc w:val="left"/>
        <w:rPr>
          <w:rFonts w:ascii="Arial" w:hAnsi="Arial" w:cs="Arial"/>
          <w:sz w:val="18"/>
          <w:szCs w:val="18"/>
          <w:vertAlign w:val="superscript"/>
        </w:rPr>
      </w:pPr>
      <w:r w:rsidRPr="00F85F8C">
        <w:rPr>
          <w:rFonts w:ascii="Arial" w:hAnsi="Arial" w:cs="Arial"/>
          <w:sz w:val="18"/>
          <w:szCs w:val="18"/>
          <w:vertAlign w:val="superscript"/>
        </w:rPr>
        <w:t>(подпись, М.П.)</w:t>
      </w:r>
    </w:p>
    <w:p w14:paraId="3AB26D0E" w14:textId="77777777" w:rsidR="00B620AF" w:rsidRPr="00F85F8C" w:rsidRDefault="00B620AF" w:rsidP="002D514B">
      <w:pPr>
        <w:spacing w:line="276" w:lineRule="auto"/>
        <w:ind w:firstLine="0"/>
        <w:jc w:val="left"/>
        <w:rPr>
          <w:rFonts w:ascii="Arial" w:hAnsi="Arial" w:cs="Arial"/>
          <w:sz w:val="18"/>
          <w:szCs w:val="18"/>
        </w:rPr>
      </w:pPr>
      <w:r w:rsidRPr="00F85F8C">
        <w:rPr>
          <w:rFonts w:ascii="Arial" w:hAnsi="Arial" w:cs="Arial"/>
          <w:sz w:val="18"/>
          <w:szCs w:val="18"/>
        </w:rPr>
        <w:t>____________________________________</w:t>
      </w:r>
      <w:r w:rsidR="00E92BB7" w:rsidRPr="00F85F8C">
        <w:rPr>
          <w:rFonts w:ascii="Arial" w:hAnsi="Arial" w:cs="Arial"/>
          <w:sz w:val="18"/>
          <w:szCs w:val="18"/>
        </w:rPr>
        <w:t>_________</w:t>
      </w:r>
    </w:p>
    <w:p w14:paraId="6A0E937E" w14:textId="77777777" w:rsidR="008D5CCF" w:rsidRPr="00F85F8C" w:rsidRDefault="00B620AF" w:rsidP="002D514B">
      <w:pPr>
        <w:spacing w:line="276" w:lineRule="auto"/>
        <w:ind w:right="3684" w:firstLine="0"/>
        <w:jc w:val="left"/>
        <w:rPr>
          <w:rFonts w:ascii="Arial" w:hAnsi="Arial" w:cs="Arial"/>
          <w:sz w:val="18"/>
          <w:szCs w:val="18"/>
          <w:vertAlign w:val="superscript"/>
        </w:rPr>
      </w:pPr>
      <w:r w:rsidRPr="00F85F8C">
        <w:rPr>
          <w:rFonts w:ascii="Arial" w:hAnsi="Arial" w:cs="Arial"/>
          <w:sz w:val="18"/>
          <w:szCs w:val="18"/>
          <w:vertAlign w:val="superscript"/>
        </w:rPr>
        <w:t>(фамилия, имя, отчество подписавшего, должность)</w:t>
      </w:r>
    </w:p>
    <w:p w14:paraId="4C3D27B5" w14:textId="77777777" w:rsidR="00E75F6E" w:rsidRPr="00F85F8C" w:rsidRDefault="00E75F6E" w:rsidP="002D514B">
      <w:pPr>
        <w:spacing w:line="276" w:lineRule="auto"/>
        <w:ind w:right="3684" w:firstLine="0"/>
        <w:jc w:val="left"/>
        <w:rPr>
          <w:rFonts w:ascii="Arial" w:hAnsi="Arial" w:cs="Arial"/>
          <w:sz w:val="18"/>
          <w:szCs w:val="18"/>
          <w:vertAlign w:val="superscript"/>
        </w:rPr>
      </w:pPr>
    </w:p>
    <w:p w14:paraId="612929E9" w14:textId="77777777" w:rsidR="00E75F6E" w:rsidRPr="00F85F8C" w:rsidRDefault="00E75F6E" w:rsidP="002D514B">
      <w:pPr>
        <w:spacing w:line="276" w:lineRule="auto"/>
        <w:ind w:right="3684" w:firstLine="0"/>
        <w:jc w:val="left"/>
        <w:rPr>
          <w:rFonts w:ascii="Arial" w:hAnsi="Arial" w:cs="Arial"/>
          <w:sz w:val="18"/>
          <w:szCs w:val="18"/>
          <w:vertAlign w:val="superscript"/>
        </w:rPr>
      </w:pPr>
    </w:p>
    <w:p w14:paraId="0339C3B6" w14:textId="77777777" w:rsidR="00E75F6E" w:rsidRPr="00F85F8C" w:rsidRDefault="00E75F6E" w:rsidP="002D514B">
      <w:pPr>
        <w:spacing w:line="276" w:lineRule="auto"/>
        <w:ind w:right="3684" w:firstLine="0"/>
        <w:jc w:val="left"/>
        <w:rPr>
          <w:rFonts w:ascii="Arial" w:hAnsi="Arial" w:cs="Arial"/>
          <w:sz w:val="18"/>
          <w:szCs w:val="18"/>
          <w:vertAlign w:val="superscript"/>
        </w:rPr>
      </w:pPr>
    </w:p>
    <w:p w14:paraId="5A15DE74" w14:textId="77777777" w:rsidR="00D07D8B" w:rsidRPr="00F85F8C" w:rsidRDefault="00D07D8B" w:rsidP="00D07D8B">
      <w:pPr>
        <w:spacing w:line="276" w:lineRule="auto"/>
        <w:ind w:firstLine="0"/>
        <w:rPr>
          <w:rFonts w:ascii="Arial" w:hAnsi="Arial" w:cs="Arial"/>
          <w:b/>
          <w:sz w:val="18"/>
          <w:szCs w:val="18"/>
        </w:rPr>
      </w:pPr>
      <w:r w:rsidRPr="00F85F8C">
        <w:rPr>
          <w:rFonts w:ascii="Arial" w:hAnsi="Arial" w:cs="Arial"/>
          <w:b/>
          <w:sz w:val="18"/>
          <w:szCs w:val="18"/>
        </w:rPr>
        <w:t>Инструкции по заполнению</w:t>
      </w:r>
    </w:p>
    <w:p w14:paraId="1403F0F8" w14:textId="77777777" w:rsidR="00D07D8B" w:rsidRPr="00F85F8C" w:rsidRDefault="00D07D8B" w:rsidP="00D07D8B">
      <w:pPr>
        <w:numPr>
          <w:ilvl w:val="3"/>
          <w:numId w:val="60"/>
        </w:numPr>
        <w:spacing w:line="276" w:lineRule="auto"/>
        <w:ind w:left="426" w:right="-87" w:hanging="142"/>
        <w:rPr>
          <w:rFonts w:ascii="Arial" w:hAnsi="Arial" w:cs="Arial"/>
          <w:sz w:val="18"/>
          <w:szCs w:val="18"/>
        </w:rPr>
      </w:pPr>
      <w:r w:rsidRPr="00F85F8C">
        <w:rPr>
          <w:rFonts w:ascii="Arial" w:hAnsi="Arial" w:cs="Arial"/>
          <w:sz w:val="18"/>
          <w:szCs w:val="18"/>
        </w:rPr>
        <w:t>Участник указывает дату и номер Предложения в соответствии с письмом о подаче оферты (форма 1).</w:t>
      </w:r>
    </w:p>
    <w:p w14:paraId="764028FE" w14:textId="77777777" w:rsidR="00D07D8B" w:rsidRPr="00F85F8C" w:rsidRDefault="00D07D8B" w:rsidP="00D07D8B">
      <w:pPr>
        <w:numPr>
          <w:ilvl w:val="3"/>
          <w:numId w:val="60"/>
        </w:numPr>
        <w:spacing w:line="276" w:lineRule="auto"/>
        <w:ind w:left="426" w:hanging="142"/>
        <w:rPr>
          <w:rFonts w:ascii="Arial" w:hAnsi="Arial" w:cs="Arial"/>
          <w:sz w:val="18"/>
          <w:szCs w:val="18"/>
        </w:rPr>
      </w:pPr>
      <w:r w:rsidRPr="00F85F8C">
        <w:rPr>
          <w:rFonts w:ascii="Arial" w:hAnsi="Arial" w:cs="Arial"/>
          <w:sz w:val="18"/>
          <w:szCs w:val="18"/>
        </w:rPr>
        <w:t>Участник указывает свое фирменное наименование (в т.ч. организационно-правовую форму) и свой адрес согласно ЕГРЮЛ.</w:t>
      </w:r>
    </w:p>
    <w:p w14:paraId="16717C61" w14:textId="15E50DF5" w:rsidR="00D07D8B" w:rsidRDefault="00D07D8B" w:rsidP="00D07D8B">
      <w:pPr>
        <w:numPr>
          <w:ilvl w:val="3"/>
          <w:numId w:val="60"/>
        </w:numPr>
        <w:spacing w:line="276" w:lineRule="auto"/>
        <w:ind w:left="426" w:hanging="142"/>
        <w:rPr>
          <w:rFonts w:ascii="Arial" w:hAnsi="Arial" w:cs="Arial"/>
          <w:sz w:val="18"/>
          <w:szCs w:val="18"/>
        </w:rPr>
      </w:pPr>
      <w:r w:rsidRPr="00F85F8C">
        <w:rPr>
          <w:rFonts w:ascii="Arial" w:hAnsi="Arial" w:cs="Arial"/>
          <w:sz w:val="18"/>
          <w:szCs w:val="18"/>
        </w:rPr>
        <w:t>В техническом предложении описываются все позиции согласно Техническому заданию с учетом предлагаемых условий проекта Договора. Участник вправе указать, что он согласен на проект Технического задания, за исключением таких-то изменений (и указать их).</w:t>
      </w:r>
    </w:p>
    <w:p w14:paraId="0F551D1D" w14:textId="109963C5" w:rsidR="003C6DA3" w:rsidRDefault="003C6DA3" w:rsidP="003C6DA3">
      <w:pPr>
        <w:spacing w:line="276" w:lineRule="auto"/>
        <w:rPr>
          <w:rFonts w:ascii="Arial" w:hAnsi="Arial" w:cs="Arial"/>
          <w:sz w:val="18"/>
          <w:szCs w:val="18"/>
        </w:rPr>
      </w:pPr>
    </w:p>
    <w:p w14:paraId="679540D3" w14:textId="63E4CAB2" w:rsidR="003C6DA3" w:rsidRDefault="003C6DA3" w:rsidP="003C6DA3">
      <w:pPr>
        <w:spacing w:line="276" w:lineRule="auto"/>
        <w:rPr>
          <w:rFonts w:ascii="Arial" w:hAnsi="Arial" w:cs="Arial"/>
          <w:sz w:val="18"/>
          <w:szCs w:val="18"/>
        </w:rPr>
      </w:pPr>
    </w:p>
    <w:p w14:paraId="5B410C05" w14:textId="03E9085B" w:rsidR="003C6DA3" w:rsidRDefault="003C6DA3" w:rsidP="003C6DA3">
      <w:pPr>
        <w:spacing w:line="276" w:lineRule="auto"/>
        <w:rPr>
          <w:rFonts w:ascii="Arial" w:hAnsi="Arial" w:cs="Arial"/>
          <w:sz w:val="18"/>
          <w:szCs w:val="18"/>
        </w:rPr>
      </w:pPr>
    </w:p>
    <w:p w14:paraId="1DF2365F" w14:textId="701C8D89" w:rsidR="00950AE6" w:rsidRDefault="00950AE6" w:rsidP="003C6DA3">
      <w:pPr>
        <w:spacing w:line="276" w:lineRule="auto"/>
        <w:rPr>
          <w:rFonts w:ascii="Arial" w:hAnsi="Arial" w:cs="Arial"/>
          <w:sz w:val="18"/>
          <w:szCs w:val="18"/>
        </w:rPr>
      </w:pPr>
    </w:p>
    <w:p w14:paraId="126EB55C" w14:textId="3C30562D" w:rsidR="00950AE6" w:rsidRDefault="00950AE6" w:rsidP="003C6DA3">
      <w:pPr>
        <w:spacing w:line="276" w:lineRule="auto"/>
        <w:rPr>
          <w:rFonts w:ascii="Arial" w:hAnsi="Arial" w:cs="Arial"/>
          <w:sz w:val="18"/>
          <w:szCs w:val="18"/>
        </w:rPr>
      </w:pPr>
    </w:p>
    <w:p w14:paraId="2566C854" w14:textId="731FF908" w:rsidR="00950AE6" w:rsidRDefault="00950AE6" w:rsidP="003C6DA3">
      <w:pPr>
        <w:spacing w:line="276" w:lineRule="auto"/>
        <w:rPr>
          <w:rFonts w:ascii="Arial" w:hAnsi="Arial" w:cs="Arial"/>
          <w:sz w:val="18"/>
          <w:szCs w:val="18"/>
        </w:rPr>
      </w:pPr>
    </w:p>
    <w:p w14:paraId="2CA1A2CA" w14:textId="77777777" w:rsidR="00950AE6" w:rsidRDefault="00950AE6" w:rsidP="003C6DA3">
      <w:pPr>
        <w:spacing w:line="276" w:lineRule="auto"/>
        <w:rPr>
          <w:rFonts w:ascii="Arial" w:hAnsi="Arial" w:cs="Arial"/>
          <w:sz w:val="18"/>
          <w:szCs w:val="18"/>
        </w:rPr>
      </w:pPr>
    </w:p>
    <w:p w14:paraId="230CB3D6" w14:textId="395BCDF1" w:rsidR="00BC13D8" w:rsidRDefault="00BC13D8" w:rsidP="003C6DA3">
      <w:pPr>
        <w:spacing w:line="276" w:lineRule="auto"/>
        <w:rPr>
          <w:rFonts w:ascii="Arial" w:hAnsi="Arial" w:cs="Arial"/>
          <w:sz w:val="18"/>
          <w:szCs w:val="18"/>
        </w:rPr>
      </w:pPr>
    </w:p>
    <w:p w14:paraId="11F86F0B" w14:textId="77777777" w:rsidR="00BC13D8" w:rsidRDefault="00BC13D8" w:rsidP="003C6DA3">
      <w:pPr>
        <w:spacing w:line="276" w:lineRule="auto"/>
        <w:rPr>
          <w:rFonts w:ascii="Arial" w:hAnsi="Arial" w:cs="Arial"/>
          <w:sz w:val="18"/>
          <w:szCs w:val="18"/>
        </w:rPr>
      </w:pPr>
    </w:p>
    <w:p w14:paraId="13116756" w14:textId="1DB60E3C" w:rsidR="003C6DA3" w:rsidRDefault="003C6DA3" w:rsidP="003C6DA3">
      <w:pPr>
        <w:spacing w:line="276" w:lineRule="auto"/>
        <w:rPr>
          <w:rFonts w:ascii="Arial" w:hAnsi="Arial" w:cs="Arial"/>
          <w:sz w:val="18"/>
          <w:szCs w:val="18"/>
        </w:rPr>
      </w:pPr>
    </w:p>
    <w:p w14:paraId="4BAD6824" w14:textId="2E4E033B" w:rsidR="003C6DA3" w:rsidRPr="009A78D2" w:rsidRDefault="003C6DA3" w:rsidP="009A78D2">
      <w:pPr>
        <w:pStyle w:val="21"/>
        <w:numPr>
          <w:ilvl w:val="0"/>
          <w:numId w:val="0"/>
        </w:numPr>
        <w:spacing w:line="276" w:lineRule="auto"/>
        <w:rPr>
          <w:rFonts w:ascii="Arial" w:hAnsi="Arial" w:cs="Arial"/>
          <w:sz w:val="22"/>
          <w:szCs w:val="22"/>
        </w:rPr>
      </w:pPr>
      <w:bookmarkStart w:id="263" w:name="_Toc225180103"/>
      <w:r w:rsidRPr="005C2C17">
        <w:rPr>
          <w:rFonts w:ascii="Arial" w:hAnsi="Arial" w:cs="Arial"/>
          <w:sz w:val="22"/>
          <w:szCs w:val="22"/>
        </w:rPr>
        <w:lastRenderedPageBreak/>
        <w:t>Форма</w:t>
      </w:r>
      <w:r w:rsidR="00500DFE">
        <w:rPr>
          <w:rFonts w:ascii="Arial" w:hAnsi="Arial" w:cs="Arial"/>
          <w:sz w:val="22"/>
          <w:szCs w:val="22"/>
        </w:rPr>
        <w:t xml:space="preserve"> 11.</w:t>
      </w:r>
      <w:r w:rsidRPr="005C2C17">
        <w:rPr>
          <w:rFonts w:ascii="Arial" w:hAnsi="Arial" w:cs="Arial"/>
          <w:sz w:val="22"/>
          <w:szCs w:val="22"/>
        </w:rPr>
        <w:t xml:space="preserve"> График платежей</w:t>
      </w:r>
      <w:bookmarkEnd w:id="263"/>
    </w:p>
    <w:p w14:paraId="0261CE25" w14:textId="7E3E4DB3" w:rsidR="003C6DA3" w:rsidRDefault="003C6DA3" w:rsidP="003C6DA3">
      <w:pPr>
        <w:spacing w:line="240" w:lineRule="auto"/>
        <w:ind w:firstLine="0"/>
        <w:jc w:val="left"/>
        <w:rPr>
          <w:rFonts w:ascii="Arial" w:hAnsi="Arial" w:cs="Arial"/>
          <w:color w:val="000000"/>
          <w:sz w:val="22"/>
          <w:szCs w:val="22"/>
        </w:rPr>
      </w:pPr>
    </w:p>
    <w:p w14:paraId="3737D0E0" w14:textId="7354FD29" w:rsidR="00D64493" w:rsidRDefault="00D64493" w:rsidP="003C6DA3">
      <w:pPr>
        <w:spacing w:line="240" w:lineRule="auto"/>
        <w:ind w:firstLine="0"/>
        <w:jc w:val="left"/>
        <w:rPr>
          <w:rFonts w:ascii="Arial" w:hAnsi="Arial" w:cs="Arial"/>
          <w:color w:val="000000"/>
          <w:sz w:val="22"/>
          <w:szCs w:val="22"/>
        </w:rPr>
      </w:pPr>
    </w:p>
    <w:p w14:paraId="1E80FB4B" w14:textId="77777777" w:rsidR="00D64493" w:rsidRPr="005C2C17" w:rsidRDefault="00D64493" w:rsidP="003C6DA3">
      <w:pPr>
        <w:spacing w:line="240" w:lineRule="auto"/>
        <w:ind w:firstLine="0"/>
        <w:jc w:val="left"/>
        <w:rPr>
          <w:rFonts w:ascii="Arial" w:hAnsi="Arial" w:cs="Arial"/>
          <w:color w:val="000000"/>
          <w:sz w:val="22"/>
          <w:szCs w:val="22"/>
        </w:rPr>
      </w:pPr>
    </w:p>
    <w:p w14:paraId="7D2E0CE5" w14:textId="77777777" w:rsidR="003C6DA3" w:rsidRPr="00BF1181" w:rsidRDefault="003C6DA3" w:rsidP="003C6DA3">
      <w:pPr>
        <w:spacing w:line="240" w:lineRule="auto"/>
        <w:ind w:firstLine="0"/>
        <w:jc w:val="left"/>
        <w:rPr>
          <w:rFonts w:ascii="Arial" w:hAnsi="Arial" w:cs="Arial"/>
          <w:color w:val="000000"/>
          <w:sz w:val="18"/>
          <w:szCs w:val="18"/>
        </w:rPr>
      </w:pPr>
      <w:r w:rsidRPr="00BF1181">
        <w:rPr>
          <w:rFonts w:ascii="Arial" w:hAnsi="Arial" w:cs="Arial"/>
          <w:color w:val="000000"/>
          <w:sz w:val="18"/>
          <w:szCs w:val="18"/>
        </w:rPr>
        <w:t xml:space="preserve">Приложение </w:t>
      </w:r>
      <w:r w:rsidRPr="00BF1181">
        <w:rPr>
          <w:rFonts w:ascii="Arial" w:hAnsi="Arial" w:cs="Arial"/>
          <w:color w:val="000000"/>
          <w:sz w:val="18"/>
          <w:szCs w:val="18"/>
        </w:rPr>
        <w:fldChar w:fldCharType="begin"/>
      </w:r>
      <w:r w:rsidRPr="00BF1181">
        <w:rPr>
          <w:rFonts w:ascii="Arial" w:hAnsi="Arial" w:cs="Arial"/>
          <w:color w:val="000000"/>
          <w:sz w:val="18"/>
          <w:szCs w:val="18"/>
        </w:rPr>
        <w:instrText xml:space="preserve"> SEQ Приложение \* ARABIC </w:instrText>
      </w:r>
      <w:r w:rsidRPr="00BF1181">
        <w:rPr>
          <w:rFonts w:ascii="Arial" w:hAnsi="Arial" w:cs="Arial"/>
          <w:color w:val="000000"/>
          <w:sz w:val="18"/>
          <w:szCs w:val="18"/>
        </w:rPr>
        <w:fldChar w:fldCharType="separate"/>
      </w:r>
      <w:r w:rsidRPr="00BF1181">
        <w:rPr>
          <w:rFonts w:ascii="Arial" w:hAnsi="Arial" w:cs="Arial"/>
          <w:noProof/>
          <w:color w:val="000000"/>
          <w:sz w:val="18"/>
          <w:szCs w:val="18"/>
        </w:rPr>
        <w:t>1</w:t>
      </w:r>
      <w:r w:rsidRPr="00BF1181">
        <w:rPr>
          <w:rFonts w:ascii="Arial" w:hAnsi="Arial" w:cs="Arial"/>
          <w:color w:val="000000"/>
          <w:sz w:val="18"/>
          <w:szCs w:val="18"/>
        </w:rPr>
        <w:fldChar w:fldCharType="end"/>
      </w:r>
      <w:r w:rsidRPr="00BF1181">
        <w:rPr>
          <w:rFonts w:ascii="Arial" w:hAnsi="Arial" w:cs="Arial"/>
          <w:color w:val="000000"/>
          <w:sz w:val="18"/>
          <w:szCs w:val="18"/>
        </w:rPr>
        <w:t xml:space="preserve"> к письму о подаче оферты</w:t>
      </w:r>
      <w:r w:rsidRPr="00BF1181">
        <w:rPr>
          <w:rFonts w:ascii="Arial" w:hAnsi="Arial" w:cs="Arial"/>
          <w:color w:val="000000"/>
          <w:sz w:val="18"/>
          <w:szCs w:val="18"/>
        </w:rPr>
        <w:br/>
        <w:t>от «___</w:t>
      </w:r>
      <w:proofErr w:type="gramStart"/>
      <w:r w:rsidRPr="00BF1181">
        <w:rPr>
          <w:rFonts w:ascii="Arial" w:hAnsi="Arial" w:cs="Arial"/>
          <w:color w:val="000000"/>
          <w:sz w:val="18"/>
          <w:szCs w:val="18"/>
        </w:rPr>
        <w:t>_»_</w:t>
      </w:r>
      <w:proofErr w:type="gramEnd"/>
      <w:r w:rsidRPr="00BF1181">
        <w:rPr>
          <w:rFonts w:ascii="Arial" w:hAnsi="Arial" w:cs="Arial"/>
          <w:color w:val="000000"/>
          <w:sz w:val="18"/>
          <w:szCs w:val="18"/>
        </w:rPr>
        <w:t>____________ г. №__________</w:t>
      </w:r>
    </w:p>
    <w:p w14:paraId="6AB1BAE2" w14:textId="77777777" w:rsidR="003C6DA3" w:rsidRPr="00BF1181" w:rsidRDefault="003C6DA3" w:rsidP="003C6DA3">
      <w:pPr>
        <w:spacing w:line="240" w:lineRule="auto"/>
        <w:ind w:firstLine="0"/>
        <w:rPr>
          <w:rFonts w:ascii="Arial" w:hAnsi="Arial" w:cs="Arial"/>
          <w:color w:val="000000"/>
          <w:sz w:val="22"/>
          <w:szCs w:val="22"/>
        </w:rPr>
      </w:pPr>
    </w:p>
    <w:p w14:paraId="3F5B4D17" w14:textId="77777777" w:rsidR="003C6DA3" w:rsidRPr="00BF1181" w:rsidRDefault="003C6DA3" w:rsidP="003C6DA3">
      <w:pPr>
        <w:suppressAutoHyphens/>
        <w:spacing w:line="240" w:lineRule="auto"/>
        <w:ind w:firstLine="0"/>
        <w:jc w:val="center"/>
        <w:rPr>
          <w:rFonts w:ascii="Arial" w:hAnsi="Arial" w:cs="Arial"/>
          <w:b/>
          <w:sz w:val="22"/>
          <w:szCs w:val="22"/>
        </w:rPr>
      </w:pPr>
      <w:r w:rsidRPr="00BF1181">
        <w:rPr>
          <w:rFonts w:ascii="Arial" w:hAnsi="Arial" w:cs="Arial"/>
          <w:b/>
          <w:sz w:val="22"/>
          <w:szCs w:val="22"/>
        </w:rPr>
        <w:t>График платежей</w:t>
      </w:r>
    </w:p>
    <w:p w14:paraId="2CA92ECB" w14:textId="77777777" w:rsidR="003C6DA3" w:rsidRPr="00BF1181" w:rsidRDefault="003C6DA3" w:rsidP="003C6DA3">
      <w:pPr>
        <w:spacing w:line="240" w:lineRule="auto"/>
        <w:ind w:firstLine="0"/>
        <w:rPr>
          <w:rFonts w:ascii="Arial" w:hAnsi="Arial" w:cs="Arial"/>
          <w:color w:val="000000"/>
          <w:sz w:val="18"/>
          <w:szCs w:val="18"/>
        </w:rPr>
      </w:pPr>
    </w:p>
    <w:p w14:paraId="7174E780" w14:textId="77777777" w:rsidR="003C6DA3" w:rsidRPr="00BF1181" w:rsidRDefault="003C6DA3" w:rsidP="003C6DA3">
      <w:pPr>
        <w:spacing w:line="240" w:lineRule="auto"/>
        <w:ind w:firstLine="0"/>
        <w:rPr>
          <w:rFonts w:ascii="Arial" w:hAnsi="Arial" w:cs="Arial"/>
          <w:color w:val="000000"/>
          <w:sz w:val="18"/>
          <w:szCs w:val="18"/>
        </w:rPr>
      </w:pPr>
      <w:r w:rsidRPr="00BF1181">
        <w:rPr>
          <w:rFonts w:ascii="Arial" w:hAnsi="Arial" w:cs="Arial"/>
          <w:color w:val="000000"/>
          <w:sz w:val="18"/>
          <w:szCs w:val="18"/>
        </w:rPr>
        <w:t>Наименование и адрес Участника: _________________________________</w:t>
      </w:r>
    </w:p>
    <w:p w14:paraId="2CE21DD3" w14:textId="77777777" w:rsidR="003C6DA3" w:rsidRPr="005531F9" w:rsidRDefault="003C6DA3" w:rsidP="003C6DA3">
      <w:pPr>
        <w:spacing w:line="240" w:lineRule="auto"/>
        <w:ind w:firstLine="0"/>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3C6DA3" w:rsidRPr="00BF1181" w14:paraId="1628398A" w14:textId="77777777" w:rsidTr="009D79C1">
        <w:tc>
          <w:tcPr>
            <w:tcW w:w="828" w:type="dxa"/>
          </w:tcPr>
          <w:p w14:paraId="799EF919" w14:textId="77777777" w:rsidR="003C6DA3" w:rsidRPr="00BF1181" w:rsidRDefault="003C6DA3" w:rsidP="009D79C1">
            <w:pPr>
              <w:keepNext/>
              <w:spacing w:line="240" w:lineRule="auto"/>
              <w:ind w:left="57" w:right="57" w:firstLine="0"/>
              <w:jc w:val="left"/>
              <w:rPr>
                <w:rFonts w:ascii="Arial" w:hAnsi="Arial" w:cs="Arial"/>
                <w:color w:val="000000"/>
                <w:sz w:val="18"/>
                <w:szCs w:val="18"/>
              </w:rPr>
            </w:pPr>
            <w:r w:rsidRPr="00BF1181">
              <w:rPr>
                <w:rFonts w:ascii="Arial" w:hAnsi="Arial" w:cs="Arial"/>
                <w:color w:val="000000"/>
                <w:sz w:val="18"/>
                <w:szCs w:val="18"/>
              </w:rPr>
              <w:t>№ п/п</w:t>
            </w:r>
          </w:p>
        </w:tc>
        <w:tc>
          <w:tcPr>
            <w:tcW w:w="2880" w:type="dxa"/>
          </w:tcPr>
          <w:p w14:paraId="62C71EEE" w14:textId="77777777" w:rsidR="003C6DA3" w:rsidRPr="00BF1181" w:rsidRDefault="003C6DA3" w:rsidP="009D79C1">
            <w:pPr>
              <w:keepNext/>
              <w:spacing w:line="240" w:lineRule="auto"/>
              <w:ind w:left="57" w:right="57" w:firstLine="0"/>
              <w:jc w:val="left"/>
              <w:rPr>
                <w:rFonts w:ascii="Arial" w:hAnsi="Arial" w:cs="Arial"/>
                <w:color w:val="000000"/>
                <w:sz w:val="18"/>
                <w:szCs w:val="18"/>
              </w:rPr>
            </w:pPr>
            <w:r w:rsidRPr="00BF1181">
              <w:rPr>
                <w:rFonts w:ascii="Arial" w:hAnsi="Arial" w:cs="Arial"/>
                <w:color w:val="000000"/>
                <w:sz w:val="18"/>
                <w:szCs w:val="18"/>
              </w:rPr>
              <w:t>Порядок платежей</w:t>
            </w:r>
          </w:p>
        </w:tc>
        <w:tc>
          <w:tcPr>
            <w:tcW w:w="2354" w:type="dxa"/>
          </w:tcPr>
          <w:p w14:paraId="0BFA6B34" w14:textId="77777777" w:rsidR="003C6DA3" w:rsidRPr="00BF1181" w:rsidRDefault="003C6DA3" w:rsidP="009D79C1">
            <w:pPr>
              <w:keepNext/>
              <w:spacing w:line="240" w:lineRule="auto"/>
              <w:ind w:left="57" w:right="57" w:firstLine="0"/>
              <w:jc w:val="left"/>
              <w:rPr>
                <w:rFonts w:ascii="Arial" w:hAnsi="Arial" w:cs="Arial"/>
                <w:color w:val="000000"/>
                <w:sz w:val="18"/>
                <w:szCs w:val="18"/>
              </w:rPr>
            </w:pPr>
            <w:r w:rsidRPr="00BF1181">
              <w:rPr>
                <w:rFonts w:ascii="Arial" w:hAnsi="Arial" w:cs="Arial"/>
                <w:color w:val="000000"/>
                <w:sz w:val="18"/>
                <w:szCs w:val="18"/>
              </w:rPr>
              <w:t>Номер этапа в Графике поставки товара/выполнения работ/оказания услуг</w:t>
            </w:r>
          </w:p>
        </w:tc>
        <w:tc>
          <w:tcPr>
            <w:tcW w:w="1814" w:type="dxa"/>
          </w:tcPr>
          <w:p w14:paraId="20EF5C18" w14:textId="77777777" w:rsidR="003C6DA3" w:rsidRPr="00BF1181" w:rsidRDefault="003C6DA3" w:rsidP="009D79C1">
            <w:pPr>
              <w:keepNext/>
              <w:spacing w:line="240" w:lineRule="auto"/>
              <w:ind w:left="57" w:right="57" w:firstLine="0"/>
              <w:jc w:val="left"/>
              <w:rPr>
                <w:rFonts w:ascii="Arial" w:hAnsi="Arial" w:cs="Arial"/>
                <w:color w:val="000000"/>
                <w:sz w:val="18"/>
                <w:szCs w:val="18"/>
              </w:rPr>
            </w:pPr>
            <w:r w:rsidRPr="00BF1181">
              <w:rPr>
                <w:rFonts w:ascii="Arial" w:hAnsi="Arial" w:cs="Arial"/>
                <w:color w:val="000000"/>
                <w:sz w:val="18"/>
                <w:szCs w:val="18"/>
              </w:rPr>
              <w:t>Дата платежа</w:t>
            </w:r>
          </w:p>
        </w:tc>
        <w:tc>
          <w:tcPr>
            <w:tcW w:w="2438" w:type="dxa"/>
          </w:tcPr>
          <w:p w14:paraId="19ACD305" w14:textId="52DEDB2F" w:rsidR="003C6DA3" w:rsidRPr="00BF1181" w:rsidRDefault="003C6DA3" w:rsidP="009D79C1">
            <w:pPr>
              <w:keepNext/>
              <w:tabs>
                <w:tab w:val="left" w:pos="1829"/>
              </w:tabs>
              <w:spacing w:line="240" w:lineRule="auto"/>
              <w:ind w:left="57" w:right="57" w:firstLine="0"/>
              <w:jc w:val="left"/>
              <w:rPr>
                <w:rFonts w:ascii="Arial" w:hAnsi="Arial" w:cs="Arial"/>
                <w:color w:val="000000"/>
                <w:sz w:val="18"/>
                <w:szCs w:val="18"/>
              </w:rPr>
            </w:pPr>
            <w:r w:rsidRPr="00BF1181">
              <w:rPr>
                <w:rFonts w:ascii="Arial" w:hAnsi="Arial" w:cs="Arial"/>
                <w:color w:val="000000"/>
                <w:sz w:val="18"/>
                <w:szCs w:val="18"/>
              </w:rPr>
              <w:t xml:space="preserve">Сумма платежа, </w:t>
            </w:r>
            <w:proofErr w:type="gramStart"/>
            <w:r w:rsidRPr="00BF1181">
              <w:rPr>
                <w:rFonts w:ascii="Arial" w:hAnsi="Arial" w:cs="Arial"/>
                <w:color w:val="000000"/>
                <w:sz w:val="18"/>
                <w:szCs w:val="18"/>
              </w:rPr>
              <w:t xml:space="preserve">рублей,   </w:t>
            </w:r>
            <w:proofErr w:type="gramEnd"/>
            <w:r w:rsidRPr="00BF1181">
              <w:rPr>
                <w:rFonts w:ascii="Arial" w:hAnsi="Arial" w:cs="Arial"/>
                <w:color w:val="000000"/>
                <w:sz w:val="18"/>
                <w:szCs w:val="18"/>
              </w:rPr>
              <w:t xml:space="preserve">                   без учета НДС-</w:t>
            </w:r>
            <w:r w:rsidR="000A0E9B" w:rsidRPr="00BF1181">
              <w:rPr>
                <w:rFonts w:ascii="Arial" w:hAnsi="Arial" w:cs="Arial"/>
                <w:color w:val="000000"/>
                <w:sz w:val="18"/>
                <w:szCs w:val="18"/>
              </w:rPr>
              <w:t>__</w:t>
            </w:r>
            <w:r w:rsidRPr="00BF1181">
              <w:rPr>
                <w:rFonts w:ascii="Arial" w:hAnsi="Arial" w:cs="Arial"/>
                <w:color w:val="000000"/>
                <w:sz w:val="18"/>
                <w:szCs w:val="18"/>
              </w:rPr>
              <w:t>%</w:t>
            </w:r>
          </w:p>
        </w:tc>
      </w:tr>
      <w:tr w:rsidR="003C6DA3" w:rsidRPr="00BF1181" w14:paraId="54DE89FA" w14:textId="77777777" w:rsidTr="009D79C1">
        <w:tc>
          <w:tcPr>
            <w:tcW w:w="828" w:type="dxa"/>
          </w:tcPr>
          <w:p w14:paraId="20342AFE" w14:textId="77777777" w:rsidR="003C6DA3" w:rsidRPr="00BF1181" w:rsidRDefault="003C6DA3" w:rsidP="009D79C1">
            <w:pPr>
              <w:numPr>
                <w:ilvl w:val="0"/>
                <w:numId w:val="18"/>
              </w:numPr>
              <w:spacing w:line="240" w:lineRule="auto"/>
              <w:ind w:right="57" w:firstLine="0"/>
              <w:jc w:val="left"/>
              <w:rPr>
                <w:rFonts w:ascii="Arial" w:hAnsi="Arial" w:cs="Arial"/>
                <w:color w:val="000000"/>
                <w:sz w:val="18"/>
                <w:szCs w:val="18"/>
              </w:rPr>
            </w:pPr>
          </w:p>
        </w:tc>
        <w:tc>
          <w:tcPr>
            <w:tcW w:w="2880" w:type="dxa"/>
          </w:tcPr>
          <w:p w14:paraId="0C620D2C" w14:textId="77777777" w:rsidR="003C6DA3" w:rsidRPr="00BF1181" w:rsidRDefault="003C6DA3" w:rsidP="009D79C1">
            <w:pPr>
              <w:spacing w:line="240" w:lineRule="auto"/>
              <w:ind w:left="57" w:right="57" w:firstLine="0"/>
              <w:jc w:val="left"/>
              <w:rPr>
                <w:rFonts w:ascii="Arial" w:hAnsi="Arial" w:cs="Arial"/>
                <w:color w:val="000000"/>
                <w:sz w:val="18"/>
                <w:szCs w:val="18"/>
              </w:rPr>
            </w:pPr>
            <w:r w:rsidRPr="00BF1181">
              <w:rPr>
                <w:rFonts w:ascii="Arial" w:hAnsi="Arial" w:cs="Arial"/>
                <w:color w:val="000000"/>
                <w:sz w:val="18"/>
                <w:szCs w:val="18"/>
              </w:rPr>
              <w:t>1-й платеж</w:t>
            </w:r>
          </w:p>
        </w:tc>
        <w:tc>
          <w:tcPr>
            <w:tcW w:w="2354" w:type="dxa"/>
          </w:tcPr>
          <w:p w14:paraId="289FFB9F" w14:textId="77777777" w:rsidR="003C6DA3" w:rsidRPr="00BF1181" w:rsidRDefault="003C6DA3" w:rsidP="009D79C1">
            <w:pPr>
              <w:spacing w:line="240" w:lineRule="auto"/>
              <w:ind w:left="57" w:right="57" w:firstLine="0"/>
              <w:jc w:val="left"/>
              <w:rPr>
                <w:rFonts w:ascii="Arial" w:hAnsi="Arial" w:cs="Arial"/>
                <w:color w:val="000000"/>
                <w:sz w:val="18"/>
                <w:szCs w:val="18"/>
              </w:rPr>
            </w:pPr>
          </w:p>
        </w:tc>
        <w:tc>
          <w:tcPr>
            <w:tcW w:w="1814" w:type="dxa"/>
          </w:tcPr>
          <w:p w14:paraId="1C84C3CD" w14:textId="77777777" w:rsidR="003C6DA3" w:rsidRPr="00BF1181" w:rsidRDefault="003C6DA3" w:rsidP="009D79C1">
            <w:pPr>
              <w:spacing w:line="240" w:lineRule="auto"/>
              <w:ind w:left="57" w:right="57" w:firstLine="0"/>
              <w:jc w:val="left"/>
              <w:rPr>
                <w:rFonts w:ascii="Arial" w:hAnsi="Arial" w:cs="Arial"/>
                <w:color w:val="000000"/>
                <w:sz w:val="18"/>
                <w:szCs w:val="18"/>
              </w:rPr>
            </w:pPr>
          </w:p>
        </w:tc>
        <w:tc>
          <w:tcPr>
            <w:tcW w:w="2438" w:type="dxa"/>
          </w:tcPr>
          <w:p w14:paraId="2C585C6D" w14:textId="77777777" w:rsidR="003C6DA3" w:rsidRPr="00BF1181" w:rsidRDefault="003C6DA3" w:rsidP="009D79C1">
            <w:pPr>
              <w:spacing w:line="240" w:lineRule="auto"/>
              <w:ind w:left="57" w:right="57" w:firstLine="0"/>
              <w:jc w:val="left"/>
              <w:rPr>
                <w:rFonts w:ascii="Arial" w:hAnsi="Arial" w:cs="Arial"/>
                <w:color w:val="000000"/>
                <w:sz w:val="18"/>
                <w:szCs w:val="18"/>
              </w:rPr>
            </w:pPr>
          </w:p>
        </w:tc>
      </w:tr>
      <w:tr w:rsidR="003C6DA3" w:rsidRPr="00BF1181" w14:paraId="4F285232" w14:textId="77777777" w:rsidTr="009D79C1">
        <w:tc>
          <w:tcPr>
            <w:tcW w:w="828" w:type="dxa"/>
          </w:tcPr>
          <w:p w14:paraId="7860277D" w14:textId="77777777" w:rsidR="003C6DA3" w:rsidRPr="00BF1181" w:rsidRDefault="003C6DA3" w:rsidP="009D79C1">
            <w:pPr>
              <w:numPr>
                <w:ilvl w:val="0"/>
                <w:numId w:val="18"/>
              </w:numPr>
              <w:spacing w:line="240" w:lineRule="auto"/>
              <w:ind w:right="57" w:firstLine="0"/>
              <w:jc w:val="left"/>
              <w:rPr>
                <w:rFonts w:ascii="Arial" w:hAnsi="Arial" w:cs="Arial"/>
                <w:color w:val="000000"/>
                <w:sz w:val="18"/>
                <w:szCs w:val="18"/>
              </w:rPr>
            </w:pPr>
          </w:p>
        </w:tc>
        <w:tc>
          <w:tcPr>
            <w:tcW w:w="2880" w:type="dxa"/>
          </w:tcPr>
          <w:p w14:paraId="1BD7E74A" w14:textId="77777777" w:rsidR="003C6DA3" w:rsidRPr="00BF1181" w:rsidRDefault="003C6DA3" w:rsidP="009D79C1">
            <w:pPr>
              <w:spacing w:line="240" w:lineRule="auto"/>
              <w:ind w:left="57" w:right="57" w:firstLine="0"/>
              <w:jc w:val="left"/>
              <w:rPr>
                <w:rFonts w:ascii="Arial" w:hAnsi="Arial" w:cs="Arial"/>
                <w:color w:val="000000"/>
                <w:sz w:val="18"/>
                <w:szCs w:val="18"/>
              </w:rPr>
            </w:pPr>
            <w:r w:rsidRPr="00BF1181">
              <w:rPr>
                <w:rFonts w:ascii="Arial" w:hAnsi="Arial" w:cs="Arial"/>
                <w:color w:val="000000"/>
                <w:sz w:val="18"/>
                <w:szCs w:val="18"/>
              </w:rPr>
              <w:t>2-й платеж</w:t>
            </w:r>
          </w:p>
        </w:tc>
        <w:tc>
          <w:tcPr>
            <w:tcW w:w="2354" w:type="dxa"/>
          </w:tcPr>
          <w:p w14:paraId="44D0C58B" w14:textId="77777777" w:rsidR="003C6DA3" w:rsidRPr="00BF1181" w:rsidRDefault="003C6DA3" w:rsidP="009D79C1">
            <w:pPr>
              <w:spacing w:line="240" w:lineRule="auto"/>
              <w:ind w:left="57" w:right="57" w:firstLine="0"/>
              <w:jc w:val="left"/>
              <w:rPr>
                <w:rFonts w:ascii="Arial" w:hAnsi="Arial" w:cs="Arial"/>
                <w:color w:val="000000"/>
                <w:sz w:val="18"/>
                <w:szCs w:val="18"/>
              </w:rPr>
            </w:pPr>
          </w:p>
        </w:tc>
        <w:tc>
          <w:tcPr>
            <w:tcW w:w="1814" w:type="dxa"/>
          </w:tcPr>
          <w:p w14:paraId="18374029" w14:textId="77777777" w:rsidR="003C6DA3" w:rsidRPr="00BF1181" w:rsidRDefault="003C6DA3" w:rsidP="009D79C1">
            <w:pPr>
              <w:spacing w:line="240" w:lineRule="auto"/>
              <w:ind w:left="57" w:right="57" w:firstLine="0"/>
              <w:jc w:val="left"/>
              <w:rPr>
                <w:rFonts w:ascii="Arial" w:hAnsi="Arial" w:cs="Arial"/>
                <w:color w:val="000000"/>
                <w:sz w:val="18"/>
                <w:szCs w:val="18"/>
              </w:rPr>
            </w:pPr>
          </w:p>
        </w:tc>
        <w:tc>
          <w:tcPr>
            <w:tcW w:w="2438" w:type="dxa"/>
          </w:tcPr>
          <w:p w14:paraId="1AA5367E" w14:textId="77777777" w:rsidR="003C6DA3" w:rsidRPr="00BF1181" w:rsidRDefault="003C6DA3" w:rsidP="009D79C1">
            <w:pPr>
              <w:spacing w:line="240" w:lineRule="auto"/>
              <w:ind w:left="57" w:right="57" w:firstLine="0"/>
              <w:jc w:val="left"/>
              <w:rPr>
                <w:rFonts w:ascii="Arial" w:hAnsi="Arial" w:cs="Arial"/>
                <w:color w:val="000000"/>
                <w:sz w:val="18"/>
                <w:szCs w:val="18"/>
              </w:rPr>
            </w:pPr>
          </w:p>
        </w:tc>
      </w:tr>
      <w:tr w:rsidR="003C6DA3" w:rsidRPr="00BF1181" w14:paraId="411E0949" w14:textId="77777777" w:rsidTr="009D79C1">
        <w:tc>
          <w:tcPr>
            <w:tcW w:w="828" w:type="dxa"/>
          </w:tcPr>
          <w:p w14:paraId="58E61A82" w14:textId="77777777" w:rsidR="003C6DA3" w:rsidRPr="00BF1181" w:rsidRDefault="003C6DA3" w:rsidP="009D79C1">
            <w:pPr>
              <w:numPr>
                <w:ilvl w:val="0"/>
                <w:numId w:val="18"/>
              </w:numPr>
              <w:spacing w:line="240" w:lineRule="auto"/>
              <w:ind w:right="57" w:firstLine="0"/>
              <w:jc w:val="left"/>
              <w:rPr>
                <w:rFonts w:ascii="Arial" w:hAnsi="Arial" w:cs="Arial"/>
                <w:color w:val="000000"/>
                <w:sz w:val="18"/>
                <w:szCs w:val="18"/>
              </w:rPr>
            </w:pPr>
          </w:p>
        </w:tc>
        <w:tc>
          <w:tcPr>
            <w:tcW w:w="2880" w:type="dxa"/>
          </w:tcPr>
          <w:p w14:paraId="0E93DEF9" w14:textId="77777777" w:rsidR="003C6DA3" w:rsidRPr="00BF1181" w:rsidRDefault="003C6DA3" w:rsidP="009D79C1">
            <w:pPr>
              <w:spacing w:line="240" w:lineRule="auto"/>
              <w:ind w:left="57" w:right="57" w:firstLine="0"/>
              <w:jc w:val="left"/>
              <w:rPr>
                <w:rFonts w:ascii="Arial" w:hAnsi="Arial" w:cs="Arial"/>
                <w:color w:val="000000"/>
                <w:sz w:val="18"/>
                <w:szCs w:val="18"/>
              </w:rPr>
            </w:pPr>
            <w:r w:rsidRPr="00BF1181">
              <w:rPr>
                <w:rFonts w:ascii="Arial" w:hAnsi="Arial" w:cs="Arial"/>
                <w:color w:val="000000"/>
                <w:sz w:val="18"/>
                <w:szCs w:val="18"/>
              </w:rPr>
              <w:t>3-й платеж</w:t>
            </w:r>
          </w:p>
        </w:tc>
        <w:tc>
          <w:tcPr>
            <w:tcW w:w="2354" w:type="dxa"/>
          </w:tcPr>
          <w:p w14:paraId="59DD9F97" w14:textId="77777777" w:rsidR="003C6DA3" w:rsidRPr="00BF1181" w:rsidRDefault="003C6DA3" w:rsidP="009D79C1">
            <w:pPr>
              <w:spacing w:line="240" w:lineRule="auto"/>
              <w:ind w:left="57" w:right="57" w:firstLine="0"/>
              <w:jc w:val="left"/>
              <w:rPr>
                <w:rFonts w:ascii="Arial" w:hAnsi="Arial" w:cs="Arial"/>
                <w:color w:val="000000"/>
                <w:sz w:val="18"/>
                <w:szCs w:val="18"/>
              </w:rPr>
            </w:pPr>
          </w:p>
        </w:tc>
        <w:tc>
          <w:tcPr>
            <w:tcW w:w="1814" w:type="dxa"/>
          </w:tcPr>
          <w:p w14:paraId="26405958" w14:textId="77777777" w:rsidR="003C6DA3" w:rsidRPr="00BF1181" w:rsidRDefault="003C6DA3" w:rsidP="009D79C1">
            <w:pPr>
              <w:spacing w:line="240" w:lineRule="auto"/>
              <w:ind w:left="57" w:right="57" w:firstLine="0"/>
              <w:jc w:val="left"/>
              <w:rPr>
                <w:rFonts w:ascii="Arial" w:hAnsi="Arial" w:cs="Arial"/>
                <w:color w:val="000000"/>
                <w:sz w:val="18"/>
                <w:szCs w:val="18"/>
              </w:rPr>
            </w:pPr>
          </w:p>
        </w:tc>
        <w:tc>
          <w:tcPr>
            <w:tcW w:w="2438" w:type="dxa"/>
          </w:tcPr>
          <w:p w14:paraId="0DB0579E" w14:textId="77777777" w:rsidR="003C6DA3" w:rsidRPr="00BF1181" w:rsidRDefault="003C6DA3" w:rsidP="009D79C1">
            <w:pPr>
              <w:spacing w:line="240" w:lineRule="auto"/>
              <w:ind w:left="57" w:right="57" w:firstLine="0"/>
              <w:jc w:val="left"/>
              <w:rPr>
                <w:rFonts w:ascii="Arial" w:hAnsi="Arial" w:cs="Arial"/>
                <w:color w:val="000000"/>
                <w:sz w:val="18"/>
                <w:szCs w:val="18"/>
              </w:rPr>
            </w:pPr>
          </w:p>
        </w:tc>
      </w:tr>
      <w:tr w:rsidR="003C6DA3" w:rsidRPr="00BF1181" w14:paraId="5103A8DA" w14:textId="77777777" w:rsidTr="009D79C1">
        <w:tc>
          <w:tcPr>
            <w:tcW w:w="828" w:type="dxa"/>
          </w:tcPr>
          <w:p w14:paraId="38571AE6" w14:textId="77777777" w:rsidR="003C6DA3" w:rsidRPr="00BF1181" w:rsidRDefault="003C6DA3" w:rsidP="009D79C1">
            <w:pPr>
              <w:spacing w:line="240" w:lineRule="auto"/>
              <w:ind w:left="57" w:right="57" w:firstLine="0"/>
              <w:jc w:val="left"/>
              <w:rPr>
                <w:rFonts w:ascii="Arial" w:hAnsi="Arial" w:cs="Arial"/>
                <w:color w:val="000000"/>
                <w:sz w:val="18"/>
                <w:szCs w:val="18"/>
              </w:rPr>
            </w:pPr>
          </w:p>
        </w:tc>
        <w:tc>
          <w:tcPr>
            <w:tcW w:w="2880" w:type="dxa"/>
          </w:tcPr>
          <w:p w14:paraId="00AFBA2F" w14:textId="77777777" w:rsidR="003C6DA3" w:rsidRPr="00BF1181" w:rsidRDefault="003C6DA3" w:rsidP="009D79C1">
            <w:pPr>
              <w:spacing w:line="240" w:lineRule="auto"/>
              <w:ind w:left="57" w:right="57" w:firstLine="0"/>
              <w:jc w:val="left"/>
              <w:rPr>
                <w:rFonts w:ascii="Arial" w:hAnsi="Arial" w:cs="Arial"/>
                <w:color w:val="000000"/>
                <w:sz w:val="18"/>
                <w:szCs w:val="18"/>
              </w:rPr>
            </w:pPr>
          </w:p>
        </w:tc>
        <w:tc>
          <w:tcPr>
            <w:tcW w:w="2354" w:type="dxa"/>
          </w:tcPr>
          <w:p w14:paraId="70863B45" w14:textId="77777777" w:rsidR="003C6DA3" w:rsidRPr="00BF1181" w:rsidRDefault="003C6DA3" w:rsidP="009D79C1">
            <w:pPr>
              <w:spacing w:line="240" w:lineRule="auto"/>
              <w:ind w:left="57" w:right="57" w:firstLine="0"/>
              <w:jc w:val="left"/>
              <w:rPr>
                <w:rFonts w:ascii="Arial" w:hAnsi="Arial" w:cs="Arial"/>
                <w:color w:val="000000"/>
                <w:sz w:val="18"/>
                <w:szCs w:val="18"/>
              </w:rPr>
            </w:pPr>
          </w:p>
        </w:tc>
        <w:tc>
          <w:tcPr>
            <w:tcW w:w="1814" w:type="dxa"/>
          </w:tcPr>
          <w:p w14:paraId="689CA79F" w14:textId="77777777" w:rsidR="003C6DA3" w:rsidRPr="00BF1181" w:rsidRDefault="003C6DA3" w:rsidP="009D79C1">
            <w:pPr>
              <w:spacing w:line="240" w:lineRule="auto"/>
              <w:ind w:left="57" w:right="57" w:firstLine="0"/>
              <w:jc w:val="left"/>
              <w:rPr>
                <w:rFonts w:ascii="Arial" w:hAnsi="Arial" w:cs="Arial"/>
                <w:color w:val="000000"/>
                <w:sz w:val="18"/>
                <w:szCs w:val="18"/>
              </w:rPr>
            </w:pPr>
          </w:p>
        </w:tc>
        <w:tc>
          <w:tcPr>
            <w:tcW w:w="2438" w:type="dxa"/>
          </w:tcPr>
          <w:p w14:paraId="5CD7772C" w14:textId="77777777" w:rsidR="003C6DA3" w:rsidRPr="00BF1181" w:rsidRDefault="003C6DA3" w:rsidP="009D79C1">
            <w:pPr>
              <w:spacing w:line="240" w:lineRule="auto"/>
              <w:ind w:left="57" w:right="57" w:firstLine="0"/>
              <w:jc w:val="left"/>
              <w:rPr>
                <w:rFonts w:ascii="Arial" w:hAnsi="Arial" w:cs="Arial"/>
                <w:color w:val="000000"/>
                <w:sz w:val="18"/>
                <w:szCs w:val="18"/>
              </w:rPr>
            </w:pPr>
          </w:p>
        </w:tc>
      </w:tr>
      <w:tr w:rsidR="003C6DA3" w:rsidRPr="00BF1181" w14:paraId="03F35069" w14:textId="77777777" w:rsidTr="009D79C1">
        <w:tc>
          <w:tcPr>
            <w:tcW w:w="828" w:type="dxa"/>
          </w:tcPr>
          <w:p w14:paraId="1471932E" w14:textId="77777777" w:rsidR="003C6DA3" w:rsidRPr="00BF1181" w:rsidRDefault="003C6DA3" w:rsidP="009D79C1">
            <w:pPr>
              <w:spacing w:line="240" w:lineRule="auto"/>
              <w:ind w:left="57" w:right="57" w:firstLine="0"/>
              <w:jc w:val="left"/>
              <w:rPr>
                <w:rFonts w:ascii="Arial" w:hAnsi="Arial" w:cs="Arial"/>
                <w:color w:val="000000"/>
                <w:sz w:val="18"/>
                <w:szCs w:val="18"/>
              </w:rPr>
            </w:pPr>
          </w:p>
        </w:tc>
        <w:tc>
          <w:tcPr>
            <w:tcW w:w="2880" w:type="dxa"/>
          </w:tcPr>
          <w:p w14:paraId="64281956" w14:textId="77777777" w:rsidR="003C6DA3" w:rsidRPr="00BF1181" w:rsidRDefault="003C6DA3" w:rsidP="009D79C1">
            <w:pPr>
              <w:spacing w:line="240" w:lineRule="auto"/>
              <w:ind w:left="57" w:right="57" w:firstLine="0"/>
              <w:jc w:val="left"/>
              <w:rPr>
                <w:rFonts w:ascii="Arial" w:hAnsi="Arial" w:cs="Arial"/>
                <w:color w:val="000000"/>
                <w:sz w:val="18"/>
                <w:szCs w:val="18"/>
              </w:rPr>
            </w:pPr>
          </w:p>
        </w:tc>
        <w:tc>
          <w:tcPr>
            <w:tcW w:w="2354" w:type="dxa"/>
          </w:tcPr>
          <w:p w14:paraId="7160D8F9" w14:textId="77777777" w:rsidR="003C6DA3" w:rsidRPr="00BF1181" w:rsidRDefault="003C6DA3" w:rsidP="009D79C1">
            <w:pPr>
              <w:spacing w:line="240" w:lineRule="auto"/>
              <w:ind w:left="57" w:right="57" w:firstLine="0"/>
              <w:jc w:val="left"/>
              <w:rPr>
                <w:rFonts w:ascii="Arial" w:hAnsi="Arial" w:cs="Arial"/>
                <w:color w:val="000000"/>
                <w:sz w:val="18"/>
                <w:szCs w:val="18"/>
              </w:rPr>
            </w:pPr>
          </w:p>
        </w:tc>
        <w:tc>
          <w:tcPr>
            <w:tcW w:w="1814" w:type="dxa"/>
          </w:tcPr>
          <w:p w14:paraId="2B70B568" w14:textId="77777777" w:rsidR="003C6DA3" w:rsidRPr="00BF1181" w:rsidRDefault="003C6DA3" w:rsidP="009D79C1">
            <w:pPr>
              <w:spacing w:line="240" w:lineRule="auto"/>
              <w:ind w:left="57" w:right="57" w:firstLine="0"/>
              <w:jc w:val="left"/>
              <w:rPr>
                <w:rFonts w:ascii="Arial" w:hAnsi="Arial" w:cs="Arial"/>
                <w:color w:val="000000"/>
                <w:sz w:val="18"/>
                <w:szCs w:val="18"/>
              </w:rPr>
            </w:pPr>
          </w:p>
        </w:tc>
        <w:tc>
          <w:tcPr>
            <w:tcW w:w="2438" w:type="dxa"/>
          </w:tcPr>
          <w:p w14:paraId="1DEC0E75" w14:textId="77777777" w:rsidR="003C6DA3" w:rsidRPr="00BF1181" w:rsidRDefault="003C6DA3" w:rsidP="009D79C1">
            <w:pPr>
              <w:spacing w:line="240" w:lineRule="auto"/>
              <w:ind w:left="57" w:right="57" w:firstLine="0"/>
              <w:jc w:val="left"/>
              <w:rPr>
                <w:rFonts w:ascii="Arial" w:hAnsi="Arial" w:cs="Arial"/>
                <w:color w:val="000000"/>
                <w:sz w:val="18"/>
                <w:szCs w:val="18"/>
              </w:rPr>
            </w:pPr>
          </w:p>
        </w:tc>
      </w:tr>
      <w:tr w:rsidR="003C6DA3" w:rsidRPr="00BF1181" w14:paraId="43E53697" w14:textId="77777777" w:rsidTr="009D79C1">
        <w:tc>
          <w:tcPr>
            <w:tcW w:w="828" w:type="dxa"/>
          </w:tcPr>
          <w:p w14:paraId="28607E93" w14:textId="77777777" w:rsidR="003C6DA3" w:rsidRPr="00BF1181" w:rsidRDefault="003C6DA3" w:rsidP="009D79C1">
            <w:pPr>
              <w:spacing w:line="240" w:lineRule="auto"/>
              <w:ind w:left="57" w:right="57" w:firstLine="0"/>
              <w:jc w:val="left"/>
              <w:rPr>
                <w:rFonts w:ascii="Arial" w:hAnsi="Arial" w:cs="Arial"/>
                <w:color w:val="000000"/>
                <w:sz w:val="18"/>
                <w:szCs w:val="18"/>
              </w:rPr>
            </w:pPr>
          </w:p>
        </w:tc>
        <w:tc>
          <w:tcPr>
            <w:tcW w:w="2880" w:type="dxa"/>
          </w:tcPr>
          <w:p w14:paraId="18E48A3F" w14:textId="77777777" w:rsidR="003C6DA3" w:rsidRPr="00BF1181" w:rsidRDefault="003C6DA3" w:rsidP="009D79C1">
            <w:pPr>
              <w:spacing w:line="240" w:lineRule="auto"/>
              <w:ind w:left="57" w:right="57" w:firstLine="0"/>
              <w:jc w:val="left"/>
              <w:rPr>
                <w:rFonts w:ascii="Arial" w:hAnsi="Arial" w:cs="Arial"/>
                <w:color w:val="000000"/>
                <w:sz w:val="18"/>
                <w:szCs w:val="18"/>
              </w:rPr>
            </w:pPr>
            <w:r w:rsidRPr="00BF1181">
              <w:rPr>
                <w:rFonts w:ascii="Arial" w:hAnsi="Arial" w:cs="Arial"/>
                <w:color w:val="000000"/>
                <w:sz w:val="18"/>
                <w:szCs w:val="18"/>
              </w:rPr>
              <w:t>Гарантийные удержания</w:t>
            </w:r>
          </w:p>
        </w:tc>
        <w:tc>
          <w:tcPr>
            <w:tcW w:w="2354" w:type="dxa"/>
          </w:tcPr>
          <w:p w14:paraId="1298593F" w14:textId="77777777" w:rsidR="003C6DA3" w:rsidRPr="00BF1181" w:rsidRDefault="003C6DA3" w:rsidP="009D79C1">
            <w:pPr>
              <w:spacing w:line="240" w:lineRule="auto"/>
              <w:ind w:left="57" w:right="57" w:firstLine="0"/>
              <w:jc w:val="left"/>
              <w:rPr>
                <w:rFonts w:ascii="Arial" w:hAnsi="Arial" w:cs="Arial"/>
                <w:color w:val="000000"/>
                <w:sz w:val="18"/>
                <w:szCs w:val="18"/>
              </w:rPr>
            </w:pPr>
          </w:p>
        </w:tc>
        <w:tc>
          <w:tcPr>
            <w:tcW w:w="1814" w:type="dxa"/>
          </w:tcPr>
          <w:p w14:paraId="79A48EDD" w14:textId="77777777" w:rsidR="003C6DA3" w:rsidRPr="00BF1181" w:rsidRDefault="003C6DA3" w:rsidP="009D79C1">
            <w:pPr>
              <w:spacing w:line="240" w:lineRule="auto"/>
              <w:ind w:left="57" w:right="57" w:firstLine="0"/>
              <w:jc w:val="left"/>
              <w:rPr>
                <w:rFonts w:ascii="Arial" w:hAnsi="Arial" w:cs="Arial"/>
                <w:color w:val="000000"/>
                <w:sz w:val="18"/>
                <w:szCs w:val="18"/>
              </w:rPr>
            </w:pPr>
          </w:p>
        </w:tc>
        <w:tc>
          <w:tcPr>
            <w:tcW w:w="2438" w:type="dxa"/>
          </w:tcPr>
          <w:p w14:paraId="3909B157" w14:textId="77777777" w:rsidR="003C6DA3" w:rsidRPr="00BF1181" w:rsidRDefault="003C6DA3" w:rsidP="009D79C1">
            <w:pPr>
              <w:spacing w:line="240" w:lineRule="auto"/>
              <w:ind w:left="57" w:right="57" w:firstLine="0"/>
              <w:jc w:val="left"/>
              <w:rPr>
                <w:rFonts w:ascii="Arial" w:hAnsi="Arial" w:cs="Arial"/>
                <w:color w:val="000000"/>
                <w:sz w:val="18"/>
                <w:szCs w:val="18"/>
              </w:rPr>
            </w:pPr>
          </w:p>
        </w:tc>
      </w:tr>
      <w:tr w:rsidR="003C6DA3" w:rsidRPr="00BF1181" w14:paraId="185AF4E0" w14:textId="77777777" w:rsidTr="009D79C1">
        <w:tc>
          <w:tcPr>
            <w:tcW w:w="3708" w:type="dxa"/>
            <w:gridSpan w:val="2"/>
          </w:tcPr>
          <w:p w14:paraId="4B6C0C7B" w14:textId="502C4146" w:rsidR="003C6DA3" w:rsidRPr="00BF1181" w:rsidRDefault="003C6DA3" w:rsidP="009D79C1">
            <w:pPr>
              <w:spacing w:line="240" w:lineRule="auto"/>
              <w:ind w:right="57" w:firstLine="0"/>
              <w:jc w:val="left"/>
              <w:rPr>
                <w:rFonts w:ascii="Arial" w:hAnsi="Arial" w:cs="Arial"/>
                <w:b/>
                <w:color w:val="000000"/>
                <w:sz w:val="18"/>
                <w:szCs w:val="18"/>
              </w:rPr>
            </w:pPr>
            <w:r w:rsidRPr="00BF1181">
              <w:rPr>
                <w:rFonts w:ascii="Arial" w:hAnsi="Arial" w:cs="Arial"/>
                <w:b/>
                <w:color w:val="000000"/>
                <w:sz w:val="18"/>
                <w:szCs w:val="18"/>
              </w:rPr>
              <w:t>Сумма по графику платежей, рублей, без учета НДС-</w:t>
            </w:r>
            <w:r w:rsidR="003929A7" w:rsidRPr="00BF1181">
              <w:rPr>
                <w:rFonts w:ascii="Arial" w:hAnsi="Arial" w:cs="Arial"/>
                <w:b/>
                <w:color w:val="000000"/>
                <w:sz w:val="18"/>
                <w:szCs w:val="18"/>
              </w:rPr>
              <w:t>___</w:t>
            </w:r>
            <w:r w:rsidRPr="00BF1181">
              <w:rPr>
                <w:rFonts w:ascii="Arial" w:hAnsi="Arial" w:cs="Arial"/>
                <w:b/>
                <w:color w:val="000000"/>
                <w:sz w:val="18"/>
                <w:szCs w:val="18"/>
              </w:rPr>
              <w:t>%</w:t>
            </w:r>
          </w:p>
        </w:tc>
        <w:tc>
          <w:tcPr>
            <w:tcW w:w="2354" w:type="dxa"/>
          </w:tcPr>
          <w:p w14:paraId="0B27AB6B" w14:textId="77777777" w:rsidR="003C6DA3" w:rsidRPr="00BF1181" w:rsidRDefault="003C6DA3" w:rsidP="009D79C1">
            <w:pPr>
              <w:spacing w:line="240" w:lineRule="auto"/>
              <w:ind w:left="57" w:right="57" w:firstLine="0"/>
              <w:jc w:val="center"/>
              <w:rPr>
                <w:rFonts w:ascii="Arial" w:hAnsi="Arial" w:cs="Arial"/>
                <w:b/>
                <w:color w:val="000000"/>
                <w:sz w:val="18"/>
                <w:szCs w:val="18"/>
              </w:rPr>
            </w:pPr>
            <w:r w:rsidRPr="00BF1181">
              <w:rPr>
                <w:rFonts w:ascii="Arial" w:hAnsi="Arial" w:cs="Arial"/>
                <w:b/>
                <w:color w:val="000000"/>
                <w:sz w:val="18"/>
                <w:szCs w:val="18"/>
              </w:rPr>
              <w:t>х</w:t>
            </w:r>
          </w:p>
        </w:tc>
        <w:tc>
          <w:tcPr>
            <w:tcW w:w="1814" w:type="dxa"/>
          </w:tcPr>
          <w:p w14:paraId="0BE7EE75" w14:textId="77777777" w:rsidR="003C6DA3" w:rsidRPr="00BF1181" w:rsidRDefault="003C6DA3" w:rsidP="009D79C1">
            <w:pPr>
              <w:spacing w:line="240" w:lineRule="auto"/>
              <w:ind w:left="57" w:right="57" w:firstLine="0"/>
              <w:jc w:val="center"/>
              <w:rPr>
                <w:rFonts w:ascii="Arial" w:hAnsi="Arial" w:cs="Arial"/>
                <w:b/>
                <w:color w:val="000000"/>
                <w:sz w:val="18"/>
                <w:szCs w:val="18"/>
              </w:rPr>
            </w:pPr>
            <w:r w:rsidRPr="00BF1181">
              <w:rPr>
                <w:rFonts w:ascii="Arial" w:hAnsi="Arial" w:cs="Arial"/>
                <w:b/>
                <w:color w:val="000000"/>
                <w:sz w:val="18"/>
                <w:szCs w:val="18"/>
              </w:rPr>
              <w:t>х</w:t>
            </w:r>
          </w:p>
        </w:tc>
        <w:tc>
          <w:tcPr>
            <w:tcW w:w="2438" w:type="dxa"/>
          </w:tcPr>
          <w:p w14:paraId="5BB3B606" w14:textId="77777777" w:rsidR="003C6DA3" w:rsidRPr="00BF1181" w:rsidRDefault="003C6DA3" w:rsidP="009D79C1">
            <w:pPr>
              <w:spacing w:line="240" w:lineRule="auto"/>
              <w:ind w:left="57" w:right="57" w:firstLine="0"/>
              <w:jc w:val="left"/>
              <w:rPr>
                <w:rFonts w:ascii="Arial" w:hAnsi="Arial" w:cs="Arial"/>
                <w:b/>
                <w:color w:val="000000"/>
                <w:sz w:val="18"/>
                <w:szCs w:val="18"/>
              </w:rPr>
            </w:pPr>
          </w:p>
        </w:tc>
      </w:tr>
      <w:tr w:rsidR="003C6DA3" w:rsidRPr="00BF1181" w14:paraId="6F4FB607" w14:textId="77777777" w:rsidTr="009D79C1">
        <w:tc>
          <w:tcPr>
            <w:tcW w:w="3708" w:type="dxa"/>
            <w:gridSpan w:val="2"/>
          </w:tcPr>
          <w:p w14:paraId="7470F00A" w14:textId="356AEC73" w:rsidR="003C6DA3" w:rsidRPr="00BF1181" w:rsidRDefault="003C6DA3" w:rsidP="009D79C1">
            <w:pPr>
              <w:spacing w:line="240" w:lineRule="auto"/>
              <w:ind w:left="57" w:right="57" w:firstLine="0"/>
              <w:jc w:val="left"/>
              <w:rPr>
                <w:rFonts w:ascii="Arial" w:hAnsi="Arial" w:cs="Arial"/>
                <w:b/>
                <w:color w:val="000000"/>
                <w:sz w:val="18"/>
                <w:szCs w:val="18"/>
              </w:rPr>
            </w:pPr>
            <w:r w:rsidRPr="00BF1181">
              <w:rPr>
                <w:rFonts w:ascii="Arial" w:hAnsi="Arial" w:cs="Arial"/>
                <w:b/>
                <w:color w:val="000000"/>
                <w:sz w:val="18"/>
                <w:szCs w:val="18"/>
              </w:rPr>
              <w:t>НДС (</w:t>
            </w:r>
            <w:r w:rsidR="003929A7" w:rsidRPr="00BF1181">
              <w:rPr>
                <w:rFonts w:ascii="Arial" w:hAnsi="Arial" w:cs="Arial"/>
                <w:b/>
                <w:color w:val="000000"/>
                <w:sz w:val="18"/>
                <w:szCs w:val="18"/>
              </w:rPr>
              <w:t>___</w:t>
            </w:r>
            <w:r w:rsidRPr="00BF1181">
              <w:rPr>
                <w:rFonts w:ascii="Arial" w:hAnsi="Arial" w:cs="Arial"/>
                <w:b/>
                <w:color w:val="000000"/>
                <w:sz w:val="18"/>
                <w:szCs w:val="18"/>
              </w:rPr>
              <w:t>%)</w:t>
            </w:r>
          </w:p>
        </w:tc>
        <w:tc>
          <w:tcPr>
            <w:tcW w:w="2354" w:type="dxa"/>
          </w:tcPr>
          <w:p w14:paraId="2BB5B874" w14:textId="77777777" w:rsidR="003C6DA3" w:rsidRPr="00BF1181" w:rsidRDefault="003C6DA3" w:rsidP="009D79C1">
            <w:pPr>
              <w:spacing w:line="240" w:lineRule="auto"/>
              <w:ind w:left="57" w:right="57" w:firstLine="0"/>
              <w:jc w:val="center"/>
              <w:rPr>
                <w:rFonts w:ascii="Arial" w:hAnsi="Arial" w:cs="Arial"/>
                <w:b/>
                <w:color w:val="000000"/>
                <w:sz w:val="18"/>
                <w:szCs w:val="18"/>
              </w:rPr>
            </w:pPr>
            <w:r w:rsidRPr="00BF1181">
              <w:rPr>
                <w:rFonts w:ascii="Arial" w:hAnsi="Arial" w:cs="Arial"/>
                <w:b/>
                <w:color w:val="000000"/>
                <w:sz w:val="18"/>
                <w:szCs w:val="18"/>
              </w:rPr>
              <w:t>х</w:t>
            </w:r>
          </w:p>
        </w:tc>
        <w:tc>
          <w:tcPr>
            <w:tcW w:w="1814" w:type="dxa"/>
          </w:tcPr>
          <w:p w14:paraId="757207B0" w14:textId="77777777" w:rsidR="003C6DA3" w:rsidRPr="00BF1181" w:rsidRDefault="003C6DA3" w:rsidP="009D79C1">
            <w:pPr>
              <w:spacing w:line="240" w:lineRule="auto"/>
              <w:ind w:left="57" w:right="57" w:firstLine="0"/>
              <w:jc w:val="center"/>
              <w:rPr>
                <w:rFonts w:ascii="Arial" w:hAnsi="Arial" w:cs="Arial"/>
                <w:b/>
                <w:color w:val="000000"/>
                <w:sz w:val="18"/>
                <w:szCs w:val="18"/>
              </w:rPr>
            </w:pPr>
            <w:r w:rsidRPr="00BF1181">
              <w:rPr>
                <w:rFonts w:ascii="Arial" w:hAnsi="Arial" w:cs="Arial"/>
                <w:b/>
                <w:color w:val="000000"/>
                <w:sz w:val="18"/>
                <w:szCs w:val="18"/>
              </w:rPr>
              <w:t>х</w:t>
            </w:r>
          </w:p>
        </w:tc>
        <w:tc>
          <w:tcPr>
            <w:tcW w:w="2438" w:type="dxa"/>
          </w:tcPr>
          <w:p w14:paraId="329DEB11" w14:textId="77777777" w:rsidR="003C6DA3" w:rsidRPr="00BF1181" w:rsidRDefault="003C6DA3" w:rsidP="009D79C1">
            <w:pPr>
              <w:spacing w:line="240" w:lineRule="auto"/>
              <w:ind w:left="57" w:right="57" w:firstLine="0"/>
              <w:jc w:val="left"/>
              <w:rPr>
                <w:rFonts w:ascii="Arial" w:hAnsi="Arial" w:cs="Arial"/>
                <w:b/>
                <w:color w:val="000000"/>
                <w:sz w:val="18"/>
                <w:szCs w:val="18"/>
              </w:rPr>
            </w:pPr>
          </w:p>
        </w:tc>
      </w:tr>
      <w:tr w:rsidR="003C6DA3" w:rsidRPr="00BF1181" w14:paraId="6250A4D3" w14:textId="77777777" w:rsidTr="009D79C1">
        <w:tc>
          <w:tcPr>
            <w:tcW w:w="3708" w:type="dxa"/>
            <w:gridSpan w:val="2"/>
          </w:tcPr>
          <w:p w14:paraId="600715FD" w14:textId="77777777" w:rsidR="003C6DA3" w:rsidRPr="00BF1181" w:rsidRDefault="003C6DA3" w:rsidP="009D79C1">
            <w:pPr>
              <w:spacing w:line="240" w:lineRule="auto"/>
              <w:ind w:left="57" w:right="57" w:firstLine="0"/>
              <w:jc w:val="left"/>
              <w:rPr>
                <w:rFonts w:ascii="Arial" w:hAnsi="Arial" w:cs="Arial"/>
                <w:b/>
                <w:color w:val="000000"/>
                <w:sz w:val="18"/>
                <w:szCs w:val="18"/>
              </w:rPr>
            </w:pPr>
            <w:r w:rsidRPr="00BF1181">
              <w:rPr>
                <w:rFonts w:ascii="Arial" w:hAnsi="Arial" w:cs="Arial"/>
                <w:b/>
                <w:color w:val="000000"/>
                <w:sz w:val="18"/>
                <w:szCs w:val="18"/>
              </w:rPr>
              <w:t>ИТОГО СУММА:</w:t>
            </w:r>
          </w:p>
        </w:tc>
        <w:tc>
          <w:tcPr>
            <w:tcW w:w="2354" w:type="dxa"/>
          </w:tcPr>
          <w:p w14:paraId="0AE37709" w14:textId="77777777" w:rsidR="003C6DA3" w:rsidRPr="00BF1181" w:rsidRDefault="003C6DA3" w:rsidP="009D79C1">
            <w:pPr>
              <w:spacing w:line="240" w:lineRule="auto"/>
              <w:ind w:left="57" w:right="57" w:firstLine="0"/>
              <w:jc w:val="center"/>
              <w:rPr>
                <w:rFonts w:ascii="Arial" w:hAnsi="Arial" w:cs="Arial"/>
                <w:b/>
                <w:color w:val="000000"/>
                <w:sz w:val="18"/>
                <w:szCs w:val="18"/>
              </w:rPr>
            </w:pPr>
            <w:r w:rsidRPr="00BF1181">
              <w:rPr>
                <w:rFonts w:ascii="Arial" w:hAnsi="Arial" w:cs="Arial"/>
                <w:b/>
                <w:color w:val="000000"/>
                <w:sz w:val="18"/>
                <w:szCs w:val="18"/>
              </w:rPr>
              <w:t>х</w:t>
            </w:r>
          </w:p>
        </w:tc>
        <w:tc>
          <w:tcPr>
            <w:tcW w:w="1814" w:type="dxa"/>
          </w:tcPr>
          <w:p w14:paraId="535A4BDE" w14:textId="77777777" w:rsidR="003C6DA3" w:rsidRPr="00BF1181" w:rsidRDefault="003C6DA3" w:rsidP="009D79C1">
            <w:pPr>
              <w:spacing w:line="240" w:lineRule="auto"/>
              <w:ind w:left="57" w:right="57" w:firstLine="0"/>
              <w:jc w:val="center"/>
              <w:rPr>
                <w:rFonts w:ascii="Arial" w:hAnsi="Arial" w:cs="Arial"/>
                <w:b/>
                <w:color w:val="000000"/>
                <w:sz w:val="18"/>
                <w:szCs w:val="18"/>
              </w:rPr>
            </w:pPr>
            <w:r w:rsidRPr="00BF1181">
              <w:rPr>
                <w:rFonts w:ascii="Arial" w:hAnsi="Arial" w:cs="Arial"/>
                <w:b/>
                <w:color w:val="000000"/>
                <w:sz w:val="18"/>
                <w:szCs w:val="18"/>
              </w:rPr>
              <w:t>х</w:t>
            </w:r>
          </w:p>
        </w:tc>
        <w:tc>
          <w:tcPr>
            <w:tcW w:w="2438" w:type="dxa"/>
          </w:tcPr>
          <w:p w14:paraId="4A1D54F2" w14:textId="77777777" w:rsidR="003C6DA3" w:rsidRPr="00BF1181" w:rsidRDefault="003C6DA3" w:rsidP="009D79C1">
            <w:pPr>
              <w:spacing w:line="240" w:lineRule="auto"/>
              <w:ind w:left="57" w:right="57" w:firstLine="0"/>
              <w:jc w:val="left"/>
              <w:rPr>
                <w:rFonts w:ascii="Arial" w:hAnsi="Arial" w:cs="Arial"/>
                <w:b/>
                <w:color w:val="000000"/>
                <w:sz w:val="18"/>
                <w:szCs w:val="18"/>
              </w:rPr>
            </w:pPr>
          </w:p>
        </w:tc>
      </w:tr>
    </w:tbl>
    <w:p w14:paraId="4AD0157C" w14:textId="77777777" w:rsidR="003C6DA3" w:rsidRPr="005531F9" w:rsidRDefault="003C6DA3" w:rsidP="003C6DA3">
      <w:pPr>
        <w:spacing w:line="240" w:lineRule="auto"/>
        <w:rPr>
          <w:rFonts w:ascii="Arial" w:hAnsi="Arial" w:cs="Arial"/>
          <w:color w:val="000000"/>
          <w:sz w:val="22"/>
          <w:szCs w:val="22"/>
        </w:rPr>
      </w:pPr>
    </w:p>
    <w:p w14:paraId="2BD4FFED" w14:textId="77777777" w:rsidR="003C6DA3" w:rsidRPr="005531F9" w:rsidRDefault="003C6DA3" w:rsidP="003C6DA3">
      <w:pPr>
        <w:spacing w:line="240" w:lineRule="auto"/>
        <w:rPr>
          <w:rFonts w:ascii="Arial" w:hAnsi="Arial" w:cs="Arial"/>
          <w:color w:val="000000"/>
          <w:sz w:val="22"/>
          <w:szCs w:val="22"/>
        </w:rPr>
      </w:pPr>
    </w:p>
    <w:p w14:paraId="256B04AF" w14:textId="77777777" w:rsidR="003C6DA3" w:rsidRPr="005C2C17" w:rsidRDefault="003C6DA3" w:rsidP="003C6DA3">
      <w:pPr>
        <w:spacing w:line="240" w:lineRule="auto"/>
        <w:rPr>
          <w:rFonts w:ascii="Arial" w:hAnsi="Arial" w:cs="Arial"/>
          <w:color w:val="000000"/>
          <w:sz w:val="24"/>
          <w:szCs w:val="24"/>
        </w:rPr>
      </w:pPr>
      <w:r w:rsidRPr="005C2C17">
        <w:rPr>
          <w:rFonts w:ascii="Arial" w:hAnsi="Arial" w:cs="Arial"/>
          <w:color w:val="000000"/>
          <w:sz w:val="24"/>
          <w:szCs w:val="24"/>
        </w:rPr>
        <w:t>_____________________________________________</w:t>
      </w:r>
    </w:p>
    <w:p w14:paraId="159F8265" w14:textId="77777777" w:rsidR="003C6DA3" w:rsidRPr="005C2C17" w:rsidRDefault="003C6DA3" w:rsidP="003C6DA3">
      <w:pPr>
        <w:spacing w:line="240" w:lineRule="auto"/>
        <w:ind w:right="3684"/>
        <w:jc w:val="center"/>
        <w:rPr>
          <w:rFonts w:ascii="Arial" w:hAnsi="Arial" w:cs="Arial"/>
          <w:color w:val="000000"/>
          <w:sz w:val="24"/>
          <w:szCs w:val="24"/>
          <w:vertAlign w:val="superscript"/>
        </w:rPr>
      </w:pPr>
      <w:r w:rsidRPr="005C2C17">
        <w:rPr>
          <w:rFonts w:ascii="Arial" w:hAnsi="Arial" w:cs="Arial"/>
          <w:color w:val="000000"/>
          <w:sz w:val="24"/>
          <w:szCs w:val="24"/>
          <w:vertAlign w:val="superscript"/>
        </w:rPr>
        <w:t>(подпись, М.П.)</w:t>
      </w:r>
    </w:p>
    <w:p w14:paraId="235A27D9" w14:textId="77777777" w:rsidR="003C6DA3" w:rsidRPr="005C2C17" w:rsidRDefault="003C6DA3" w:rsidP="003C6DA3">
      <w:pPr>
        <w:spacing w:line="240" w:lineRule="auto"/>
        <w:rPr>
          <w:rFonts w:ascii="Arial" w:hAnsi="Arial" w:cs="Arial"/>
          <w:color w:val="000000"/>
          <w:sz w:val="24"/>
          <w:szCs w:val="24"/>
        </w:rPr>
      </w:pPr>
      <w:r w:rsidRPr="005C2C17">
        <w:rPr>
          <w:rFonts w:ascii="Arial" w:hAnsi="Arial" w:cs="Arial"/>
          <w:color w:val="000000"/>
          <w:sz w:val="24"/>
          <w:szCs w:val="24"/>
        </w:rPr>
        <w:t>_____________________________________________</w:t>
      </w:r>
      <w:bookmarkStart w:id="264" w:name="_GoBack"/>
      <w:bookmarkEnd w:id="264"/>
    </w:p>
    <w:p w14:paraId="54B76A6D" w14:textId="77777777" w:rsidR="003C6DA3" w:rsidRPr="005C2C17" w:rsidRDefault="003C6DA3" w:rsidP="003C6DA3">
      <w:pPr>
        <w:spacing w:line="240" w:lineRule="auto"/>
        <w:ind w:right="3684"/>
        <w:jc w:val="center"/>
        <w:rPr>
          <w:rFonts w:ascii="Arial" w:hAnsi="Arial" w:cs="Arial"/>
          <w:color w:val="000000"/>
          <w:sz w:val="24"/>
          <w:szCs w:val="24"/>
          <w:vertAlign w:val="superscript"/>
        </w:rPr>
      </w:pPr>
      <w:r w:rsidRPr="005C2C17">
        <w:rPr>
          <w:rFonts w:ascii="Arial" w:hAnsi="Arial" w:cs="Arial"/>
          <w:color w:val="000000"/>
          <w:sz w:val="24"/>
          <w:szCs w:val="24"/>
          <w:vertAlign w:val="superscript"/>
        </w:rPr>
        <w:t>(фамилия, имя, отчество подписавшего, должность)</w:t>
      </w:r>
    </w:p>
    <w:p w14:paraId="1B7AB316" w14:textId="77777777" w:rsidR="003C6DA3" w:rsidRPr="005C2C17" w:rsidRDefault="003C6DA3" w:rsidP="003C6DA3">
      <w:pPr>
        <w:keepNext/>
        <w:spacing w:line="240" w:lineRule="auto"/>
        <w:rPr>
          <w:rFonts w:ascii="Arial" w:hAnsi="Arial" w:cs="Arial"/>
          <w:b/>
          <w:bCs/>
          <w:color w:val="000000"/>
          <w:sz w:val="24"/>
          <w:szCs w:val="24"/>
        </w:rPr>
      </w:pPr>
    </w:p>
    <w:p w14:paraId="4D352484" w14:textId="77777777" w:rsidR="003C6DA3" w:rsidRPr="00A41D72" w:rsidRDefault="003C6DA3" w:rsidP="003C6DA3">
      <w:pPr>
        <w:keepNext/>
        <w:spacing w:line="240" w:lineRule="auto"/>
        <w:rPr>
          <w:b/>
          <w:bCs/>
          <w:color w:val="000000"/>
          <w:sz w:val="24"/>
          <w:szCs w:val="24"/>
        </w:rPr>
      </w:pPr>
    </w:p>
    <w:p w14:paraId="0AC6A769" w14:textId="77777777" w:rsidR="003C6DA3" w:rsidRPr="00A41D72" w:rsidRDefault="003C6DA3" w:rsidP="003C6DA3">
      <w:pPr>
        <w:keepNext/>
        <w:spacing w:line="240" w:lineRule="auto"/>
        <w:rPr>
          <w:b/>
          <w:bCs/>
          <w:color w:val="000000"/>
          <w:sz w:val="24"/>
          <w:szCs w:val="24"/>
        </w:rPr>
      </w:pPr>
    </w:p>
    <w:p w14:paraId="034AE6E1" w14:textId="77777777" w:rsidR="003C6DA3" w:rsidRPr="00F85F8C" w:rsidRDefault="003C6DA3" w:rsidP="005C2C17">
      <w:pPr>
        <w:spacing w:line="276" w:lineRule="auto"/>
        <w:rPr>
          <w:rFonts w:ascii="Arial" w:hAnsi="Arial" w:cs="Arial"/>
          <w:sz w:val="18"/>
          <w:szCs w:val="18"/>
        </w:rPr>
      </w:pPr>
    </w:p>
    <w:p w14:paraId="1ABD627E" w14:textId="77777777" w:rsidR="0027305E" w:rsidRPr="00F85F8C" w:rsidRDefault="0027305E" w:rsidP="002D514B">
      <w:pPr>
        <w:spacing w:line="276" w:lineRule="auto"/>
        <w:ind w:right="3684" w:firstLine="0"/>
        <w:jc w:val="left"/>
        <w:rPr>
          <w:rFonts w:ascii="Arial" w:hAnsi="Arial" w:cs="Arial"/>
          <w:sz w:val="18"/>
          <w:szCs w:val="18"/>
          <w:vertAlign w:val="superscript"/>
        </w:rPr>
      </w:pPr>
    </w:p>
    <w:p w14:paraId="6E7839A9" w14:textId="77777777" w:rsidR="0027305E" w:rsidRPr="00F85F8C" w:rsidRDefault="0027305E" w:rsidP="002D514B">
      <w:pPr>
        <w:spacing w:line="276" w:lineRule="auto"/>
        <w:ind w:right="3684" w:firstLine="0"/>
        <w:jc w:val="left"/>
        <w:rPr>
          <w:rFonts w:ascii="Arial" w:hAnsi="Arial" w:cs="Arial"/>
          <w:sz w:val="18"/>
          <w:szCs w:val="18"/>
          <w:vertAlign w:val="superscript"/>
        </w:rPr>
      </w:pPr>
    </w:p>
    <w:p w14:paraId="154909F3" w14:textId="77777777" w:rsidR="0027305E" w:rsidRPr="00F85F8C" w:rsidRDefault="0027305E" w:rsidP="002D514B">
      <w:pPr>
        <w:spacing w:line="276" w:lineRule="auto"/>
        <w:ind w:right="3684" w:firstLine="0"/>
        <w:jc w:val="left"/>
        <w:rPr>
          <w:rFonts w:ascii="Arial" w:hAnsi="Arial" w:cs="Arial"/>
          <w:sz w:val="18"/>
          <w:szCs w:val="18"/>
          <w:vertAlign w:val="superscript"/>
        </w:rPr>
      </w:pPr>
    </w:p>
    <w:p w14:paraId="2E0F6501" w14:textId="77777777" w:rsidR="0027305E" w:rsidRPr="00F85F8C" w:rsidRDefault="0027305E" w:rsidP="002D514B">
      <w:pPr>
        <w:spacing w:line="276" w:lineRule="auto"/>
        <w:ind w:right="3684" w:firstLine="0"/>
        <w:jc w:val="left"/>
        <w:rPr>
          <w:rFonts w:ascii="Arial" w:hAnsi="Arial" w:cs="Arial"/>
          <w:sz w:val="18"/>
          <w:szCs w:val="18"/>
          <w:vertAlign w:val="superscript"/>
        </w:rPr>
      </w:pPr>
    </w:p>
    <w:p w14:paraId="1FA293E8" w14:textId="77777777" w:rsidR="0027305E" w:rsidRPr="00F85F8C" w:rsidRDefault="0027305E" w:rsidP="002D514B">
      <w:pPr>
        <w:spacing w:line="276" w:lineRule="auto"/>
        <w:ind w:right="3684" w:firstLine="0"/>
        <w:jc w:val="left"/>
        <w:rPr>
          <w:rFonts w:ascii="Arial" w:hAnsi="Arial" w:cs="Arial"/>
          <w:sz w:val="18"/>
          <w:szCs w:val="18"/>
          <w:vertAlign w:val="superscript"/>
        </w:rPr>
      </w:pPr>
    </w:p>
    <w:p w14:paraId="3B10FC21" w14:textId="77777777" w:rsidR="0027305E" w:rsidRPr="00F85F8C" w:rsidRDefault="0027305E" w:rsidP="002D514B">
      <w:pPr>
        <w:spacing w:line="276" w:lineRule="auto"/>
        <w:ind w:right="3684" w:firstLine="0"/>
        <w:jc w:val="left"/>
        <w:rPr>
          <w:rFonts w:ascii="Arial" w:hAnsi="Arial" w:cs="Arial"/>
          <w:sz w:val="18"/>
          <w:szCs w:val="18"/>
          <w:vertAlign w:val="superscript"/>
        </w:rPr>
      </w:pPr>
    </w:p>
    <w:p w14:paraId="15A55775" w14:textId="77777777" w:rsidR="0027305E" w:rsidRPr="00F85F8C" w:rsidRDefault="0027305E" w:rsidP="002D514B">
      <w:pPr>
        <w:spacing w:line="276" w:lineRule="auto"/>
        <w:ind w:right="3684" w:firstLine="0"/>
        <w:jc w:val="left"/>
        <w:rPr>
          <w:rFonts w:ascii="Arial" w:hAnsi="Arial" w:cs="Arial"/>
          <w:sz w:val="18"/>
          <w:szCs w:val="18"/>
          <w:vertAlign w:val="superscript"/>
        </w:rPr>
      </w:pPr>
    </w:p>
    <w:p w14:paraId="0318D257" w14:textId="77777777" w:rsidR="0027305E" w:rsidRPr="00F85F8C" w:rsidRDefault="0027305E" w:rsidP="002D514B">
      <w:pPr>
        <w:spacing w:line="276" w:lineRule="auto"/>
        <w:ind w:right="3684" w:firstLine="0"/>
        <w:jc w:val="left"/>
        <w:rPr>
          <w:rFonts w:ascii="Arial" w:hAnsi="Arial" w:cs="Arial"/>
          <w:sz w:val="18"/>
          <w:szCs w:val="18"/>
          <w:vertAlign w:val="superscript"/>
        </w:rPr>
      </w:pPr>
    </w:p>
    <w:p w14:paraId="6A49F4DF" w14:textId="77777777" w:rsidR="0027305E" w:rsidRPr="00F85F8C" w:rsidRDefault="0027305E" w:rsidP="002D514B">
      <w:pPr>
        <w:spacing w:line="276" w:lineRule="auto"/>
        <w:ind w:right="3684" w:firstLine="0"/>
        <w:jc w:val="left"/>
        <w:rPr>
          <w:rFonts w:ascii="Arial" w:hAnsi="Arial" w:cs="Arial"/>
          <w:sz w:val="18"/>
          <w:szCs w:val="18"/>
          <w:vertAlign w:val="superscript"/>
        </w:rPr>
      </w:pPr>
    </w:p>
    <w:p w14:paraId="324401BB" w14:textId="77777777" w:rsidR="00E41F5F" w:rsidRPr="00F85F8C" w:rsidRDefault="00E41F5F" w:rsidP="002D514B">
      <w:pPr>
        <w:spacing w:line="276" w:lineRule="auto"/>
        <w:ind w:right="3684" w:firstLine="0"/>
        <w:jc w:val="left"/>
        <w:rPr>
          <w:rFonts w:ascii="Arial" w:hAnsi="Arial" w:cs="Arial"/>
          <w:sz w:val="18"/>
          <w:szCs w:val="18"/>
          <w:vertAlign w:val="superscript"/>
        </w:rPr>
      </w:pPr>
    </w:p>
    <w:p w14:paraId="760330EE" w14:textId="77777777" w:rsidR="002D514B" w:rsidRPr="00F85F8C" w:rsidRDefault="002D514B" w:rsidP="002D514B">
      <w:pPr>
        <w:spacing w:line="276" w:lineRule="auto"/>
        <w:ind w:right="3684" w:firstLine="0"/>
        <w:jc w:val="left"/>
        <w:rPr>
          <w:rFonts w:ascii="Arial" w:hAnsi="Arial" w:cs="Arial"/>
          <w:sz w:val="18"/>
          <w:szCs w:val="18"/>
          <w:vertAlign w:val="superscript"/>
        </w:rPr>
      </w:pPr>
    </w:p>
    <w:p w14:paraId="63C65063" w14:textId="77777777" w:rsidR="008D5B1B" w:rsidRDefault="008D5B1B" w:rsidP="008D5B1B">
      <w:pPr>
        <w:ind w:firstLine="0"/>
        <w:rPr>
          <w:rFonts w:ascii="Arial" w:hAnsi="Arial" w:cs="Arial"/>
          <w:b/>
          <w:sz w:val="22"/>
          <w:szCs w:val="22"/>
        </w:rPr>
      </w:pPr>
      <w:bookmarkStart w:id="265" w:name="_Toc189154155"/>
    </w:p>
    <w:p w14:paraId="056B34CA" w14:textId="77777777" w:rsidR="008D5B1B" w:rsidRDefault="008D5B1B" w:rsidP="008D5B1B">
      <w:pPr>
        <w:ind w:firstLine="0"/>
        <w:rPr>
          <w:rFonts w:ascii="Arial" w:hAnsi="Arial" w:cs="Arial"/>
          <w:b/>
          <w:sz w:val="22"/>
          <w:szCs w:val="22"/>
        </w:rPr>
      </w:pPr>
    </w:p>
    <w:p w14:paraId="0C85DCF8" w14:textId="77777777" w:rsidR="008D5B1B" w:rsidRDefault="008D5B1B" w:rsidP="008D5B1B">
      <w:pPr>
        <w:ind w:firstLine="0"/>
        <w:rPr>
          <w:rFonts w:ascii="Arial" w:hAnsi="Arial" w:cs="Arial"/>
          <w:b/>
          <w:sz w:val="22"/>
          <w:szCs w:val="22"/>
        </w:rPr>
      </w:pPr>
    </w:p>
    <w:p w14:paraId="303A7036" w14:textId="4FEEF506" w:rsidR="008D5B1B" w:rsidRDefault="008D5B1B" w:rsidP="008D5B1B">
      <w:pPr>
        <w:ind w:firstLine="0"/>
        <w:rPr>
          <w:rFonts w:ascii="Arial" w:hAnsi="Arial" w:cs="Arial"/>
          <w:b/>
          <w:sz w:val="22"/>
          <w:szCs w:val="22"/>
        </w:rPr>
      </w:pPr>
    </w:p>
    <w:p w14:paraId="1D3AD8A0" w14:textId="77777777" w:rsidR="00950AE6" w:rsidRDefault="00950AE6" w:rsidP="008D5B1B">
      <w:pPr>
        <w:ind w:firstLine="0"/>
        <w:rPr>
          <w:rFonts w:ascii="Arial" w:hAnsi="Arial" w:cs="Arial"/>
          <w:b/>
          <w:sz w:val="22"/>
          <w:szCs w:val="22"/>
        </w:rPr>
      </w:pPr>
    </w:p>
    <w:p w14:paraId="1EAD6737" w14:textId="5196CEAB" w:rsidR="008D5B1B" w:rsidRDefault="008D5B1B" w:rsidP="008D5B1B">
      <w:pPr>
        <w:ind w:firstLine="0"/>
        <w:rPr>
          <w:rFonts w:ascii="Arial" w:hAnsi="Arial" w:cs="Arial"/>
          <w:b/>
          <w:sz w:val="22"/>
          <w:szCs w:val="22"/>
        </w:rPr>
      </w:pPr>
    </w:p>
    <w:p w14:paraId="2B0A2A27" w14:textId="42FBD45C" w:rsidR="00077F9D" w:rsidRPr="00A44C61" w:rsidRDefault="00077F9D" w:rsidP="00A44C61">
      <w:pPr>
        <w:pStyle w:val="21"/>
        <w:numPr>
          <w:ilvl w:val="0"/>
          <w:numId w:val="0"/>
        </w:numPr>
        <w:spacing w:line="276" w:lineRule="auto"/>
        <w:ind w:left="284"/>
        <w:rPr>
          <w:rFonts w:ascii="Arial" w:hAnsi="Arial" w:cs="Arial"/>
          <w:sz w:val="22"/>
          <w:szCs w:val="22"/>
        </w:rPr>
      </w:pPr>
      <w:bookmarkStart w:id="266" w:name="_Toc225180104"/>
      <w:bookmarkStart w:id="267" w:name="_Hlk223452335"/>
      <w:r w:rsidRPr="00A44C61">
        <w:rPr>
          <w:rFonts w:ascii="Arial" w:hAnsi="Arial" w:cs="Arial"/>
          <w:sz w:val="22"/>
          <w:szCs w:val="22"/>
        </w:rPr>
        <w:t>Приложение №</w:t>
      </w:r>
      <w:r w:rsidR="009C7FF2" w:rsidRPr="00A44C61">
        <w:rPr>
          <w:rFonts w:ascii="Arial" w:hAnsi="Arial" w:cs="Arial"/>
          <w:sz w:val="22"/>
          <w:szCs w:val="22"/>
        </w:rPr>
        <w:t xml:space="preserve"> </w:t>
      </w:r>
      <w:r w:rsidR="00076CEA">
        <w:rPr>
          <w:rFonts w:ascii="Arial" w:hAnsi="Arial" w:cs="Arial"/>
          <w:sz w:val="22"/>
          <w:szCs w:val="22"/>
        </w:rPr>
        <w:t>1</w:t>
      </w:r>
      <w:r w:rsidRPr="00A44C61">
        <w:rPr>
          <w:rFonts w:ascii="Arial" w:hAnsi="Arial" w:cs="Arial"/>
          <w:sz w:val="22"/>
          <w:szCs w:val="22"/>
        </w:rPr>
        <w:t xml:space="preserve">. </w:t>
      </w:r>
      <w:r w:rsidR="00CF392E" w:rsidRPr="00A44C61">
        <w:rPr>
          <w:rFonts w:ascii="Arial" w:hAnsi="Arial" w:cs="Arial"/>
          <w:sz w:val="22"/>
          <w:szCs w:val="22"/>
        </w:rPr>
        <w:t>Форма о</w:t>
      </w:r>
      <w:r w:rsidRPr="00A44C61">
        <w:rPr>
          <w:rFonts w:ascii="Arial" w:hAnsi="Arial" w:cs="Arial"/>
          <w:sz w:val="22"/>
          <w:szCs w:val="22"/>
        </w:rPr>
        <w:t>ценочны</w:t>
      </w:r>
      <w:r w:rsidR="00CF392E" w:rsidRPr="00A44C61">
        <w:rPr>
          <w:rFonts w:ascii="Arial" w:hAnsi="Arial" w:cs="Arial"/>
          <w:sz w:val="22"/>
          <w:szCs w:val="22"/>
        </w:rPr>
        <w:t>х</w:t>
      </w:r>
      <w:r w:rsidRPr="00A44C61">
        <w:rPr>
          <w:rFonts w:ascii="Arial" w:hAnsi="Arial" w:cs="Arial"/>
          <w:sz w:val="22"/>
          <w:szCs w:val="22"/>
        </w:rPr>
        <w:t xml:space="preserve"> и отборочны</w:t>
      </w:r>
      <w:r w:rsidR="00CF392E" w:rsidRPr="00A44C61">
        <w:rPr>
          <w:rFonts w:ascii="Arial" w:hAnsi="Arial" w:cs="Arial"/>
          <w:sz w:val="22"/>
          <w:szCs w:val="22"/>
        </w:rPr>
        <w:t>х</w:t>
      </w:r>
      <w:r w:rsidRPr="00A44C61">
        <w:rPr>
          <w:rFonts w:ascii="Arial" w:hAnsi="Arial" w:cs="Arial"/>
          <w:sz w:val="22"/>
          <w:szCs w:val="22"/>
        </w:rPr>
        <w:t xml:space="preserve"> критери</w:t>
      </w:r>
      <w:r w:rsidR="00CF392E" w:rsidRPr="00A44C61">
        <w:rPr>
          <w:rFonts w:ascii="Arial" w:hAnsi="Arial" w:cs="Arial"/>
          <w:sz w:val="22"/>
          <w:szCs w:val="22"/>
        </w:rPr>
        <w:t>ев</w:t>
      </w:r>
      <w:bookmarkEnd w:id="265"/>
      <w:bookmarkEnd w:id="266"/>
    </w:p>
    <w:bookmarkEnd w:id="267"/>
    <w:p w14:paraId="55EB9494" w14:textId="49AFD57F" w:rsidR="00C0397C" w:rsidRDefault="00C0397C" w:rsidP="00D07D8B">
      <w:pPr>
        <w:spacing w:line="276" w:lineRule="auto"/>
        <w:ind w:firstLine="0"/>
        <w:rPr>
          <w:rFonts w:ascii="Arial" w:hAnsi="Arial" w:cs="Arial"/>
          <w:b/>
          <w:sz w:val="18"/>
          <w:szCs w:val="18"/>
        </w:rPr>
      </w:pPr>
    </w:p>
    <w:p w14:paraId="799E39E8" w14:textId="77777777" w:rsidR="00C0397C" w:rsidRDefault="00C0397C" w:rsidP="00D07D8B">
      <w:pPr>
        <w:spacing w:line="276" w:lineRule="auto"/>
        <w:ind w:firstLine="0"/>
        <w:rPr>
          <w:rFonts w:ascii="Arial" w:hAnsi="Arial" w:cs="Arial"/>
          <w:b/>
          <w:sz w:val="18"/>
          <w:szCs w:val="18"/>
        </w:rPr>
      </w:pPr>
    </w:p>
    <w:bookmarkStart w:id="268" w:name="_MON_1799044304"/>
    <w:bookmarkEnd w:id="268"/>
    <w:p w14:paraId="56D0FE76" w14:textId="27C4FF8E" w:rsidR="00077F9D" w:rsidRDefault="00076CEA" w:rsidP="0053008D">
      <w:pPr>
        <w:spacing w:line="276" w:lineRule="auto"/>
        <w:ind w:firstLine="0"/>
        <w:jc w:val="center"/>
        <w:rPr>
          <w:rFonts w:ascii="Arial" w:hAnsi="Arial" w:cs="Arial"/>
          <w:b/>
          <w:sz w:val="18"/>
          <w:szCs w:val="18"/>
        </w:rPr>
      </w:pPr>
      <w:r>
        <w:object w:dxaOrig="1520" w:dyaOrig="985" w14:anchorId="3E15EC0A">
          <v:shape id="_x0000_i1028" type="#_x0000_t75" style="width:75.6pt;height:48.6pt" o:ole="">
            <v:imagedata r:id="rId36" o:title=""/>
          </v:shape>
          <o:OLEObject Type="Embed" ProgID="Excel.Sheet.12" ShapeID="_x0000_i1028" DrawAspect="Icon" ObjectID="_1835793094" r:id="rId37"/>
        </w:object>
      </w:r>
    </w:p>
    <w:p w14:paraId="2581EEE9" w14:textId="77777777" w:rsidR="00077F9D" w:rsidRDefault="00077F9D" w:rsidP="00D07D8B">
      <w:pPr>
        <w:spacing w:line="276" w:lineRule="auto"/>
        <w:ind w:firstLine="0"/>
        <w:rPr>
          <w:rFonts w:ascii="Arial" w:hAnsi="Arial" w:cs="Arial"/>
          <w:b/>
          <w:sz w:val="18"/>
          <w:szCs w:val="18"/>
        </w:rPr>
      </w:pPr>
    </w:p>
    <w:p w14:paraId="37D709DC" w14:textId="520EB5B9" w:rsidR="00F85410" w:rsidRDefault="00F85410" w:rsidP="00C0180E">
      <w:pPr>
        <w:spacing w:line="240" w:lineRule="auto"/>
        <w:ind w:right="-1669" w:firstLine="0"/>
        <w:jc w:val="left"/>
        <w:rPr>
          <w:rFonts w:ascii="Arial" w:hAnsi="Arial" w:cs="Arial"/>
          <w:b/>
          <w:bCs/>
          <w:snapToGrid/>
          <w:sz w:val="18"/>
          <w:szCs w:val="18"/>
          <w:u w:val="single"/>
        </w:rPr>
      </w:pPr>
    </w:p>
    <w:p w14:paraId="195E4E0E" w14:textId="51E52C60" w:rsidR="00076CEA" w:rsidRDefault="00076CEA" w:rsidP="00C0180E">
      <w:pPr>
        <w:spacing w:line="240" w:lineRule="auto"/>
        <w:ind w:right="-1669" w:firstLine="0"/>
        <w:jc w:val="left"/>
        <w:rPr>
          <w:rFonts w:ascii="Arial" w:hAnsi="Arial" w:cs="Arial"/>
          <w:b/>
          <w:bCs/>
          <w:snapToGrid/>
          <w:sz w:val="18"/>
          <w:szCs w:val="18"/>
          <w:u w:val="single"/>
        </w:rPr>
      </w:pPr>
    </w:p>
    <w:p w14:paraId="5FE44F0B" w14:textId="54B92F9D" w:rsidR="00076CEA" w:rsidRDefault="00076CEA" w:rsidP="00C0180E">
      <w:pPr>
        <w:spacing w:line="240" w:lineRule="auto"/>
        <w:ind w:right="-1669" w:firstLine="0"/>
        <w:jc w:val="left"/>
        <w:rPr>
          <w:rFonts w:ascii="Arial" w:hAnsi="Arial" w:cs="Arial"/>
          <w:b/>
          <w:bCs/>
          <w:snapToGrid/>
          <w:sz w:val="18"/>
          <w:szCs w:val="18"/>
          <w:u w:val="single"/>
        </w:rPr>
      </w:pPr>
    </w:p>
    <w:p w14:paraId="5F6472F9" w14:textId="2B9BAB9A" w:rsidR="00076CEA" w:rsidRDefault="00076CEA" w:rsidP="00C0180E">
      <w:pPr>
        <w:spacing w:line="240" w:lineRule="auto"/>
        <w:ind w:right="-1669" w:firstLine="0"/>
        <w:jc w:val="left"/>
        <w:rPr>
          <w:rFonts w:ascii="Arial" w:hAnsi="Arial" w:cs="Arial"/>
          <w:b/>
          <w:bCs/>
          <w:snapToGrid/>
          <w:sz w:val="18"/>
          <w:szCs w:val="18"/>
          <w:u w:val="single"/>
        </w:rPr>
      </w:pPr>
    </w:p>
    <w:p w14:paraId="0E12F110" w14:textId="07B6BC8C" w:rsidR="00076CEA" w:rsidRDefault="00076CEA" w:rsidP="00C0180E">
      <w:pPr>
        <w:spacing w:line="240" w:lineRule="auto"/>
        <w:ind w:right="-1669" w:firstLine="0"/>
        <w:jc w:val="left"/>
        <w:rPr>
          <w:rFonts w:ascii="Arial" w:hAnsi="Arial" w:cs="Arial"/>
          <w:b/>
          <w:bCs/>
          <w:snapToGrid/>
          <w:sz w:val="18"/>
          <w:szCs w:val="18"/>
          <w:u w:val="single"/>
        </w:rPr>
      </w:pPr>
    </w:p>
    <w:p w14:paraId="086BF026" w14:textId="2FE89881" w:rsidR="00076CEA" w:rsidRDefault="00076CEA" w:rsidP="00C0180E">
      <w:pPr>
        <w:spacing w:line="240" w:lineRule="auto"/>
        <w:ind w:right="-1669" w:firstLine="0"/>
        <w:jc w:val="left"/>
        <w:rPr>
          <w:rFonts w:ascii="Arial" w:hAnsi="Arial" w:cs="Arial"/>
          <w:b/>
          <w:bCs/>
          <w:snapToGrid/>
          <w:sz w:val="18"/>
          <w:szCs w:val="18"/>
          <w:u w:val="single"/>
        </w:rPr>
      </w:pPr>
    </w:p>
    <w:p w14:paraId="2C6743F0" w14:textId="77777777" w:rsidR="00950AE6" w:rsidRPr="0064675C" w:rsidRDefault="00950AE6" w:rsidP="00BB0BD8">
      <w:pPr>
        <w:spacing w:line="276" w:lineRule="auto"/>
        <w:ind w:left="284" w:firstLine="0"/>
        <w:rPr>
          <w:rFonts w:ascii="Arial" w:hAnsi="Arial" w:cs="Arial"/>
          <w:b/>
          <w:sz w:val="18"/>
          <w:szCs w:val="18"/>
        </w:rPr>
      </w:pPr>
      <w:r w:rsidRPr="0064675C">
        <w:rPr>
          <w:rFonts w:ascii="Arial" w:hAnsi="Arial" w:cs="Arial"/>
          <w:b/>
          <w:sz w:val="18"/>
          <w:szCs w:val="18"/>
        </w:rPr>
        <w:t>Инструкции по заполнению</w:t>
      </w:r>
    </w:p>
    <w:p w14:paraId="10A6190B" w14:textId="5A0193CC" w:rsidR="00950AE6" w:rsidRPr="0064675C" w:rsidRDefault="00950AE6" w:rsidP="00950AE6">
      <w:pPr>
        <w:numPr>
          <w:ilvl w:val="3"/>
          <w:numId w:val="60"/>
        </w:numPr>
        <w:spacing w:line="276" w:lineRule="auto"/>
        <w:ind w:left="426" w:right="-87" w:hanging="142"/>
        <w:rPr>
          <w:rFonts w:ascii="Arial" w:hAnsi="Arial" w:cs="Arial"/>
          <w:sz w:val="18"/>
          <w:szCs w:val="18"/>
        </w:rPr>
      </w:pPr>
      <w:r w:rsidRPr="0064675C">
        <w:rPr>
          <w:rFonts w:ascii="Arial" w:hAnsi="Arial" w:cs="Arial"/>
          <w:sz w:val="18"/>
          <w:szCs w:val="18"/>
        </w:rPr>
        <w:t xml:space="preserve">Заполняется Организатором в случае </w:t>
      </w:r>
      <w:r>
        <w:rPr>
          <w:rFonts w:ascii="Arial" w:hAnsi="Arial" w:cs="Arial"/>
          <w:sz w:val="18"/>
          <w:szCs w:val="18"/>
        </w:rPr>
        <w:t>применения</w:t>
      </w:r>
    </w:p>
    <w:p w14:paraId="092F5745" w14:textId="7833B3B3" w:rsidR="00076CEA" w:rsidRDefault="00076CEA" w:rsidP="00C0180E">
      <w:pPr>
        <w:spacing w:line="240" w:lineRule="auto"/>
        <w:ind w:right="-1669" w:firstLine="0"/>
        <w:jc w:val="left"/>
        <w:rPr>
          <w:rFonts w:ascii="Arial" w:hAnsi="Arial" w:cs="Arial"/>
          <w:b/>
          <w:bCs/>
          <w:snapToGrid/>
          <w:sz w:val="18"/>
          <w:szCs w:val="18"/>
          <w:u w:val="single"/>
        </w:rPr>
      </w:pPr>
    </w:p>
    <w:p w14:paraId="7281DEB9" w14:textId="7B4A536B" w:rsidR="00076CEA" w:rsidRDefault="00076CEA" w:rsidP="00C0180E">
      <w:pPr>
        <w:spacing w:line="240" w:lineRule="auto"/>
        <w:ind w:right="-1669" w:firstLine="0"/>
        <w:jc w:val="left"/>
        <w:rPr>
          <w:rFonts w:ascii="Arial" w:hAnsi="Arial" w:cs="Arial"/>
          <w:b/>
          <w:bCs/>
          <w:snapToGrid/>
          <w:sz w:val="18"/>
          <w:szCs w:val="18"/>
          <w:u w:val="single"/>
        </w:rPr>
      </w:pPr>
    </w:p>
    <w:p w14:paraId="6D6F2595" w14:textId="5C01ACC1" w:rsidR="00076CEA" w:rsidRDefault="00076CEA" w:rsidP="00C0180E">
      <w:pPr>
        <w:spacing w:line="240" w:lineRule="auto"/>
        <w:ind w:right="-1669" w:firstLine="0"/>
        <w:jc w:val="left"/>
        <w:rPr>
          <w:rFonts w:ascii="Arial" w:hAnsi="Arial" w:cs="Arial"/>
          <w:b/>
          <w:bCs/>
          <w:snapToGrid/>
          <w:sz w:val="18"/>
          <w:szCs w:val="18"/>
          <w:u w:val="single"/>
        </w:rPr>
      </w:pPr>
    </w:p>
    <w:p w14:paraId="474D4A0B" w14:textId="7B1E7158" w:rsidR="00076CEA" w:rsidRDefault="00076CEA" w:rsidP="00C0180E">
      <w:pPr>
        <w:spacing w:line="240" w:lineRule="auto"/>
        <w:ind w:right="-1669" w:firstLine="0"/>
        <w:jc w:val="left"/>
        <w:rPr>
          <w:rFonts w:ascii="Arial" w:hAnsi="Arial" w:cs="Arial"/>
          <w:b/>
          <w:bCs/>
          <w:snapToGrid/>
          <w:sz w:val="18"/>
          <w:szCs w:val="18"/>
          <w:u w:val="single"/>
        </w:rPr>
      </w:pPr>
    </w:p>
    <w:p w14:paraId="59EF25A4" w14:textId="4683FB57" w:rsidR="00076CEA" w:rsidRDefault="00076CEA" w:rsidP="00C0180E">
      <w:pPr>
        <w:spacing w:line="240" w:lineRule="auto"/>
        <w:ind w:right="-1669" w:firstLine="0"/>
        <w:jc w:val="left"/>
        <w:rPr>
          <w:rFonts w:ascii="Arial" w:hAnsi="Arial" w:cs="Arial"/>
          <w:b/>
          <w:bCs/>
          <w:snapToGrid/>
          <w:sz w:val="18"/>
          <w:szCs w:val="18"/>
          <w:u w:val="single"/>
        </w:rPr>
      </w:pPr>
    </w:p>
    <w:p w14:paraId="504E0E9F" w14:textId="5D93D7AE" w:rsidR="00076CEA" w:rsidRDefault="00076CEA" w:rsidP="00C0180E">
      <w:pPr>
        <w:spacing w:line="240" w:lineRule="auto"/>
        <w:ind w:right="-1669" w:firstLine="0"/>
        <w:jc w:val="left"/>
        <w:rPr>
          <w:rFonts w:ascii="Arial" w:hAnsi="Arial" w:cs="Arial"/>
          <w:b/>
          <w:bCs/>
          <w:snapToGrid/>
          <w:sz w:val="18"/>
          <w:szCs w:val="18"/>
          <w:u w:val="single"/>
        </w:rPr>
      </w:pPr>
    </w:p>
    <w:p w14:paraId="0BC619F6" w14:textId="49DEAD7C" w:rsidR="00076CEA" w:rsidRDefault="00076CEA" w:rsidP="00C0180E">
      <w:pPr>
        <w:spacing w:line="240" w:lineRule="auto"/>
        <w:ind w:right="-1669" w:firstLine="0"/>
        <w:jc w:val="left"/>
        <w:rPr>
          <w:rFonts w:ascii="Arial" w:hAnsi="Arial" w:cs="Arial"/>
          <w:b/>
          <w:bCs/>
          <w:snapToGrid/>
          <w:sz w:val="18"/>
          <w:szCs w:val="18"/>
          <w:u w:val="single"/>
        </w:rPr>
      </w:pPr>
    </w:p>
    <w:p w14:paraId="7EB253F2" w14:textId="1A4B6C51" w:rsidR="00076CEA" w:rsidRDefault="00076CEA" w:rsidP="00C0180E">
      <w:pPr>
        <w:spacing w:line="240" w:lineRule="auto"/>
        <w:ind w:right="-1669" w:firstLine="0"/>
        <w:jc w:val="left"/>
        <w:rPr>
          <w:rFonts w:ascii="Arial" w:hAnsi="Arial" w:cs="Arial"/>
          <w:b/>
          <w:bCs/>
          <w:snapToGrid/>
          <w:sz w:val="18"/>
          <w:szCs w:val="18"/>
          <w:u w:val="single"/>
        </w:rPr>
      </w:pPr>
    </w:p>
    <w:p w14:paraId="5A872D93" w14:textId="0EEC4B8E" w:rsidR="00076CEA" w:rsidRDefault="00076CEA" w:rsidP="00C0180E">
      <w:pPr>
        <w:spacing w:line="240" w:lineRule="auto"/>
        <w:ind w:right="-1669" w:firstLine="0"/>
        <w:jc w:val="left"/>
        <w:rPr>
          <w:rFonts w:ascii="Arial" w:hAnsi="Arial" w:cs="Arial"/>
          <w:b/>
          <w:bCs/>
          <w:snapToGrid/>
          <w:sz w:val="18"/>
          <w:szCs w:val="18"/>
          <w:u w:val="single"/>
        </w:rPr>
      </w:pPr>
    </w:p>
    <w:p w14:paraId="1A1B3053" w14:textId="20199A4D" w:rsidR="00076CEA" w:rsidRDefault="00076CEA" w:rsidP="00C0180E">
      <w:pPr>
        <w:spacing w:line="240" w:lineRule="auto"/>
        <w:ind w:right="-1669" w:firstLine="0"/>
        <w:jc w:val="left"/>
        <w:rPr>
          <w:rFonts w:ascii="Arial" w:hAnsi="Arial" w:cs="Arial"/>
          <w:b/>
          <w:bCs/>
          <w:snapToGrid/>
          <w:sz w:val="18"/>
          <w:szCs w:val="18"/>
          <w:u w:val="single"/>
        </w:rPr>
      </w:pPr>
    </w:p>
    <w:p w14:paraId="11412DA7" w14:textId="0C81238E" w:rsidR="00076CEA" w:rsidRDefault="00076CEA" w:rsidP="00C0180E">
      <w:pPr>
        <w:spacing w:line="240" w:lineRule="auto"/>
        <w:ind w:right="-1669" w:firstLine="0"/>
        <w:jc w:val="left"/>
        <w:rPr>
          <w:rFonts w:ascii="Arial" w:hAnsi="Arial" w:cs="Arial"/>
          <w:b/>
          <w:bCs/>
          <w:snapToGrid/>
          <w:sz w:val="18"/>
          <w:szCs w:val="18"/>
          <w:u w:val="single"/>
        </w:rPr>
      </w:pPr>
    </w:p>
    <w:p w14:paraId="513DC7CA" w14:textId="4A267BFB" w:rsidR="00076CEA" w:rsidRDefault="00076CEA" w:rsidP="00C0180E">
      <w:pPr>
        <w:spacing w:line="240" w:lineRule="auto"/>
        <w:ind w:right="-1669" w:firstLine="0"/>
        <w:jc w:val="left"/>
        <w:rPr>
          <w:rFonts w:ascii="Arial" w:hAnsi="Arial" w:cs="Arial"/>
          <w:b/>
          <w:bCs/>
          <w:snapToGrid/>
          <w:sz w:val="18"/>
          <w:szCs w:val="18"/>
          <w:u w:val="single"/>
        </w:rPr>
      </w:pPr>
    </w:p>
    <w:p w14:paraId="416F1FBB" w14:textId="5F2110B7" w:rsidR="00076CEA" w:rsidRDefault="00076CEA" w:rsidP="00C0180E">
      <w:pPr>
        <w:spacing w:line="240" w:lineRule="auto"/>
        <w:ind w:right="-1669" w:firstLine="0"/>
        <w:jc w:val="left"/>
        <w:rPr>
          <w:rFonts w:ascii="Arial" w:hAnsi="Arial" w:cs="Arial"/>
          <w:b/>
          <w:bCs/>
          <w:snapToGrid/>
          <w:sz w:val="18"/>
          <w:szCs w:val="18"/>
          <w:u w:val="single"/>
        </w:rPr>
      </w:pPr>
    </w:p>
    <w:p w14:paraId="128B16C6" w14:textId="7CF558AE" w:rsidR="00076CEA" w:rsidRDefault="00076CEA" w:rsidP="00C0180E">
      <w:pPr>
        <w:spacing w:line="240" w:lineRule="auto"/>
        <w:ind w:right="-1669" w:firstLine="0"/>
        <w:jc w:val="left"/>
        <w:rPr>
          <w:rFonts w:ascii="Arial" w:hAnsi="Arial" w:cs="Arial"/>
          <w:b/>
          <w:bCs/>
          <w:snapToGrid/>
          <w:sz w:val="18"/>
          <w:szCs w:val="18"/>
          <w:u w:val="single"/>
        </w:rPr>
      </w:pPr>
    </w:p>
    <w:p w14:paraId="6B581899" w14:textId="2DB49C7F" w:rsidR="00076CEA" w:rsidRDefault="00076CEA" w:rsidP="00C0180E">
      <w:pPr>
        <w:spacing w:line="240" w:lineRule="auto"/>
        <w:ind w:right="-1669" w:firstLine="0"/>
        <w:jc w:val="left"/>
        <w:rPr>
          <w:rFonts w:ascii="Arial" w:hAnsi="Arial" w:cs="Arial"/>
          <w:b/>
          <w:bCs/>
          <w:snapToGrid/>
          <w:sz w:val="18"/>
          <w:szCs w:val="18"/>
          <w:u w:val="single"/>
        </w:rPr>
      </w:pPr>
    </w:p>
    <w:p w14:paraId="04E471CE" w14:textId="4AEEB21E" w:rsidR="00076CEA" w:rsidRDefault="00076CEA" w:rsidP="00C0180E">
      <w:pPr>
        <w:spacing w:line="240" w:lineRule="auto"/>
        <w:ind w:right="-1669" w:firstLine="0"/>
        <w:jc w:val="left"/>
        <w:rPr>
          <w:rFonts w:ascii="Arial" w:hAnsi="Arial" w:cs="Arial"/>
          <w:b/>
          <w:bCs/>
          <w:snapToGrid/>
          <w:sz w:val="18"/>
          <w:szCs w:val="18"/>
          <w:u w:val="single"/>
        </w:rPr>
      </w:pPr>
    </w:p>
    <w:p w14:paraId="42341146" w14:textId="6287853E" w:rsidR="00076CEA" w:rsidRDefault="00076CEA" w:rsidP="00C0180E">
      <w:pPr>
        <w:spacing w:line="240" w:lineRule="auto"/>
        <w:ind w:right="-1669" w:firstLine="0"/>
        <w:jc w:val="left"/>
        <w:rPr>
          <w:rFonts w:ascii="Arial" w:hAnsi="Arial" w:cs="Arial"/>
          <w:b/>
          <w:bCs/>
          <w:snapToGrid/>
          <w:sz w:val="18"/>
          <w:szCs w:val="18"/>
          <w:u w:val="single"/>
        </w:rPr>
      </w:pPr>
    </w:p>
    <w:p w14:paraId="040F7B10" w14:textId="60F0B8A0" w:rsidR="00076CEA" w:rsidRDefault="00076CEA" w:rsidP="00C0180E">
      <w:pPr>
        <w:spacing w:line="240" w:lineRule="auto"/>
        <w:ind w:right="-1669" w:firstLine="0"/>
        <w:jc w:val="left"/>
        <w:rPr>
          <w:rFonts w:ascii="Arial" w:hAnsi="Arial" w:cs="Arial"/>
          <w:b/>
          <w:bCs/>
          <w:snapToGrid/>
          <w:sz w:val="18"/>
          <w:szCs w:val="18"/>
          <w:u w:val="single"/>
        </w:rPr>
      </w:pPr>
    </w:p>
    <w:p w14:paraId="0DE7CB96" w14:textId="1079FDD4" w:rsidR="00076CEA" w:rsidRDefault="00076CEA" w:rsidP="00C0180E">
      <w:pPr>
        <w:spacing w:line="240" w:lineRule="auto"/>
        <w:ind w:right="-1669" w:firstLine="0"/>
        <w:jc w:val="left"/>
        <w:rPr>
          <w:rFonts w:ascii="Arial" w:hAnsi="Arial" w:cs="Arial"/>
          <w:b/>
          <w:bCs/>
          <w:snapToGrid/>
          <w:sz w:val="18"/>
          <w:szCs w:val="18"/>
          <w:u w:val="single"/>
        </w:rPr>
      </w:pPr>
    </w:p>
    <w:p w14:paraId="330B7AAB" w14:textId="5A6DC4FE" w:rsidR="00076CEA" w:rsidRDefault="00076CEA" w:rsidP="00C0180E">
      <w:pPr>
        <w:spacing w:line="240" w:lineRule="auto"/>
        <w:ind w:right="-1669" w:firstLine="0"/>
        <w:jc w:val="left"/>
        <w:rPr>
          <w:rFonts w:ascii="Arial" w:hAnsi="Arial" w:cs="Arial"/>
          <w:b/>
          <w:bCs/>
          <w:snapToGrid/>
          <w:sz w:val="18"/>
          <w:szCs w:val="18"/>
          <w:u w:val="single"/>
        </w:rPr>
      </w:pPr>
    </w:p>
    <w:p w14:paraId="402B1A11" w14:textId="5093D731" w:rsidR="00076CEA" w:rsidRDefault="00076CEA" w:rsidP="00C0180E">
      <w:pPr>
        <w:spacing w:line="240" w:lineRule="auto"/>
        <w:ind w:right="-1669" w:firstLine="0"/>
        <w:jc w:val="left"/>
        <w:rPr>
          <w:rFonts w:ascii="Arial" w:hAnsi="Arial" w:cs="Arial"/>
          <w:b/>
          <w:bCs/>
          <w:snapToGrid/>
          <w:sz w:val="18"/>
          <w:szCs w:val="18"/>
          <w:u w:val="single"/>
        </w:rPr>
      </w:pPr>
    </w:p>
    <w:p w14:paraId="52B3448C" w14:textId="42598F38" w:rsidR="00076CEA" w:rsidRDefault="00076CEA" w:rsidP="00C0180E">
      <w:pPr>
        <w:spacing w:line="240" w:lineRule="auto"/>
        <w:ind w:right="-1669" w:firstLine="0"/>
        <w:jc w:val="left"/>
        <w:rPr>
          <w:rFonts w:ascii="Arial" w:hAnsi="Arial" w:cs="Arial"/>
          <w:b/>
          <w:bCs/>
          <w:snapToGrid/>
          <w:sz w:val="18"/>
          <w:szCs w:val="18"/>
          <w:u w:val="single"/>
        </w:rPr>
      </w:pPr>
    </w:p>
    <w:p w14:paraId="00D82174" w14:textId="7E8804E7" w:rsidR="00076CEA" w:rsidRDefault="00076CEA" w:rsidP="00C0180E">
      <w:pPr>
        <w:spacing w:line="240" w:lineRule="auto"/>
        <w:ind w:right="-1669" w:firstLine="0"/>
        <w:jc w:val="left"/>
        <w:rPr>
          <w:rFonts w:ascii="Arial" w:hAnsi="Arial" w:cs="Arial"/>
          <w:b/>
          <w:bCs/>
          <w:snapToGrid/>
          <w:sz w:val="18"/>
          <w:szCs w:val="18"/>
          <w:u w:val="single"/>
        </w:rPr>
      </w:pPr>
    </w:p>
    <w:p w14:paraId="433100BD" w14:textId="49F62A8D" w:rsidR="00076CEA" w:rsidRDefault="00076CEA" w:rsidP="00C0180E">
      <w:pPr>
        <w:spacing w:line="240" w:lineRule="auto"/>
        <w:ind w:right="-1669" w:firstLine="0"/>
        <w:jc w:val="left"/>
        <w:rPr>
          <w:rFonts w:ascii="Arial" w:hAnsi="Arial" w:cs="Arial"/>
          <w:b/>
          <w:bCs/>
          <w:snapToGrid/>
          <w:sz w:val="18"/>
          <w:szCs w:val="18"/>
          <w:u w:val="single"/>
        </w:rPr>
      </w:pPr>
    </w:p>
    <w:p w14:paraId="03CB3F8A" w14:textId="27513C38" w:rsidR="00076CEA" w:rsidRDefault="00076CEA" w:rsidP="00C0180E">
      <w:pPr>
        <w:spacing w:line="240" w:lineRule="auto"/>
        <w:ind w:right="-1669" w:firstLine="0"/>
        <w:jc w:val="left"/>
        <w:rPr>
          <w:rFonts w:ascii="Arial" w:hAnsi="Arial" w:cs="Arial"/>
          <w:b/>
          <w:bCs/>
          <w:snapToGrid/>
          <w:sz w:val="18"/>
          <w:szCs w:val="18"/>
          <w:u w:val="single"/>
        </w:rPr>
      </w:pPr>
    </w:p>
    <w:p w14:paraId="727FF4D3" w14:textId="31E0439B" w:rsidR="00076CEA" w:rsidRDefault="00076CEA" w:rsidP="00C0180E">
      <w:pPr>
        <w:spacing w:line="240" w:lineRule="auto"/>
        <w:ind w:right="-1669" w:firstLine="0"/>
        <w:jc w:val="left"/>
        <w:rPr>
          <w:rFonts w:ascii="Arial" w:hAnsi="Arial" w:cs="Arial"/>
          <w:b/>
          <w:bCs/>
          <w:snapToGrid/>
          <w:sz w:val="18"/>
          <w:szCs w:val="18"/>
          <w:u w:val="single"/>
        </w:rPr>
      </w:pPr>
    </w:p>
    <w:p w14:paraId="038E5C04" w14:textId="076CBC9B" w:rsidR="00076CEA" w:rsidRDefault="00076CEA" w:rsidP="00C0180E">
      <w:pPr>
        <w:spacing w:line="240" w:lineRule="auto"/>
        <w:ind w:right="-1669" w:firstLine="0"/>
        <w:jc w:val="left"/>
        <w:rPr>
          <w:rFonts w:ascii="Arial" w:hAnsi="Arial" w:cs="Arial"/>
          <w:b/>
          <w:bCs/>
          <w:snapToGrid/>
          <w:sz w:val="18"/>
          <w:szCs w:val="18"/>
          <w:u w:val="single"/>
        </w:rPr>
      </w:pPr>
    </w:p>
    <w:p w14:paraId="718C2DCB" w14:textId="29C5BA63" w:rsidR="00076CEA" w:rsidRDefault="00076CEA" w:rsidP="00C0180E">
      <w:pPr>
        <w:spacing w:line="240" w:lineRule="auto"/>
        <w:ind w:right="-1669" w:firstLine="0"/>
        <w:jc w:val="left"/>
        <w:rPr>
          <w:rFonts w:ascii="Arial" w:hAnsi="Arial" w:cs="Arial"/>
          <w:b/>
          <w:bCs/>
          <w:snapToGrid/>
          <w:sz w:val="18"/>
          <w:szCs w:val="18"/>
          <w:u w:val="single"/>
        </w:rPr>
      </w:pPr>
    </w:p>
    <w:p w14:paraId="218C2256" w14:textId="180E03D4" w:rsidR="00076CEA" w:rsidRDefault="00076CEA" w:rsidP="00C0180E">
      <w:pPr>
        <w:spacing w:line="240" w:lineRule="auto"/>
        <w:ind w:right="-1669" w:firstLine="0"/>
        <w:jc w:val="left"/>
        <w:rPr>
          <w:rFonts w:ascii="Arial" w:hAnsi="Arial" w:cs="Arial"/>
          <w:b/>
          <w:bCs/>
          <w:snapToGrid/>
          <w:sz w:val="18"/>
          <w:szCs w:val="18"/>
          <w:u w:val="single"/>
        </w:rPr>
      </w:pPr>
    </w:p>
    <w:p w14:paraId="6CB59389" w14:textId="0CE9DF77" w:rsidR="00076CEA" w:rsidRDefault="00076CEA" w:rsidP="00C0180E">
      <w:pPr>
        <w:spacing w:line="240" w:lineRule="auto"/>
        <w:ind w:right="-1669" w:firstLine="0"/>
        <w:jc w:val="left"/>
        <w:rPr>
          <w:rFonts w:ascii="Arial" w:hAnsi="Arial" w:cs="Arial"/>
          <w:b/>
          <w:bCs/>
          <w:snapToGrid/>
          <w:sz w:val="18"/>
          <w:szCs w:val="18"/>
          <w:u w:val="single"/>
        </w:rPr>
      </w:pPr>
    </w:p>
    <w:p w14:paraId="032E92E7" w14:textId="2CC66403" w:rsidR="00076CEA" w:rsidRDefault="00076CEA" w:rsidP="00C0180E">
      <w:pPr>
        <w:spacing w:line="240" w:lineRule="auto"/>
        <w:ind w:right="-1669" w:firstLine="0"/>
        <w:jc w:val="left"/>
        <w:rPr>
          <w:rFonts w:ascii="Arial" w:hAnsi="Arial" w:cs="Arial"/>
          <w:b/>
          <w:bCs/>
          <w:snapToGrid/>
          <w:sz w:val="18"/>
          <w:szCs w:val="18"/>
          <w:u w:val="single"/>
        </w:rPr>
      </w:pPr>
    </w:p>
    <w:p w14:paraId="51F7947E" w14:textId="2208889B" w:rsidR="00076CEA" w:rsidRDefault="00076CEA" w:rsidP="00C0180E">
      <w:pPr>
        <w:spacing w:line="240" w:lineRule="auto"/>
        <w:ind w:right="-1669" w:firstLine="0"/>
        <w:jc w:val="left"/>
        <w:rPr>
          <w:rFonts w:ascii="Arial" w:hAnsi="Arial" w:cs="Arial"/>
          <w:b/>
          <w:bCs/>
          <w:snapToGrid/>
          <w:sz w:val="18"/>
          <w:szCs w:val="18"/>
          <w:u w:val="single"/>
        </w:rPr>
      </w:pPr>
    </w:p>
    <w:p w14:paraId="3C6D6C30" w14:textId="4CDC4B06" w:rsidR="00076CEA" w:rsidRDefault="00076CEA" w:rsidP="00C0180E">
      <w:pPr>
        <w:spacing w:line="240" w:lineRule="auto"/>
        <w:ind w:right="-1669" w:firstLine="0"/>
        <w:jc w:val="left"/>
        <w:rPr>
          <w:rFonts w:ascii="Arial" w:hAnsi="Arial" w:cs="Arial"/>
          <w:b/>
          <w:bCs/>
          <w:snapToGrid/>
          <w:sz w:val="18"/>
          <w:szCs w:val="18"/>
          <w:u w:val="single"/>
        </w:rPr>
      </w:pPr>
    </w:p>
    <w:p w14:paraId="3A36FA00" w14:textId="6A219D27" w:rsidR="00076CEA" w:rsidRDefault="00076CEA" w:rsidP="00C0180E">
      <w:pPr>
        <w:spacing w:line="240" w:lineRule="auto"/>
        <w:ind w:right="-1669" w:firstLine="0"/>
        <w:jc w:val="left"/>
        <w:rPr>
          <w:rFonts w:ascii="Arial" w:hAnsi="Arial" w:cs="Arial"/>
          <w:b/>
          <w:bCs/>
          <w:snapToGrid/>
          <w:sz w:val="18"/>
          <w:szCs w:val="18"/>
          <w:u w:val="single"/>
        </w:rPr>
      </w:pPr>
    </w:p>
    <w:p w14:paraId="2696C221" w14:textId="00A2211E" w:rsidR="00076CEA" w:rsidRDefault="00076CEA" w:rsidP="00C0180E">
      <w:pPr>
        <w:spacing w:line="240" w:lineRule="auto"/>
        <w:ind w:right="-1669" w:firstLine="0"/>
        <w:jc w:val="left"/>
        <w:rPr>
          <w:rFonts w:ascii="Arial" w:hAnsi="Arial" w:cs="Arial"/>
          <w:b/>
          <w:bCs/>
          <w:snapToGrid/>
          <w:sz w:val="18"/>
          <w:szCs w:val="18"/>
          <w:u w:val="single"/>
        </w:rPr>
      </w:pPr>
    </w:p>
    <w:p w14:paraId="66DD270E" w14:textId="4D3035E7" w:rsidR="00076CEA" w:rsidRDefault="00076CEA" w:rsidP="00C0180E">
      <w:pPr>
        <w:spacing w:line="240" w:lineRule="auto"/>
        <w:ind w:right="-1669" w:firstLine="0"/>
        <w:jc w:val="left"/>
        <w:rPr>
          <w:rFonts w:ascii="Arial" w:hAnsi="Arial" w:cs="Arial"/>
          <w:b/>
          <w:bCs/>
          <w:snapToGrid/>
          <w:sz w:val="18"/>
          <w:szCs w:val="18"/>
          <w:u w:val="single"/>
        </w:rPr>
      </w:pPr>
    </w:p>
    <w:p w14:paraId="4D90C0D9" w14:textId="45432E2E" w:rsidR="00076CEA" w:rsidRDefault="00076CEA" w:rsidP="00C0180E">
      <w:pPr>
        <w:spacing w:line="240" w:lineRule="auto"/>
        <w:ind w:right="-1669" w:firstLine="0"/>
        <w:jc w:val="left"/>
        <w:rPr>
          <w:rFonts w:ascii="Arial" w:hAnsi="Arial" w:cs="Arial"/>
          <w:b/>
          <w:bCs/>
          <w:snapToGrid/>
          <w:sz w:val="18"/>
          <w:szCs w:val="18"/>
          <w:u w:val="single"/>
        </w:rPr>
      </w:pPr>
    </w:p>
    <w:p w14:paraId="3D4F8363" w14:textId="2E703D4A" w:rsidR="00076CEA" w:rsidRDefault="00076CEA" w:rsidP="00C0180E">
      <w:pPr>
        <w:spacing w:line="240" w:lineRule="auto"/>
        <w:ind w:right="-1669" w:firstLine="0"/>
        <w:jc w:val="left"/>
        <w:rPr>
          <w:rFonts w:ascii="Arial" w:hAnsi="Arial" w:cs="Arial"/>
          <w:b/>
          <w:bCs/>
          <w:snapToGrid/>
          <w:sz w:val="18"/>
          <w:szCs w:val="18"/>
          <w:u w:val="single"/>
        </w:rPr>
      </w:pPr>
    </w:p>
    <w:p w14:paraId="22EC0EEF" w14:textId="5505B280" w:rsidR="00076CEA" w:rsidRDefault="00076CEA" w:rsidP="00C0180E">
      <w:pPr>
        <w:spacing w:line="240" w:lineRule="auto"/>
        <w:ind w:right="-1669" w:firstLine="0"/>
        <w:jc w:val="left"/>
        <w:rPr>
          <w:rFonts w:ascii="Arial" w:hAnsi="Arial" w:cs="Arial"/>
          <w:b/>
          <w:bCs/>
          <w:snapToGrid/>
          <w:sz w:val="18"/>
          <w:szCs w:val="18"/>
          <w:u w:val="single"/>
        </w:rPr>
      </w:pPr>
    </w:p>
    <w:p w14:paraId="569DC3DF" w14:textId="7D702703" w:rsidR="00076CEA" w:rsidRDefault="00076CEA" w:rsidP="00C0180E">
      <w:pPr>
        <w:spacing w:line="240" w:lineRule="auto"/>
        <w:ind w:right="-1669" w:firstLine="0"/>
        <w:jc w:val="left"/>
        <w:rPr>
          <w:rFonts w:ascii="Arial" w:hAnsi="Arial" w:cs="Arial"/>
          <w:b/>
          <w:bCs/>
          <w:snapToGrid/>
          <w:sz w:val="18"/>
          <w:szCs w:val="18"/>
          <w:u w:val="single"/>
        </w:rPr>
      </w:pPr>
    </w:p>
    <w:p w14:paraId="52959899" w14:textId="500BFED2" w:rsidR="00076CEA" w:rsidRDefault="00076CEA" w:rsidP="00C0180E">
      <w:pPr>
        <w:spacing w:line="240" w:lineRule="auto"/>
        <w:ind w:right="-1669" w:firstLine="0"/>
        <w:jc w:val="left"/>
        <w:rPr>
          <w:rFonts w:ascii="Arial" w:hAnsi="Arial" w:cs="Arial"/>
          <w:b/>
          <w:bCs/>
          <w:snapToGrid/>
          <w:sz w:val="18"/>
          <w:szCs w:val="18"/>
          <w:u w:val="single"/>
        </w:rPr>
      </w:pPr>
    </w:p>
    <w:p w14:paraId="773BA4F0" w14:textId="4633858C" w:rsidR="00076CEA" w:rsidRDefault="00076CEA" w:rsidP="00C0180E">
      <w:pPr>
        <w:spacing w:line="240" w:lineRule="auto"/>
        <w:ind w:right="-1669" w:firstLine="0"/>
        <w:jc w:val="left"/>
        <w:rPr>
          <w:rFonts w:ascii="Arial" w:hAnsi="Arial" w:cs="Arial"/>
          <w:b/>
          <w:bCs/>
          <w:snapToGrid/>
          <w:sz w:val="18"/>
          <w:szCs w:val="18"/>
          <w:u w:val="single"/>
        </w:rPr>
      </w:pPr>
    </w:p>
    <w:p w14:paraId="4197172A" w14:textId="5C606EC9" w:rsidR="00076CEA" w:rsidRDefault="00076CEA" w:rsidP="00C0180E">
      <w:pPr>
        <w:spacing w:line="240" w:lineRule="auto"/>
        <w:ind w:right="-1669" w:firstLine="0"/>
        <w:jc w:val="left"/>
        <w:rPr>
          <w:rFonts w:ascii="Arial" w:hAnsi="Arial" w:cs="Arial"/>
          <w:b/>
          <w:bCs/>
          <w:snapToGrid/>
          <w:sz w:val="18"/>
          <w:szCs w:val="18"/>
          <w:u w:val="single"/>
        </w:rPr>
      </w:pPr>
    </w:p>
    <w:p w14:paraId="7A870EA0" w14:textId="2A4908C3" w:rsidR="00076CEA" w:rsidRDefault="00076CEA" w:rsidP="00C0180E">
      <w:pPr>
        <w:spacing w:line="240" w:lineRule="auto"/>
        <w:ind w:right="-1669" w:firstLine="0"/>
        <w:jc w:val="left"/>
        <w:rPr>
          <w:rFonts w:ascii="Arial" w:hAnsi="Arial" w:cs="Arial"/>
          <w:b/>
          <w:bCs/>
          <w:snapToGrid/>
          <w:sz w:val="18"/>
          <w:szCs w:val="18"/>
          <w:u w:val="single"/>
        </w:rPr>
      </w:pPr>
    </w:p>
    <w:p w14:paraId="4EE1E566" w14:textId="4B2A5B9C" w:rsidR="00076CEA" w:rsidRDefault="00076CEA" w:rsidP="00C0180E">
      <w:pPr>
        <w:spacing w:line="240" w:lineRule="auto"/>
        <w:ind w:right="-1669" w:firstLine="0"/>
        <w:jc w:val="left"/>
        <w:rPr>
          <w:rFonts w:ascii="Arial" w:hAnsi="Arial" w:cs="Arial"/>
          <w:b/>
          <w:bCs/>
          <w:snapToGrid/>
          <w:sz w:val="18"/>
          <w:szCs w:val="18"/>
          <w:u w:val="single"/>
        </w:rPr>
      </w:pPr>
    </w:p>
    <w:p w14:paraId="33095C8B" w14:textId="0930176B" w:rsidR="00076CEA" w:rsidRDefault="00076CEA" w:rsidP="00C0180E">
      <w:pPr>
        <w:spacing w:line="240" w:lineRule="auto"/>
        <w:ind w:right="-1669" w:firstLine="0"/>
        <w:jc w:val="left"/>
        <w:rPr>
          <w:rFonts w:ascii="Arial" w:hAnsi="Arial" w:cs="Arial"/>
          <w:b/>
          <w:bCs/>
          <w:snapToGrid/>
          <w:sz w:val="18"/>
          <w:szCs w:val="18"/>
          <w:u w:val="single"/>
        </w:rPr>
      </w:pPr>
    </w:p>
    <w:p w14:paraId="14FF0BF6" w14:textId="177A96AA" w:rsidR="00076CEA" w:rsidRDefault="00076CEA" w:rsidP="00C0180E">
      <w:pPr>
        <w:spacing w:line="240" w:lineRule="auto"/>
        <w:ind w:right="-1669" w:firstLine="0"/>
        <w:jc w:val="left"/>
        <w:rPr>
          <w:rFonts w:ascii="Arial" w:hAnsi="Arial" w:cs="Arial"/>
          <w:b/>
          <w:bCs/>
          <w:snapToGrid/>
          <w:sz w:val="18"/>
          <w:szCs w:val="18"/>
          <w:u w:val="single"/>
        </w:rPr>
      </w:pPr>
    </w:p>
    <w:p w14:paraId="54F2B75F" w14:textId="759525BF" w:rsidR="00076CEA" w:rsidRDefault="00076CEA" w:rsidP="00C0180E">
      <w:pPr>
        <w:spacing w:line="240" w:lineRule="auto"/>
        <w:ind w:right="-1669" w:firstLine="0"/>
        <w:jc w:val="left"/>
        <w:rPr>
          <w:rFonts w:ascii="Arial" w:hAnsi="Arial" w:cs="Arial"/>
          <w:b/>
          <w:bCs/>
          <w:snapToGrid/>
          <w:sz w:val="18"/>
          <w:szCs w:val="18"/>
          <w:u w:val="single"/>
        </w:rPr>
      </w:pPr>
    </w:p>
    <w:p w14:paraId="75D6165B" w14:textId="31249892" w:rsidR="00950AE6" w:rsidRDefault="00950AE6" w:rsidP="00C0180E">
      <w:pPr>
        <w:spacing w:line="240" w:lineRule="auto"/>
        <w:ind w:right="-1669" w:firstLine="0"/>
        <w:jc w:val="left"/>
        <w:rPr>
          <w:rFonts w:ascii="Arial" w:hAnsi="Arial" w:cs="Arial"/>
          <w:b/>
          <w:bCs/>
          <w:snapToGrid/>
          <w:sz w:val="18"/>
          <w:szCs w:val="18"/>
          <w:u w:val="single"/>
        </w:rPr>
      </w:pPr>
    </w:p>
    <w:p w14:paraId="63FDE816" w14:textId="1EBD8609" w:rsidR="00950AE6" w:rsidRDefault="00950AE6" w:rsidP="00C0180E">
      <w:pPr>
        <w:spacing w:line="240" w:lineRule="auto"/>
        <w:ind w:right="-1669" w:firstLine="0"/>
        <w:jc w:val="left"/>
        <w:rPr>
          <w:rFonts w:ascii="Arial" w:hAnsi="Arial" w:cs="Arial"/>
          <w:b/>
          <w:bCs/>
          <w:snapToGrid/>
          <w:sz w:val="18"/>
          <w:szCs w:val="18"/>
          <w:u w:val="single"/>
        </w:rPr>
      </w:pPr>
    </w:p>
    <w:p w14:paraId="67CBCC47" w14:textId="77777777" w:rsidR="00950AE6" w:rsidRDefault="00950AE6" w:rsidP="00C0180E">
      <w:pPr>
        <w:spacing w:line="240" w:lineRule="auto"/>
        <w:ind w:right="-1669" w:firstLine="0"/>
        <w:jc w:val="left"/>
        <w:rPr>
          <w:rFonts w:ascii="Arial" w:hAnsi="Arial" w:cs="Arial"/>
          <w:b/>
          <w:bCs/>
          <w:snapToGrid/>
          <w:sz w:val="18"/>
          <w:szCs w:val="18"/>
          <w:u w:val="single"/>
        </w:rPr>
      </w:pPr>
    </w:p>
    <w:p w14:paraId="671B4D45" w14:textId="1D7034B3" w:rsidR="00076CEA" w:rsidRDefault="00076CEA" w:rsidP="00C0180E">
      <w:pPr>
        <w:spacing w:line="240" w:lineRule="auto"/>
        <w:ind w:right="-1669" w:firstLine="0"/>
        <w:jc w:val="left"/>
        <w:rPr>
          <w:rFonts w:ascii="Arial" w:hAnsi="Arial" w:cs="Arial"/>
          <w:b/>
          <w:bCs/>
          <w:snapToGrid/>
          <w:sz w:val="18"/>
          <w:szCs w:val="18"/>
          <w:u w:val="single"/>
        </w:rPr>
      </w:pPr>
    </w:p>
    <w:p w14:paraId="74A26854" w14:textId="15894C4A" w:rsidR="00076CEA" w:rsidRDefault="00076CEA" w:rsidP="00C0180E">
      <w:pPr>
        <w:spacing w:line="240" w:lineRule="auto"/>
        <w:ind w:right="-1669" w:firstLine="0"/>
        <w:jc w:val="left"/>
        <w:rPr>
          <w:rFonts w:ascii="Arial" w:hAnsi="Arial" w:cs="Arial"/>
          <w:b/>
          <w:bCs/>
          <w:snapToGrid/>
          <w:sz w:val="18"/>
          <w:szCs w:val="18"/>
          <w:u w:val="single"/>
        </w:rPr>
      </w:pPr>
    </w:p>
    <w:p w14:paraId="4F406A67" w14:textId="753EE21B" w:rsidR="00076CEA" w:rsidRDefault="00076CEA" w:rsidP="00C0180E">
      <w:pPr>
        <w:spacing w:line="240" w:lineRule="auto"/>
        <w:ind w:right="-1669" w:firstLine="0"/>
        <w:jc w:val="left"/>
        <w:rPr>
          <w:rFonts w:ascii="Arial" w:hAnsi="Arial" w:cs="Arial"/>
          <w:b/>
          <w:bCs/>
          <w:snapToGrid/>
          <w:sz w:val="18"/>
          <w:szCs w:val="18"/>
          <w:u w:val="single"/>
        </w:rPr>
      </w:pPr>
    </w:p>
    <w:p w14:paraId="08752D35" w14:textId="1254066D" w:rsidR="00076CEA" w:rsidRDefault="00076CEA" w:rsidP="00C0180E">
      <w:pPr>
        <w:spacing w:line="240" w:lineRule="auto"/>
        <w:ind w:right="-1669" w:firstLine="0"/>
        <w:jc w:val="left"/>
        <w:rPr>
          <w:rFonts w:ascii="Arial" w:hAnsi="Arial" w:cs="Arial"/>
          <w:b/>
          <w:bCs/>
          <w:snapToGrid/>
          <w:sz w:val="18"/>
          <w:szCs w:val="18"/>
          <w:u w:val="single"/>
        </w:rPr>
      </w:pPr>
    </w:p>
    <w:p w14:paraId="3C87319B" w14:textId="2986CF04" w:rsidR="00076CEA" w:rsidRDefault="00076CEA" w:rsidP="00C0180E">
      <w:pPr>
        <w:spacing w:line="240" w:lineRule="auto"/>
        <w:ind w:right="-1669" w:firstLine="0"/>
        <w:jc w:val="left"/>
        <w:rPr>
          <w:rFonts w:ascii="Arial" w:hAnsi="Arial" w:cs="Arial"/>
          <w:b/>
          <w:bCs/>
          <w:snapToGrid/>
          <w:sz w:val="18"/>
          <w:szCs w:val="18"/>
          <w:u w:val="single"/>
        </w:rPr>
      </w:pPr>
    </w:p>
    <w:p w14:paraId="7FBE482A" w14:textId="2D0E63D3" w:rsidR="00076CEA" w:rsidRPr="009A78D2" w:rsidRDefault="00076CEA" w:rsidP="009A78D2">
      <w:pPr>
        <w:pStyle w:val="21"/>
        <w:numPr>
          <w:ilvl w:val="0"/>
          <w:numId w:val="0"/>
        </w:numPr>
        <w:spacing w:line="276" w:lineRule="auto"/>
        <w:ind w:left="284"/>
        <w:rPr>
          <w:rFonts w:ascii="Arial" w:hAnsi="Arial" w:cs="Arial"/>
          <w:sz w:val="22"/>
          <w:szCs w:val="22"/>
        </w:rPr>
      </w:pPr>
      <w:bookmarkStart w:id="269" w:name="_Toc225180105"/>
      <w:r>
        <w:rPr>
          <w:rFonts w:ascii="Arial" w:hAnsi="Arial" w:cs="Arial"/>
          <w:sz w:val="22"/>
          <w:szCs w:val="22"/>
        </w:rPr>
        <w:lastRenderedPageBreak/>
        <w:t>Приложение №2.</w:t>
      </w:r>
      <w:r w:rsidRPr="00D62C9C">
        <w:rPr>
          <w:rFonts w:ascii="Arial" w:hAnsi="Arial" w:cs="Arial"/>
          <w:sz w:val="22"/>
          <w:szCs w:val="22"/>
        </w:rPr>
        <w:t xml:space="preserve"> </w:t>
      </w:r>
      <w:r>
        <w:rPr>
          <w:rFonts w:ascii="Arial" w:hAnsi="Arial" w:cs="Arial"/>
          <w:sz w:val="22"/>
          <w:szCs w:val="22"/>
        </w:rPr>
        <w:t>Форма уведомления о дополнительном этапе закупки</w:t>
      </w:r>
      <w:bookmarkEnd w:id="269"/>
      <w:r>
        <w:rPr>
          <w:rFonts w:ascii="Arial" w:hAnsi="Arial" w:cs="Arial"/>
          <w:sz w:val="22"/>
          <w:szCs w:val="22"/>
        </w:rPr>
        <w:t xml:space="preserve"> </w:t>
      </w:r>
    </w:p>
    <w:p w14:paraId="19C0CD92" w14:textId="77777777" w:rsidR="00076CEA" w:rsidRDefault="00076CEA" w:rsidP="00076CEA">
      <w:pPr>
        <w:ind w:firstLine="0"/>
        <w:rPr>
          <w:rFonts w:ascii="Arial" w:hAnsi="Arial" w:cs="Arial"/>
          <w:b/>
          <w:sz w:val="22"/>
          <w:szCs w:val="22"/>
        </w:rPr>
      </w:pPr>
    </w:p>
    <w:p w14:paraId="149B135D" w14:textId="77777777" w:rsidR="00076CEA" w:rsidRDefault="00076CEA" w:rsidP="00076CEA">
      <w:pPr>
        <w:ind w:firstLine="0"/>
        <w:rPr>
          <w:rFonts w:ascii="Arial" w:hAnsi="Arial" w:cs="Arial"/>
          <w:b/>
          <w:sz w:val="22"/>
          <w:szCs w:val="22"/>
        </w:rPr>
      </w:pPr>
    </w:p>
    <w:p w14:paraId="1C42888A" w14:textId="77777777" w:rsidR="00076CEA" w:rsidRDefault="00076CEA" w:rsidP="00076CEA">
      <w:pPr>
        <w:ind w:firstLine="0"/>
        <w:rPr>
          <w:rFonts w:ascii="Arial" w:hAnsi="Arial" w:cs="Arial"/>
          <w:b/>
          <w:sz w:val="22"/>
          <w:szCs w:val="22"/>
        </w:rPr>
      </w:pPr>
    </w:p>
    <w:p w14:paraId="3F7CE0FD" w14:textId="77777777" w:rsidR="00076CEA" w:rsidRPr="00D62C9C" w:rsidRDefault="00076CEA" w:rsidP="00076CEA">
      <w:pPr>
        <w:ind w:firstLine="0"/>
        <w:rPr>
          <w:rFonts w:ascii="Arial" w:hAnsi="Arial" w:cs="Arial"/>
          <w:b/>
          <w:sz w:val="22"/>
          <w:szCs w:val="22"/>
        </w:rPr>
      </w:pPr>
    </w:p>
    <w:p w14:paraId="34D00EFF" w14:textId="77777777" w:rsidR="00076CEA" w:rsidRDefault="00076CEA" w:rsidP="00076CEA">
      <w:pPr>
        <w:pStyle w:val="afffb"/>
        <w:jc w:val="center"/>
        <w:rPr>
          <w:rFonts w:ascii="Arial" w:hAnsi="Arial" w:cs="Arial"/>
          <w:sz w:val="22"/>
          <w:szCs w:val="22"/>
        </w:rPr>
      </w:pPr>
      <w:r w:rsidRPr="005C2C17">
        <w:rPr>
          <w:rFonts w:ascii="Arial" w:hAnsi="Arial" w:cs="Arial"/>
          <w:sz w:val="22"/>
          <w:szCs w:val="22"/>
        </w:rPr>
        <w:t>Уважаемые участники!</w:t>
      </w:r>
    </w:p>
    <w:p w14:paraId="2CDC123F" w14:textId="77777777" w:rsidR="00076CEA" w:rsidRPr="005C2C17" w:rsidRDefault="00076CEA" w:rsidP="00076CEA">
      <w:pPr>
        <w:pStyle w:val="afffb"/>
        <w:jc w:val="center"/>
        <w:rPr>
          <w:rFonts w:ascii="Arial" w:hAnsi="Arial" w:cs="Arial"/>
          <w:sz w:val="22"/>
          <w:szCs w:val="22"/>
        </w:rPr>
      </w:pPr>
    </w:p>
    <w:p w14:paraId="11B4CAEA" w14:textId="77777777" w:rsidR="00076CEA" w:rsidRPr="005C2C17" w:rsidRDefault="00076CEA" w:rsidP="00076CEA">
      <w:pPr>
        <w:pStyle w:val="afffb"/>
        <w:ind w:firstLine="426"/>
        <w:jc w:val="both"/>
        <w:rPr>
          <w:rFonts w:ascii="Arial" w:hAnsi="Arial" w:cs="Arial"/>
          <w:sz w:val="22"/>
          <w:szCs w:val="22"/>
        </w:rPr>
      </w:pPr>
      <w:r w:rsidRPr="005C2C17">
        <w:rPr>
          <w:rFonts w:ascii="Arial" w:hAnsi="Arial" w:cs="Arial"/>
          <w:sz w:val="22"/>
          <w:szCs w:val="22"/>
        </w:rPr>
        <w:t>В данной процедуре предусмотрен дополнительный этап – обсуждение условий закупки.</w:t>
      </w:r>
    </w:p>
    <w:p w14:paraId="5FD9262F" w14:textId="77777777" w:rsidR="00076CEA" w:rsidRPr="005C2C17" w:rsidRDefault="00076CEA" w:rsidP="00076CEA">
      <w:pPr>
        <w:pStyle w:val="afffb"/>
        <w:jc w:val="both"/>
        <w:rPr>
          <w:rFonts w:ascii="Arial" w:hAnsi="Arial" w:cs="Arial"/>
          <w:sz w:val="22"/>
          <w:szCs w:val="22"/>
        </w:rPr>
      </w:pPr>
      <w:r w:rsidRPr="005C2C17">
        <w:rPr>
          <w:rFonts w:ascii="Arial" w:hAnsi="Arial" w:cs="Arial"/>
          <w:sz w:val="22"/>
          <w:szCs w:val="22"/>
        </w:rPr>
        <w:t>___</w:t>
      </w:r>
      <w:proofErr w:type="gramStart"/>
      <w:r w:rsidRPr="005C2C17">
        <w:rPr>
          <w:rFonts w:ascii="Arial" w:hAnsi="Arial" w:cs="Arial"/>
          <w:sz w:val="22"/>
          <w:szCs w:val="22"/>
        </w:rPr>
        <w:t>_._</w:t>
      </w:r>
      <w:proofErr w:type="gramEnd"/>
      <w:r w:rsidRPr="005C2C17">
        <w:rPr>
          <w:rFonts w:ascii="Arial" w:hAnsi="Arial" w:cs="Arial"/>
          <w:sz w:val="22"/>
          <w:szCs w:val="22"/>
        </w:rPr>
        <w:t>____.202</w:t>
      </w:r>
      <w:r>
        <w:rPr>
          <w:rFonts w:ascii="Arial" w:hAnsi="Arial" w:cs="Arial"/>
          <w:sz w:val="22"/>
          <w:szCs w:val="22"/>
        </w:rPr>
        <w:t>_</w:t>
      </w:r>
      <w:r w:rsidRPr="005C2C17">
        <w:rPr>
          <w:rFonts w:ascii="Arial" w:hAnsi="Arial" w:cs="Arial"/>
          <w:sz w:val="22"/>
          <w:szCs w:val="22"/>
        </w:rPr>
        <w:t xml:space="preserve"> г. в ____:____ (МСК) запланировано совещание посредством конференцсвязи по обсуждению интересующих вопросов по закупке в целом с участием Заказчика (по содержанию, особенностям и условиям Технического задания, отборочным и оценочным критериям, условиям оплаты и пр.). </w:t>
      </w:r>
    </w:p>
    <w:p w14:paraId="289AB53D" w14:textId="77777777" w:rsidR="00076CEA" w:rsidRPr="005C2C17" w:rsidRDefault="00076CEA" w:rsidP="00076CEA">
      <w:pPr>
        <w:pStyle w:val="afffb"/>
        <w:ind w:firstLine="426"/>
        <w:jc w:val="both"/>
        <w:rPr>
          <w:rFonts w:ascii="Arial" w:hAnsi="Arial" w:cs="Arial"/>
          <w:sz w:val="22"/>
          <w:szCs w:val="22"/>
        </w:rPr>
      </w:pPr>
      <w:r w:rsidRPr="00762A3E">
        <w:rPr>
          <w:rFonts w:ascii="Arial" w:hAnsi="Arial" w:cs="Arial"/>
          <w:sz w:val="22"/>
          <w:szCs w:val="22"/>
        </w:rPr>
        <w:t>Все вопросы для обсуждения предпочтительно направить предварительно посредством раздела «Запросы» на ЭТП либо по адресу электронной почты ответственного закупщика, указанного в процедуре закупки на ЭТП</w:t>
      </w:r>
      <w:r w:rsidRPr="005C2C17">
        <w:rPr>
          <w:rFonts w:ascii="Arial" w:hAnsi="Arial" w:cs="Arial"/>
          <w:sz w:val="22"/>
          <w:szCs w:val="22"/>
        </w:rPr>
        <w:t>.</w:t>
      </w:r>
    </w:p>
    <w:p w14:paraId="5227A8AB" w14:textId="77777777" w:rsidR="00076CEA" w:rsidRPr="005C2C17" w:rsidRDefault="00076CEA" w:rsidP="00076CEA">
      <w:pPr>
        <w:pStyle w:val="afffb"/>
        <w:jc w:val="both"/>
        <w:rPr>
          <w:rFonts w:ascii="Arial" w:hAnsi="Arial" w:cs="Arial"/>
          <w:sz w:val="22"/>
          <w:szCs w:val="22"/>
        </w:rPr>
      </w:pPr>
    </w:p>
    <w:p w14:paraId="567E9B36" w14:textId="77777777" w:rsidR="00076CEA" w:rsidRPr="005C2C17" w:rsidRDefault="00076CEA" w:rsidP="00076CEA">
      <w:pPr>
        <w:pStyle w:val="afffb"/>
        <w:ind w:firstLine="426"/>
        <w:jc w:val="both"/>
        <w:rPr>
          <w:rFonts w:ascii="Arial" w:hAnsi="Arial" w:cs="Arial"/>
          <w:sz w:val="22"/>
          <w:szCs w:val="22"/>
        </w:rPr>
      </w:pPr>
      <w:r w:rsidRPr="005C2C17">
        <w:rPr>
          <w:rFonts w:ascii="Arial" w:hAnsi="Arial" w:cs="Arial"/>
          <w:sz w:val="22"/>
          <w:szCs w:val="22"/>
        </w:rPr>
        <w:t>Подключиться к конференции можно в браузере по ссылке_____________________.</w:t>
      </w:r>
    </w:p>
    <w:p w14:paraId="52154075" w14:textId="77777777" w:rsidR="00076CEA" w:rsidRPr="005C2C17" w:rsidRDefault="00076CEA" w:rsidP="00076CEA">
      <w:pPr>
        <w:pStyle w:val="afffb"/>
        <w:ind w:firstLine="426"/>
        <w:jc w:val="both"/>
        <w:rPr>
          <w:rFonts w:ascii="Arial" w:hAnsi="Arial" w:cs="Arial"/>
          <w:sz w:val="22"/>
          <w:szCs w:val="22"/>
        </w:rPr>
      </w:pPr>
      <w:r w:rsidRPr="005C2C17">
        <w:rPr>
          <w:rFonts w:ascii="Arial" w:hAnsi="Arial" w:cs="Arial"/>
          <w:sz w:val="22"/>
          <w:szCs w:val="22"/>
        </w:rPr>
        <w:t>Обязательное условие – НЕ указывать наименование Вашей компании, ФИО участника, должность и иные отличительные данные участника/компании при подключении к конференции и НЕ озвучивать в течение конференции.</w:t>
      </w:r>
    </w:p>
    <w:p w14:paraId="14569A2E" w14:textId="77777777" w:rsidR="00076CEA" w:rsidRDefault="00076CEA" w:rsidP="00076CEA">
      <w:pPr>
        <w:pStyle w:val="21"/>
        <w:numPr>
          <w:ilvl w:val="0"/>
          <w:numId w:val="0"/>
        </w:numPr>
        <w:spacing w:line="276" w:lineRule="auto"/>
        <w:ind w:left="284"/>
        <w:rPr>
          <w:rFonts w:ascii="Arial" w:hAnsi="Arial" w:cs="Arial"/>
          <w:sz w:val="22"/>
          <w:szCs w:val="22"/>
        </w:rPr>
      </w:pPr>
    </w:p>
    <w:p w14:paraId="596589BC" w14:textId="77777777" w:rsidR="00076CEA" w:rsidRPr="0064675C" w:rsidRDefault="00076CEA" w:rsidP="00BB0BD8">
      <w:pPr>
        <w:spacing w:line="276" w:lineRule="auto"/>
        <w:ind w:left="284" w:firstLine="0"/>
        <w:rPr>
          <w:rFonts w:ascii="Arial" w:hAnsi="Arial" w:cs="Arial"/>
          <w:b/>
          <w:sz w:val="18"/>
          <w:szCs w:val="18"/>
        </w:rPr>
      </w:pPr>
      <w:bookmarkStart w:id="270" w:name="_Hlk224648851"/>
      <w:r w:rsidRPr="0064675C">
        <w:rPr>
          <w:rFonts w:ascii="Arial" w:hAnsi="Arial" w:cs="Arial"/>
          <w:b/>
          <w:sz w:val="18"/>
          <w:szCs w:val="18"/>
        </w:rPr>
        <w:t>Инструкции по заполнению</w:t>
      </w:r>
    </w:p>
    <w:p w14:paraId="2761E5E3" w14:textId="77777777" w:rsidR="00076CEA" w:rsidRPr="0064675C" w:rsidRDefault="00076CEA" w:rsidP="00076CEA">
      <w:pPr>
        <w:numPr>
          <w:ilvl w:val="3"/>
          <w:numId w:val="60"/>
        </w:numPr>
        <w:spacing w:line="276" w:lineRule="auto"/>
        <w:ind w:left="426" w:right="-87" w:hanging="142"/>
        <w:rPr>
          <w:rFonts w:ascii="Arial" w:hAnsi="Arial" w:cs="Arial"/>
          <w:sz w:val="18"/>
          <w:szCs w:val="18"/>
        </w:rPr>
      </w:pPr>
      <w:r w:rsidRPr="0064675C">
        <w:rPr>
          <w:rFonts w:ascii="Arial" w:hAnsi="Arial" w:cs="Arial"/>
          <w:sz w:val="18"/>
          <w:szCs w:val="18"/>
        </w:rPr>
        <w:t>Заполняется Организатором в случае проведения дополнительного этапа обсуждение условий закупки</w:t>
      </w:r>
    </w:p>
    <w:bookmarkEnd w:id="270"/>
    <w:p w14:paraId="71BD0137" w14:textId="77777777" w:rsidR="00076CEA" w:rsidRDefault="00076CEA" w:rsidP="00076CEA">
      <w:pPr>
        <w:pStyle w:val="21"/>
        <w:numPr>
          <w:ilvl w:val="0"/>
          <w:numId w:val="0"/>
        </w:numPr>
        <w:spacing w:line="276" w:lineRule="auto"/>
        <w:ind w:left="284"/>
        <w:rPr>
          <w:rFonts w:ascii="Arial" w:hAnsi="Arial" w:cs="Arial"/>
          <w:sz w:val="22"/>
          <w:szCs w:val="22"/>
        </w:rPr>
      </w:pPr>
    </w:p>
    <w:p w14:paraId="33C09FC6" w14:textId="77777777" w:rsidR="00076CEA" w:rsidRPr="00F85F8C" w:rsidRDefault="00076CEA" w:rsidP="00C0180E">
      <w:pPr>
        <w:spacing w:line="240" w:lineRule="auto"/>
        <w:ind w:right="-1669" w:firstLine="0"/>
        <w:jc w:val="left"/>
        <w:rPr>
          <w:rFonts w:ascii="Arial" w:hAnsi="Arial" w:cs="Arial"/>
          <w:b/>
          <w:bCs/>
          <w:snapToGrid/>
          <w:sz w:val="18"/>
          <w:szCs w:val="18"/>
          <w:u w:val="single"/>
        </w:rPr>
      </w:pPr>
    </w:p>
    <w:sectPr w:rsidR="00076CEA" w:rsidRPr="00F85F8C" w:rsidSect="00BB5EF9">
      <w:pgSz w:w="11906" w:h="16838" w:code="9"/>
      <w:pgMar w:top="0" w:right="707" w:bottom="0" w:left="851"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31382" w14:textId="77777777" w:rsidR="009A4E56" w:rsidRDefault="009A4E56">
      <w:r>
        <w:separator/>
      </w:r>
    </w:p>
  </w:endnote>
  <w:endnote w:type="continuationSeparator" w:id="0">
    <w:p w14:paraId="31E1FD22" w14:textId="77777777" w:rsidR="009A4E56" w:rsidRDefault="009A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5FEDE53A" w14:textId="77777777" w:rsidR="00CE49FA" w:rsidRDefault="00CE49FA">
        <w:pPr>
          <w:pStyle w:val="af0"/>
          <w:jc w:val="right"/>
        </w:pPr>
        <w:r>
          <w:fldChar w:fldCharType="begin"/>
        </w:r>
        <w:r>
          <w:instrText xml:space="preserve"> PAGE   \* MERGEFORMAT </w:instrText>
        </w:r>
        <w:r>
          <w:fldChar w:fldCharType="separate"/>
        </w:r>
        <w:r>
          <w:rPr>
            <w:noProof/>
          </w:rPr>
          <w:t>27</w:t>
        </w:r>
        <w:r>
          <w:rPr>
            <w:noProof/>
          </w:rPr>
          <w:fldChar w:fldCharType="end"/>
        </w:r>
      </w:p>
    </w:sdtContent>
  </w:sdt>
  <w:p w14:paraId="447FBE15" w14:textId="77777777" w:rsidR="00CE49FA" w:rsidRDefault="00CE49FA">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7B159C5C" w14:textId="0BEC8BAE" w:rsidR="00CE49FA" w:rsidRDefault="00CE49FA" w:rsidP="00161CD9">
        <w:pPr>
          <w:pStyle w:val="af0"/>
          <w:jc w:val="center"/>
        </w:pPr>
        <w:r>
          <w:t xml:space="preserve">                                                                                                                                                                                                                                                                                                  </w:t>
        </w:r>
        <w:r>
          <w:fldChar w:fldCharType="begin"/>
        </w:r>
        <w:r>
          <w:instrText xml:space="preserve"> PAGE   \* MERGEFORMAT </w:instrText>
        </w:r>
        <w:r>
          <w:fldChar w:fldCharType="separate"/>
        </w:r>
        <w:r>
          <w:rPr>
            <w:noProof/>
          </w:rPr>
          <w:t>42</w:t>
        </w:r>
        <w:r>
          <w:rPr>
            <w:noProof/>
          </w:rPr>
          <w:fldChar w:fldCharType="end"/>
        </w:r>
      </w:p>
    </w:sdtContent>
  </w:sdt>
  <w:p w14:paraId="071C6FC9" w14:textId="77777777" w:rsidR="00CE49FA" w:rsidRDefault="00CE49F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33EBD" w14:textId="77777777" w:rsidR="009A4E56" w:rsidRDefault="009A4E56">
      <w:r>
        <w:separator/>
      </w:r>
    </w:p>
  </w:footnote>
  <w:footnote w:type="continuationSeparator" w:id="0">
    <w:p w14:paraId="6E423641" w14:textId="77777777" w:rsidR="009A4E56" w:rsidRDefault="009A4E56">
      <w:r>
        <w:continuationSeparator/>
      </w:r>
    </w:p>
  </w:footnote>
  <w:footnote w:id="1">
    <w:p w14:paraId="72981B45" w14:textId="2B84E8A0" w:rsidR="00CE49FA" w:rsidRPr="00FA0240" w:rsidRDefault="00CE49FA" w:rsidP="00FA0240">
      <w:pPr>
        <w:pStyle w:val="af9"/>
        <w:ind w:firstLine="0"/>
        <w:rPr>
          <w:rFonts w:ascii="Arial" w:hAnsi="Arial" w:cs="Arial"/>
          <w:sz w:val="16"/>
          <w:szCs w:val="16"/>
        </w:rPr>
      </w:pPr>
      <w:bookmarkStart w:id="135" w:name="_Hlk223435637"/>
      <w:r w:rsidRPr="00FA0240">
        <w:rPr>
          <w:rStyle w:val="af3"/>
          <w:rFonts w:ascii="Arial" w:hAnsi="Arial" w:cs="Arial"/>
          <w:sz w:val="16"/>
          <w:szCs w:val="16"/>
        </w:rPr>
        <w:footnoteRef/>
      </w:r>
      <w:r w:rsidRPr="00FA0240">
        <w:rPr>
          <w:rFonts w:ascii="Arial" w:hAnsi="Arial" w:cs="Arial"/>
          <w:sz w:val="16"/>
          <w:szCs w:val="16"/>
        </w:rPr>
        <w:t xml:space="preserve"> ставка расчета текущей стоимости определяется Организатором на момент оценки (подведения итогов), средневзвешенная стоимость капитала компании, зависит от ключевой ставки ЦБ РФ.</w:t>
      </w:r>
      <w:bookmarkEnd w:id="13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F6786" w14:textId="126E765F" w:rsidR="00CE49FA" w:rsidRPr="00F01080" w:rsidRDefault="00CE49FA" w:rsidP="00CC4B64">
    <w:pPr>
      <w:pStyle w:val="ae"/>
      <w:pBdr>
        <w:bottom w:val="none" w:sz="0" w:space="0" w:color="auto"/>
      </w:pBdr>
      <w:tabs>
        <w:tab w:val="clear" w:pos="4153"/>
        <w:tab w:val="clear" w:pos="8306"/>
        <w:tab w:val="center" w:pos="5102"/>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1AA5" w14:textId="77777777" w:rsidR="00CE49FA" w:rsidRPr="00F01080" w:rsidRDefault="00CE49F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3468D"/>
    <w:multiLevelType w:val="hybridMultilevel"/>
    <w:tmpl w:val="A34E8988"/>
    <w:lvl w:ilvl="0" w:tplc="0419000B">
      <w:start w:val="1"/>
      <w:numFmt w:val="bullet"/>
      <w:lvlText w:val=""/>
      <w:lvlJc w:val="left"/>
      <w:pPr>
        <w:ind w:left="73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C1B0F7B"/>
    <w:multiLevelType w:val="hybridMultilevel"/>
    <w:tmpl w:val="47D07270"/>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1"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4"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7"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4B481A"/>
    <w:multiLevelType w:val="hybridMultilevel"/>
    <w:tmpl w:val="8A9E73A2"/>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0"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4"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6"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7" w15:restartNumberingAfterBreak="0">
    <w:nsid w:val="289C1F5A"/>
    <w:multiLevelType w:val="multilevel"/>
    <w:tmpl w:val="0419001F"/>
    <w:numStyleLink w:val="1"/>
  </w:abstractNum>
  <w:abstractNum w:abstractNumId="3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40"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5"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6"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8"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478A395C"/>
    <w:multiLevelType w:val="multilevel"/>
    <w:tmpl w:val="EEC8F78C"/>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4820"/>
        </w:tabs>
        <w:ind w:left="4820"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2"/>
        <w:szCs w:val="22"/>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1"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4BDC764D"/>
    <w:multiLevelType w:val="multilevel"/>
    <w:tmpl w:val="A824FB02"/>
    <w:lvl w:ilvl="0">
      <w:start w:val="2"/>
      <w:numFmt w:val="none"/>
      <w:lvlText w:val="6."/>
      <w:lvlJc w:val="left"/>
      <w:pPr>
        <w:tabs>
          <w:tab w:val="num" w:pos="480"/>
        </w:tabs>
        <w:ind w:left="480" w:hanging="480"/>
      </w:pPr>
      <w:rPr>
        <w:rFonts w:hint="default"/>
      </w:rPr>
    </w:lvl>
    <w:lvl w:ilvl="1">
      <w:start w:val="1"/>
      <w:numFmt w:val="none"/>
      <w:lvlText w:val="6.8."/>
      <w:lvlJc w:val="left"/>
      <w:pPr>
        <w:tabs>
          <w:tab w:val="num" w:pos="720"/>
        </w:tabs>
        <w:ind w:left="720" w:hanging="720"/>
      </w:pPr>
      <w:rPr>
        <w:rFonts w:hint="default"/>
      </w:rPr>
    </w:lvl>
    <w:lvl w:ilvl="2">
      <w:start w:val="3"/>
      <w:numFmt w:val="decimal"/>
      <w:lvlText w:val="%3%16.8.3"/>
      <w:lvlJc w:val="left"/>
      <w:pPr>
        <w:tabs>
          <w:tab w:val="num" w:pos="1004"/>
        </w:tabs>
        <w:ind w:left="1004" w:hanging="720"/>
      </w:pPr>
      <w:rPr>
        <w:rFonts w:hint="default"/>
        <w:b/>
        <w:i w:val="0"/>
        <w:sz w:val="28"/>
      </w:rPr>
    </w:lvl>
    <w:lvl w:ilvl="3">
      <w:start w:val="1"/>
      <w:numFmt w:val="decimal"/>
      <w:lvlText w:val="%16.8%2.1.1."/>
      <w:lvlJc w:val="left"/>
      <w:pPr>
        <w:tabs>
          <w:tab w:val="num" w:pos="1080"/>
        </w:tabs>
        <w:ind w:left="1080" w:hanging="1080"/>
      </w:pPr>
      <w:rPr>
        <w:rFonts w:hint="default"/>
        <w:b w:val="0"/>
      </w:rPr>
    </w:lvl>
    <w:lvl w:ilvl="4">
      <w:start w:val="1"/>
      <w:numFmt w:val="decimal"/>
      <w:lvlText w:val="%5%16%2.8.3.2.1."/>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8"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9" w15:restartNumberingAfterBreak="0">
    <w:nsid w:val="61083D8B"/>
    <w:multiLevelType w:val="hybridMultilevel"/>
    <w:tmpl w:val="D28CDD5A"/>
    <w:lvl w:ilvl="0" w:tplc="04190001">
      <w:start w:val="1"/>
      <w:numFmt w:val="bullet"/>
      <w:lvlText w:val=""/>
      <w:lvlJc w:val="left"/>
      <w:pPr>
        <w:ind w:left="73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3"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4"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6B642A66"/>
    <w:multiLevelType w:val="multilevel"/>
    <w:tmpl w:val="D71600CE"/>
    <w:lvl w:ilvl="0">
      <w:start w:val="1"/>
      <w:numFmt w:val="decimal"/>
      <w:lvlText w:val="%1."/>
      <w:lvlJc w:val="left"/>
      <w:pPr>
        <w:tabs>
          <w:tab w:val="num" w:pos="1353"/>
        </w:tabs>
        <w:ind w:left="1353" w:hanging="360"/>
      </w:pPr>
    </w:lvl>
    <w:lvl w:ilvl="1">
      <w:start w:val="1"/>
      <w:numFmt w:val="decimal"/>
      <w:lvlText w:val="%2."/>
      <w:lvlJc w:val="left"/>
      <w:pPr>
        <w:ind w:left="0" w:hanging="360"/>
      </w:pPr>
      <w:rPr>
        <w:rFonts w:ascii="Arial" w:eastAsiaTheme="minorHAnsi" w:hAnsi="Arial" w:cs="Arial"/>
      </w:rPr>
    </w:lvl>
    <w:lvl w:ilvl="2">
      <w:start w:val="1"/>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6"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70" w15:restartNumberingAfterBreak="0">
    <w:nsid w:val="75034AD2"/>
    <w:multiLevelType w:val="hybridMultilevel"/>
    <w:tmpl w:val="3EB88972"/>
    <w:lvl w:ilvl="0" w:tplc="72A6E2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9325547"/>
    <w:multiLevelType w:val="hybridMultilevel"/>
    <w:tmpl w:val="98125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73"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9"/>
  </w:num>
  <w:num w:numId="2">
    <w:abstractNumId w:val="57"/>
  </w:num>
  <w:num w:numId="3">
    <w:abstractNumId w:val="42"/>
  </w:num>
  <w:num w:numId="4">
    <w:abstractNumId w:val="39"/>
  </w:num>
  <w:num w:numId="5">
    <w:abstractNumId w:val="17"/>
  </w:num>
  <w:num w:numId="6">
    <w:abstractNumId w:val="41"/>
  </w:num>
  <w:num w:numId="7">
    <w:abstractNumId w:val="50"/>
  </w:num>
  <w:num w:numId="8">
    <w:abstractNumId w:val="38"/>
  </w:num>
  <w:num w:numId="9">
    <w:abstractNumId w:val="19"/>
  </w:num>
  <w:num w:numId="10">
    <w:abstractNumId w:val="26"/>
  </w:num>
  <w:num w:numId="11">
    <w:abstractNumId w:val="44"/>
  </w:num>
  <w:num w:numId="12">
    <w:abstractNumId w:val="3"/>
  </w:num>
  <w:num w:numId="13">
    <w:abstractNumId w:val="9"/>
  </w:num>
  <w:num w:numId="14">
    <w:abstractNumId w:val="43"/>
  </w:num>
  <w:num w:numId="15">
    <w:abstractNumId w:val="55"/>
  </w:num>
  <w:num w:numId="16">
    <w:abstractNumId w:val="72"/>
  </w:num>
  <w:num w:numId="17">
    <w:abstractNumId w:val="61"/>
  </w:num>
  <w:num w:numId="18">
    <w:abstractNumId w:val="64"/>
  </w:num>
  <w:num w:numId="19">
    <w:abstractNumId w:val="11"/>
  </w:num>
  <w:num w:numId="20">
    <w:abstractNumId w:val="69"/>
  </w:num>
  <w:num w:numId="21">
    <w:abstractNumId w:val="33"/>
  </w:num>
  <w:num w:numId="22">
    <w:abstractNumId w:val="1"/>
  </w:num>
  <w:num w:numId="23">
    <w:abstractNumId w:val="0"/>
  </w:num>
  <w:num w:numId="24">
    <w:abstractNumId w:val="51"/>
  </w:num>
  <w:num w:numId="25">
    <w:abstractNumId w:val="2"/>
  </w:num>
  <w:num w:numId="26">
    <w:abstractNumId w:val="15"/>
  </w:num>
  <w:num w:numId="27">
    <w:abstractNumId w:val="68"/>
  </w:num>
  <w:num w:numId="28">
    <w:abstractNumId w:val="14"/>
  </w:num>
  <w:num w:numId="29">
    <w:abstractNumId w:val="56"/>
  </w:num>
  <w:num w:numId="30">
    <w:abstractNumId w:val="62"/>
  </w:num>
  <w:num w:numId="31">
    <w:abstractNumId w:val="34"/>
  </w:num>
  <w:num w:numId="32">
    <w:abstractNumId w:val="35"/>
  </w:num>
  <w:num w:numId="33">
    <w:abstractNumId w:val="37"/>
  </w:num>
  <w:num w:numId="34">
    <w:abstractNumId w:val="37"/>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2"/>
  </w:num>
  <w:num w:numId="36">
    <w:abstractNumId w:val="8"/>
  </w:num>
  <w:num w:numId="37">
    <w:abstractNumId w:val="10"/>
  </w:num>
  <w:num w:numId="38">
    <w:abstractNumId w:val="60"/>
  </w:num>
  <w:num w:numId="39">
    <w:abstractNumId w:val="18"/>
  </w:num>
  <w:num w:numId="40">
    <w:abstractNumId w:val="54"/>
  </w:num>
  <w:num w:numId="41">
    <w:abstractNumId w:val="58"/>
  </w:num>
  <w:num w:numId="42">
    <w:abstractNumId w:val="67"/>
  </w:num>
  <w:num w:numId="43">
    <w:abstractNumId w:val="48"/>
  </w:num>
  <w:num w:numId="44">
    <w:abstractNumId w:val="28"/>
  </w:num>
  <w:num w:numId="45">
    <w:abstractNumId w:val="22"/>
  </w:num>
  <w:num w:numId="46">
    <w:abstractNumId w:val="24"/>
  </w:num>
  <w:num w:numId="47">
    <w:abstractNumId w:val="12"/>
  </w:num>
  <w:num w:numId="48">
    <w:abstractNumId w:val="30"/>
  </w:num>
  <w:num w:numId="49">
    <w:abstractNumId w:val="13"/>
  </w:num>
  <w:num w:numId="50">
    <w:abstractNumId w:val="66"/>
  </w:num>
  <w:num w:numId="51">
    <w:abstractNumId w:val="23"/>
  </w:num>
  <w:num w:numId="52">
    <w:abstractNumId w:val="63"/>
  </w:num>
  <w:num w:numId="53">
    <w:abstractNumId w:val="70"/>
  </w:num>
  <w:num w:numId="54">
    <w:abstractNumId w:val="21"/>
  </w:num>
  <w:num w:numId="55">
    <w:abstractNumId w:val="31"/>
  </w:num>
  <w:num w:numId="56">
    <w:abstractNumId w:val="32"/>
  </w:num>
  <w:num w:numId="57">
    <w:abstractNumId w:val="47"/>
  </w:num>
  <w:num w:numId="58">
    <w:abstractNumId w:val="45"/>
  </w:num>
  <w:num w:numId="59">
    <w:abstractNumId w:val="36"/>
  </w:num>
  <w:num w:numId="60">
    <w:abstractNumId w:val="27"/>
  </w:num>
  <w:num w:numId="61">
    <w:abstractNumId w:val="25"/>
  </w:num>
  <w:num w:numId="62">
    <w:abstractNumId w:val="46"/>
  </w:num>
  <w:num w:numId="63">
    <w:abstractNumId w:val="73"/>
  </w:num>
  <w:num w:numId="64">
    <w:abstractNumId w:val="40"/>
  </w:num>
  <w:num w:numId="65">
    <w:abstractNumId w:val="50"/>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9"/>
  </w:num>
  <w:num w:numId="67">
    <w:abstractNumId w:val="71"/>
  </w:num>
  <w:num w:numId="68">
    <w:abstractNumId w:val="20"/>
  </w:num>
  <w:num w:numId="69">
    <w:abstractNumId w:val="29"/>
  </w:num>
  <w:num w:numId="70">
    <w:abstractNumId w:val="53"/>
    <w:lvlOverride w:ilvl="0">
      <w:lvl w:ilvl="0">
        <w:start w:val="2"/>
        <w:numFmt w:val="none"/>
        <w:lvlText w:val="6."/>
        <w:lvlJc w:val="left"/>
        <w:pPr>
          <w:tabs>
            <w:tab w:val="num" w:pos="480"/>
          </w:tabs>
          <w:ind w:left="480" w:hanging="480"/>
        </w:pPr>
        <w:rPr>
          <w:rFonts w:hint="default"/>
        </w:rPr>
      </w:lvl>
    </w:lvlOverride>
    <w:lvlOverride w:ilvl="1">
      <w:lvl w:ilvl="1">
        <w:start w:val="1"/>
        <w:numFmt w:val="none"/>
        <w:lvlText w:val="6.8."/>
        <w:lvlJc w:val="left"/>
        <w:pPr>
          <w:tabs>
            <w:tab w:val="num" w:pos="720"/>
          </w:tabs>
          <w:ind w:left="720" w:hanging="720"/>
        </w:pPr>
        <w:rPr>
          <w:rFonts w:hint="default"/>
        </w:rPr>
      </w:lvl>
    </w:lvlOverride>
    <w:lvlOverride w:ilvl="2">
      <w:lvl w:ilvl="2">
        <w:start w:val="3"/>
        <w:numFmt w:val="decimal"/>
        <w:lvlText w:val="%3%16.8.3"/>
        <w:lvlJc w:val="left"/>
        <w:pPr>
          <w:tabs>
            <w:tab w:val="num" w:pos="720"/>
          </w:tabs>
          <w:ind w:left="720" w:hanging="720"/>
        </w:pPr>
        <w:rPr>
          <w:rFonts w:hint="default"/>
          <w:b/>
          <w:i w:val="0"/>
          <w:sz w:val="28"/>
        </w:rPr>
      </w:lvl>
    </w:lvlOverride>
    <w:lvlOverride w:ilvl="3">
      <w:lvl w:ilvl="3">
        <w:start w:val="1"/>
        <w:numFmt w:val="decimal"/>
        <w:lvlRestart w:val="0"/>
        <w:lvlText w:val="%16.8%2.3.1."/>
        <w:lvlJc w:val="left"/>
        <w:pPr>
          <w:tabs>
            <w:tab w:val="num" w:pos="1080"/>
          </w:tabs>
          <w:ind w:left="1080" w:hanging="1080"/>
        </w:pPr>
        <w:rPr>
          <w:rFonts w:hint="default"/>
          <w:b w:val="0"/>
        </w:rPr>
      </w:lvl>
    </w:lvlOverride>
    <w:lvlOverride w:ilvl="4">
      <w:lvl w:ilvl="4">
        <w:start w:val="1"/>
        <w:numFmt w:val="decimal"/>
        <w:lvlText w:val="%5%16%2.8.3.2.1."/>
        <w:lvlJc w:val="left"/>
        <w:pPr>
          <w:tabs>
            <w:tab w:val="num" w:pos="1440"/>
          </w:tabs>
          <w:ind w:left="1440" w:hanging="144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2160"/>
          </w:tabs>
          <w:ind w:left="2160" w:hanging="216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71">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num>
  <w:num w:numId="73">
    <w:abstractNumId w:val="65"/>
  </w:num>
  <w:num w:numId="74">
    <w:abstractNumId w:val="50"/>
  </w:num>
  <w:num w:numId="75">
    <w:abstractNumId w:val="50"/>
  </w:num>
  <w:num w:numId="76">
    <w:abstractNumId w:val="50"/>
  </w:num>
  <w:num w:numId="77">
    <w:abstractNumId w:val="50"/>
  </w:num>
  <w:num w:numId="78">
    <w:abstractNumId w:val="50"/>
  </w:num>
  <w:num w:numId="79">
    <w:abstractNumId w:val="5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295"/>
    <w:rsid w:val="00000E64"/>
    <w:rsid w:val="000011C6"/>
    <w:rsid w:val="00001B19"/>
    <w:rsid w:val="00003365"/>
    <w:rsid w:val="000033A2"/>
    <w:rsid w:val="00003CEC"/>
    <w:rsid w:val="0000443C"/>
    <w:rsid w:val="000058D0"/>
    <w:rsid w:val="00005CB7"/>
    <w:rsid w:val="00005CE9"/>
    <w:rsid w:val="00005D86"/>
    <w:rsid w:val="0000606F"/>
    <w:rsid w:val="0000653F"/>
    <w:rsid w:val="000066CF"/>
    <w:rsid w:val="00006D77"/>
    <w:rsid w:val="00007115"/>
    <w:rsid w:val="0000736E"/>
    <w:rsid w:val="0000752D"/>
    <w:rsid w:val="0001000B"/>
    <w:rsid w:val="000100D4"/>
    <w:rsid w:val="00010986"/>
    <w:rsid w:val="000111C1"/>
    <w:rsid w:val="000112A3"/>
    <w:rsid w:val="00011595"/>
    <w:rsid w:val="00011621"/>
    <w:rsid w:val="00011D57"/>
    <w:rsid w:val="00012E40"/>
    <w:rsid w:val="0001359A"/>
    <w:rsid w:val="0001384C"/>
    <w:rsid w:val="00013A20"/>
    <w:rsid w:val="0001452A"/>
    <w:rsid w:val="00014629"/>
    <w:rsid w:val="00015393"/>
    <w:rsid w:val="00015B38"/>
    <w:rsid w:val="00015DA3"/>
    <w:rsid w:val="00015F47"/>
    <w:rsid w:val="000160B1"/>
    <w:rsid w:val="00017103"/>
    <w:rsid w:val="000174E4"/>
    <w:rsid w:val="00017A2D"/>
    <w:rsid w:val="00020156"/>
    <w:rsid w:val="0002063C"/>
    <w:rsid w:val="0002124D"/>
    <w:rsid w:val="0002156B"/>
    <w:rsid w:val="00022559"/>
    <w:rsid w:val="000226A2"/>
    <w:rsid w:val="00023265"/>
    <w:rsid w:val="000236DC"/>
    <w:rsid w:val="00023B7B"/>
    <w:rsid w:val="00023F77"/>
    <w:rsid w:val="0002495F"/>
    <w:rsid w:val="00024AB2"/>
    <w:rsid w:val="00024CBE"/>
    <w:rsid w:val="00024E95"/>
    <w:rsid w:val="0002627A"/>
    <w:rsid w:val="00026955"/>
    <w:rsid w:val="00026BA9"/>
    <w:rsid w:val="00027EFF"/>
    <w:rsid w:val="00030352"/>
    <w:rsid w:val="00031A25"/>
    <w:rsid w:val="00032F44"/>
    <w:rsid w:val="000343AC"/>
    <w:rsid w:val="000346E8"/>
    <w:rsid w:val="00034F1C"/>
    <w:rsid w:val="000350FF"/>
    <w:rsid w:val="00035105"/>
    <w:rsid w:val="0003512B"/>
    <w:rsid w:val="000356B6"/>
    <w:rsid w:val="00035872"/>
    <w:rsid w:val="00035EB9"/>
    <w:rsid w:val="000363C8"/>
    <w:rsid w:val="000365AB"/>
    <w:rsid w:val="00036C99"/>
    <w:rsid w:val="000374F9"/>
    <w:rsid w:val="000375A7"/>
    <w:rsid w:val="00037A4C"/>
    <w:rsid w:val="00042219"/>
    <w:rsid w:val="00042830"/>
    <w:rsid w:val="0004498C"/>
    <w:rsid w:val="00044B8A"/>
    <w:rsid w:val="00044FC6"/>
    <w:rsid w:val="000454D3"/>
    <w:rsid w:val="000458B8"/>
    <w:rsid w:val="00046399"/>
    <w:rsid w:val="0004652F"/>
    <w:rsid w:val="00047C4D"/>
    <w:rsid w:val="00047D77"/>
    <w:rsid w:val="000508EA"/>
    <w:rsid w:val="00050C44"/>
    <w:rsid w:val="00050CB8"/>
    <w:rsid w:val="00051DBA"/>
    <w:rsid w:val="0005232A"/>
    <w:rsid w:val="00052463"/>
    <w:rsid w:val="0005276D"/>
    <w:rsid w:val="0005290C"/>
    <w:rsid w:val="00052A18"/>
    <w:rsid w:val="000537C6"/>
    <w:rsid w:val="00055407"/>
    <w:rsid w:val="00055681"/>
    <w:rsid w:val="00055DD6"/>
    <w:rsid w:val="00056D92"/>
    <w:rsid w:val="000570C7"/>
    <w:rsid w:val="000570E0"/>
    <w:rsid w:val="0005713E"/>
    <w:rsid w:val="000575A8"/>
    <w:rsid w:val="000608A1"/>
    <w:rsid w:val="0006105C"/>
    <w:rsid w:val="00062C0B"/>
    <w:rsid w:val="00062E45"/>
    <w:rsid w:val="00062E46"/>
    <w:rsid w:val="00063649"/>
    <w:rsid w:val="000654C0"/>
    <w:rsid w:val="000656EA"/>
    <w:rsid w:val="00065FE1"/>
    <w:rsid w:val="0006643E"/>
    <w:rsid w:val="00066CF3"/>
    <w:rsid w:val="0006715E"/>
    <w:rsid w:val="0006754C"/>
    <w:rsid w:val="000701C1"/>
    <w:rsid w:val="0007060C"/>
    <w:rsid w:val="00070D30"/>
    <w:rsid w:val="00071FC1"/>
    <w:rsid w:val="00072F0D"/>
    <w:rsid w:val="00073CA8"/>
    <w:rsid w:val="00073D4B"/>
    <w:rsid w:val="00074581"/>
    <w:rsid w:val="00074E63"/>
    <w:rsid w:val="0007586A"/>
    <w:rsid w:val="00075AE5"/>
    <w:rsid w:val="00076CEA"/>
    <w:rsid w:val="00076DE7"/>
    <w:rsid w:val="0007747C"/>
    <w:rsid w:val="00077632"/>
    <w:rsid w:val="00077A50"/>
    <w:rsid w:val="00077F9D"/>
    <w:rsid w:val="0008139D"/>
    <w:rsid w:val="000815EC"/>
    <w:rsid w:val="00081A67"/>
    <w:rsid w:val="000822AE"/>
    <w:rsid w:val="0008369A"/>
    <w:rsid w:val="00083740"/>
    <w:rsid w:val="0008378B"/>
    <w:rsid w:val="00084249"/>
    <w:rsid w:val="0008441D"/>
    <w:rsid w:val="00084460"/>
    <w:rsid w:val="00084E86"/>
    <w:rsid w:val="00086241"/>
    <w:rsid w:val="00087153"/>
    <w:rsid w:val="00087245"/>
    <w:rsid w:val="00087700"/>
    <w:rsid w:val="00087C27"/>
    <w:rsid w:val="00090C6D"/>
    <w:rsid w:val="000910DB"/>
    <w:rsid w:val="00091859"/>
    <w:rsid w:val="000929E4"/>
    <w:rsid w:val="00092BFC"/>
    <w:rsid w:val="00093149"/>
    <w:rsid w:val="0009416A"/>
    <w:rsid w:val="00094337"/>
    <w:rsid w:val="00094DFB"/>
    <w:rsid w:val="00095DEA"/>
    <w:rsid w:val="00096214"/>
    <w:rsid w:val="00096A5E"/>
    <w:rsid w:val="0009717A"/>
    <w:rsid w:val="000978B0"/>
    <w:rsid w:val="00097D11"/>
    <w:rsid w:val="000A019F"/>
    <w:rsid w:val="000A0679"/>
    <w:rsid w:val="000A0CE2"/>
    <w:rsid w:val="000A0E9B"/>
    <w:rsid w:val="000A14D0"/>
    <w:rsid w:val="000A1650"/>
    <w:rsid w:val="000A1733"/>
    <w:rsid w:val="000A1CA8"/>
    <w:rsid w:val="000A1DE8"/>
    <w:rsid w:val="000A2D8D"/>
    <w:rsid w:val="000A4EEE"/>
    <w:rsid w:val="000A52CB"/>
    <w:rsid w:val="000A549D"/>
    <w:rsid w:val="000A64D0"/>
    <w:rsid w:val="000A6F95"/>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B7B59"/>
    <w:rsid w:val="000C0A09"/>
    <w:rsid w:val="000C0FBF"/>
    <w:rsid w:val="000C3100"/>
    <w:rsid w:val="000C48E2"/>
    <w:rsid w:val="000C4CC8"/>
    <w:rsid w:val="000C4D8E"/>
    <w:rsid w:val="000C5446"/>
    <w:rsid w:val="000C5731"/>
    <w:rsid w:val="000C5E80"/>
    <w:rsid w:val="000C6D76"/>
    <w:rsid w:val="000D0327"/>
    <w:rsid w:val="000D09D3"/>
    <w:rsid w:val="000D0B8B"/>
    <w:rsid w:val="000D3370"/>
    <w:rsid w:val="000D3A7B"/>
    <w:rsid w:val="000D423A"/>
    <w:rsid w:val="000D4A00"/>
    <w:rsid w:val="000D4F14"/>
    <w:rsid w:val="000D4F2D"/>
    <w:rsid w:val="000D54F3"/>
    <w:rsid w:val="000D5719"/>
    <w:rsid w:val="000D5765"/>
    <w:rsid w:val="000D5C01"/>
    <w:rsid w:val="000D5D0C"/>
    <w:rsid w:val="000D609B"/>
    <w:rsid w:val="000D61BC"/>
    <w:rsid w:val="000D680F"/>
    <w:rsid w:val="000D685D"/>
    <w:rsid w:val="000D726D"/>
    <w:rsid w:val="000D75BF"/>
    <w:rsid w:val="000D7D10"/>
    <w:rsid w:val="000D7FE9"/>
    <w:rsid w:val="000D7FEE"/>
    <w:rsid w:val="000E02DB"/>
    <w:rsid w:val="000E0FF0"/>
    <w:rsid w:val="000E1862"/>
    <w:rsid w:val="000E1B75"/>
    <w:rsid w:val="000E1CDE"/>
    <w:rsid w:val="000E22C4"/>
    <w:rsid w:val="000E3069"/>
    <w:rsid w:val="000E347D"/>
    <w:rsid w:val="000E3BD1"/>
    <w:rsid w:val="000E428A"/>
    <w:rsid w:val="000E4EAE"/>
    <w:rsid w:val="000E5310"/>
    <w:rsid w:val="000E5827"/>
    <w:rsid w:val="000E7293"/>
    <w:rsid w:val="000F11B4"/>
    <w:rsid w:val="000F3027"/>
    <w:rsid w:val="000F31F1"/>
    <w:rsid w:val="000F48E4"/>
    <w:rsid w:val="000F4EE1"/>
    <w:rsid w:val="000F520A"/>
    <w:rsid w:val="000F5630"/>
    <w:rsid w:val="000F58CC"/>
    <w:rsid w:val="000F6152"/>
    <w:rsid w:val="000F783B"/>
    <w:rsid w:val="00100576"/>
    <w:rsid w:val="001006D9"/>
    <w:rsid w:val="00100FDE"/>
    <w:rsid w:val="00102FEE"/>
    <w:rsid w:val="00103435"/>
    <w:rsid w:val="00104BD2"/>
    <w:rsid w:val="00105236"/>
    <w:rsid w:val="00106184"/>
    <w:rsid w:val="00106A52"/>
    <w:rsid w:val="00106F44"/>
    <w:rsid w:val="00106FBD"/>
    <w:rsid w:val="00107158"/>
    <w:rsid w:val="001072EC"/>
    <w:rsid w:val="00107323"/>
    <w:rsid w:val="0010740D"/>
    <w:rsid w:val="00107737"/>
    <w:rsid w:val="0011053C"/>
    <w:rsid w:val="00110688"/>
    <w:rsid w:val="00110815"/>
    <w:rsid w:val="0011156A"/>
    <w:rsid w:val="0011198A"/>
    <w:rsid w:val="00113538"/>
    <w:rsid w:val="001136E9"/>
    <w:rsid w:val="001137BA"/>
    <w:rsid w:val="00114096"/>
    <w:rsid w:val="00114520"/>
    <w:rsid w:val="001148BE"/>
    <w:rsid w:val="00115768"/>
    <w:rsid w:val="001158B3"/>
    <w:rsid w:val="00115F2D"/>
    <w:rsid w:val="00117194"/>
    <w:rsid w:val="0011736F"/>
    <w:rsid w:val="00117A26"/>
    <w:rsid w:val="00117C06"/>
    <w:rsid w:val="00117E88"/>
    <w:rsid w:val="00120316"/>
    <w:rsid w:val="00120F8F"/>
    <w:rsid w:val="0012103F"/>
    <w:rsid w:val="00121199"/>
    <w:rsid w:val="0012119A"/>
    <w:rsid w:val="00122212"/>
    <w:rsid w:val="001223E5"/>
    <w:rsid w:val="00124631"/>
    <w:rsid w:val="00125030"/>
    <w:rsid w:val="0012532F"/>
    <w:rsid w:val="00125590"/>
    <w:rsid w:val="00125F38"/>
    <w:rsid w:val="001260DA"/>
    <w:rsid w:val="00126CF4"/>
    <w:rsid w:val="00127052"/>
    <w:rsid w:val="00127DCE"/>
    <w:rsid w:val="001300E4"/>
    <w:rsid w:val="0013076D"/>
    <w:rsid w:val="0013117E"/>
    <w:rsid w:val="0013226B"/>
    <w:rsid w:val="00132774"/>
    <w:rsid w:val="001329AE"/>
    <w:rsid w:val="001333A5"/>
    <w:rsid w:val="00133759"/>
    <w:rsid w:val="00133971"/>
    <w:rsid w:val="001339A2"/>
    <w:rsid w:val="00134F82"/>
    <w:rsid w:val="00136400"/>
    <w:rsid w:val="001364FD"/>
    <w:rsid w:val="00137518"/>
    <w:rsid w:val="001375C1"/>
    <w:rsid w:val="001376AE"/>
    <w:rsid w:val="001407CE"/>
    <w:rsid w:val="00140957"/>
    <w:rsid w:val="00140B35"/>
    <w:rsid w:val="00140F4A"/>
    <w:rsid w:val="00141345"/>
    <w:rsid w:val="001413E3"/>
    <w:rsid w:val="00141D83"/>
    <w:rsid w:val="00141ECC"/>
    <w:rsid w:val="00142889"/>
    <w:rsid w:val="00143AA4"/>
    <w:rsid w:val="0014408B"/>
    <w:rsid w:val="001440CC"/>
    <w:rsid w:val="001446F0"/>
    <w:rsid w:val="001448AE"/>
    <w:rsid w:val="00145170"/>
    <w:rsid w:val="001452CB"/>
    <w:rsid w:val="00147BC5"/>
    <w:rsid w:val="00150617"/>
    <w:rsid w:val="00150943"/>
    <w:rsid w:val="0015105E"/>
    <w:rsid w:val="00151769"/>
    <w:rsid w:val="00151E55"/>
    <w:rsid w:val="0015216F"/>
    <w:rsid w:val="001521AB"/>
    <w:rsid w:val="00152A5B"/>
    <w:rsid w:val="00153AC9"/>
    <w:rsid w:val="00153FDA"/>
    <w:rsid w:val="001540AF"/>
    <w:rsid w:val="00154490"/>
    <w:rsid w:val="00156107"/>
    <w:rsid w:val="001562E4"/>
    <w:rsid w:val="00156D71"/>
    <w:rsid w:val="00157651"/>
    <w:rsid w:val="00157B91"/>
    <w:rsid w:val="00157C04"/>
    <w:rsid w:val="00157FD0"/>
    <w:rsid w:val="00160575"/>
    <w:rsid w:val="0016118C"/>
    <w:rsid w:val="00161899"/>
    <w:rsid w:val="00161CD9"/>
    <w:rsid w:val="001625A9"/>
    <w:rsid w:val="00162EA2"/>
    <w:rsid w:val="00163E15"/>
    <w:rsid w:val="00164A7E"/>
    <w:rsid w:val="00164FC5"/>
    <w:rsid w:val="001655F5"/>
    <w:rsid w:val="001659D0"/>
    <w:rsid w:val="00165AD9"/>
    <w:rsid w:val="00167CDD"/>
    <w:rsid w:val="00167F11"/>
    <w:rsid w:val="00170003"/>
    <w:rsid w:val="0017118D"/>
    <w:rsid w:val="00172356"/>
    <w:rsid w:val="001728F0"/>
    <w:rsid w:val="00173358"/>
    <w:rsid w:val="0017366C"/>
    <w:rsid w:val="00174EE7"/>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89D"/>
    <w:rsid w:val="00184A93"/>
    <w:rsid w:val="00185883"/>
    <w:rsid w:val="00185FAE"/>
    <w:rsid w:val="001865BA"/>
    <w:rsid w:val="00186C14"/>
    <w:rsid w:val="00186E74"/>
    <w:rsid w:val="00187539"/>
    <w:rsid w:val="00187D74"/>
    <w:rsid w:val="00190FAB"/>
    <w:rsid w:val="0019166E"/>
    <w:rsid w:val="0019191D"/>
    <w:rsid w:val="001919F5"/>
    <w:rsid w:val="00192CC4"/>
    <w:rsid w:val="00192F0A"/>
    <w:rsid w:val="00192F3D"/>
    <w:rsid w:val="001932D5"/>
    <w:rsid w:val="00194387"/>
    <w:rsid w:val="001947E0"/>
    <w:rsid w:val="00194853"/>
    <w:rsid w:val="00195233"/>
    <w:rsid w:val="00196FA0"/>
    <w:rsid w:val="0019752D"/>
    <w:rsid w:val="001A149B"/>
    <w:rsid w:val="001A1519"/>
    <w:rsid w:val="001A22FD"/>
    <w:rsid w:val="001A3DD3"/>
    <w:rsid w:val="001A4A19"/>
    <w:rsid w:val="001A4D63"/>
    <w:rsid w:val="001A5609"/>
    <w:rsid w:val="001A6522"/>
    <w:rsid w:val="001A68BB"/>
    <w:rsid w:val="001A69D0"/>
    <w:rsid w:val="001A6B4E"/>
    <w:rsid w:val="001A7340"/>
    <w:rsid w:val="001A7648"/>
    <w:rsid w:val="001A797F"/>
    <w:rsid w:val="001B0760"/>
    <w:rsid w:val="001B0F1E"/>
    <w:rsid w:val="001B11E6"/>
    <w:rsid w:val="001B1487"/>
    <w:rsid w:val="001B41BF"/>
    <w:rsid w:val="001B4F01"/>
    <w:rsid w:val="001B4FDC"/>
    <w:rsid w:val="001B56BC"/>
    <w:rsid w:val="001B5B1A"/>
    <w:rsid w:val="001C0602"/>
    <w:rsid w:val="001C0A89"/>
    <w:rsid w:val="001C16BB"/>
    <w:rsid w:val="001C1BF8"/>
    <w:rsid w:val="001C23CA"/>
    <w:rsid w:val="001C2F39"/>
    <w:rsid w:val="001C3577"/>
    <w:rsid w:val="001C35BF"/>
    <w:rsid w:val="001C3716"/>
    <w:rsid w:val="001C3D56"/>
    <w:rsid w:val="001C4012"/>
    <w:rsid w:val="001C4610"/>
    <w:rsid w:val="001C4811"/>
    <w:rsid w:val="001C49C6"/>
    <w:rsid w:val="001C4B90"/>
    <w:rsid w:val="001C5AC8"/>
    <w:rsid w:val="001C5C62"/>
    <w:rsid w:val="001C6079"/>
    <w:rsid w:val="001C6418"/>
    <w:rsid w:val="001C686D"/>
    <w:rsid w:val="001C7329"/>
    <w:rsid w:val="001C7B50"/>
    <w:rsid w:val="001C7EEB"/>
    <w:rsid w:val="001D2658"/>
    <w:rsid w:val="001D295D"/>
    <w:rsid w:val="001D3AE6"/>
    <w:rsid w:val="001D4938"/>
    <w:rsid w:val="001D6A52"/>
    <w:rsid w:val="001D6DD6"/>
    <w:rsid w:val="001D7CDA"/>
    <w:rsid w:val="001E06CC"/>
    <w:rsid w:val="001E0AC4"/>
    <w:rsid w:val="001E1520"/>
    <w:rsid w:val="001E2003"/>
    <w:rsid w:val="001E2413"/>
    <w:rsid w:val="001E346B"/>
    <w:rsid w:val="001E6111"/>
    <w:rsid w:val="001E6BBB"/>
    <w:rsid w:val="001E6D5B"/>
    <w:rsid w:val="001E6E4B"/>
    <w:rsid w:val="001E7137"/>
    <w:rsid w:val="001E759D"/>
    <w:rsid w:val="001E7B41"/>
    <w:rsid w:val="001F10BD"/>
    <w:rsid w:val="001F2AFB"/>
    <w:rsid w:val="001F57F4"/>
    <w:rsid w:val="001F5812"/>
    <w:rsid w:val="001F650A"/>
    <w:rsid w:val="001F71E9"/>
    <w:rsid w:val="001F7C91"/>
    <w:rsid w:val="00200A65"/>
    <w:rsid w:val="00200DF1"/>
    <w:rsid w:val="002014EF"/>
    <w:rsid w:val="00201BCC"/>
    <w:rsid w:val="00201ECD"/>
    <w:rsid w:val="0020200B"/>
    <w:rsid w:val="002039A3"/>
    <w:rsid w:val="00203D73"/>
    <w:rsid w:val="0020549D"/>
    <w:rsid w:val="00205CCB"/>
    <w:rsid w:val="00205D44"/>
    <w:rsid w:val="002062D6"/>
    <w:rsid w:val="00206E17"/>
    <w:rsid w:val="00207672"/>
    <w:rsid w:val="00207842"/>
    <w:rsid w:val="0020790B"/>
    <w:rsid w:val="002104A9"/>
    <w:rsid w:val="00211793"/>
    <w:rsid w:val="00211BB2"/>
    <w:rsid w:val="00211F1C"/>
    <w:rsid w:val="002127AA"/>
    <w:rsid w:val="00212EE9"/>
    <w:rsid w:val="00213487"/>
    <w:rsid w:val="00213EC5"/>
    <w:rsid w:val="002147CC"/>
    <w:rsid w:val="0021514B"/>
    <w:rsid w:val="00215DDE"/>
    <w:rsid w:val="00216507"/>
    <w:rsid w:val="00217674"/>
    <w:rsid w:val="0021795D"/>
    <w:rsid w:val="00220105"/>
    <w:rsid w:val="002208EF"/>
    <w:rsid w:val="00220CE4"/>
    <w:rsid w:val="00220DFF"/>
    <w:rsid w:val="002218B4"/>
    <w:rsid w:val="002219EE"/>
    <w:rsid w:val="00221D56"/>
    <w:rsid w:val="002223FD"/>
    <w:rsid w:val="0022397A"/>
    <w:rsid w:val="002239EE"/>
    <w:rsid w:val="00224C8D"/>
    <w:rsid w:val="002254C0"/>
    <w:rsid w:val="00225A43"/>
    <w:rsid w:val="00225D6C"/>
    <w:rsid w:val="00225FD1"/>
    <w:rsid w:val="002260E0"/>
    <w:rsid w:val="00227228"/>
    <w:rsid w:val="00227890"/>
    <w:rsid w:val="00227CA9"/>
    <w:rsid w:val="00230211"/>
    <w:rsid w:val="00231442"/>
    <w:rsid w:val="002316D5"/>
    <w:rsid w:val="00231A3C"/>
    <w:rsid w:val="00231A72"/>
    <w:rsid w:val="00231C89"/>
    <w:rsid w:val="00232C58"/>
    <w:rsid w:val="00233531"/>
    <w:rsid w:val="00233E07"/>
    <w:rsid w:val="00234AC0"/>
    <w:rsid w:val="00234EFB"/>
    <w:rsid w:val="002352C9"/>
    <w:rsid w:val="00235A9E"/>
    <w:rsid w:val="00235AA9"/>
    <w:rsid w:val="002361E0"/>
    <w:rsid w:val="002367CA"/>
    <w:rsid w:val="00240489"/>
    <w:rsid w:val="00240B75"/>
    <w:rsid w:val="00240C78"/>
    <w:rsid w:val="00240C85"/>
    <w:rsid w:val="002414DA"/>
    <w:rsid w:val="00242B88"/>
    <w:rsid w:val="0024305C"/>
    <w:rsid w:val="002434B3"/>
    <w:rsid w:val="0024383F"/>
    <w:rsid w:val="00243C4F"/>
    <w:rsid w:val="00243F20"/>
    <w:rsid w:val="00244295"/>
    <w:rsid w:val="002443EE"/>
    <w:rsid w:val="002444FA"/>
    <w:rsid w:val="00244942"/>
    <w:rsid w:val="00245289"/>
    <w:rsid w:val="002455F4"/>
    <w:rsid w:val="00245691"/>
    <w:rsid w:val="00245A5F"/>
    <w:rsid w:val="002460C3"/>
    <w:rsid w:val="0024624B"/>
    <w:rsid w:val="00246AFE"/>
    <w:rsid w:val="00246D0A"/>
    <w:rsid w:val="00247108"/>
    <w:rsid w:val="00247211"/>
    <w:rsid w:val="00247392"/>
    <w:rsid w:val="00250709"/>
    <w:rsid w:val="00251015"/>
    <w:rsid w:val="002520F4"/>
    <w:rsid w:val="00252459"/>
    <w:rsid w:val="002533F6"/>
    <w:rsid w:val="00253EF2"/>
    <w:rsid w:val="00254024"/>
    <w:rsid w:val="00254906"/>
    <w:rsid w:val="0025557E"/>
    <w:rsid w:val="00255B93"/>
    <w:rsid w:val="00256275"/>
    <w:rsid w:val="002574FB"/>
    <w:rsid w:val="00260E76"/>
    <w:rsid w:val="00260FAE"/>
    <w:rsid w:val="002615E3"/>
    <w:rsid w:val="0026169F"/>
    <w:rsid w:val="0026178B"/>
    <w:rsid w:val="00262241"/>
    <w:rsid w:val="00262E17"/>
    <w:rsid w:val="002630C6"/>
    <w:rsid w:val="00263EC0"/>
    <w:rsid w:val="00264745"/>
    <w:rsid w:val="00264E4A"/>
    <w:rsid w:val="00265648"/>
    <w:rsid w:val="00265990"/>
    <w:rsid w:val="00265F4C"/>
    <w:rsid w:val="0026728D"/>
    <w:rsid w:val="0026780A"/>
    <w:rsid w:val="00267AC9"/>
    <w:rsid w:val="00267CB2"/>
    <w:rsid w:val="00267F9A"/>
    <w:rsid w:val="0027025C"/>
    <w:rsid w:val="00270461"/>
    <w:rsid w:val="00270716"/>
    <w:rsid w:val="002712C4"/>
    <w:rsid w:val="0027186C"/>
    <w:rsid w:val="00271D6D"/>
    <w:rsid w:val="00271F65"/>
    <w:rsid w:val="00272D63"/>
    <w:rsid w:val="0027305E"/>
    <w:rsid w:val="00273C04"/>
    <w:rsid w:val="00274738"/>
    <w:rsid w:val="00275C85"/>
    <w:rsid w:val="00277562"/>
    <w:rsid w:val="00277898"/>
    <w:rsid w:val="00277B68"/>
    <w:rsid w:val="00277B69"/>
    <w:rsid w:val="00280185"/>
    <w:rsid w:val="00280D96"/>
    <w:rsid w:val="00281F54"/>
    <w:rsid w:val="002827BB"/>
    <w:rsid w:val="00282F65"/>
    <w:rsid w:val="00283E18"/>
    <w:rsid w:val="00285825"/>
    <w:rsid w:val="00285CEA"/>
    <w:rsid w:val="00285E9B"/>
    <w:rsid w:val="00286596"/>
    <w:rsid w:val="0028667C"/>
    <w:rsid w:val="00287CE3"/>
    <w:rsid w:val="00287F43"/>
    <w:rsid w:val="00290736"/>
    <w:rsid w:val="0029114A"/>
    <w:rsid w:val="0029149F"/>
    <w:rsid w:val="002918C4"/>
    <w:rsid w:val="00292AAA"/>
    <w:rsid w:val="00292EE5"/>
    <w:rsid w:val="002932DE"/>
    <w:rsid w:val="00293313"/>
    <w:rsid w:val="00293AEB"/>
    <w:rsid w:val="00293AF3"/>
    <w:rsid w:val="00293B72"/>
    <w:rsid w:val="00293F57"/>
    <w:rsid w:val="002955C4"/>
    <w:rsid w:val="0029569D"/>
    <w:rsid w:val="00295DBD"/>
    <w:rsid w:val="00296034"/>
    <w:rsid w:val="00296412"/>
    <w:rsid w:val="0029724E"/>
    <w:rsid w:val="00297A47"/>
    <w:rsid w:val="00297B68"/>
    <w:rsid w:val="002A073E"/>
    <w:rsid w:val="002A0E5A"/>
    <w:rsid w:val="002A1129"/>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95"/>
    <w:rsid w:val="002A7CD2"/>
    <w:rsid w:val="002B0E2A"/>
    <w:rsid w:val="002B1253"/>
    <w:rsid w:val="002B241F"/>
    <w:rsid w:val="002B2555"/>
    <w:rsid w:val="002B333E"/>
    <w:rsid w:val="002B416C"/>
    <w:rsid w:val="002B421C"/>
    <w:rsid w:val="002B47B9"/>
    <w:rsid w:val="002B4D3B"/>
    <w:rsid w:val="002B5035"/>
    <w:rsid w:val="002B5221"/>
    <w:rsid w:val="002B55C4"/>
    <w:rsid w:val="002B5AE4"/>
    <w:rsid w:val="002B5E58"/>
    <w:rsid w:val="002B5ED3"/>
    <w:rsid w:val="002B608F"/>
    <w:rsid w:val="002B695B"/>
    <w:rsid w:val="002B6AD0"/>
    <w:rsid w:val="002B7064"/>
    <w:rsid w:val="002B7278"/>
    <w:rsid w:val="002B731E"/>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7D5"/>
    <w:rsid w:val="002C686D"/>
    <w:rsid w:val="002C7801"/>
    <w:rsid w:val="002C7B81"/>
    <w:rsid w:val="002D023F"/>
    <w:rsid w:val="002D0659"/>
    <w:rsid w:val="002D0750"/>
    <w:rsid w:val="002D14EA"/>
    <w:rsid w:val="002D285E"/>
    <w:rsid w:val="002D334B"/>
    <w:rsid w:val="002D418B"/>
    <w:rsid w:val="002D4971"/>
    <w:rsid w:val="002D514B"/>
    <w:rsid w:val="002D58BC"/>
    <w:rsid w:val="002D5E4D"/>
    <w:rsid w:val="002D73E1"/>
    <w:rsid w:val="002D7CC9"/>
    <w:rsid w:val="002E03A5"/>
    <w:rsid w:val="002E09D1"/>
    <w:rsid w:val="002E1342"/>
    <w:rsid w:val="002E1CE2"/>
    <w:rsid w:val="002E2917"/>
    <w:rsid w:val="002E2DA3"/>
    <w:rsid w:val="002E2F86"/>
    <w:rsid w:val="002E3838"/>
    <w:rsid w:val="002E3D06"/>
    <w:rsid w:val="002E3D9C"/>
    <w:rsid w:val="002E43C9"/>
    <w:rsid w:val="002E46EE"/>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2F7F8F"/>
    <w:rsid w:val="0030074E"/>
    <w:rsid w:val="00300FFD"/>
    <w:rsid w:val="00301467"/>
    <w:rsid w:val="00301A4F"/>
    <w:rsid w:val="003025BF"/>
    <w:rsid w:val="00304667"/>
    <w:rsid w:val="00304818"/>
    <w:rsid w:val="00304E20"/>
    <w:rsid w:val="00305516"/>
    <w:rsid w:val="00305A0A"/>
    <w:rsid w:val="00305D66"/>
    <w:rsid w:val="00305E8F"/>
    <w:rsid w:val="00306427"/>
    <w:rsid w:val="003068F7"/>
    <w:rsid w:val="003069EB"/>
    <w:rsid w:val="003073F6"/>
    <w:rsid w:val="003076C2"/>
    <w:rsid w:val="00307E7A"/>
    <w:rsid w:val="00310B32"/>
    <w:rsid w:val="00310D4A"/>
    <w:rsid w:val="0031177C"/>
    <w:rsid w:val="00312A27"/>
    <w:rsid w:val="00312C8A"/>
    <w:rsid w:val="00313202"/>
    <w:rsid w:val="00313C2D"/>
    <w:rsid w:val="00314230"/>
    <w:rsid w:val="003142CF"/>
    <w:rsid w:val="003142F1"/>
    <w:rsid w:val="00314F22"/>
    <w:rsid w:val="00315137"/>
    <w:rsid w:val="00315159"/>
    <w:rsid w:val="00315FF6"/>
    <w:rsid w:val="003164FC"/>
    <w:rsid w:val="0031663F"/>
    <w:rsid w:val="00316793"/>
    <w:rsid w:val="00316854"/>
    <w:rsid w:val="00316A9B"/>
    <w:rsid w:val="00316B23"/>
    <w:rsid w:val="00316FC5"/>
    <w:rsid w:val="0032079B"/>
    <w:rsid w:val="00320F4C"/>
    <w:rsid w:val="00322682"/>
    <w:rsid w:val="00322C9C"/>
    <w:rsid w:val="00322D0A"/>
    <w:rsid w:val="00322D2D"/>
    <w:rsid w:val="00322FBF"/>
    <w:rsid w:val="0032326D"/>
    <w:rsid w:val="00324939"/>
    <w:rsid w:val="003251FC"/>
    <w:rsid w:val="00325974"/>
    <w:rsid w:val="0032598E"/>
    <w:rsid w:val="00326482"/>
    <w:rsid w:val="00326631"/>
    <w:rsid w:val="00327EDB"/>
    <w:rsid w:val="00327F94"/>
    <w:rsid w:val="003304C8"/>
    <w:rsid w:val="0033064C"/>
    <w:rsid w:val="00330CB5"/>
    <w:rsid w:val="0033175C"/>
    <w:rsid w:val="00331ED1"/>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C7D"/>
    <w:rsid w:val="00345501"/>
    <w:rsid w:val="0034591D"/>
    <w:rsid w:val="00346616"/>
    <w:rsid w:val="003469B8"/>
    <w:rsid w:val="00346D27"/>
    <w:rsid w:val="00346D80"/>
    <w:rsid w:val="00346F7C"/>
    <w:rsid w:val="00350293"/>
    <w:rsid w:val="00350A3C"/>
    <w:rsid w:val="00350CD7"/>
    <w:rsid w:val="00350D95"/>
    <w:rsid w:val="003514F8"/>
    <w:rsid w:val="00351845"/>
    <w:rsid w:val="00352C13"/>
    <w:rsid w:val="003538F9"/>
    <w:rsid w:val="00353970"/>
    <w:rsid w:val="00353E8B"/>
    <w:rsid w:val="00353F31"/>
    <w:rsid w:val="003543B3"/>
    <w:rsid w:val="003551D3"/>
    <w:rsid w:val="00355C66"/>
    <w:rsid w:val="00356011"/>
    <w:rsid w:val="00356A13"/>
    <w:rsid w:val="0036054F"/>
    <w:rsid w:val="00360932"/>
    <w:rsid w:val="00361039"/>
    <w:rsid w:val="00361FCB"/>
    <w:rsid w:val="00362338"/>
    <w:rsid w:val="003625CF"/>
    <w:rsid w:val="00362638"/>
    <w:rsid w:val="003629EA"/>
    <w:rsid w:val="00362A96"/>
    <w:rsid w:val="003635A8"/>
    <w:rsid w:val="003639BB"/>
    <w:rsid w:val="00363B86"/>
    <w:rsid w:val="00363E9E"/>
    <w:rsid w:val="00365840"/>
    <w:rsid w:val="0036593D"/>
    <w:rsid w:val="00365D54"/>
    <w:rsid w:val="003673CC"/>
    <w:rsid w:val="003702DC"/>
    <w:rsid w:val="003702F1"/>
    <w:rsid w:val="003703D7"/>
    <w:rsid w:val="003708D8"/>
    <w:rsid w:val="0037189B"/>
    <w:rsid w:val="003718CA"/>
    <w:rsid w:val="00373C73"/>
    <w:rsid w:val="0037417F"/>
    <w:rsid w:val="00374355"/>
    <w:rsid w:val="003746EB"/>
    <w:rsid w:val="00375581"/>
    <w:rsid w:val="00375B55"/>
    <w:rsid w:val="00375E9D"/>
    <w:rsid w:val="00375FA8"/>
    <w:rsid w:val="00377A99"/>
    <w:rsid w:val="00377E89"/>
    <w:rsid w:val="0038020C"/>
    <w:rsid w:val="003802FF"/>
    <w:rsid w:val="00380C6D"/>
    <w:rsid w:val="0038126F"/>
    <w:rsid w:val="003830AC"/>
    <w:rsid w:val="003833CF"/>
    <w:rsid w:val="00383D45"/>
    <w:rsid w:val="00384B1C"/>
    <w:rsid w:val="00384C9D"/>
    <w:rsid w:val="00385E4E"/>
    <w:rsid w:val="00385FC8"/>
    <w:rsid w:val="0038632E"/>
    <w:rsid w:val="003868A7"/>
    <w:rsid w:val="00386ADD"/>
    <w:rsid w:val="003875A6"/>
    <w:rsid w:val="003905B5"/>
    <w:rsid w:val="00390F5F"/>
    <w:rsid w:val="00391FE9"/>
    <w:rsid w:val="003923F3"/>
    <w:rsid w:val="003929A7"/>
    <w:rsid w:val="003934B9"/>
    <w:rsid w:val="00393585"/>
    <w:rsid w:val="0039362A"/>
    <w:rsid w:val="003941EB"/>
    <w:rsid w:val="0039425B"/>
    <w:rsid w:val="00394690"/>
    <w:rsid w:val="00394A02"/>
    <w:rsid w:val="003951F2"/>
    <w:rsid w:val="00395BA9"/>
    <w:rsid w:val="00395E4D"/>
    <w:rsid w:val="003966BE"/>
    <w:rsid w:val="003A05DA"/>
    <w:rsid w:val="003A0A60"/>
    <w:rsid w:val="003A0B37"/>
    <w:rsid w:val="003A0B62"/>
    <w:rsid w:val="003A0B71"/>
    <w:rsid w:val="003A17CC"/>
    <w:rsid w:val="003A18CD"/>
    <w:rsid w:val="003A338E"/>
    <w:rsid w:val="003A348D"/>
    <w:rsid w:val="003A42C5"/>
    <w:rsid w:val="003A42E4"/>
    <w:rsid w:val="003A5030"/>
    <w:rsid w:val="003A51D3"/>
    <w:rsid w:val="003A5DC9"/>
    <w:rsid w:val="003A61B8"/>
    <w:rsid w:val="003A640D"/>
    <w:rsid w:val="003A6508"/>
    <w:rsid w:val="003A6EBC"/>
    <w:rsid w:val="003A7177"/>
    <w:rsid w:val="003B001D"/>
    <w:rsid w:val="003B0464"/>
    <w:rsid w:val="003B10B7"/>
    <w:rsid w:val="003B119B"/>
    <w:rsid w:val="003B1367"/>
    <w:rsid w:val="003B172F"/>
    <w:rsid w:val="003B1A02"/>
    <w:rsid w:val="003B2300"/>
    <w:rsid w:val="003B2304"/>
    <w:rsid w:val="003B29D4"/>
    <w:rsid w:val="003B2F31"/>
    <w:rsid w:val="003B3D09"/>
    <w:rsid w:val="003B3EC5"/>
    <w:rsid w:val="003B3FF7"/>
    <w:rsid w:val="003B44AE"/>
    <w:rsid w:val="003B4843"/>
    <w:rsid w:val="003B5277"/>
    <w:rsid w:val="003B5C6E"/>
    <w:rsid w:val="003B5E1C"/>
    <w:rsid w:val="003B6B5E"/>
    <w:rsid w:val="003B7D37"/>
    <w:rsid w:val="003C0742"/>
    <w:rsid w:val="003C0A7D"/>
    <w:rsid w:val="003C0F98"/>
    <w:rsid w:val="003C28F6"/>
    <w:rsid w:val="003C2928"/>
    <w:rsid w:val="003C2B2B"/>
    <w:rsid w:val="003C2D76"/>
    <w:rsid w:val="003C3566"/>
    <w:rsid w:val="003C37FC"/>
    <w:rsid w:val="003C3970"/>
    <w:rsid w:val="003C42C8"/>
    <w:rsid w:val="003C47C4"/>
    <w:rsid w:val="003C4E05"/>
    <w:rsid w:val="003C5DD0"/>
    <w:rsid w:val="003C6DA3"/>
    <w:rsid w:val="003C7CEA"/>
    <w:rsid w:val="003D0307"/>
    <w:rsid w:val="003D0AEF"/>
    <w:rsid w:val="003D17E6"/>
    <w:rsid w:val="003D2030"/>
    <w:rsid w:val="003D23E7"/>
    <w:rsid w:val="003D26B5"/>
    <w:rsid w:val="003D334E"/>
    <w:rsid w:val="003D337B"/>
    <w:rsid w:val="003D357D"/>
    <w:rsid w:val="003D35FD"/>
    <w:rsid w:val="003D4188"/>
    <w:rsid w:val="003D420E"/>
    <w:rsid w:val="003D4F60"/>
    <w:rsid w:val="003D4FBC"/>
    <w:rsid w:val="003D501B"/>
    <w:rsid w:val="003D6C57"/>
    <w:rsid w:val="003D7122"/>
    <w:rsid w:val="003D74C5"/>
    <w:rsid w:val="003D74F6"/>
    <w:rsid w:val="003D76C2"/>
    <w:rsid w:val="003D78DD"/>
    <w:rsid w:val="003D7D3C"/>
    <w:rsid w:val="003E0068"/>
    <w:rsid w:val="003E0468"/>
    <w:rsid w:val="003E2A76"/>
    <w:rsid w:val="003E33E0"/>
    <w:rsid w:val="003E35DB"/>
    <w:rsid w:val="003E3B65"/>
    <w:rsid w:val="003E4280"/>
    <w:rsid w:val="003E6A14"/>
    <w:rsid w:val="003E7035"/>
    <w:rsid w:val="003E718D"/>
    <w:rsid w:val="003E729E"/>
    <w:rsid w:val="003E7391"/>
    <w:rsid w:val="003F0295"/>
    <w:rsid w:val="003F184A"/>
    <w:rsid w:val="003F1AB3"/>
    <w:rsid w:val="003F21A5"/>
    <w:rsid w:val="003F34BD"/>
    <w:rsid w:val="003F3913"/>
    <w:rsid w:val="003F3A4C"/>
    <w:rsid w:val="003F3A77"/>
    <w:rsid w:val="003F3B44"/>
    <w:rsid w:val="003F4FC3"/>
    <w:rsid w:val="003F5389"/>
    <w:rsid w:val="003F611E"/>
    <w:rsid w:val="003F6572"/>
    <w:rsid w:val="003F6F01"/>
    <w:rsid w:val="003F7DC0"/>
    <w:rsid w:val="00400490"/>
    <w:rsid w:val="004008A8"/>
    <w:rsid w:val="0040199E"/>
    <w:rsid w:val="004036F4"/>
    <w:rsid w:val="0040471D"/>
    <w:rsid w:val="00404863"/>
    <w:rsid w:val="00404C14"/>
    <w:rsid w:val="00405182"/>
    <w:rsid w:val="0040562C"/>
    <w:rsid w:val="0040606B"/>
    <w:rsid w:val="0040624E"/>
    <w:rsid w:val="00406535"/>
    <w:rsid w:val="00406FB3"/>
    <w:rsid w:val="00407730"/>
    <w:rsid w:val="0040779E"/>
    <w:rsid w:val="00407ACC"/>
    <w:rsid w:val="00410743"/>
    <w:rsid w:val="004110E7"/>
    <w:rsid w:val="00411546"/>
    <w:rsid w:val="00411990"/>
    <w:rsid w:val="00413520"/>
    <w:rsid w:val="0041393E"/>
    <w:rsid w:val="00414534"/>
    <w:rsid w:val="00414B67"/>
    <w:rsid w:val="00414CF5"/>
    <w:rsid w:val="00415C71"/>
    <w:rsid w:val="00415CD2"/>
    <w:rsid w:val="00415D17"/>
    <w:rsid w:val="004160B3"/>
    <w:rsid w:val="00416937"/>
    <w:rsid w:val="00416E1B"/>
    <w:rsid w:val="0041797A"/>
    <w:rsid w:val="00420498"/>
    <w:rsid w:val="0042068D"/>
    <w:rsid w:val="00420AFD"/>
    <w:rsid w:val="00420F7F"/>
    <w:rsid w:val="00421633"/>
    <w:rsid w:val="00421CF4"/>
    <w:rsid w:val="004226DD"/>
    <w:rsid w:val="00423588"/>
    <w:rsid w:val="00423655"/>
    <w:rsid w:val="00423B7F"/>
    <w:rsid w:val="0042405F"/>
    <w:rsid w:val="004249C2"/>
    <w:rsid w:val="00424E34"/>
    <w:rsid w:val="00424E76"/>
    <w:rsid w:val="00425008"/>
    <w:rsid w:val="004258DE"/>
    <w:rsid w:val="00425C6C"/>
    <w:rsid w:val="00427CF9"/>
    <w:rsid w:val="00430A66"/>
    <w:rsid w:val="00430E45"/>
    <w:rsid w:val="00430E47"/>
    <w:rsid w:val="00431DD1"/>
    <w:rsid w:val="0043206F"/>
    <w:rsid w:val="00432374"/>
    <w:rsid w:val="004324A1"/>
    <w:rsid w:val="00433051"/>
    <w:rsid w:val="00433F9D"/>
    <w:rsid w:val="004345B5"/>
    <w:rsid w:val="004356CC"/>
    <w:rsid w:val="00435AE1"/>
    <w:rsid w:val="00436CC9"/>
    <w:rsid w:val="00436EE7"/>
    <w:rsid w:val="00437483"/>
    <w:rsid w:val="0043778C"/>
    <w:rsid w:val="00437B68"/>
    <w:rsid w:val="00442608"/>
    <w:rsid w:val="00442869"/>
    <w:rsid w:val="00442A59"/>
    <w:rsid w:val="004432FC"/>
    <w:rsid w:val="00443313"/>
    <w:rsid w:val="00443A9A"/>
    <w:rsid w:val="00444CE8"/>
    <w:rsid w:val="00447487"/>
    <w:rsid w:val="0044759F"/>
    <w:rsid w:val="00447AD9"/>
    <w:rsid w:val="00450C56"/>
    <w:rsid w:val="004525B2"/>
    <w:rsid w:val="00452B63"/>
    <w:rsid w:val="004530AE"/>
    <w:rsid w:val="004538E6"/>
    <w:rsid w:val="00453CE7"/>
    <w:rsid w:val="004551C2"/>
    <w:rsid w:val="004558C1"/>
    <w:rsid w:val="00455E9B"/>
    <w:rsid w:val="00456896"/>
    <w:rsid w:val="00456940"/>
    <w:rsid w:val="00456FA4"/>
    <w:rsid w:val="0045727F"/>
    <w:rsid w:val="004575CB"/>
    <w:rsid w:val="004578D9"/>
    <w:rsid w:val="00460277"/>
    <w:rsid w:val="004603A0"/>
    <w:rsid w:val="00460401"/>
    <w:rsid w:val="00461DE8"/>
    <w:rsid w:val="00462429"/>
    <w:rsid w:val="00462818"/>
    <w:rsid w:val="00462BB2"/>
    <w:rsid w:val="00462C38"/>
    <w:rsid w:val="00462DB4"/>
    <w:rsid w:val="004632FD"/>
    <w:rsid w:val="00464E69"/>
    <w:rsid w:val="004659F1"/>
    <w:rsid w:val="00465B56"/>
    <w:rsid w:val="00465F23"/>
    <w:rsid w:val="004660CE"/>
    <w:rsid w:val="004661F3"/>
    <w:rsid w:val="00470E28"/>
    <w:rsid w:val="004711D3"/>
    <w:rsid w:val="004714BF"/>
    <w:rsid w:val="004717FF"/>
    <w:rsid w:val="004718AD"/>
    <w:rsid w:val="00471A7E"/>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5D20"/>
    <w:rsid w:val="00496658"/>
    <w:rsid w:val="00496C81"/>
    <w:rsid w:val="004970D6"/>
    <w:rsid w:val="004976C4"/>
    <w:rsid w:val="004A0415"/>
    <w:rsid w:val="004A05A3"/>
    <w:rsid w:val="004A177F"/>
    <w:rsid w:val="004A2AD5"/>
    <w:rsid w:val="004A3447"/>
    <w:rsid w:val="004A3587"/>
    <w:rsid w:val="004A4B42"/>
    <w:rsid w:val="004A638D"/>
    <w:rsid w:val="004A6BC7"/>
    <w:rsid w:val="004A6C4E"/>
    <w:rsid w:val="004A7768"/>
    <w:rsid w:val="004B0859"/>
    <w:rsid w:val="004B0DFB"/>
    <w:rsid w:val="004B2520"/>
    <w:rsid w:val="004B26D0"/>
    <w:rsid w:val="004B2ADF"/>
    <w:rsid w:val="004B2FFB"/>
    <w:rsid w:val="004B3011"/>
    <w:rsid w:val="004B38EF"/>
    <w:rsid w:val="004B396A"/>
    <w:rsid w:val="004B39B3"/>
    <w:rsid w:val="004B3BF3"/>
    <w:rsid w:val="004B4C7E"/>
    <w:rsid w:val="004B4D3E"/>
    <w:rsid w:val="004B4F41"/>
    <w:rsid w:val="004B55FF"/>
    <w:rsid w:val="004B564A"/>
    <w:rsid w:val="004B58FA"/>
    <w:rsid w:val="004B5902"/>
    <w:rsid w:val="004B6798"/>
    <w:rsid w:val="004C1C7F"/>
    <w:rsid w:val="004C25F5"/>
    <w:rsid w:val="004C28B6"/>
    <w:rsid w:val="004C29A5"/>
    <w:rsid w:val="004C2CDC"/>
    <w:rsid w:val="004C3B2C"/>
    <w:rsid w:val="004C3BDA"/>
    <w:rsid w:val="004C5074"/>
    <w:rsid w:val="004C5926"/>
    <w:rsid w:val="004C5CEF"/>
    <w:rsid w:val="004C5F99"/>
    <w:rsid w:val="004C6FDF"/>
    <w:rsid w:val="004C7460"/>
    <w:rsid w:val="004C7C1C"/>
    <w:rsid w:val="004D0852"/>
    <w:rsid w:val="004D093C"/>
    <w:rsid w:val="004D2FFB"/>
    <w:rsid w:val="004D3418"/>
    <w:rsid w:val="004D38BB"/>
    <w:rsid w:val="004D3F23"/>
    <w:rsid w:val="004D469A"/>
    <w:rsid w:val="004D4A9D"/>
    <w:rsid w:val="004D4DB8"/>
    <w:rsid w:val="004D555E"/>
    <w:rsid w:val="004D59FF"/>
    <w:rsid w:val="004D6224"/>
    <w:rsid w:val="004D72D1"/>
    <w:rsid w:val="004D7B66"/>
    <w:rsid w:val="004D7EA8"/>
    <w:rsid w:val="004D7FCC"/>
    <w:rsid w:val="004E0DCF"/>
    <w:rsid w:val="004E114E"/>
    <w:rsid w:val="004E2259"/>
    <w:rsid w:val="004E24EB"/>
    <w:rsid w:val="004E2BFA"/>
    <w:rsid w:val="004E2C3A"/>
    <w:rsid w:val="004E2F10"/>
    <w:rsid w:val="004E3218"/>
    <w:rsid w:val="004E36D6"/>
    <w:rsid w:val="004E42B3"/>
    <w:rsid w:val="004E4E80"/>
    <w:rsid w:val="004E5415"/>
    <w:rsid w:val="004E58A1"/>
    <w:rsid w:val="004E5A42"/>
    <w:rsid w:val="004E5B41"/>
    <w:rsid w:val="004E718F"/>
    <w:rsid w:val="004E760F"/>
    <w:rsid w:val="004F1945"/>
    <w:rsid w:val="004F280F"/>
    <w:rsid w:val="004F3C29"/>
    <w:rsid w:val="004F3EE3"/>
    <w:rsid w:val="004F48FB"/>
    <w:rsid w:val="004F5554"/>
    <w:rsid w:val="004F5A11"/>
    <w:rsid w:val="004F60CB"/>
    <w:rsid w:val="004F619F"/>
    <w:rsid w:val="004F6D42"/>
    <w:rsid w:val="004F766D"/>
    <w:rsid w:val="004F7DFB"/>
    <w:rsid w:val="004F7EB3"/>
    <w:rsid w:val="0050038B"/>
    <w:rsid w:val="00500DFE"/>
    <w:rsid w:val="00501299"/>
    <w:rsid w:val="005019CE"/>
    <w:rsid w:val="00502F31"/>
    <w:rsid w:val="00503B17"/>
    <w:rsid w:val="00504CB0"/>
    <w:rsid w:val="005050C1"/>
    <w:rsid w:val="00505367"/>
    <w:rsid w:val="005061A3"/>
    <w:rsid w:val="005069BD"/>
    <w:rsid w:val="00506A09"/>
    <w:rsid w:val="00506C24"/>
    <w:rsid w:val="0050799D"/>
    <w:rsid w:val="00507F06"/>
    <w:rsid w:val="00510C20"/>
    <w:rsid w:val="005117C0"/>
    <w:rsid w:val="00511C91"/>
    <w:rsid w:val="00512E53"/>
    <w:rsid w:val="005136D8"/>
    <w:rsid w:val="00513750"/>
    <w:rsid w:val="00513D8A"/>
    <w:rsid w:val="00514438"/>
    <w:rsid w:val="00514693"/>
    <w:rsid w:val="005148CB"/>
    <w:rsid w:val="00514ECA"/>
    <w:rsid w:val="005161FC"/>
    <w:rsid w:val="0051671A"/>
    <w:rsid w:val="00520B00"/>
    <w:rsid w:val="00520DC5"/>
    <w:rsid w:val="005216F3"/>
    <w:rsid w:val="0052176D"/>
    <w:rsid w:val="00521D96"/>
    <w:rsid w:val="00521E9E"/>
    <w:rsid w:val="00522AAF"/>
    <w:rsid w:val="00522AB1"/>
    <w:rsid w:val="00523147"/>
    <w:rsid w:val="0052475F"/>
    <w:rsid w:val="005252E2"/>
    <w:rsid w:val="00525587"/>
    <w:rsid w:val="00525E3B"/>
    <w:rsid w:val="005261FD"/>
    <w:rsid w:val="0052635F"/>
    <w:rsid w:val="0053008D"/>
    <w:rsid w:val="00530AAE"/>
    <w:rsid w:val="00530C4D"/>
    <w:rsid w:val="005317DF"/>
    <w:rsid w:val="005318C4"/>
    <w:rsid w:val="00531A7F"/>
    <w:rsid w:val="005327FF"/>
    <w:rsid w:val="00532840"/>
    <w:rsid w:val="005328FD"/>
    <w:rsid w:val="0053358F"/>
    <w:rsid w:val="00534050"/>
    <w:rsid w:val="005344A2"/>
    <w:rsid w:val="00534768"/>
    <w:rsid w:val="00535953"/>
    <w:rsid w:val="00535A2A"/>
    <w:rsid w:val="00536A70"/>
    <w:rsid w:val="00537461"/>
    <w:rsid w:val="005401D4"/>
    <w:rsid w:val="0054027F"/>
    <w:rsid w:val="0054036E"/>
    <w:rsid w:val="00540BED"/>
    <w:rsid w:val="00541B22"/>
    <w:rsid w:val="00541F00"/>
    <w:rsid w:val="005421B6"/>
    <w:rsid w:val="00542628"/>
    <w:rsid w:val="0054279D"/>
    <w:rsid w:val="00543D96"/>
    <w:rsid w:val="00544371"/>
    <w:rsid w:val="005449A3"/>
    <w:rsid w:val="00544EF4"/>
    <w:rsid w:val="00544F3E"/>
    <w:rsid w:val="0054547F"/>
    <w:rsid w:val="0054549B"/>
    <w:rsid w:val="00546D4D"/>
    <w:rsid w:val="005477D5"/>
    <w:rsid w:val="00550CE1"/>
    <w:rsid w:val="005517CC"/>
    <w:rsid w:val="005517D4"/>
    <w:rsid w:val="00552247"/>
    <w:rsid w:val="00552349"/>
    <w:rsid w:val="0055279D"/>
    <w:rsid w:val="00552FA9"/>
    <w:rsid w:val="005530CF"/>
    <w:rsid w:val="005531F9"/>
    <w:rsid w:val="00553AE6"/>
    <w:rsid w:val="00553C45"/>
    <w:rsid w:val="00555203"/>
    <w:rsid w:val="005552FD"/>
    <w:rsid w:val="00555727"/>
    <w:rsid w:val="00556B26"/>
    <w:rsid w:val="00557D0A"/>
    <w:rsid w:val="0056032C"/>
    <w:rsid w:val="0056129E"/>
    <w:rsid w:val="00561FC9"/>
    <w:rsid w:val="005620EB"/>
    <w:rsid w:val="005652A3"/>
    <w:rsid w:val="00565CBF"/>
    <w:rsid w:val="00565EF6"/>
    <w:rsid w:val="00565FAF"/>
    <w:rsid w:val="00566230"/>
    <w:rsid w:val="00566ED7"/>
    <w:rsid w:val="00566F3E"/>
    <w:rsid w:val="00567981"/>
    <w:rsid w:val="00567C26"/>
    <w:rsid w:val="005706A7"/>
    <w:rsid w:val="00570CA2"/>
    <w:rsid w:val="00572221"/>
    <w:rsid w:val="00572BFE"/>
    <w:rsid w:val="005733EC"/>
    <w:rsid w:val="00573BC4"/>
    <w:rsid w:val="00573FD5"/>
    <w:rsid w:val="00576330"/>
    <w:rsid w:val="00576C1C"/>
    <w:rsid w:val="00576EB7"/>
    <w:rsid w:val="00577076"/>
    <w:rsid w:val="00577B62"/>
    <w:rsid w:val="00577D54"/>
    <w:rsid w:val="00580035"/>
    <w:rsid w:val="00580059"/>
    <w:rsid w:val="005815A1"/>
    <w:rsid w:val="005817F9"/>
    <w:rsid w:val="00581CA2"/>
    <w:rsid w:val="005823F5"/>
    <w:rsid w:val="00583235"/>
    <w:rsid w:val="005834F8"/>
    <w:rsid w:val="005838AC"/>
    <w:rsid w:val="005838D0"/>
    <w:rsid w:val="00584E55"/>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4B9F"/>
    <w:rsid w:val="00596819"/>
    <w:rsid w:val="00596E1B"/>
    <w:rsid w:val="005976F2"/>
    <w:rsid w:val="005A03DB"/>
    <w:rsid w:val="005A053B"/>
    <w:rsid w:val="005A05FE"/>
    <w:rsid w:val="005A0A89"/>
    <w:rsid w:val="005A0C74"/>
    <w:rsid w:val="005A0EAB"/>
    <w:rsid w:val="005A117C"/>
    <w:rsid w:val="005A194A"/>
    <w:rsid w:val="005A1F26"/>
    <w:rsid w:val="005A226F"/>
    <w:rsid w:val="005A2C4E"/>
    <w:rsid w:val="005A3344"/>
    <w:rsid w:val="005A3A92"/>
    <w:rsid w:val="005A4330"/>
    <w:rsid w:val="005A473D"/>
    <w:rsid w:val="005A47B0"/>
    <w:rsid w:val="005A4943"/>
    <w:rsid w:val="005A4A1C"/>
    <w:rsid w:val="005A4F81"/>
    <w:rsid w:val="005B015B"/>
    <w:rsid w:val="005B044B"/>
    <w:rsid w:val="005B083F"/>
    <w:rsid w:val="005B21A3"/>
    <w:rsid w:val="005B231A"/>
    <w:rsid w:val="005B2BDE"/>
    <w:rsid w:val="005B47AF"/>
    <w:rsid w:val="005B4CB7"/>
    <w:rsid w:val="005B655A"/>
    <w:rsid w:val="005B69BF"/>
    <w:rsid w:val="005B6C22"/>
    <w:rsid w:val="005B6CB4"/>
    <w:rsid w:val="005B6FA2"/>
    <w:rsid w:val="005B7404"/>
    <w:rsid w:val="005B74BB"/>
    <w:rsid w:val="005B7F04"/>
    <w:rsid w:val="005C0D03"/>
    <w:rsid w:val="005C0F3F"/>
    <w:rsid w:val="005C0F8D"/>
    <w:rsid w:val="005C2C17"/>
    <w:rsid w:val="005C42CD"/>
    <w:rsid w:val="005C45A0"/>
    <w:rsid w:val="005C502A"/>
    <w:rsid w:val="005C5603"/>
    <w:rsid w:val="005C5AE1"/>
    <w:rsid w:val="005C6C3F"/>
    <w:rsid w:val="005D0360"/>
    <w:rsid w:val="005D0947"/>
    <w:rsid w:val="005D096A"/>
    <w:rsid w:val="005D1129"/>
    <w:rsid w:val="005D159F"/>
    <w:rsid w:val="005D1605"/>
    <w:rsid w:val="005D2576"/>
    <w:rsid w:val="005D2B78"/>
    <w:rsid w:val="005D3E49"/>
    <w:rsid w:val="005D4E14"/>
    <w:rsid w:val="005D50D4"/>
    <w:rsid w:val="005D6013"/>
    <w:rsid w:val="005D69E7"/>
    <w:rsid w:val="005D722D"/>
    <w:rsid w:val="005D7ADE"/>
    <w:rsid w:val="005E023B"/>
    <w:rsid w:val="005E0614"/>
    <w:rsid w:val="005E063D"/>
    <w:rsid w:val="005E063F"/>
    <w:rsid w:val="005E091D"/>
    <w:rsid w:val="005E1955"/>
    <w:rsid w:val="005E28CB"/>
    <w:rsid w:val="005E3C96"/>
    <w:rsid w:val="005E3E03"/>
    <w:rsid w:val="005E4954"/>
    <w:rsid w:val="005E4BF7"/>
    <w:rsid w:val="005E6F4B"/>
    <w:rsid w:val="005F0975"/>
    <w:rsid w:val="005F1DD5"/>
    <w:rsid w:val="005F1FAB"/>
    <w:rsid w:val="005F251E"/>
    <w:rsid w:val="005F4540"/>
    <w:rsid w:val="005F4727"/>
    <w:rsid w:val="005F4788"/>
    <w:rsid w:val="005F4F26"/>
    <w:rsid w:val="005F504C"/>
    <w:rsid w:val="005F5D8F"/>
    <w:rsid w:val="005F647E"/>
    <w:rsid w:val="00600272"/>
    <w:rsid w:val="00600B38"/>
    <w:rsid w:val="00602809"/>
    <w:rsid w:val="00602B36"/>
    <w:rsid w:val="00603A78"/>
    <w:rsid w:val="00603C75"/>
    <w:rsid w:val="00604105"/>
    <w:rsid w:val="0060445A"/>
    <w:rsid w:val="006046B8"/>
    <w:rsid w:val="00604BF4"/>
    <w:rsid w:val="00604CF4"/>
    <w:rsid w:val="00605440"/>
    <w:rsid w:val="00606519"/>
    <w:rsid w:val="00607235"/>
    <w:rsid w:val="00607E3C"/>
    <w:rsid w:val="006128E0"/>
    <w:rsid w:val="0061331F"/>
    <w:rsid w:val="0061440A"/>
    <w:rsid w:val="006148D1"/>
    <w:rsid w:val="00614AB0"/>
    <w:rsid w:val="00614B27"/>
    <w:rsid w:val="00614DB8"/>
    <w:rsid w:val="00614FA6"/>
    <w:rsid w:val="00615250"/>
    <w:rsid w:val="00615FE0"/>
    <w:rsid w:val="00616185"/>
    <w:rsid w:val="00616AB0"/>
    <w:rsid w:val="00616CAE"/>
    <w:rsid w:val="00616CCD"/>
    <w:rsid w:val="00616D90"/>
    <w:rsid w:val="00617142"/>
    <w:rsid w:val="006173D7"/>
    <w:rsid w:val="00617585"/>
    <w:rsid w:val="00620E31"/>
    <w:rsid w:val="0062125A"/>
    <w:rsid w:val="00621DDF"/>
    <w:rsid w:val="006225CB"/>
    <w:rsid w:val="0062262E"/>
    <w:rsid w:val="00622915"/>
    <w:rsid w:val="00622B19"/>
    <w:rsid w:val="00622CDE"/>
    <w:rsid w:val="00622D8A"/>
    <w:rsid w:val="00622E4C"/>
    <w:rsid w:val="00622F31"/>
    <w:rsid w:val="00622FCB"/>
    <w:rsid w:val="00623068"/>
    <w:rsid w:val="006258C9"/>
    <w:rsid w:val="006258EB"/>
    <w:rsid w:val="0062612E"/>
    <w:rsid w:val="0062636D"/>
    <w:rsid w:val="006269BE"/>
    <w:rsid w:val="00626BD6"/>
    <w:rsid w:val="00626E11"/>
    <w:rsid w:val="00626F28"/>
    <w:rsid w:val="00627AE8"/>
    <w:rsid w:val="006308DE"/>
    <w:rsid w:val="00631443"/>
    <w:rsid w:val="00632056"/>
    <w:rsid w:val="00632C8B"/>
    <w:rsid w:val="00632DAA"/>
    <w:rsid w:val="0063307B"/>
    <w:rsid w:val="006330CD"/>
    <w:rsid w:val="0063341D"/>
    <w:rsid w:val="00635D1B"/>
    <w:rsid w:val="00637302"/>
    <w:rsid w:val="006403DD"/>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675C"/>
    <w:rsid w:val="00647743"/>
    <w:rsid w:val="006501A3"/>
    <w:rsid w:val="006502FE"/>
    <w:rsid w:val="00650562"/>
    <w:rsid w:val="0065094E"/>
    <w:rsid w:val="00651ABF"/>
    <w:rsid w:val="00651C81"/>
    <w:rsid w:val="00652122"/>
    <w:rsid w:val="00652DB1"/>
    <w:rsid w:val="00653B57"/>
    <w:rsid w:val="00653BD6"/>
    <w:rsid w:val="00653F3B"/>
    <w:rsid w:val="006548BA"/>
    <w:rsid w:val="0065500A"/>
    <w:rsid w:val="0065581F"/>
    <w:rsid w:val="00655B50"/>
    <w:rsid w:val="0065629B"/>
    <w:rsid w:val="00657406"/>
    <w:rsid w:val="006575A1"/>
    <w:rsid w:val="00657C87"/>
    <w:rsid w:val="00657CA3"/>
    <w:rsid w:val="00660802"/>
    <w:rsid w:val="006616F6"/>
    <w:rsid w:val="00662676"/>
    <w:rsid w:val="0066293F"/>
    <w:rsid w:val="0066438E"/>
    <w:rsid w:val="00664FC7"/>
    <w:rsid w:val="0066570F"/>
    <w:rsid w:val="00665792"/>
    <w:rsid w:val="00665F98"/>
    <w:rsid w:val="00666C83"/>
    <w:rsid w:val="00666D93"/>
    <w:rsid w:val="00667439"/>
    <w:rsid w:val="00667CE2"/>
    <w:rsid w:val="0067052B"/>
    <w:rsid w:val="00670F9F"/>
    <w:rsid w:val="0067181A"/>
    <w:rsid w:val="006721B3"/>
    <w:rsid w:val="006734D4"/>
    <w:rsid w:val="006734F0"/>
    <w:rsid w:val="0067383B"/>
    <w:rsid w:val="006739B8"/>
    <w:rsid w:val="00674638"/>
    <w:rsid w:val="006746D6"/>
    <w:rsid w:val="00674EE5"/>
    <w:rsid w:val="00674F03"/>
    <w:rsid w:val="00675438"/>
    <w:rsid w:val="00675707"/>
    <w:rsid w:val="00675AC2"/>
    <w:rsid w:val="00675DD5"/>
    <w:rsid w:val="00675DF2"/>
    <w:rsid w:val="00676029"/>
    <w:rsid w:val="00676471"/>
    <w:rsid w:val="006767D1"/>
    <w:rsid w:val="00676A23"/>
    <w:rsid w:val="006771A0"/>
    <w:rsid w:val="00680984"/>
    <w:rsid w:val="00680BFF"/>
    <w:rsid w:val="006812B3"/>
    <w:rsid w:val="0068140F"/>
    <w:rsid w:val="00681C7A"/>
    <w:rsid w:val="00681D52"/>
    <w:rsid w:val="00682095"/>
    <w:rsid w:val="00682FDD"/>
    <w:rsid w:val="006835A6"/>
    <w:rsid w:val="00684024"/>
    <w:rsid w:val="00684833"/>
    <w:rsid w:val="00684CBA"/>
    <w:rsid w:val="006851C3"/>
    <w:rsid w:val="0068572E"/>
    <w:rsid w:val="00685FB7"/>
    <w:rsid w:val="006873F6"/>
    <w:rsid w:val="00687945"/>
    <w:rsid w:val="006879A5"/>
    <w:rsid w:val="00690273"/>
    <w:rsid w:val="006904C5"/>
    <w:rsid w:val="006904D6"/>
    <w:rsid w:val="00690509"/>
    <w:rsid w:val="0069057C"/>
    <w:rsid w:val="0069098C"/>
    <w:rsid w:val="00690AD9"/>
    <w:rsid w:val="00690C40"/>
    <w:rsid w:val="00691F08"/>
    <w:rsid w:val="006934B5"/>
    <w:rsid w:val="006937F7"/>
    <w:rsid w:val="006943A7"/>
    <w:rsid w:val="00695749"/>
    <w:rsid w:val="006969E3"/>
    <w:rsid w:val="00696A1C"/>
    <w:rsid w:val="00696A9A"/>
    <w:rsid w:val="00697775"/>
    <w:rsid w:val="006A10D5"/>
    <w:rsid w:val="006A1622"/>
    <w:rsid w:val="006A16B7"/>
    <w:rsid w:val="006A191C"/>
    <w:rsid w:val="006A1B7D"/>
    <w:rsid w:val="006A1F25"/>
    <w:rsid w:val="006A21AF"/>
    <w:rsid w:val="006A27E4"/>
    <w:rsid w:val="006A2A7D"/>
    <w:rsid w:val="006A2D36"/>
    <w:rsid w:val="006A4448"/>
    <w:rsid w:val="006A44BC"/>
    <w:rsid w:val="006A5BBD"/>
    <w:rsid w:val="006A5E99"/>
    <w:rsid w:val="006A63EC"/>
    <w:rsid w:val="006A77EC"/>
    <w:rsid w:val="006B14A1"/>
    <w:rsid w:val="006B2152"/>
    <w:rsid w:val="006B2272"/>
    <w:rsid w:val="006B2689"/>
    <w:rsid w:val="006B399E"/>
    <w:rsid w:val="006B4E5E"/>
    <w:rsid w:val="006B4FA9"/>
    <w:rsid w:val="006B65B1"/>
    <w:rsid w:val="006B7774"/>
    <w:rsid w:val="006C022F"/>
    <w:rsid w:val="006C07F3"/>
    <w:rsid w:val="006C1298"/>
    <w:rsid w:val="006C1421"/>
    <w:rsid w:val="006C18BE"/>
    <w:rsid w:val="006C2E70"/>
    <w:rsid w:val="006C322C"/>
    <w:rsid w:val="006C565A"/>
    <w:rsid w:val="006C5A6B"/>
    <w:rsid w:val="006C60C1"/>
    <w:rsid w:val="006C6706"/>
    <w:rsid w:val="006C6A73"/>
    <w:rsid w:val="006C7FE1"/>
    <w:rsid w:val="006D0332"/>
    <w:rsid w:val="006D0777"/>
    <w:rsid w:val="006D09A8"/>
    <w:rsid w:val="006D18B8"/>
    <w:rsid w:val="006D19D1"/>
    <w:rsid w:val="006D1CB8"/>
    <w:rsid w:val="006D1FAE"/>
    <w:rsid w:val="006D2ABD"/>
    <w:rsid w:val="006D2F8F"/>
    <w:rsid w:val="006D4708"/>
    <w:rsid w:val="006D533F"/>
    <w:rsid w:val="006D614C"/>
    <w:rsid w:val="006D6483"/>
    <w:rsid w:val="006D6F21"/>
    <w:rsid w:val="006D6FAA"/>
    <w:rsid w:val="006D7C56"/>
    <w:rsid w:val="006E0F14"/>
    <w:rsid w:val="006E21C7"/>
    <w:rsid w:val="006E246D"/>
    <w:rsid w:val="006E2D1C"/>
    <w:rsid w:val="006E3C7A"/>
    <w:rsid w:val="006E48B5"/>
    <w:rsid w:val="006E499A"/>
    <w:rsid w:val="006E4FE6"/>
    <w:rsid w:val="006E59C1"/>
    <w:rsid w:val="006E5B65"/>
    <w:rsid w:val="006E5DEF"/>
    <w:rsid w:val="006E6223"/>
    <w:rsid w:val="006E63D3"/>
    <w:rsid w:val="006E65A9"/>
    <w:rsid w:val="006E6824"/>
    <w:rsid w:val="006E6BC3"/>
    <w:rsid w:val="006E731F"/>
    <w:rsid w:val="006E73AE"/>
    <w:rsid w:val="006E7E75"/>
    <w:rsid w:val="006F014E"/>
    <w:rsid w:val="006F0850"/>
    <w:rsid w:val="006F194E"/>
    <w:rsid w:val="006F22CF"/>
    <w:rsid w:val="006F318A"/>
    <w:rsid w:val="006F37BD"/>
    <w:rsid w:val="006F3E78"/>
    <w:rsid w:val="006F3FB2"/>
    <w:rsid w:val="006F46F5"/>
    <w:rsid w:val="006F499A"/>
    <w:rsid w:val="006F49A6"/>
    <w:rsid w:val="006F4DE7"/>
    <w:rsid w:val="006F5917"/>
    <w:rsid w:val="006F7271"/>
    <w:rsid w:val="006F75DE"/>
    <w:rsid w:val="00700ADD"/>
    <w:rsid w:val="007017EF"/>
    <w:rsid w:val="00702C79"/>
    <w:rsid w:val="00704300"/>
    <w:rsid w:val="00704468"/>
    <w:rsid w:val="0070476B"/>
    <w:rsid w:val="007051D3"/>
    <w:rsid w:val="007071BD"/>
    <w:rsid w:val="00707B80"/>
    <w:rsid w:val="00710AB0"/>
    <w:rsid w:val="00710BD2"/>
    <w:rsid w:val="007114CE"/>
    <w:rsid w:val="0071165B"/>
    <w:rsid w:val="00712536"/>
    <w:rsid w:val="007132C9"/>
    <w:rsid w:val="00713355"/>
    <w:rsid w:val="00713545"/>
    <w:rsid w:val="00713581"/>
    <w:rsid w:val="007141F9"/>
    <w:rsid w:val="007153E7"/>
    <w:rsid w:val="00715657"/>
    <w:rsid w:val="0071570F"/>
    <w:rsid w:val="00715CFA"/>
    <w:rsid w:val="00716263"/>
    <w:rsid w:val="00716B36"/>
    <w:rsid w:val="00717217"/>
    <w:rsid w:val="007178C9"/>
    <w:rsid w:val="00717918"/>
    <w:rsid w:val="007179C0"/>
    <w:rsid w:val="00717A30"/>
    <w:rsid w:val="00717A78"/>
    <w:rsid w:val="00720764"/>
    <w:rsid w:val="00720F05"/>
    <w:rsid w:val="007217A3"/>
    <w:rsid w:val="00721960"/>
    <w:rsid w:val="00721EA3"/>
    <w:rsid w:val="00723059"/>
    <w:rsid w:val="0072351C"/>
    <w:rsid w:val="0072358D"/>
    <w:rsid w:val="007244D3"/>
    <w:rsid w:val="007246DD"/>
    <w:rsid w:val="00725022"/>
    <w:rsid w:val="007251E4"/>
    <w:rsid w:val="00725A22"/>
    <w:rsid w:val="00725A35"/>
    <w:rsid w:val="00726005"/>
    <w:rsid w:val="0072625D"/>
    <w:rsid w:val="00726922"/>
    <w:rsid w:val="00726BF0"/>
    <w:rsid w:val="007273BD"/>
    <w:rsid w:val="007276A5"/>
    <w:rsid w:val="0072774D"/>
    <w:rsid w:val="00727852"/>
    <w:rsid w:val="007279D1"/>
    <w:rsid w:val="00727DD8"/>
    <w:rsid w:val="00732054"/>
    <w:rsid w:val="00732784"/>
    <w:rsid w:val="00733AA3"/>
    <w:rsid w:val="007347EB"/>
    <w:rsid w:val="0073540B"/>
    <w:rsid w:val="00735D68"/>
    <w:rsid w:val="0073625E"/>
    <w:rsid w:val="007367DA"/>
    <w:rsid w:val="00737023"/>
    <w:rsid w:val="007371D9"/>
    <w:rsid w:val="00737498"/>
    <w:rsid w:val="00737C76"/>
    <w:rsid w:val="00737FA5"/>
    <w:rsid w:val="00740AB2"/>
    <w:rsid w:val="00740D52"/>
    <w:rsid w:val="00741E36"/>
    <w:rsid w:val="0074213B"/>
    <w:rsid w:val="007424B1"/>
    <w:rsid w:val="00742A44"/>
    <w:rsid w:val="00743B76"/>
    <w:rsid w:val="00743ED3"/>
    <w:rsid w:val="007441D4"/>
    <w:rsid w:val="00744C23"/>
    <w:rsid w:val="00745C97"/>
    <w:rsid w:val="007461A7"/>
    <w:rsid w:val="00746531"/>
    <w:rsid w:val="00746608"/>
    <w:rsid w:val="0075007C"/>
    <w:rsid w:val="007500E9"/>
    <w:rsid w:val="0075025A"/>
    <w:rsid w:val="00750DC6"/>
    <w:rsid w:val="00751908"/>
    <w:rsid w:val="007519B6"/>
    <w:rsid w:val="00751DF4"/>
    <w:rsid w:val="0075286A"/>
    <w:rsid w:val="00753845"/>
    <w:rsid w:val="007540A1"/>
    <w:rsid w:val="00754256"/>
    <w:rsid w:val="0075473D"/>
    <w:rsid w:val="00754D90"/>
    <w:rsid w:val="00754F2F"/>
    <w:rsid w:val="00754FF8"/>
    <w:rsid w:val="00755234"/>
    <w:rsid w:val="007557ED"/>
    <w:rsid w:val="00755821"/>
    <w:rsid w:val="00755E19"/>
    <w:rsid w:val="00755F02"/>
    <w:rsid w:val="007562AF"/>
    <w:rsid w:val="007607EA"/>
    <w:rsid w:val="00760C60"/>
    <w:rsid w:val="00760D41"/>
    <w:rsid w:val="007613C8"/>
    <w:rsid w:val="0076152C"/>
    <w:rsid w:val="00762939"/>
    <w:rsid w:val="00762A3E"/>
    <w:rsid w:val="00763724"/>
    <w:rsid w:val="007646DE"/>
    <w:rsid w:val="00765D4B"/>
    <w:rsid w:val="00766109"/>
    <w:rsid w:val="00766847"/>
    <w:rsid w:val="007673BC"/>
    <w:rsid w:val="00767B69"/>
    <w:rsid w:val="00770326"/>
    <w:rsid w:val="007728E5"/>
    <w:rsid w:val="00772C27"/>
    <w:rsid w:val="0077393E"/>
    <w:rsid w:val="00773C5C"/>
    <w:rsid w:val="00773DB2"/>
    <w:rsid w:val="00775C98"/>
    <w:rsid w:val="00776809"/>
    <w:rsid w:val="00776A1F"/>
    <w:rsid w:val="00776B51"/>
    <w:rsid w:val="00777FD1"/>
    <w:rsid w:val="0078010B"/>
    <w:rsid w:val="007805F0"/>
    <w:rsid w:val="007807EB"/>
    <w:rsid w:val="00780E0A"/>
    <w:rsid w:val="007817CD"/>
    <w:rsid w:val="0078375A"/>
    <w:rsid w:val="00784D1B"/>
    <w:rsid w:val="00785008"/>
    <w:rsid w:val="00785314"/>
    <w:rsid w:val="0078562A"/>
    <w:rsid w:val="00786927"/>
    <w:rsid w:val="00786AA6"/>
    <w:rsid w:val="007876A3"/>
    <w:rsid w:val="00787D10"/>
    <w:rsid w:val="00787DA0"/>
    <w:rsid w:val="007900D7"/>
    <w:rsid w:val="00790C0B"/>
    <w:rsid w:val="00792A0F"/>
    <w:rsid w:val="00793843"/>
    <w:rsid w:val="0079545F"/>
    <w:rsid w:val="00795891"/>
    <w:rsid w:val="00795971"/>
    <w:rsid w:val="00795BA4"/>
    <w:rsid w:val="00795CA1"/>
    <w:rsid w:val="007963D5"/>
    <w:rsid w:val="00796FFA"/>
    <w:rsid w:val="00797F28"/>
    <w:rsid w:val="00797FF2"/>
    <w:rsid w:val="007A04BF"/>
    <w:rsid w:val="007A126A"/>
    <w:rsid w:val="007A159D"/>
    <w:rsid w:val="007A1B90"/>
    <w:rsid w:val="007A2267"/>
    <w:rsid w:val="007A326F"/>
    <w:rsid w:val="007A3742"/>
    <w:rsid w:val="007A5921"/>
    <w:rsid w:val="007A5A3A"/>
    <w:rsid w:val="007A63F9"/>
    <w:rsid w:val="007A6C55"/>
    <w:rsid w:val="007A739F"/>
    <w:rsid w:val="007B044C"/>
    <w:rsid w:val="007B08B3"/>
    <w:rsid w:val="007B112B"/>
    <w:rsid w:val="007B182F"/>
    <w:rsid w:val="007B31DD"/>
    <w:rsid w:val="007B3364"/>
    <w:rsid w:val="007B426A"/>
    <w:rsid w:val="007B451F"/>
    <w:rsid w:val="007B521A"/>
    <w:rsid w:val="007B56B8"/>
    <w:rsid w:val="007B62BA"/>
    <w:rsid w:val="007B667C"/>
    <w:rsid w:val="007B6EDC"/>
    <w:rsid w:val="007B7A52"/>
    <w:rsid w:val="007C02C5"/>
    <w:rsid w:val="007C096B"/>
    <w:rsid w:val="007C1330"/>
    <w:rsid w:val="007C175D"/>
    <w:rsid w:val="007C2FDC"/>
    <w:rsid w:val="007C3F4F"/>
    <w:rsid w:val="007C4386"/>
    <w:rsid w:val="007C44CD"/>
    <w:rsid w:val="007C4723"/>
    <w:rsid w:val="007C4825"/>
    <w:rsid w:val="007C4CA1"/>
    <w:rsid w:val="007C619D"/>
    <w:rsid w:val="007C6662"/>
    <w:rsid w:val="007C6CC6"/>
    <w:rsid w:val="007D00B5"/>
    <w:rsid w:val="007D263A"/>
    <w:rsid w:val="007D2EC5"/>
    <w:rsid w:val="007D4369"/>
    <w:rsid w:val="007D4BC9"/>
    <w:rsid w:val="007D51EA"/>
    <w:rsid w:val="007D5396"/>
    <w:rsid w:val="007D5A71"/>
    <w:rsid w:val="007D6AC5"/>
    <w:rsid w:val="007D7E0B"/>
    <w:rsid w:val="007D7EBD"/>
    <w:rsid w:val="007E007C"/>
    <w:rsid w:val="007E01EF"/>
    <w:rsid w:val="007E0E94"/>
    <w:rsid w:val="007E170E"/>
    <w:rsid w:val="007E242A"/>
    <w:rsid w:val="007E2753"/>
    <w:rsid w:val="007E2A40"/>
    <w:rsid w:val="007E2AB6"/>
    <w:rsid w:val="007E325D"/>
    <w:rsid w:val="007E396F"/>
    <w:rsid w:val="007E4BE9"/>
    <w:rsid w:val="007E5333"/>
    <w:rsid w:val="007E5CBA"/>
    <w:rsid w:val="007E6225"/>
    <w:rsid w:val="007E6626"/>
    <w:rsid w:val="007E6B4B"/>
    <w:rsid w:val="007E75A3"/>
    <w:rsid w:val="007E79B8"/>
    <w:rsid w:val="007E7B4C"/>
    <w:rsid w:val="007E7FE0"/>
    <w:rsid w:val="007F18C3"/>
    <w:rsid w:val="007F18C4"/>
    <w:rsid w:val="007F18CA"/>
    <w:rsid w:val="007F205F"/>
    <w:rsid w:val="007F21F7"/>
    <w:rsid w:val="007F2371"/>
    <w:rsid w:val="007F2461"/>
    <w:rsid w:val="007F2D77"/>
    <w:rsid w:val="007F3390"/>
    <w:rsid w:val="007F3FF7"/>
    <w:rsid w:val="007F44CC"/>
    <w:rsid w:val="007F58D1"/>
    <w:rsid w:val="007F5AFA"/>
    <w:rsid w:val="007F6D25"/>
    <w:rsid w:val="007F741A"/>
    <w:rsid w:val="0080089B"/>
    <w:rsid w:val="00800B1E"/>
    <w:rsid w:val="00801062"/>
    <w:rsid w:val="00801A96"/>
    <w:rsid w:val="00801C8A"/>
    <w:rsid w:val="00802082"/>
    <w:rsid w:val="008025ED"/>
    <w:rsid w:val="00802E87"/>
    <w:rsid w:val="008030B5"/>
    <w:rsid w:val="00803BDE"/>
    <w:rsid w:val="00803D8F"/>
    <w:rsid w:val="00804E13"/>
    <w:rsid w:val="00805560"/>
    <w:rsid w:val="008060EF"/>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13C"/>
    <w:rsid w:val="008204FB"/>
    <w:rsid w:val="008205B2"/>
    <w:rsid w:val="008205B9"/>
    <w:rsid w:val="0082085F"/>
    <w:rsid w:val="00821A32"/>
    <w:rsid w:val="00821A4D"/>
    <w:rsid w:val="00821D2A"/>
    <w:rsid w:val="008223E3"/>
    <w:rsid w:val="00822683"/>
    <w:rsid w:val="00822870"/>
    <w:rsid w:val="00822B20"/>
    <w:rsid w:val="00823408"/>
    <w:rsid w:val="00823580"/>
    <w:rsid w:val="00824619"/>
    <w:rsid w:val="00824B04"/>
    <w:rsid w:val="00824EB1"/>
    <w:rsid w:val="00824F6A"/>
    <w:rsid w:val="0082530B"/>
    <w:rsid w:val="008257C8"/>
    <w:rsid w:val="00825AE7"/>
    <w:rsid w:val="00825D92"/>
    <w:rsid w:val="00826462"/>
    <w:rsid w:val="0082663D"/>
    <w:rsid w:val="00826E84"/>
    <w:rsid w:val="00826F24"/>
    <w:rsid w:val="00830147"/>
    <w:rsid w:val="0083035D"/>
    <w:rsid w:val="008307D8"/>
    <w:rsid w:val="00830CDF"/>
    <w:rsid w:val="008315B8"/>
    <w:rsid w:val="0083169A"/>
    <w:rsid w:val="008328A2"/>
    <w:rsid w:val="0083311D"/>
    <w:rsid w:val="00833A68"/>
    <w:rsid w:val="00833BEE"/>
    <w:rsid w:val="00833E31"/>
    <w:rsid w:val="008341CF"/>
    <w:rsid w:val="00835D27"/>
    <w:rsid w:val="00835D60"/>
    <w:rsid w:val="00836477"/>
    <w:rsid w:val="00837BF1"/>
    <w:rsid w:val="0084174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1056"/>
    <w:rsid w:val="00852291"/>
    <w:rsid w:val="00852577"/>
    <w:rsid w:val="00852DAB"/>
    <w:rsid w:val="00853FEA"/>
    <w:rsid w:val="0085454F"/>
    <w:rsid w:val="0085532C"/>
    <w:rsid w:val="008564D2"/>
    <w:rsid w:val="00856965"/>
    <w:rsid w:val="0085746C"/>
    <w:rsid w:val="00860438"/>
    <w:rsid w:val="00860AB2"/>
    <w:rsid w:val="00860D9F"/>
    <w:rsid w:val="008617CE"/>
    <w:rsid w:val="00862A27"/>
    <w:rsid w:val="0086309C"/>
    <w:rsid w:val="00863249"/>
    <w:rsid w:val="00865DC6"/>
    <w:rsid w:val="00865FB3"/>
    <w:rsid w:val="00866280"/>
    <w:rsid w:val="008667B0"/>
    <w:rsid w:val="00866CDC"/>
    <w:rsid w:val="0086714C"/>
    <w:rsid w:val="00867254"/>
    <w:rsid w:val="00867653"/>
    <w:rsid w:val="0086768F"/>
    <w:rsid w:val="00867ED5"/>
    <w:rsid w:val="00867F02"/>
    <w:rsid w:val="008704CD"/>
    <w:rsid w:val="00871083"/>
    <w:rsid w:val="0087129D"/>
    <w:rsid w:val="008719D8"/>
    <w:rsid w:val="0087235C"/>
    <w:rsid w:val="00872858"/>
    <w:rsid w:val="00872E2A"/>
    <w:rsid w:val="0087358E"/>
    <w:rsid w:val="00874168"/>
    <w:rsid w:val="00874CD1"/>
    <w:rsid w:val="0087522B"/>
    <w:rsid w:val="00875EB7"/>
    <w:rsid w:val="0087757A"/>
    <w:rsid w:val="00877E09"/>
    <w:rsid w:val="0088039B"/>
    <w:rsid w:val="00880810"/>
    <w:rsid w:val="00880B61"/>
    <w:rsid w:val="00880C8D"/>
    <w:rsid w:val="00881AB5"/>
    <w:rsid w:val="00881E82"/>
    <w:rsid w:val="0088205B"/>
    <w:rsid w:val="008824CD"/>
    <w:rsid w:val="00882F3B"/>
    <w:rsid w:val="00883DF4"/>
    <w:rsid w:val="00884ED0"/>
    <w:rsid w:val="00885414"/>
    <w:rsid w:val="008856AC"/>
    <w:rsid w:val="00885B20"/>
    <w:rsid w:val="008866F2"/>
    <w:rsid w:val="00886B0E"/>
    <w:rsid w:val="008871FC"/>
    <w:rsid w:val="008876F3"/>
    <w:rsid w:val="00890053"/>
    <w:rsid w:val="00890E89"/>
    <w:rsid w:val="00890EA6"/>
    <w:rsid w:val="0089186F"/>
    <w:rsid w:val="00891FEF"/>
    <w:rsid w:val="008925A9"/>
    <w:rsid w:val="008925FD"/>
    <w:rsid w:val="00892A9F"/>
    <w:rsid w:val="00892E80"/>
    <w:rsid w:val="00893C66"/>
    <w:rsid w:val="00893CDF"/>
    <w:rsid w:val="00894300"/>
    <w:rsid w:val="00894ADA"/>
    <w:rsid w:val="008950E0"/>
    <w:rsid w:val="008955A9"/>
    <w:rsid w:val="008955E2"/>
    <w:rsid w:val="00895C51"/>
    <w:rsid w:val="008A0961"/>
    <w:rsid w:val="008A1493"/>
    <w:rsid w:val="008A1895"/>
    <w:rsid w:val="008A2A63"/>
    <w:rsid w:val="008A38DE"/>
    <w:rsid w:val="008A3C60"/>
    <w:rsid w:val="008A3F5F"/>
    <w:rsid w:val="008A5EE8"/>
    <w:rsid w:val="008A6445"/>
    <w:rsid w:val="008A6E2F"/>
    <w:rsid w:val="008A7193"/>
    <w:rsid w:val="008A73A8"/>
    <w:rsid w:val="008B08BA"/>
    <w:rsid w:val="008B182C"/>
    <w:rsid w:val="008B18A8"/>
    <w:rsid w:val="008B201C"/>
    <w:rsid w:val="008B2D28"/>
    <w:rsid w:val="008B2FCA"/>
    <w:rsid w:val="008B3D29"/>
    <w:rsid w:val="008B3D93"/>
    <w:rsid w:val="008B4E96"/>
    <w:rsid w:val="008B5D65"/>
    <w:rsid w:val="008B68A8"/>
    <w:rsid w:val="008B6A20"/>
    <w:rsid w:val="008C0775"/>
    <w:rsid w:val="008C0ABC"/>
    <w:rsid w:val="008C1B92"/>
    <w:rsid w:val="008C234E"/>
    <w:rsid w:val="008C2C3A"/>
    <w:rsid w:val="008C2FD1"/>
    <w:rsid w:val="008C3DAD"/>
    <w:rsid w:val="008C4067"/>
    <w:rsid w:val="008C44D2"/>
    <w:rsid w:val="008C4A3A"/>
    <w:rsid w:val="008C5517"/>
    <w:rsid w:val="008C685A"/>
    <w:rsid w:val="008C7B48"/>
    <w:rsid w:val="008D00D7"/>
    <w:rsid w:val="008D04A7"/>
    <w:rsid w:val="008D1483"/>
    <w:rsid w:val="008D1D93"/>
    <w:rsid w:val="008D1E58"/>
    <w:rsid w:val="008D30F5"/>
    <w:rsid w:val="008D319E"/>
    <w:rsid w:val="008D3482"/>
    <w:rsid w:val="008D34A9"/>
    <w:rsid w:val="008D36FB"/>
    <w:rsid w:val="008D375C"/>
    <w:rsid w:val="008D4A33"/>
    <w:rsid w:val="008D4C27"/>
    <w:rsid w:val="008D4DCE"/>
    <w:rsid w:val="008D54A8"/>
    <w:rsid w:val="008D590E"/>
    <w:rsid w:val="008D5B1B"/>
    <w:rsid w:val="008D5CCF"/>
    <w:rsid w:val="008D66B0"/>
    <w:rsid w:val="008D7A88"/>
    <w:rsid w:val="008E04EF"/>
    <w:rsid w:val="008E0AE1"/>
    <w:rsid w:val="008E1019"/>
    <w:rsid w:val="008E10F5"/>
    <w:rsid w:val="008E27B6"/>
    <w:rsid w:val="008E45A6"/>
    <w:rsid w:val="008E4A3C"/>
    <w:rsid w:val="008E4C6A"/>
    <w:rsid w:val="008E52A1"/>
    <w:rsid w:val="008E60BC"/>
    <w:rsid w:val="008E789E"/>
    <w:rsid w:val="008F0C5A"/>
    <w:rsid w:val="008F1E0C"/>
    <w:rsid w:val="008F2402"/>
    <w:rsid w:val="008F3517"/>
    <w:rsid w:val="008F3674"/>
    <w:rsid w:val="008F4317"/>
    <w:rsid w:val="008F55FC"/>
    <w:rsid w:val="008F6F3E"/>
    <w:rsid w:val="008F712F"/>
    <w:rsid w:val="008F7586"/>
    <w:rsid w:val="008F7C4C"/>
    <w:rsid w:val="009011F1"/>
    <w:rsid w:val="00901D56"/>
    <w:rsid w:val="00901D5B"/>
    <w:rsid w:val="00901E5B"/>
    <w:rsid w:val="00902015"/>
    <w:rsid w:val="00902291"/>
    <w:rsid w:val="00902544"/>
    <w:rsid w:val="00902E51"/>
    <w:rsid w:val="00904322"/>
    <w:rsid w:val="009043A1"/>
    <w:rsid w:val="00904623"/>
    <w:rsid w:val="00904740"/>
    <w:rsid w:val="00904F2E"/>
    <w:rsid w:val="00905480"/>
    <w:rsid w:val="009059C7"/>
    <w:rsid w:val="00905D87"/>
    <w:rsid w:val="00905F8B"/>
    <w:rsid w:val="009075F7"/>
    <w:rsid w:val="00907F2C"/>
    <w:rsid w:val="0091000D"/>
    <w:rsid w:val="009117D6"/>
    <w:rsid w:val="00912027"/>
    <w:rsid w:val="00912099"/>
    <w:rsid w:val="00914028"/>
    <w:rsid w:val="00914840"/>
    <w:rsid w:val="00914C19"/>
    <w:rsid w:val="0091506C"/>
    <w:rsid w:val="00915B38"/>
    <w:rsid w:val="00916A5A"/>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47C"/>
    <w:rsid w:val="009309AD"/>
    <w:rsid w:val="00931062"/>
    <w:rsid w:val="00931341"/>
    <w:rsid w:val="00931B82"/>
    <w:rsid w:val="00931D9E"/>
    <w:rsid w:val="00932136"/>
    <w:rsid w:val="00933206"/>
    <w:rsid w:val="0093383C"/>
    <w:rsid w:val="009338BE"/>
    <w:rsid w:val="009351D7"/>
    <w:rsid w:val="00935526"/>
    <w:rsid w:val="009358C5"/>
    <w:rsid w:val="00935A0E"/>
    <w:rsid w:val="0093656B"/>
    <w:rsid w:val="009367A9"/>
    <w:rsid w:val="0093769D"/>
    <w:rsid w:val="009406B7"/>
    <w:rsid w:val="0094158D"/>
    <w:rsid w:val="00942471"/>
    <w:rsid w:val="009431CE"/>
    <w:rsid w:val="00944519"/>
    <w:rsid w:val="009457CC"/>
    <w:rsid w:val="009458F1"/>
    <w:rsid w:val="00946049"/>
    <w:rsid w:val="0094675C"/>
    <w:rsid w:val="00946A7A"/>
    <w:rsid w:val="00946B9E"/>
    <w:rsid w:val="00950AE6"/>
    <w:rsid w:val="00950C5A"/>
    <w:rsid w:val="009513AC"/>
    <w:rsid w:val="00951618"/>
    <w:rsid w:val="009538D2"/>
    <w:rsid w:val="00954C2A"/>
    <w:rsid w:val="00954E65"/>
    <w:rsid w:val="00955708"/>
    <w:rsid w:val="00955DF5"/>
    <w:rsid w:val="00956B27"/>
    <w:rsid w:val="00956FD9"/>
    <w:rsid w:val="00957A27"/>
    <w:rsid w:val="00960131"/>
    <w:rsid w:val="0096073C"/>
    <w:rsid w:val="0096135C"/>
    <w:rsid w:val="00961514"/>
    <w:rsid w:val="00961F63"/>
    <w:rsid w:val="00963664"/>
    <w:rsid w:val="00963AEB"/>
    <w:rsid w:val="0096585A"/>
    <w:rsid w:val="00966C5C"/>
    <w:rsid w:val="00966F48"/>
    <w:rsid w:val="00966FD4"/>
    <w:rsid w:val="009671B8"/>
    <w:rsid w:val="0096778E"/>
    <w:rsid w:val="00970155"/>
    <w:rsid w:val="00970C0C"/>
    <w:rsid w:val="00971295"/>
    <w:rsid w:val="00971632"/>
    <w:rsid w:val="00971CFE"/>
    <w:rsid w:val="009735B7"/>
    <w:rsid w:val="00974BAA"/>
    <w:rsid w:val="00975358"/>
    <w:rsid w:val="00975A48"/>
    <w:rsid w:val="00976371"/>
    <w:rsid w:val="00976DF7"/>
    <w:rsid w:val="0097753C"/>
    <w:rsid w:val="00977971"/>
    <w:rsid w:val="0098009C"/>
    <w:rsid w:val="00980304"/>
    <w:rsid w:val="0098033C"/>
    <w:rsid w:val="009810A0"/>
    <w:rsid w:val="009818FA"/>
    <w:rsid w:val="00981959"/>
    <w:rsid w:val="00981D4A"/>
    <w:rsid w:val="009827A6"/>
    <w:rsid w:val="009833BF"/>
    <w:rsid w:val="009834CF"/>
    <w:rsid w:val="009847C7"/>
    <w:rsid w:val="00984E74"/>
    <w:rsid w:val="00984E8B"/>
    <w:rsid w:val="00984F59"/>
    <w:rsid w:val="009855B6"/>
    <w:rsid w:val="00985696"/>
    <w:rsid w:val="00986302"/>
    <w:rsid w:val="00986629"/>
    <w:rsid w:val="00987326"/>
    <w:rsid w:val="00990984"/>
    <w:rsid w:val="009910C7"/>
    <w:rsid w:val="00991671"/>
    <w:rsid w:val="0099180B"/>
    <w:rsid w:val="00992DCC"/>
    <w:rsid w:val="00993898"/>
    <w:rsid w:val="00993AD4"/>
    <w:rsid w:val="00993BE1"/>
    <w:rsid w:val="00993C5D"/>
    <w:rsid w:val="00993C8D"/>
    <w:rsid w:val="0099508D"/>
    <w:rsid w:val="0099523C"/>
    <w:rsid w:val="00995494"/>
    <w:rsid w:val="009954A5"/>
    <w:rsid w:val="009961E5"/>
    <w:rsid w:val="009966FF"/>
    <w:rsid w:val="00996B76"/>
    <w:rsid w:val="00997742"/>
    <w:rsid w:val="009A075F"/>
    <w:rsid w:val="009A0935"/>
    <w:rsid w:val="009A0999"/>
    <w:rsid w:val="009A1596"/>
    <w:rsid w:val="009A2441"/>
    <w:rsid w:val="009A279B"/>
    <w:rsid w:val="009A2FF5"/>
    <w:rsid w:val="009A3272"/>
    <w:rsid w:val="009A3679"/>
    <w:rsid w:val="009A40CD"/>
    <w:rsid w:val="009A48DE"/>
    <w:rsid w:val="009A4A3C"/>
    <w:rsid w:val="009A4B10"/>
    <w:rsid w:val="009A4E56"/>
    <w:rsid w:val="009A6611"/>
    <w:rsid w:val="009A78D2"/>
    <w:rsid w:val="009B03FF"/>
    <w:rsid w:val="009B2EA3"/>
    <w:rsid w:val="009B36CA"/>
    <w:rsid w:val="009B3A84"/>
    <w:rsid w:val="009B4BC2"/>
    <w:rsid w:val="009B512D"/>
    <w:rsid w:val="009B5142"/>
    <w:rsid w:val="009B5DEC"/>
    <w:rsid w:val="009B5E2A"/>
    <w:rsid w:val="009B5F20"/>
    <w:rsid w:val="009B66E5"/>
    <w:rsid w:val="009B6AFF"/>
    <w:rsid w:val="009B70C5"/>
    <w:rsid w:val="009B78D8"/>
    <w:rsid w:val="009B7E1E"/>
    <w:rsid w:val="009C056D"/>
    <w:rsid w:val="009C0913"/>
    <w:rsid w:val="009C14AB"/>
    <w:rsid w:val="009C169B"/>
    <w:rsid w:val="009C1A9D"/>
    <w:rsid w:val="009C1E80"/>
    <w:rsid w:val="009C33CC"/>
    <w:rsid w:val="009C3716"/>
    <w:rsid w:val="009C3A9D"/>
    <w:rsid w:val="009C4202"/>
    <w:rsid w:val="009C533B"/>
    <w:rsid w:val="009C6718"/>
    <w:rsid w:val="009C686B"/>
    <w:rsid w:val="009C7469"/>
    <w:rsid w:val="009C779C"/>
    <w:rsid w:val="009C7FF2"/>
    <w:rsid w:val="009D0346"/>
    <w:rsid w:val="009D0A06"/>
    <w:rsid w:val="009D0B10"/>
    <w:rsid w:val="009D0EC0"/>
    <w:rsid w:val="009D1C62"/>
    <w:rsid w:val="009D23BE"/>
    <w:rsid w:val="009D33CF"/>
    <w:rsid w:val="009D3417"/>
    <w:rsid w:val="009D404D"/>
    <w:rsid w:val="009D496C"/>
    <w:rsid w:val="009D4FC9"/>
    <w:rsid w:val="009D54EA"/>
    <w:rsid w:val="009D71F9"/>
    <w:rsid w:val="009D7811"/>
    <w:rsid w:val="009D79C1"/>
    <w:rsid w:val="009E009F"/>
    <w:rsid w:val="009E0C5F"/>
    <w:rsid w:val="009E2458"/>
    <w:rsid w:val="009E275A"/>
    <w:rsid w:val="009E2CBC"/>
    <w:rsid w:val="009E368D"/>
    <w:rsid w:val="009E3AD1"/>
    <w:rsid w:val="009E3B51"/>
    <w:rsid w:val="009E462A"/>
    <w:rsid w:val="009E486B"/>
    <w:rsid w:val="009E4C18"/>
    <w:rsid w:val="009E54AC"/>
    <w:rsid w:val="009E6770"/>
    <w:rsid w:val="009E6AB5"/>
    <w:rsid w:val="009F12C8"/>
    <w:rsid w:val="009F1799"/>
    <w:rsid w:val="009F19D0"/>
    <w:rsid w:val="009F2332"/>
    <w:rsid w:val="009F3982"/>
    <w:rsid w:val="009F4103"/>
    <w:rsid w:val="009F4D6C"/>
    <w:rsid w:val="009F4DE2"/>
    <w:rsid w:val="009F5336"/>
    <w:rsid w:val="009F6968"/>
    <w:rsid w:val="009F6BFA"/>
    <w:rsid w:val="009F76CD"/>
    <w:rsid w:val="009F79C9"/>
    <w:rsid w:val="00A00C54"/>
    <w:rsid w:val="00A00C62"/>
    <w:rsid w:val="00A01925"/>
    <w:rsid w:val="00A02524"/>
    <w:rsid w:val="00A03909"/>
    <w:rsid w:val="00A04FB9"/>
    <w:rsid w:val="00A06347"/>
    <w:rsid w:val="00A0680E"/>
    <w:rsid w:val="00A06D79"/>
    <w:rsid w:val="00A07515"/>
    <w:rsid w:val="00A07E3C"/>
    <w:rsid w:val="00A101C5"/>
    <w:rsid w:val="00A10671"/>
    <w:rsid w:val="00A11E1D"/>
    <w:rsid w:val="00A12ADD"/>
    <w:rsid w:val="00A13056"/>
    <w:rsid w:val="00A1322F"/>
    <w:rsid w:val="00A13633"/>
    <w:rsid w:val="00A13D39"/>
    <w:rsid w:val="00A13FDE"/>
    <w:rsid w:val="00A15ACD"/>
    <w:rsid w:val="00A16374"/>
    <w:rsid w:val="00A167D0"/>
    <w:rsid w:val="00A16BF5"/>
    <w:rsid w:val="00A17574"/>
    <w:rsid w:val="00A20AA4"/>
    <w:rsid w:val="00A20E28"/>
    <w:rsid w:val="00A21877"/>
    <w:rsid w:val="00A233C1"/>
    <w:rsid w:val="00A23750"/>
    <w:rsid w:val="00A243A4"/>
    <w:rsid w:val="00A245BB"/>
    <w:rsid w:val="00A246FA"/>
    <w:rsid w:val="00A26AF0"/>
    <w:rsid w:val="00A27040"/>
    <w:rsid w:val="00A275BE"/>
    <w:rsid w:val="00A27BB5"/>
    <w:rsid w:val="00A30500"/>
    <w:rsid w:val="00A3055F"/>
    <w:rsid w:val="00A30E9D"/>
    <w:rsid w:val="00A31322"/>
    <w:rsid w:val="00A31976"/>
    <w:rsid w:val="00A3239C"/>
    <w:rsid w:val="00A3264B"/>
    <w:rsid w:val="00A32CD8"/>
    <w:rsid w:val="00A33251"/>
    <w:rsid w:val="00A332E3"/>
    <w:rsid w:val="00A3370D"/>
    <w:rsid w:val="00A338D2"/>
    <w:rsid w:val="00A33CEC"/>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4FA"/>
    <w:rsid w:val="00A42795"/>
    <w:rsid w:val="00A42B26"/>
    <w:rsid w:val="00A42DA2"/>
    <w:rsid w:val="00A439F5"/>
    <w:rsid w:val="00A447C1"/>
    <w:rsid w:val="00A44C61"/>
    <w:rsid w:val="00A4544F"/>
    <w:rsid w:val="00A4567F"/>
    <w:rsid w:val="00A460D0"/>
    <w:rsid w:val="00A46334"/>
    <w:rsid w:val="00A4644D"/>
    <w:rsid w:val="00A4663C"/>
    <w:rsid w:val="00A47250"/>
    <w:rsid w:val="00A4741E"/>
    <w:rsid w:val="00A47D07"/>
    <w:rsid w:val="00A510AA"/>
    <w:rsid w:val="00A511FB"/>
    <w:rsid w:val="00A51E68"/>
    <w:rsid w:val="00A52DBB"/>
    <w:rsid w:val="00A5371E"/>
    <w:rsid w:val="00A5414D"/>
    <w:rsid w:val="00A546F1"/>
    <w:rsid w:val="00A55D55"/>
    <w:rsid w:val="00A56F1D"/>
    <w:rsid w:val="00A5742F"/>
    <w:rsid w:val="00A5743B"/>
    <w:rsid w:val="00A5776C"/>
    <w:rsid w:val="00A579E8"/>
    <w:rsid w:val="00A602DD"/>
    <w:rsid w:val="00A60CE1"/>
    <w:rsid w:val="00A614DE"/>
    <w:rsid w:val="00A61634"/>
    <w:rsid w:val="00A61AC0"/>
    <w:rsid w:val="00A62772"/>
    <w:rsid w:val="00A62BE9"/>
    <w:rsid w:val="00A63238"/>
    <w:rsid w:val="00A63255"/>
    <w:rsid w:val="00A63A2B"/>
    <w:rsid w:val="00A63EE0"/>
    <w:rsid w:val="00A64A10"/>
    <w:rsid w:val="00A65491"/>
    <w:rsid w:val="00A658E5"/>
    <w:rsid w:val="00A658F6"/>
    <w:rsid w:val="00A665BC"/>
    <w:rsid w:val="00A6683B"/>
    <w:rsid w:val="00A6689B"/>
    <w:rsid w:val="00A66A4E"/>
    <w:rsid w:val="00A66B2C"/>
    <w:rsid w:val="00A675C1"/>
    <w:rsid w:val="00A678F7"/>
    <w:rsid w:val="00A714A0"/>
    <w:rsid w:val="00A72598"/>
    <w:rsid w:val="00A72971"/>
    <w:rsid w:val="00A74237"/>
    <w:rsid w:val="00A74567"/>
    <w:rsid w:val="00A74865"/>
    <w:rsid w:val="00A76109"/>
    <w:rsid w:val="00A761E0"/>
    <w:rsid w:val="00A765C3"/>
    <w:rsid w:val="00A76683"/>
    <w:rsid w:val="00A76766"/>
    <w:rsid w:val="00A76903"/>
    <w:rsid w:val="00A8077D"/>
    <w:rsid w:val="00A812E3"/>
    <w:rsid w:val="00A81AD0"/>
    <w:rsid w:val="00A82299"/>
    <w:rsid w:val="00A826C4"/>
    <w:rsid w:val="00A82A47"/>
    <w:rsid w:val="00A832C7"/>
    <w:rsid w:val="00A8374D"/>
    <w:rsid w:val="00A837DF"/>
    <w:rsid w:val="00A85289"/>
    <w:rsid w:val="00A8529A"/>
    <w:rsid w:val="00A85C61"/>
    <w:rsid w:val="00A85FEA"/>
    <w:rsid w:val="00A86358"/>
    <w:rsid w:val="00A865DF"/>
    <w:rsid w:val="00A87142"/>
    <w:rsid w:val="00A90781"/>
    <w:rsid w:val="00A90D10"/>
    <w:rsid w:val="00A916CA"/>
    <w:rsid w:val="00A918D8"/>
    <w:rsid w:val="00A91ED1"/>
    <w:rsid w:val="00A93639"/>
    <w:rsid w:val="00A93C3D"/>
    <w:rsid w:val="00A9463D"/>
    <w:rsid w:val="00A96E08"/>
    <w:rsid w:val="00A978CC"/>
    <w:rsid w:val="00A9790D"/>
    <w:rsid w:val="00A97CDD"/>
    <w:rsid w:val="00AA0366"/>
    <w:rsid w:val="00AA090D"/>
    <w:rsid w:val="00AA0B8B"/>
    <w:rsid w:val="00AA0E9C"/>
    <w:rsid w:val="00AA26FB"/>
    <w:rsid w:val="00AA3491"/>
    <w:rsid w:val="00AA34E6"/>
    <w:rsid w:val="00AA445C"/>
    <w:rsid w:val="00AA4865"/>
    <w:rsid w:val="00AA4EE4"/>
    <w:rsid w:val="00AA4F2B"/>
    <w:rsid w:val="00AA52D1"/>
    <w:rsid w:val="00AA56C7"/>
    <w:rsid w:val="00AA5C28"/>
    <w:rsid w:val="00AA5EEA"/>
    <w:rsid w:val="00AA61B9"/>
    <w:rsid w:val="00AA6229"/>
    <w:rsid w:val="00AA62BE"/>
    <w:rsid w:val="00AA7410"/>
    <w:rsid w:val="00AA7BE1"/>
    <w:rsid w:val="00AB0A3C"/>
    <w:rsid w:val="00AB14C2"/>
    <w:rsid w:val="00AB14C3"/>
    <w:rsid w:val="00AB22FF"/>
    <w:rsid w:val="00AB3CDB"/>
    <w:rsid w:val="00AB3DCD"/>
    <w:rsid w:val="00AB3FEF"/>
    <w:rsid w:val="00AB44E3"/>
    <w:rsid w:val="00AB63EA"/>
    <w:rsid w:val="00AB6B2F"/>
    <w:rsid w:val="00AB7706"/>
    <w:rsid w:val="00AB7ACE"/>
    <w:rsid w:val="00AB7B19"/>
    <w:rsid w:val="00AC1164"/>
    <w:rsid w:val="00AC1361"/>
    <w:rsid w:val="00AC18D9"/>
    <w:rsid w:val="00AC19A9"/>
    <w:rsid w:val="00AC2D55"/>
    <w:rsid w:val="00AC3401"/>
    <w:rsid w:val="00AC384E"/>
    <w:rsid w:val="00AC516C"/>
    <w:rsid w:val="00AC5BBC"/>
    <w:rsid w:val="00AC6068"/>
    <w:rsid w:val="00AC7268"/>
    <w:rsid w:val="00AC767F"/>
    <w:rsid w:val="00AC7BC3"/>
    <w:rsid w:val="00AC7F08"/>
    <w:rsid w:val="00AD02BA"/>
    <w:rsid w:val="00AD0882"/>
    <w:rsid w:val="00AD1353"/>
    <w:rsid w:val="00AD1F65"/>
    <w:rsid w:val="00AD275E"/>
    <w:rsid w:val="00AD2F0B"/>
    <w:rsid w:val="00AD3491"/>
    <w:rsid w:val="00AD39D8"/>
    <w:rsid w:val="00AD3C82"/>
    <w:rsid w:val="00AD4F9B"/>
    <w:rsid w:val="00AD56BF"/>
    <w:rsid w:val="00AD57DA"/>
    <w:rsid w:val="00AD5AD7"/>
    <w:rsid w:val="00AD5B2D"/>
    <w:rsid w:val="00AD5D8E"/>
    <w:rsid w:val="00AD5FE7"/>
    <w:rsid w:val="00AD7593"/>
    <w:rsid w:val="00AD75F2"/>
    <w:rsid w:val="00AE0549"/>
    <w:rsid w:val="00AE11DD"/>
    <w:rsid w:val="00AE1D70"/>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1C0E"/>
    <w:rsid w:val="00AF23C6"/>
    <w:rsid w:val="00AF2E79"/>
    <w:rsid w:val="00AF2FE2"/>
    <w:rsid w:val="00AF3192"/>
    <w:rsid w:val="00AF360C"/>
    <w:rsid w:val="00AF3B46"/>
    <w:rsid w:val="00AF463A"/>
    <w:rsid w:val="00AF4DA0"/>
    <w:rsid w:val="00AF4FF2"/>
    <w:rsid w:val="00AF548F"/>
    <w:rsid w:val="00AF54DC"/>
    <w:rsid w:val="00AF594A"/>
    <w:rsid w:val="00AF59D1"/>
    <w:rsid w:val="00AF5DBF"/>
    <w:rsid w:val="00AF6107"/>
    <w:rsid w:val="00AF6A3F"/>
    <w:rsid w:val="00AF6C65"/>
    <w:rsid w:val="00AF6D5F"/>
    <w:rsid w:val="00AF71C2"/>
    <w:rsid w:val="00AF76CF"/>
    <w:rsid w:val="00B00DEE"/>
    <w:rsid w:val="00B00FA8"/>
    <w:rsid w:val="00B016EF"/>
    <w:rsid w:val="00B01813"/>
    <w:rsid w:val="00B01AED"/>
    <w:rsid w:val="00B022EA"/>
    <w:rsid w:val="00B027E5"/>
    <w:rsid w:val="00B02EE6"/>
    <w:rsid w:val="00B03084"/>
    <w:rsid w:val="00B0488F"/>
    <w:rsid w:val="00B04E63"/>
    <w:rsid w:val="00B05137"/>
    <w:rsid w:val="00B0592C"/>
    <w:rsid w:val="00B059DD"/>
    <w:rsid w:val="00B06517"/>
    <w:rsid w:val="00B065DB"/>
    <w:rsid w:val="00B0732B"/>
    <w:rsid w:val="00B1053C"/>
    <w:rsid w:val="00B111A5"/>
    <w:rsid w:val="00B11507"/>
    <w:rsid w:val="00B11A6F"/>
    <w:rsid w:val="00B12C01"/>
    <w:rsid w:val="00B13BFA"/>
    <w:rsid w:val="00B13F7F"/>
    <w:rsid w:val="00B141B8"/>
    <w:rsid w:val="00B14721"/>
    <w:rsid w:val="00B15B00"/>
    <w:rsid w:val="00B166DA"/>
    <w:rsid w:val="00B16D04"/>
    <w:rsid w:val="00B16FED"/>
    <w:rsid w:val="00B17347"/>
    <w:rsid w:val="00B17798"/>
    <w:rsid w:val="00B20391"/>
    <w:rsid w:val="00B203A4"/>
    <w:rsid w:val="00B2185D"/>
    <w:rsid w:val="00B22185"/>
    <w:rsid w:val="00B22672"/>
    <w:rsid w:val="00B22BBC"/>
    <w:rsid w:val="00B22F35"/>
    <w:rsid w:val="00B22F3C"/>
    <w:rsid w:val="00B23814"/>
    <w:rsid w:val="00B23A9E"/>
    <w:rsid w:val="00B2457D"/>
    <w:rsid w:val="00B24D49"/>
    <w:rsid w:val="00B25E32"/>
    <w:rsid w:val="00B25FA4"/>
    <w:rsid w:val="00B267EE"/>
    <w:rsid w:val="00B268EF"/>
    <w:rsid w:val="00B3018D"/>
    <w:rsid w:val="00B3074E"/>
    <w:rsid w:val="00B307E1"/>
    <w:rsid w:val="00B30886"/>
    <w:rsid w:val="00B310AD"/>
    <w:rsid w:val="00B311D0"/>
    <w:rsid w:val="00B318E4"/>
    <w:rsid w:val="00B320F2"/>
    <w:rsid w:val="00B32C15"/>
    <w:rsid w:val="00B334AD"/>
    <w:rsid w:val="00B33ADC"/>
    <w:rsid w:val="00B33DAE"/>
    <w:rsid w:val="00B34299"/>
    <w:rsid w:val="00B347F1"/>
    <w:rsid w:val="00B35637"/>
    <w:rsid w:val="00B35C91"/>
    <w:rsid w:val="00B36756"/>
    <w:rsid w:val="00B3736B"/>
    <w:rsid w:val="00B40220"/>
    <w:rsid w:val="00B4139A"/>
    <w:rsid w:val="00B422DA"/>
    <w:rsid w:val="00B4257F"/>
    <w:rsid w:val="00B425FF"/>
    <w:rsid w:val="00B4261F"/>
    <w:rsid w:val="00B42BEA"/>
    <w:rsid w:val="00B433D4"/>
    <w:rsid w:val="00B4368D"/>
    <w:rsid w:val="00B4385D"/>
    <w:rsid w:val="00B45BF0"/>
    <w:rsid w:val="00B45BFA"/>
    <w:rsid w:val="00B4689E"/>
    <w:rsid w:val="00B46A8A"/>
    <w:rsid w:val="00B472AF"/>
    <w:rsid w:val="00B47738"/>
    <w:rsid w:val="00B478C2"/>
    <w:rsid w:val="00B478DA"/>
    <w:rsid w:val="00B479B5"/>
    <w:rsid w:val="00B47B2D"/>
    <w:rsid w:val="00B503AA"/>
    <w:rsid w:val="00B50CF3"/>
    <w:rsid w:val="00B50D0D"/>
    <w:rsid w:val="00B50F56"/>
    <w:rsid w:val="00B51026"/>
    <w:rsid w:val="00B52227"/>
    <w:rsid w:val="00B52A91"/>
    <w:rsid w:val="00B53CD7"/>
    <w:rsid w:val="00B543DB"/>
    <w:rsid w:val="00B54552"/>
    <w:rsid w:val="00B54B29"/>
    <w:rsid w:val="00B54D04"/>
    <w:rsid w:val="00B56A0C"/>
    <w:rsid w:val="00B56E64"/>
    <w:rsid w:val="00B57815"/>
    <w:rsid w:val="00B6023A"/>
    <w:rsid w:val="00B60360"/>
    <w:rsid w:val="00B60587"/>
    <w:rsid w:val="00B6115F"/>
    <w:rsid w:val="00B6133B"/>
    <w:rsid w:val="00B619EB"/>
    <w:rsid w:val="00B61DF2"/>
    <w:rsid w:val="00B620AF"/>
    <w:rsid w:val="00B62864"/>
    <w:rsid w:val="00B63739"/>
    <w:rsid w:val="00B63771"/>
    <w:rsid w:val="00B63AD0"/>
    <w:rsid w:val="00B63BEC"/>
    <w:rsid w:val="00B648AB"/>
    <w:rsid w:val="00B6494A"/>
    <w:rsid w:val="00B64A84"/>
    <w:rsid w:val="00B659E8"/>
    <w:rsid w:val="00B66607"/>
    <w:rsid w:val="00B666C5"/>
    <w:rsid w:val="00B66808"/>
    <w:rsid w:val="00B66AE7"/>
    <w:rsid w:val="00B66BFE"/>
    <w:rsid w:val="00B66D52"/>
    <w:rsid w:val="00B67069"/>
    <w:rsid w:val="00B67236"/>
    <w:rsid w:val="00B70653"/>
    <w:rsid w:val="00B70680"/>
    <w:rsid w:val="00B727F7"/>
    <w:rsid w:val="00B73BDE"/>
    <w:rsid w:val="00B74B58"/>
    <w:rsid w:val="00B74F54"/>
    <w:rsid w:val="00B75D99"/>
    <w:rsid w:val="00B765A3"/>
    <w:rsid w:val="00B76F1C"/>
    <w:rsid w:val="00B77522"/>
    <w:rsid w:val="00B80C7E"/>
    <w:rsid w:val="00B81218"/>
    <w:rsid w:val="00B81EA4"/>
    <w:rsid w:val="00B8312E"/>
    <w:rsid w:val="00B83C2C"/>
    <w:rsid w:val="00B84586"/>
    <w:rsid w:val="00B85C3A"/>
    <w:rsid w:val="00B85D0D"/>
    <w:rsid w:val="00B86429"/>
    <w:rsid w:val="00B869BB"/>
    <w:rsid w:val="00B86FF7"/>
    <w:rsid w:val="00B8732D"/>
    <w:rsid w:val="00B87491"/>
    <w:rsid w:val="00B87DD3"/>
    <w:rsid w:val="00B9137E"/>
    <w:rsid w:val="00B91C2C"/>
    <w:rsid w:val="00B922A3"/>
    <w:rsid w:val="00B9327B"/>
    <w:rsid w:val="00B93BB6"/>
    <w:rsid w:val="00B94320"/>
    <w:rsid w:val="00B9432D"/>
    <w:rsid w:val="00B9444A"/>
    <w:rsid w:val="00B962DF"/>
    <w:rsid w:val="00B96364"/>
    <w:rsid w:val="00B9661A"/>
    <w:rsid w:val="00B9695D"/>
    <w:rsid w:val="00B9696E"/>
    <w:rsid w:val="00B971BD"/>
    <w:rsid w:val="00B9785F"/>
    <w:rsid w:val="00B97940"/>
    <w:rsid w:val="00BA0E32"/>
    <w:rsid w:val="00BA1607"/>
    <w:rsid w:val="00BA17B0"/>
    <w:rsid w:val="00BA18E9"/>
    <w:rsid w:val="00BA2161"/>
    <w:rsid w:val="00BA2267"/>
    <w:rsid w:val="00BA2BA0"/>
    <w:rsid w:val="00BA2E16"/>
    <w:rsid w:val="00BA35FF"/>
    <w:rsid w:val="00BA3CB8"/>
    <w:rsid w:val="00BA3F3C"/>
    <w:rsid w:val="00BA407B"/>
    <w:rsid w:val="00BA4163"/>
    <w:rsid w:val="00BA43D4"/>
    <w:rsid w:val="00BA4BEF"/>
    <w:rsid w:val="00BA528D"/>
    <w:rsid w:val="00BA63C5"/>
    <w:rsid w:val="00BA661A"/>
    <w:rsid w:val="00BB0BD8"/>
    <w:rsid w:val="00BB2047"/>
    <w:rsid w:val="00BB2401"/>
    <w:rsid w:val="00BB25F5"/>
    <w:rsid w:val="00BB261F"/>
    <w:rsid w:val="00BB2EE5"/>
    <w:rsid w:val="00BB3089"/>
    <w:rsid w:val="00BB36EA"/>
    <w:rsid w:val="00BB426B"/>
    <w:rsid w:val="00BB4595"/>
    <w:rsid w:val="00BB49A4"/>
    <w:rsid w:val="00BB4F16"/>
    <w:rsid w:val="00BB5176"/>
    <w:rsid w:val="00BB56E7"/>
    <w:rsid w:val="00BB5A9D"/>
    <w:rsid w:val="00BB5E13"/>
    <w:rsid w:val="00BB5EF9"/>
    <w:rsid w:val="00BB60F0"/>
    <w:rsid w:val="00BB6332"/>
    <w:rsid w:val="00BB7608"/>
    <w:rsid w:val="00BB7628"/>
    <w:rsid w:val="00BB7D5B"/>
    <w:rsid w:val="00BC08A6"/>
    <w:rsid w:val="00BC13D8"/>
    <w:rsid w:val="00BC18F8"/>
    <w:rsid w:val="00BC4158"/>
    <w:rsid w:val="00BC4B33"/>
    <w:rsid w:val="00BC4FA3"/>
    <w:rsid w:val="00BC5425"/>
    <w:rsid w:val="00BC6B00"/>
    <w:rsid w:val="00BC6D1D"/>
    <w:rsid w:val="00BC6EA4"/>
    <w:rsid w:val="00BC721D"/>
    <w:rsid w:val="00BC7802"/>
    <w:rsid w:val="00BC7EE2"/>
    <w:rsid w:val="00BD1323"/>
    <w:rsid w:val="00BD161A"/>
    <w:rsid w:val="00BD1767"/>
    <w:rsid w:val="00BD1ADA"/>
    <w:rsid w:val="00BD1CB6"/>
    <w:rsid w:val="00BD20FF"/>
    <w:rsid w:val="00BD2269"/>
    <w:rsid w:val="00BD298B"/>
    <w:rsid w:val="00BD2CA6"/>
    <w:rsid w:val="00BD4018"/>
    <w:rsid w:val="00BD5CB9"/>
    <w:rsid w:val="00BD63BB"/>
    <w:rsid w:val="00BD64A6"/>
    <w:rsid w:val="00BD64BF"/>
    <w:rsid w:val="00BD66CF"/>
    <w:rsid w:val="00BD6807"/>
    <w:rsid w:val="00BD6CD6"/>
    <w:rsid w:val="00BD6D5B"/>
    <w:rsid w:val="00BD701A"/>
    <w:rsid w:val="00BD75E1"/>
    <w:rsid w:val="00BD782E"/>
    <w:rsid w:val="00BD7D8B"/>
    <w:rsid w:val="00BD7F29"/>
    <w:rsid w:val="00BE0524"/>
    <w:rsid w:val="00BE05E5"/>
    <w:rsid w:val="00BE09D9"/>
    <w:rsid w:val="00BE0E05"/>
    <w:rsid w:val="00BE1136"/>
    <w:rsid w:val="00BE139A"/>
    <w:rsid w:val="00BE1A69"/>
    <w:rsid w:val="00BE1A89"/>
    <w:rsid w:val="00BE2BD0"/>
    <w:rsid w:val="00BE3314"/>
    <w:rsid w:val="00BE44BE"/>
    <w:rsid w:val="00BE48BC"/>
    <w:rsid w:val="00BE6CF6"/>
    <w:rsid w:val="00BE6D6D"/>
    <w:rsid w:val="00BE6E27"/>
    <w:rsid w:val="00BE70D2"/>
    <w:rsid w:val="00BE768C"/>
    <w:rsid w:val="00BE7981"/>
    <w:rsid w:val="00BF0606"/>
    <w:rsid w:val="00BF07E1"/>
    <w:rsid w:val="00BF0C08"/>
    <w:rsid w:val="00BF1181"/>
    <w:rsid w:val="00BF1A30"/>
    <w:rsid w:val="00BF2043"/>
    <w:rsid w:val="00BF2266"/>
    <w:rsid w:val="00BF29EE"/>
    <w:rsid w:val="00BF2B40"/>
    <w:rsid w:val="00BF34C8"/>
    <w:rsid w:val="00BF3699"/>
    <w:rsid w:val="00BF3B7D"/>
    <w:rsid w:val="00BF4762"/>
    <w:rsid w:val="00BF5048"/>
    <w:rsid w:val="00BF5353"/>
    <w:rsid w:val="00BF5DE9"/>
    <w:rsid w:val="00BF6285"/>
    <w:rsid w:val="00BF65F2"/>
    <w:rsid w:val="00BF69B0"/>
    <w:rsid w:val="00BF769C"/>
    <w:rsid w:val="00C0006D"/>
    <w:rsid w:val="00C00AE7"/>
    <w:rsid w:val="00C00FD4"/>
    <w:rsid w:val="00C0173E"/>
    <w:rsid w:val="00C0180E"/>
    <w:rsid w:val="00C02077"/>
    <w:rsid w:val="00C02789"/>
    <w:rsid w:val="00C02C5F"/>
    <w:rsid w:val="00C02EB2"/>
    <w:rsid w:val="00C03115"/>
    <w:rsid w:val="00C0320B"/>
    <w:rsid w:val="00C03520"/>
    <w:rsid w:val="00C037C8"/>
    <w:rsid w:val="00C0397C"/>
    <w:rsid w:val="00C03ACA"/>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6F"/>
    <w:rsid w:val="00C15ECD"/>
    <w:rsid w:val="00C17192"/>
    <w:rsid w:val="00C200E5"/>
    <w:rsid w:val="00C22748"/>
    <w:rsid w:val="00C24A4F"/>
    <w:rsid w:val="00C24D19"/>
    <w:rsid w:val="00C24E93"/>
    <w:rsid w:val="00C2572D"/>
    <w:rsid w:val="00C257CD"/>
    <w:rsid w:val="00C2583B"/>
    <w:rsid w:val="00C26B0B"/>
    <w:rsid w:val="00C27346"/>
    <w:rsid w:val="00C274E2"/>
    <w:rsid w:val="00C27803"/>
    <w:rsid w:val="00C27B2C"/>
    <w:rsid w:val="00C30D3A"/>
    <w:rsid w:val="00C31351"/>
    <w:rsid w:val="00C313F9"/>
    <w:rsid w:val="00C31AA3"/>
    <w:rsid w:val="00C31E4F"/>
    <w:rsid w:val="00C3232F"/>
    <w:rsid w:val="00C327A4"/>
    <w:rsid w:val="00C331CD"/>
    <w:rsid w:val="00C33793"/>
    <w:rsid w:val="00C34133"/>
    <w:rsid w:val="00C3430A"/>
    <w:rsid w:val="00C34E87"/>
    <w:rsid w:val="00C35485"/>
    <w:rsid w:val="00C358B6"/>
    <w:rsid w:val="00C362B3"/>
    <w:rsid w:val="00C36DBC"/>
    <w:rsid w:val="00C37B5E"/>
    <w:rsid w:val="00C40327"/>
    <w:rsid w:val="00C4135E"/>
    <w:rsid w:val="00C41436"/>
    <w:rsid w:val="00C414CF"/>
    <w:rsid w:val="00C417D6"/>
    <w:rsid w:val="00C4192E"/>
    <w:rsid w:val="00C419AB"/>
    <w:rsid w:val="00C41DEE"/>
    <w:rsid w:val="00C42318"/>
    <w:rsid w:val="00C42C86"/>
    <w:rsid w:val="00C42F6C"/>
    <w:rsid w:val="00C4354F"/>
    <w:rsid w:val="00C44EE6"/>
    <w:rsid w:val="00C460BF"/>
    <w:rsid w:val="00C46FC3"/>
    <w:rsid w:val="00C472A9"/>
    <w:rsid w:val="00C47C97"/>
    <w:rsid w:val="00C47F86"/>
    <w:rsid w:val="00C504C0"/>
    <w:rsid w:val="00C50629"/>
    <w:rsid w:val="00C50811"/>
    <w:rsid w:val="00C50D9A"/>
    <w:rsid w:val="00C50E93"/>
    <w:rsid w:val="00C50EF6"/>
    <w:rsid w:val="00C51196"/>
    <w:rsid w:val="00C51298"/>
    <w:rsid w:val="00C52235"/>
    <w:rsid w:val="00C522CC"/>
    <w:rsid w:val="00C5277E"/>
    <w:rsid w:val="00C52F0D"/>
    <w:rsid w:val="00C52F3D"/>
    <w:rsid w:val="00C531C6"/>
    <w:rsid w:val="00C533C4"/>
    <w:rsid w:val="00C538BE"/>
    <w:rsid w:val="00C54B6D"/>
    <w:rsid w:val="00C5515F"/>
    <w:rsid w:val="00C55B93"/>
    <w:rsid w:val="00C56536"/>
    <w:rsid w:val="00C60336"/>
    <w:rsid w:val="00C603A7"/>
    <w:rsid w:val="00C611E7"/>
    <w:rsid w:val="00C61427"/>
    <w:rsid w:val="00C61448"/>
    <w:rsid w:val="00C61F26"/>
    <w:rsid w:val="00C621A3"/>
    <w:rsid w:val="00C627C8"/>
    <w:rsid w:val="00C627EE"/>
    <w:rsid w:val="00C632E9"/>
    <w:rsid w:val="00C6414C"/>
    <w:rsid w:val="00C64D67"/>
    <w:rsid w:val="00C6514A"/>
    <w:rsid w:val="00C651C3"/>
    <w:rsid w:val="00C660E8"/>
    <w:rsid w:val="00C6715A"/>
    <w:rsid w:val="00C6770B"/>
    <w:rsid w:val="00C70279"/>
    <w:rsid w:val="00C709A6"/>
    <w:rsid w:val="00C71478"/>
    <w:rsid w:val="00C727ED"/>
    <w:rsid w:val="00C72C23"/>
    <w:rsid w:val="00C735D0"/>
    <w:rsid w:val="00C74A6E"/>
    <w:rsid w:val="00C75E04"/>
    <w:rsid w:val="00C760A7"/>
    <w:rsid w:val="00C765E6"/>
    <w:rsid w:val="00C76C9B"/>
    <w:rsid w:val="00C77149"/>
    <w:rsid w:val="00C77549"/>
    <w:rsid w:val="00C804C1"/>
    <w:rsid w:val="00C80F60"/>
    <w:rsid w:val="00C82623"/>
    <w:rsid w:val="00C832FC"/>
    <w:rsid w:val="00C833A1"/>
    <w:rsid w:val="00C83527"/>
    <w:rsid w:val="00C8405A"/>
    <w:rsid w:val="00C84BBE"/>
    <w:rsid w:val="00C84F7C"/>
    <w:rsid w:val="00C84FA9"/>
    <w:rsid w:val="00C85885"/>
    <w:rsid w:val="00C85C26"/>
    <w:rsid w:val="00C85FCE"/>
    <w:rsid w:val="00C86BB5"/>
    <w:rsid w:val="00C86DBA"/>
    <w:rsid w:val="00C87487"/>
    <w:rsid w:val="00C90123"/>
    <w:rsid w:val="00C90CEE"/>
    <w:rsid w:val="00C910FE"/>
    <w:rsid w:val="00C922CF"/>
    <w:rsid w:val="00C937C4"/>
    <w:rsid w:val="00C93924"/>
    <w:rsid w:val="00C93CCA"/>
    <w:rsid w:val="00C93E63"/>
    <w:rsid w:val="00C9409E"/>
    <w:rsid w:val="00C942B4"/>
    <w:rsid w:val="00C948F9"/>
    <w:rsid w:val="00C950AB"/>
    <w:rsid w:val="00C959FC"/>
    <w:rsid w:val="00C95A12"/>
    <w:rsid w:val="00C95EF4"/>
    <w:rsid w:val="00C96D27"/>
    <w:rsid w:val="00C96E64"/>
    <w:rsid w:val="00C972F6"/>
    <w:rsid w:val="00C97698"/>
    <w:rsid w:val="00CA071D"/>
    <w:rsid w:val="00CA08EE"/>
    <w:rsid w:val="00CA1EB2"/>
    <w:rsid w:val="00CA2B92"/>
    <w:rsid w:val="00CA34FB"/>
    <w:rsid w:val="00CA3B66"/>
    <w:rsid w:val="00CA480F"/>
    <w:rsid w:val="00CA5891"/>
    <w:rsid w:val="00CA5BC7"/>
    <w:rsid w:val="00CA6693"/>
    <w:rsid w:val="00CA712F"/>
    <w:rsid w:val="00CA7AE3"/>
    <w:rsid w:val="00CA7F1D"/>
    <w:rsid w:val="00CB0435"/>
    <w:rsid w:val="00CB0C22"/>
    <w:rsid w:val="00CB0EAF"/>
    <w:rsid w:val="00CB1227"/>
    <w:rsid w:val="00CB1500"/>
    <w:rsid w:val="00CB29BC"/>
    <w:rsid w:val="00CB356A"/>
    <w:rsid w:val="00CB3D11"/>
    <w:rsid w:val="00CB4755"/>
    <w:rsid w:val="00CB4B1D"/>
    <w:rsid w:val="00CB4B3A"/>
    <w:rsid w:val="00CB4D13"/>
    <w:rsid w:val="00CB552E"/>
    <w:rsid w:val="00CB5AB6"/>
    <w:rsid w:val="00CB5AD6"/>
    <w:rsid w:val="00CB65B6"/>
    <w:rsid w:val="00CB66ED"/>
    <w:rsid w:val="00CB6887"/>
    <w:rsid w:val="00CB7C06"/>
    <w:rsid w:val="00CB7D7C"/>
    <w:rsid w:val="00CB7F46"/>
    <w:rsid w:val="00CC0764"/>
    <w:rsid w:val="00CC0E08"/>
    <w:rsid w:val="00CC16A8"/>
    <w:rsid w:val="00CC1966"/>
    <w:rsid w:val="00CC1A69"/>
    <w:rsid w:val="00CC1D59"/>
    <w:rsid w:val="00CC2538"/>
    <w:rsid w:val="00CC2C87"/>
    <w:rsid w:val="00CC3885"/>
    <w:rsid w:val="00CC3F11"/>
    <w:rsid w:val="00CC40D0"/>
    <w:rsid w:val="00CC46B9"/>
    <w:rsid w:val="00CC475A"/>
    <w:rsid w:val="00CC48E1"/>
    <w:rsid w:val="00CC4A79"/>
    <w:rsid w:val="00CC4B64"/>
    <w:rsid w:val="00CC56AC"/>
    <w:rsid w:val="00CC57F9"/>
    <w:rsid w:val="00CC6391"/>
    <w:rsid w:val="00CC66EA"/>
    <w:rsid w:val="00CC6EB5"/>
    <w:rsid w:val="00CC7248"/>
    <w:rsid w:val="00CC76CD"/>
    <w:rsid w:val="00CC7865"/>
    <w:rsid w:val="00CC78CB"/>
    <w:rsid w:val="00CC7E79"/>
    <w:rsid w:val="00CD19C0"/>
    <w:rsid w:val="00CD1A51"/>
    <w:rsid w:val="00CD1F42"/>
    <w:rsid w:val="00CD1FCC"/>
    <w:rsid w:val="00CD260A"/>
    <w:rsid w:val="00CD2973"/>
    <w:rsid w:val="00CD2978"/>
    <w:rsid w:val="00CD29CD"/>
    <w:rsid w:val="00CD3095"/>
    <w:rsid w:val="00CD31FB"/>
    <w:rsid w:val="00CD3449"/>
    <w:rsid w:val="00CD36BD"/>
    <w:rsid w:val="00CD3FEA"/>
    <w:rsid w:val="00CD439C"/>
    <w:rsid w:val="00CD63BD"/>
    <w:rsid w:val="00CD643C"/>
    <w:rsid w:val="00CD6587"/>
    <w:rsid w:val="00CD6594"/>
    <w:rsid w:val="00CD73A4"/>
    <w:rsid w:val="00CD7677"/>
    <w:rsid w:val="00CE0A3A"/>
    <w:rsid w:val="00CE1933"/>
    <w:rsid w:val="00CE20F9"/>
    <w:rsid w:val="00CE284A"/>
    <w:rsid w:val="00CE2903"/>
    <w:rsid w:val="00CE3819"/>
    <w:rsid w:val="00CE49FA"/>
    <w:rsid w:val="00CE5E81"/>
    <w:rsid w:val="00CE60ED"/>
    <w:rsid w:val="00CE6BA5"/>
    <w:rsid w:val="00CE7478"/>
    <w:rsid w:val="00CE7C96"/>
    <w:rsid w:val="00CF1FB3"/>
    <w:rsid w:val="00CF36E6"/>
    <w:rsid w:val="00CF392E"/>
    <w:rsid w:val="00CF4B9B"/>
    <w:rsid w:val="00CF4FDC"/>
    <w:rsid w:val="00CF5736"/>
    <w:rsid w:val="00CF5A55"/>
    <w:rsid w:val="00CF6038"/>
    <w:rsid w:val="00CF672D"/>
    <w:rsid w:val="00CF6731"/>
    <w:rsid w:val="00CF7ADE"/>
    <w:rsid w:val="00D0010E"/>
    <w:rsid w:val="00D013E2"/>
    <w:rsid w:val="00D0143E"/>
    <w:rsid w:val="00D01D1A"/>
    <w:rsid w:val="00D0296C"/>
    <w:rsid w:val="00D02B0F"/>
    <w:rsid w:val="00D02F54"/>
    <w:rsid w:val="00D02F61"/>
    <w:rsid w:val="00D02F72"/>
    <w:rsid w:val="00D037FB"/>
    <w:rsid w:val="00D03C49"/>
    <w:rsid w:val="00D04455"/>
    <w:rsid w:val="00D04B50"/>
    <w:rsid w:val="00D04EEA"/>
    <w:rsid w:val="00D054F2"/>
    <w:rsid w:val="00D05BAB"/>
    <w:rsid w:val="00D06740"/>
    <w:rsid w:val="00D07009"/>
    <w:rsid w:val="00D07108"/>
    <w:rsid w:val="00D071B6"/>
    <w:rsid w:val="00D071E5"/>
    <w:rsid w:val="00D07791"/>
    <w:rsid w:val="00D07D8B"/>
    <w:rsid w:val="00D07DB0"/>
    <w:rsid w:val="00D07E81"/>
    <w:rsid w:val="00D10893"/>
    <w:rsid w:val="00D10AC0"/>
    <w:rsid w:val="00D10AFF"/>
    <w:rsid w:val="00D11EDC"/>
    <w:rsid w:val="00D11F20"/>
    <w:rsid w:val="00D1206B"/>
    <w:rsid w:val="00D12E6E"/>
    <w:rsid w:val="00D12FCD"/>
    <w:rsid w:val="00D13168"/>
    <w:rsid w:val="00D148E4"/>
    <w:rsid w:val="00D15BB8"/>
    <w:rsid w:val="00D15FBC"/>
    <w:rsid w:val="00D1673F"/>
    <w:rsid w:val="00D16861"/>
    <w:rsid w:val="00D16C45"/>
    <w:rsid w:val="00D17AC1"/>
    <w:rsid w:val="00D17BC1"/>
    <w:rsid w:val="00D20281"/>
    <w:rsid w:val="00D20726"/>
    <w:rsid w:val="00D20C14"/>
    <w:rsid w:val="00D20DF2"/>
    <w:rsid w:val="00D21AC5"/>
    <w:rsid w:val="00D231CE"/>
    <w:rsid w:val="00D233A8"/>
    <w:rsid w:val="00D2378C"/>
    <w:rsid w:val="00D247CA"/>
    <w:rsid w:val="00D248E6"/>
    <w:rsid w:val="00D2492A"/>
    <w:rsid w:val="00D24DC4"/>
    <w:rsid w:val="00D251BD"/>
    <w:rsid w:val="00D25917"/>
    <w:rsid w:val="00D27DCE"/>
    <w:rsid w:val="00D27E5D"/>
    <w:rsid w:val="00D308DB"/>
    <w:rsid w:val="00D3131A"/>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06AE"/>
    <w:rsid w:val="00D40B25"/>
    <w:rsid w:val="00D4192B"/>
    <w:rsid w:val="00D42119"/>
    <w:rsid w:val="00D42CCF"/>
    <w:rsid w:val="00D42DEE"/>
    <w:rsid w:val="00D4343C"/>
    <w:rsid w:val="00D43744"/>
    <w:rsid w:val="00D4377B"/>
    <w:rsid w:val="00D43957"/>
    <w:rsid w:val="00D43E28"/>
    <w:rsid w:val="00D4498E"/>
    <w:rsid w:val="00D4531B"/>
    <w:rsid w:val="00D46D6C"/>
    <w:rsid w:val="00D477D0"/>
    <w:rsid w:val="00D506E7"/>
    <w:rsid w:val="00D50FDF"/>
    <w:rsid w:val="00D51497"/>
    <w:rsid w:val="00D5215B"/>
    <w:rsid w:val="00D52512"/>
    <w:rsid w:val="00D526EC"/>
    <w:rsid w:val="00D53F54"/>
    <w:rsid w:val="00D53FBF"/>
    <w:rsid w:val="00D54115"/>
    <w:rsid w:val="00D54FC4"/>
    <w:rsid w:val="00D55A95"/>
    <w:rsid w:val="00D56A5B"/>
    <w:rsid w:val="00D57A17"/>
    <w:rsid w:val="00D60101"/>
    <w:rsid w:val="00D60346"/>
    <w:rsid w:val="00D6075E"/>
    <w:rsid w:val="00D60897"/>
    <w:rsid w:val="00D61BA6"/>
    <w:rsid w:val="00D61D97"/>
    <w:rsid w:val="00D621A0"/>
    <w:rsid w:val="00D624A8"/>
    <w:rsid w:val="00D633D0"/>
    <w:rsid w:val="00D639A9"/>
    <w:rsid w:val="00D64493"/>
    <w:rsid w:val="00D645F4"/>
    <w:rsid w:val="00D646F4"/>
    <w:rsid w:val="00D6559B"/>
    <w:rsid w:val="00D659E2"/>
    <w:rsid w:val="00D66A4A"/>
    <w:rsid w:val="00D66D69"/>
    <w:rsid w:val="00D66F9D"/>
    <w:rsid w:val="00D6709C"/>
    <w:rsid w:val="00D67B4A"/>
    <w:rsid w:val="00D70D1F"/>
    <w:rsid w:val="00D70D99"/>
    <w:rsid w:val="00D70EA2"/>
    <w:rsid w:val="00D70EBC"/>
    <w:rsid w:val="00D71878"/>
    <w:rsid w:val="00D7256E"/>
    <w:rsid w:val="00D72A6D"/>
    <w:rsid w:val="00D733CF"/>
    <w:rsid w:val="00D73C01"/>
    <w:rsid w:val="00D75832"/>
    <w:rsid w:val="00D761C7"/>
    <w:rsid w:val="00D76594"/>
    <w:rsid w:val="00D76FDC"/>
    <w:rsid w:val="00D772A0"/>
    <w:rsid w:val="00D77533"/>
    <w:rsid w:val="00D777A9"/>
    <w:rsid w:val="00D80815"/>
    <w:rsid w:val="00D80FF5"/>
    <w:rsid w:val="00D81741"/>
    <w:rsid w:val="00D82F93"/>
    <w:rsid w:val="00D83091"/>
    <w:rsid w:val="00D831B0"/>
    <w:rsid w:val="00D83746"/>
    <w:rsid w:val="00D83C70"/>
    <w:rsid w:val="00D83F92"/>
    <w:rsid w:val="00D840DE"/>
    <w:rsid w:val="00D8410C"/>
    <w:rsid w:val="00D84A0B"/>
    <w:rsid w:val="00D8512F"/>
    <w:rsid w:val="00D85582"/>
    <w:rsid w:val="00D860C6"/>
    <w:rsid w:val="00D86125"/>
    <w:rsid w:val="00D862B1"/>
    <w:rsid w:val="00D8682C"/>
    <w:rsid w:val="00D87CE8"/>
    <w:rsid w:val="00D87E73"/>
    <w:rsid w:val="00D9085C"/>
    <w:rsid w:val="00D90E48"/>
    <w:rsid w:val="00D91168"/>
    <w:rsid w:val="00D912BE"/>
    <w:rsid w:val="00D92144"/>
    <w:rsid w:val="00D9274E"/>
    <w:rsid w:val="00D93C65"/>
    <w:rsid w:val="00D941AA"/>
    <w:rsid w:val="00D95312"/>
    <w:rsid w:val="00D96747"/>
    <w:rsid w:val="00D970CF"/>
    <w:rsid w:val="00D975C0"/>
    <w:rsid w:val="00DA2A07"/>
    <w:rsid w:val="00DA2AE1"/>
    <w:rsid w:val="00DA32DB"/>
    <w:rsid w:val="00DA37EA"/>
    <w:rsid w:val="00DA4660"/>
    <w:rsid w:val="00DA47F4"/>
    <w:rsid w:val="00DA489A"/>
    <w:rsid w:val="00DA5689"/>
    <w:rsid w:val="00DA5A7C"/>
    <w:rsid w:val="00DA5CB6"/>
    <w:rsid w:val="00DA63D2"/>
    <w:rsid w:val="00DA75F8"/>
    <w:rsid w:val="00DB00DD"/>
    <w:rsid w:val="00DB05C4"/>
    <w:rsid w:val="00DB0656"/>
    <w:rsid w:val="00DB1CA8"/>
    <w:rsid w:val="00DB1EDB"/>
    <w:rsid w:val="00DB3B6B"/>
    <w:rsid w:val="00DB3DB8"/>
    <w:rsid w:val="00DB3F43"/>
    <w:rsid w:val="00DB4E31"/>
    <w:rsid w:val="00DB4F02"/>
    <w:rsid w:val="00DB5D3B"/>
    <w:rsid w:val="00DB62AB"/>
    <w:rsid w:val="00DB69E0"/>
    <w:rsid w:val="00DB7E66"/>
    <w:rsid w:val="00DC082A"/>
    <w:rsid w:val="00DC10C9"/>
    <w:rsid w:val="00DC10D2"/>
    <w:rsid w:val="00DC1773"/>
    <w:rsid w:val="00DC192F"/>
    <w:rsid w:val="00DC1AF9"/>
    <w:rsid w:val="00DC367C"/>
    <w:rsid w:val="00DC4250"/>
    <w:rsid w:val="00DC449C"/>
    <w:rsid w:val="00DC48EA"/>
    <w:rsid w:val="00DC4C78"/>
    <w:rsid w:val="00DC52C6"/>
    <w:rsid w:val="00DC6868"/>
    <w:rsid w:val="00DC7040"/>
    <w:rsid w:val="00DC7186"/>
    <w:rsid w:val="00DC73B3"/>
    <w:rsid w:val="00DC7717"/>
    <w:rsid w:val="00DD087C"/>
    <w:rsid w:val="00DD0CB6"/>
    <w:rsid w:val="00DD1330"/>
    <w:rsid w:val="00DD24C7"/>
    <w:rsid w:val="00DD2BBB"/>
    <w:rsid w:val="00DD2D0B"/>
    <w:rsid w:val="00DD3212"/>
    <w:rsid w:val="00DD3BF6"/>
    <w:rsid w:val="00DD5566"/>
    <w:rsid w:val="00DD5A31"/>
    <w:rsid w:val="00DD6690"/>
    <w:rsid w:val="00DD6B1A"/>
    <w:rsid w:val="00DD6F97"/>
    <w:rsid w:val="00DD7065"/>
    <w:rsid w:val="00DD7FD1"/>
    <w:rsid w:val="00DE03F4"/>
    <w:rsid w:val="00DE0D88"/>
    <w:rsid w:val="00DE1A39"/>
    <w:rsid w:val="00DE1FAB"/>
    <w:rsid w:val="00DE289B"/>
    <w:rsid w:val="00DE31B0"/>
    <w:rsid w:val="00DE345E"/>
    <w:rsid w:val="00DE4F66"/>
    <w:rsid w:val="00DE5176"/>
    <w:rsid w:val="00DE526D"/>
    <w:rsid w:val="00DE5583"/>
    <w:rsid w:val="00DE59C0"/>
    <w:rsid w:val="00DE5C5E"/>
    <w:rsid w:val="00DE5D4C"/>
    <w:rsid w:val="00DE67F1"/>
    <w:rsid w:val="00DE7C50"/>
    <w:rsid w:val="00DF0C02"/>
    <w:rsid w:val="00DF10C2"/>
    <w:rsid w:val="00DF13D6"/>
    <w:rsid w:val="00DF1BF9"/>
    <w:rsid w:val="00DF305D"/>
    <w:rsid w:val="00DF38B6"/>
    <w:rsid w:val="00DF3B41"/>
    <w:rsid w:val="00DF3C6C"/>
    <w:rsid w:val="00DF4378"/>
    <w:rsid w:val="00DF44F0"/>
    <w:rsid w:val="00DF4792"/>
    <w:rsid w:val="00DF49F3"/>
    <w:rsid w:val="00DF4F0D"/>
    <w:rsid w:val="00DF50E9"/>
    <w:rsid w:val="00DF54B7"/>
    <w:rsid w:val="00DF5B69"/>
    <w:rsid w:val="00DF5F20"/>
    <w:rsid w:val="00DF66D6"/>
    <w:rsid w:val="00DF6A91"/>
    <w:rsid w:val="00DF6D59"/>
    <w:rsid w:val="00DF7053"/>
    <w:rsid w:val="00DF78A9"/>
    <w:rsid w:val="00DF7D02"/>
    <w:rsid w:val="00E0016D"/>
    <w:rsid w:val="00E00C65"/>
    <w:rsid w:val="00E01CA8"/>
    <w:rsid w:val="00E02527"/>
    <w:rsid w:val="00E02E13"/>
    <w:rsid w:val="00E03060"/>
    <w:rsid w:val="00E03D2A"/>
    <w:rsid w:val="00E043B1"/>
    <w:rsid w:val="00E044C1"/>
    <w:rsid w:val="00E044ED"/>
    <w:rsid w:val="00E04575"/>
    <w:rsid w:val="00E04B0E"/>
    <w:rsid w:val="00E0535D"/>
    <w:rsid w:val="00E05B01"/>
    <w:rsid w:val="00E05D46"/>
    <w:rsid w:val="00E05D60"/>
    <w:rsid w:val="00E06205"/>
    <w:rsid w:val="00E0669E"/>
    <w:rsid w:val="00E06CCB"/>
    <w:rsid w:val="00E10AB9"/>
    <w:rsid w:val="00E10BFB"/>
    <w:rsid w:val="00E10E64"/>
    <w:rsid w:val="00E11986"/>
    <w:rsid w:val="00E127A5"/>
    <w:rsid w:val="00E12836"/>
    <w:rsid w:val="00E12884"/>
    <w:rsid w:val="00E12C71"/>
    <w:rsid w:val="00E133AE"/>
    <w:rsid w:val="00E13EFF"/>
    <w:rsid w:val="00E15D8D"/>
    <w:rsid w:val="00E17039"/>
    <w:rsid w:val="00E17D38"/>
    <w:rsid w:val="00E17ED1"/>
    <w:rsid w:val="00E206D1"/>
    <w:rsid w:val="00E20C3B"/>
    <w:rsid w:val="00E220BB"/>
    <w:rsid w:val="00E2224C"/>
    <w:rsid w:val="00E23323"/>
    <w:rsid w:val="00E235B8"/>
    <w:rsid w:val="00E23A6B"/>
    <w:rsid w:val="00E23C88"/>
    <w:rsid w:val="00E23D94"/>
    <w:rsid w:val="00E24637"/>
    <w:rsid w:val="00E24A90"/>
    <w:rsid w:val="00E258E0"/>
    <w:rsid w:val="00E25A57"/>
    <w:rsid w:val="00E26223"/>
    <w:rsid w:val="00E318E2"/>
    <w:rsid w:val="00E325C7"/>
    <w:rsid w:val="00E328E2"/>
    <w:rsid w:val="00E33694"/>
    <w:rsid w:val="00E33E27"/>
    <w:rsid w:val="00E33F39"/>
    <w:rsid w:val="00E341B1"/>
    <w:rsid w:val="00E342A9"/>
    <w:rsid w:val="00E3445B"/>
    <w:rsid w:val="00E34F1B"/>
    <w:rsid w:val="00E35562"/>
    <w:rsid w:val="00E35F66"/>
    <w:rsid w:val="00E36BC2"/>
    <w:rsid w:val="00E36F76"/>
    <w:rsid w:val="00E376C2"/>
    <w:rsid w:val="00E40A59"/>
    <w:rsid w:val="00E40CE7"/>
    <w:rsid w:val="00E4173D"/>
    <w:rsid w:val="00E4195E"/>
    <w:rsid w:val="00E41E06"/>
    <w:rsid w:val="00E41F5F"/>
    <w:rsid w:val="00E425FD"/>
    <w:rsid w:val="00E42B58"/>
    <w:rsid w:val="00E42BD8"/>
    <w:rsid w:val="00E431C6"/>
    <w:rsid w:val="00E434A5"/>
    <w:rsid w:val="00E43589"/>
    <w:rsid w:val="00E43736"/>
    <w:rsid w:val="00E43C2D"/>
    <w:rsid w:val="00E43FE0"/>
    <w:rsid w:val="00E44A6B"/>
    <w:rsid w:val="00E44CB6"/>
    <w:rsid w:val="00E44D93"/>
    <w:rsid w:val="00E46134"/>
    <w:rsid w:val="00E46EF3"/>
    <w:rsid w:val="00E471E3"/>
    <w:rsid w:val="00E473D7"/>
    <w:rsid w:val="00E47B8E"/>
    <w:rsid w:val="00E50351"/>
    <w:rsid w:val="00E50AF0"/>
    <w:rsid w:val="00E50CBB"/>
    <w:rsid w:val="00E50F96"/>
    <w:rsid w:val="00E5251E"/>
    <w:rsid w:val="00E5293B"/>
    <w:rsid w:val="00E52F49"/>
    <w:rsid w:val="00E53177"/>
    <w:rsid w:val="00E53319"/>
    <w:rsid w:val="00E533BB"/>
    <w:rsid w:val="00E535A6"/>
    <w:rsid w:val="00E53615"/>
    <w:rsid w:val="00E5372C"/>
    <w:rsid w:val="00E5454E"/>
    <w:rsid w:val="00E547D2"/>
    <w:rsid w:val="00E55703"/>
    <w:rsid w:val="00E55A8E"/>
    <w:rsid w:val="00E55FB4"/>
    <w:rsid w:val="00E57206"/>
    <w:rsid w:val="00E573C5"/>
    <w:rsid w:val="00E578EF"/>
    <w:rsid w:val="00E60549"/>
    <w:rsid w:val="00E60CEE"/>
    <w:rsid w:val="00E61732"/>
    <w:rsid w:val="00E617ED"/>
    <w:rsid w:val="00E61958"/>
    <w:rsid w:val="00E61F44"/>
    <w:rsid w:val="00E6218C"/>
    <w:rsid w:val="00E63F1C"/>
    <w:rsid w:val="00E6405F"/>
    <w:rsid w:val="00E6453E"/>
    <w:rsid w:val="00E65519"/>
    <w:rsid w:val="00E65794"/>
    <w:rsid w:val="00E65A0A"/>
    <w:rsid w:val="00E66863"/>
    <w:rsid w:val="00E6713F"/>
    <w:rsid w:val="00E671D3"/>
    <w:rsid w:val="00E704DE"/>
    <w:rsid w:val="00E7060B"/>
    <w:rsid w:val="00E70DA5"/>
    <w:rsid w:val="00E70FF2"/>
    <w:rsid w:val="00E72428"/>
    <w:rsid w:val="00E72F76"/>
    <w:rsid w:val="00E73491"/>
    <w:rsid w:val="00E736E5"/>
    <w:rsid w:val="00E746E6"/>
    <w:rsid w:val="00E7487B"/>
    <w:rsid w:val="00E749B3"/>
    <w:rsid w:val="00E74C8C"/>
    <w:rsid w:val="00E750D4"/>
    <w:rsid w:val="00E75EB9"/>
    <w:rsid w:val="00E75F6E"/>
    <w:rsid w:val="00E76137"/>
    <w:rsid w:val="00E77156"/>
    <w:rsid w:val="00E802B1"/>
    <w:rsid w:val="00E8138F"/>
    <w:rsid w:val="00E81CAD"/>
    <w:rsid w:val="00E823A0"/>
    <w:rsid w:val="00E83376"/>
    <w:rsid w:val="00E83840"/>
    <w:rsid w:val="00E83C72"/>
    <w:rsid w:val="00E84477"/>
    <w:rsid w:val="00E84C02"/>
    <w:rsid w:val="00E856E4"/>
    <w:rsid w:val="00E85C97"/>
    <w:rsid w:val="00E85CDE"/>
    <w:rsid w:val="00E877E8"/>
    <w:rsid w:val="00E87837"/>
    <w:rsid w:val="00E878BC"/>
    <w:rsid w:val="00E87F12"/>
    <w:rsid w:val="00E9071D"/>
    <w:rsid w:val="00E90C0F"/>
    <w:rsid w:val="00E90FB1"/>
    <w:rsid w:val="00E91112"/>
    <w:rsid w:val="00E9119E"/>
    <w:rsid w:val="00E91DE1"/>
    <w:rsid w:val="00E92622"/>
    <w:rsid w:val="00E92BB7"/>
    <w:rsid w:val="00E93660"/>
    <w:rsid w:val="00E93A3D"/>
    <w:rsid w:val="00E93E61"/>
    <w:rsid w:val="00E95C01"/>
    <w:rsid w:val="00E95E89"/>
    <w:rsid w:val="00E96352"/>
    <w:rsid w:val="00E965A8"/>
    <w:rsid w:val="00E969A9"/>
    <w:rsid w:val="00E96D8D"/>
    <w:rsid w:val="00E96E29"/>
    <w:rsid w:val="00E97F61"/>
    <w:rsid w:val="00EA0FE5"/>
    <w:rsid w:val="00EA1498"/>
    <w:rsid w:val="00EA1643"/>
    <w:rsid w:val="00EA1716"/>
    <w:rsid w:val="00EA1F1B"/>
    <w:rsid w:val="00EA20EC"/>
    <w:rsid w:val="00EA2C4D"/>
    <w:rsid w:val="00EA388C"/>
    <w:rsid w:val="00EA3F8C"/>
    <w:rsid w:val="00EA4CB3"/>
    <w:rsid w:val="00EA5C7B"/>
    <w:rsid w:val="00EA5F48"/>
    <w:rsid w:val="00EA615F"/>
    <w:rsid w:val="00EA770B"/>
    <w:rsid w:val="00EB0A7A"/>
    <w:rsid w:val="00EB0F98"/>
    <w:rsid w:val="00EB114B"/>
    <w:rsid w:val="00EB11DB"/>
    <w:rsid w:val="00EB1785"/>
    <w:rsid w:val="00EB1D97"/>
    <w:rsid w:val="00EB3326"/>
    <w:rsid w:val="00EB3D82"/>
    <w:rsid w:val="00EB3E9B"/>
    <w:rsid w:val="00EB3F89"/>
    <w:rsid w:val="00EB4042"/>
    <w:rsid w:val="00EB4B25"/>
    <w:rsid w:val="00EB553A"/>
    <w:rsid w:val="00EB58C9"/>
    <w:rsid w:val="00EB6B71"/>
    <w:rsid w:val="00EB724C"/>
    <w:rsid w:val="00EB74E2"/>
    <w:rsid w:val="00EB7E6F"/>
    <w:rsid w:val="00EC0390"/>
    <w:rsid w:val="00EC0537"/>
    <w:rsid w:val="00EC0683"/>
    <w:rsid w:val="00EC111C"/>
    <w:rsid w:val="00EC1A5D"/>
    <w:rsid w:val="00EC2F44"/>
    <w:rsid w:val="00EC3047"/>
    <w:rsid w:val="00EC41F8"/>
    <w:rsid w:val="00EC45E0"/>
    <w:rsid w:val="00EC56EC"/>
    <w:rsid w:val="00EC5BA7"/>
    <w:rsid w:val="00EC6A92"/>
    <w:rsid w:val="00EC7DE5"/>
    <w:rsid w:val="00EC7E32"/>
    <w:rsid w:val="00ED0729"/>
    <w:rsid w:val="00ED0C65"/>
    <w:rsid w:val="00ED109F"/>
    <w:rsid w:val="00ED198C"/>
    <w:rsid w:val="00ED1E73"/>
    <w:rsid w:val="00ED264D"/>
    <w:rsid w:val="00ED26F1"/>
    <w:rsid w:val="00ED2A47"/>
    <w:rsid w:val="00ED2FDB"/>
    <w:rsid w:val="00ED35EA"/>
    <w:rsid w:val="00ED36F7"/>
    <w:rsid w:val="00ED392B"/>
    <w:rsid w:val="00ED39CE"/>
    <w:rsid w:val="00ED3C79"/>
    <w:rsid w:val="00ED4465"/>
    <w:rsid w:val="00ED53F0"/>
    <w:rsid w:val="00ED58EA"/>
    <w:rsid w:val="00ED6A53"/>
    <w:rsid w:val="00ED6A89"/>
    <w:rsid w:val="00ED76FE"/>
    <w:rsid w:val="00EE03E3"/>
    <w:rsid w:val="00EE07B3"/>
    <w:rsid w:val="00EE1F21"/>
    <w:rsid w:val="00EE232A"/>
    <w:rsid w:val="00EE28A6"/>
    <w:rsid w:val="00EE43F7"/>
    <w:rsid w:val="00EE4E60"/>
    <w:rsid w:val="00EE532C"/>
    <w:rsid w:val="00EE5607"/>
    <w:rsid w:val="00EE6243"/>
    <w:rsid w:val="00EE6735"/>
    <w:rsid w:val="00EE67E0"/>
    <w:rsid w:val="00EF055F"/>
    <w:rsid w:val="00EF0AA8"/>
    <w:rsid w:val="00EF1916"/>
    <w:rsid w:val="00EF1DD6"/>
    <w:rsid w:val="00EF24E5"/>
    <w:rsid w:val="00EF349D"/>
    <w:rsid w:val="00EF374D"/>
    <w:rsid w:val="00EF479F"/>
    <w:rsid w:val="00EF49C0"/>
    <w:rsid w:val="00EF4BC3"/>
    <w:rsid w:val="00F0066B"/>
    <w:rsid w:val="00F0090F"/>
    <w:rsid w:val="00F01080"/>
    <w:rsid w:val="00F01A6C"/>
    <w:rsid w:val="00F01D91"/>
    <w:rsid w:val="00F01E6A"/>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5696"/>
    <w:rsid w:val="00F166F7"/>
    <w:rsid w:val="00F16852"/>
    <w:rsid w:val="00F173B3"/>
    <w:rsid w:val="00F17415"/>
    <w:rsid w:val="00F17C71"/>
    <w:rsid w:val="00F17D28"/>
    <w:rsid w:val="00F20113"/>
    <w:rsid w:val="00F20159"/>
    <w:rsid w:val="00F20377"/>
    <w:rsid w:val="00F20924"/>
    <w:rsid w:val="00F2106B"/>
    <w:rsid w:val="00F21611"/>
    <w:rsid w:val="00F238EF"/>
    <w:rsid w:val="00F23CED"/>
    <w:rsid w:val="00F23F59"/>
    <w:rsid w:val="00F241DE"/>
    <w:rsid w:val="00F253BE"/>
    <w:rsid w:val="00F257E2"/>
    <w:rsid w:val="00F25AAC"/>
    <w:rsid w:val="00F25FF6"/>
    <w:rsid w:val="00F26007"/>
    <w:rsid w:val="00F26486"/>
    <w:rsid w:val="00F301F7"/>
    <w:rsid w:val="00F3026D"/>
    <w:rsid w:val="00F30AAC"/>
    <w:rsid w:val="00F31C54"/>
    <w:rsid w:val="00F335AA"/>
    <w:rsid w:val="00F33CE6"/>
    <w:rsid w:val="00F33E0A"/>
    <w:rsid w:val="00F346F5"/>
    <w:rsid w:val="00F34744"/>
    <w:rsid w:val="00F3491B"/>
    <w:rsid w:val="00F34D7F"/>
    <w:rsid w:val="00F35499"/>
    <w:rsid w:val="00F36152"/>
    <w:rsid w:val="00F36328"/>
    <w:rsid w:val="00F36697"/>
    <w:rsid w:val="00F36B5A"/>
    <w:rsid w:val="00F372B2"/>
    <w:rsid w:val="00F3735E"/>
    <w:rsid w:val="00F377F9"/>
    <w:rsid w:val="00F3782D"/>
    <w:rsid w:val="00F411A9"/>
    <w:rsid w:val="00F41231"/>
    <w:rsid w:val="00F41B45"/>
    <w:rsid w:val="00F4209F"/>
    <w:rsid w:val="00F432DB"/>
    <w:rsid w:val="00F43C0B"/>
    <w:rsid w:val="00F43E03"/>
    <w:rsid w:val="00F44DAE"/>
    <w:rsid w:val="00F45574"/>
    <w:rsid w:val="00F458AF"/>
    <w:rsid w:val="00F45929"/>
    <w:rsid w:val="00F46038"/>
    <w:rsid w:val="00F46438"/>
    <w:rsid w:val="00F469AB"/>
    <w:rsid w:val="00F469B3"/>
    <w:rsid w:val="00F47D75"/>
    <w:rsid w:val="00F501DE"/>
    <w:rsid w:val="00F50513"/>
    <w:rsid w:val="00F50982"/>
    <w:rsid w:val="00F50BAE"/>
    <w:rsid w:val="00F50C0B"/>
    <w:rsid w:val="00F50C44"/>
    <w:rsid w:val="00F51D0C"/>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853"/>
    <w:rsid w:val="00F70A96"/>
    <w:rsid w:val="00F716DF"/>
    <w:rsid w:val="00F719F2"/>
    <w:rsid w:val="00F71E44"/>
    <w:rsid w:val="00F7289D"/>
    <w:rsid w:val="00F72C00"/>
    <w:rsid w:val="00F72CF8"/>
    <w:rsid w:val="00F72D32"/>
    <w:rsid w:val="00F73B7D"/>
    <w:rsid w:val="00F7561E"/>
    <w:rsid w:val="00F76461"/>
    <w:rsid w:val="00F76664"/>
    <w:rsid w:val="00F76925"/>
    <w:rsid w:val="00F77222"/>
    <w:rsid w:val="00F77AEB"/>
    <w:rsid w:val="00F804B7"/>
    <w:rsid w:val="00F807D9"/>
    <w:rsid w:val="00F80DD4"/>
    <w:rsid w:val="00F81656"/>
    <w:rsid w:val="00F82102"/>
    <w:rsid w:val="00F8212B"/>
    <w:rsid w:val="00F822D6"/>
    <w:rsid w:val="00F8233D"/>
    <w:rsid w:val="00F827EA"/>
    <w:rsid w:val="00F82A3C"/>
    <w:rsid w:val="00F82F4E"/>
    <w:rsid w:val="00F84364"/>
    <w:rsid w:val="00F8474D"/>
    <w:rsid w:val="00F848F4"/>
    <w:rsid w:val="00F85410"/>
    <w:rsid w:val="00F85652"/>
    <w:rsid w:val="00F85A15"/>
    <w:rsid w:val="00F85F8C"/>
    <w:rsid w:val="00F86B00"/>
    <w:rsid w:val="00F871AC"/>
    <w:rsid w:val="00F87305"/>
    <w:rsid w:val="00F902B8"/>
    <w:rsid w:val="00F9154B"/>
    <w:rsid w:val="00F929BF"/>
    <w:rsid w:val="00F92AD0"/>
    <w:rsid w:val="00F934EC"/>
    <w:rsid w:val="00F938FD"/>
    <w:rsid w:val="00F94794"/>
    <w:rsid w:val="00F9480D"/>
    <w:rsid w:val="00F94952"/>
    <w:rsid w:val="00F95412"/>
    <w:rsid w:val="00F95466"/>
    <w:rsid w:val="00F95A4F"/>
    <w:rsid w:val="00F95F45"/>
    <w:rsid w:val="00F9615A"/>
    <w:rsid w:val="00F962E1"/>
    <w:rsid w:val="00F96F9F"/>
    <w:rsid w:val="00F96FE0"/>
    <w:rsid w:val="00F97FD3"/>
    <w:rsid w:val="00FA0240"/>
    <w:rsid w:val="00FA038E"/>
    <w:rsid w:val="00FA104D"/>
    <w:rsid w:val="00FA16C8"/>
    <w:rsid w:val="00FA3732"/>
    <w:rsid w:val="00FA3B3B"/>
    <w:rsid w:val="00FA3EA9"/>
    <w:rsid w:val="00FA45CA"/>
    <w:rsid w:val="00FA46F2"/>
    <w:rsid w:val="00FA47D4"/>
    <w:rsid w:val="00FA4B8D"/>
    <w:rsid w:val="00FA4DD6"/>
    <w:rsid w:val="00FA500C"/>
    <w:rsid w:val="00FA53F1"/>
    <w:rsid w:val="00FA579C"/>
    <w:rsid w:val="00FA5923"/>
    <w:rsid w:val="00FA59D1"/>
    <w:rsid w:val="00FA5DEF"/>
    <w:rsid w:val="00FA6251"/>
    <w:rsid w:val="00FA6272"/>
    <w:rsid w:val="00FA6294"/>
    <w:rsid w:val="00FA63B6"/>
    <w:rsid w:val="00FA681E"/>
    <w:rsid w:val="00FA7C81"/>
    <w:rsid w:val="00FB01C3"/>
    <w:rsid w:val="00FB0AE4"/>
    <w:rsid w:val="00FB1CDD"/>
    <w:rsid w:val="00FB3161"/>
    <w:rsid w:val="00FB3F2F"/>
    <w:rsid w:val="00FB4745"/>
    <w:rsid w:val="00FB52F0"/>
    <w:rsid w:val="00FB548E"/>
    <w:rsid w:val="00FB5BFF"/>
    <w:rsid w:val="00FB61A2"/>
    <w:rsid w:val="00FB623F"/>
    <w:rsid w:val="00FB6393"/>
    <w:rsid w:val="00FB6FE1"/>
    <w:rsid w:val="00FB711C"/>
    <w:rsid w:val="00FB718C"/>
    <w:rsid w:val="00FB7404"/>
    <w:rsid w:val="00FB78C6"/>
    <w:rsid w:val="00FC01F1"/>
    <w:rsid w:val="00FC07B0"/>
    <w:rsid w:val="00FC0BE8"/>
    <w:rsid w:val="00FC0E3B"/>
    <w:rsid w:val="00FC2AA0"/>
    <w:rsid w:val="00FC2CC8"/>
    <w:rsid w:val="00FC309C"/>
    <w:rsid w:val="00FC3977"/>
    <w:rsid w:val="00FC3ED1"/>
    <w:rsid w:val="00FC51BF"/>
    <w:rsid w:val="00FC59F9"/>
    <w:rsid w:val="00FC5CA9"/>
    <w:rsid w:val="00FC61F8"/>
    <w:rsid w:val="00FC6D7D"/>
    <w:rsid w:val="00FC75C2"/>
    <w:rsid w:val="00FC77A0"/>
    <w:rsid w:val="00FD01FE"/>
    <w:rsid w:val="00FD0260"/>
    <w:rsid w:val="00FD0F4C"/>
    <w:rsid w:val="00FD15EE"/>
    <w:rsid w:val="00FD222D"/>
    <w:rsid w:val="00FD2FD6"/>
    <w:rsid w:val="00FD3099"/>
    <w:rsid w:val="00FD38A4"/>
    <w:rsid w:val="00FD4AD6"/>
    <w:rsid w:val="00FD4DB9"/>
    <w:rsid w:val="00FD4E4D"/>
    <w:rsid w:val="00FD51EF"/>
    <w:rsid w:val="00FD5298"/>
    <w:rsid w:val="00FD61E5"/>
    <w:rsid w:val="00FD63FF"/>
    <w:rsid w:val="00FD7AA4"/>
    <w:rsid w:val="00FE0D4D"/>
    <w:rsid w:val="00FE0E00"/>
    <w:rsid w:val="00FE11C2"/>
    <w:rsid w:val="00FE12B1"/>
    <w:rsid w:val="00FE2025"/>
    <w:rsid w:val="00FE2871"/>
    <w:rsid w:val="00FE3876"/>
    <w:rsid w:val="00FE3C1A"/>
    <w:rsid w:val="00FE486F"/>
    <w:rsid w:val="00FE489F"/>
    <w:rsid w:val="00FE4AEF"/>
    <w:rsid w:val="00FE4D88"/>
    <w:rsid w:val="00FE4EAE"/>
    <w:rsid w:val="00FE54D0"/>
    <w:rsid w:val="00FE5817"/>
    <w:rsid w:val="00FE5A5A"/>
    <w:rsid w:val="00FE5D5F"/>
    <w:rsid w:val="00FF057A"/>
    <w:rsid w:val="00FF0B2A"/>
    <w:rsid w:val="00FF2B83"/>
    <w:rsid w:val="00FF375C"/>
    <w:rsid w:val="00FF3795"/>
    <w:rsid w:val="00FF37D5"/>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603BBA"/>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D3131A"/>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537461"/>
    <w:pPr>
      <w:tabs>
        <w:tab w:val="left" w:pos="540"/>
        <w:tab w:val="right" w:leader="dot" w:pos="10195"/>
      </w:tabs>
      <w:spacing w:line="288" w:lineRule="auto"/>
      <w:ind w:left="539" w:right="141" w:hanging="539"/>
      <w:jc w:val="left"/>
    </w:pPr>
    <w:rPr>
      <w:b/>
      <w:bCs/>
      <w:caps/>
      <w:noProof/>
      <w:szCs w:val="28"/>
    </w:rPr>
  </w:style>
  <w:style w:type="paragraph" w:styleId="22">
    <w:name w:val="toc 2"/>
    <w:basedOn w:val="aa"/>
    <w:next w:val="aa"/>
    <w:autoRedefine/>
    <w:uiPriority w:val="39"/>
    <w:rsid w:val="00106A52"/>
    <w:pPr>
      <w:tabs>
        <w:tab w:val="left" w:pos="284"/>
        <w:tab w:val="right" w:leader="dot" w:pos="10195"/>
      </w:tabs>
      <w:spacing w:before="120" w:after="120" w:line="240" w:lineRule="auto"/>
      <w:ind w:left="993" w:right="141" w:hanging="993"/>
      <w:jc w:val="left"/>
    </w:pPr>
    <w:rPr>
      <w:rFonts w:ascii="Arial" w:hAnsi="Arial" w:cs="Arial"/>
      <w:b/>
      <w:noProof/>
      <w:sz w:val="21"/>
      <w:szCs w:val="21"/>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link w:val="afc"/>
    <w:rsid w:val="007A126A"/>
    <w:pPr>
      <w:spacing w:before="40" w:after="40" w:line="240" w:lineRule="auto"/>
      <w:ind w:left="57" w:right="57" w:firstLine="0"/>
      <w:jc w:val="left"/>
    </w:pPr>
    <w:rPr>
      <w:sz w:val="24"/>
    </w:rPr>
  </w:style>
  <w:style w:type="paragraph" w:styleId="afd">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e">
    <w:name w:val="Служебный"/>
    <w:basedOn w:val="aff"/>
    <w:rsid w:val="007A126A"/>
  </w:style>
  <w:style w:type="paragraph" w:customStyle="1" w:styleId="aff">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0">
    <w:name w:val="Пункт Знак"/>
    <w:basedOn w:val="ab"/>
    <w:rsid w:val="007A126A"/>
    <w:rPr>
      <w:sz w:val="28"/>
      <w:lang w:val="ru-RU" w:eastAsia="ru-RU" w:bidi="ar-SA"/>
    </w:rPr>
  </w:style>
  <w:style w:type="paragraph" w:customStyle="1" w:styleId="a5">
    <w:name w:val="Подпункт"/>
    <w:basedOn w:val="a4"/>
    <w:link w:val="15"/>
    <w:uiPriority w:val="99"/>
    <w:rsid w:val="007A126A"/>
    <w:pPr>
      <w:numPr>
        <w:ilvl w:val="3"/>
      </w:numPr>
    </w:pPr>
  </w:style>
  <w:style w:type="character" w:customStyle="1" w:styleId="aff1">
    <w:name w:val="Подпункт Знак"/>
    <w:basedOn w:val="aff0"/>
    <w:uiPriority w:val="99"/>
    <w:rsid w:val="007A126A"/>
    <w:rPr>
      <w:sz w:val="28"/>
      <w:lang w:val="ru-RU" w:eastAsia="ru-RU" w:bidi="ar-SA"/>
    </w:rPr>
  </w:style>
  <w:style w:type="character" w:customStyle="1" w:styleId="aff2">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3"/>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4">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5">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6">
    <w:name w:val="Balloon Text"/>
    <w:basedOn w:val="aa"/>
    <w:link w:val="aff7"/>
    <w:rsid w:val="007A126A"/>
    <w:rPr>
      <w:rFonts w:ascii="Tahoma" w:hAnsi="Tahoma" w:cs="Tahoma"/>
      <w:sz w:val="16"/>
      <w:szCs w:val="16"/>
    </w:rPr>
  </w:style>
  <w:style w:type="paragraph" w:styleId="aff8">
    <w:name w:val="Block Text"/>
    <w:basedOn w:val="aa"/>
    <w:rsid w:val="00E55A8E"/>
    <w:pPr>
      <w:spacing w:line="240" w:lineRule="auto"/>
      <w:ind w:left="-567" w:right="-766" w:firstLine="851"/>
    </w:pPr>
    <w:rPr>
      <w:snapToGrid/>
      <w:sz w:val="24"/>
    </w:rPr>
  </w:style>
  <w:style w:type="paragraph" w:styleId="aff9">
    <w:name w:val="annotation text"/>
    <w:basedOn w:val="aa"/>
    <w:link w:val="affa"/>
    <w:rsid w:val="007A126A"/>
    <w:rPr>
      <w:snapToGrid/>
      <w:sz w:val="20"/>
    </w:rPr>
  </w:style>
  <w:style w:type="paragraph" w:styleId="affb">
    <w:name w:val="annotation subject"/>
    <w:basedOn w:val="aff9"/>
    <w:next w:val="aff9"/>
    <w:link w:val="affc"/>
    <w:rsid w:val="007A126A"/>
    <w:rPr>
      <w:b/>
      <w:bCs/>
    </w:rPr>
  </w:style>
  <w:style w:type="paragraph" w:styleId="affd">
    <w:name w:val="Subtitle"/>
    <w:basedOn w:val="aa"/>
    <w:link w:val="affe"/>
    <w:qFormat/>
    <w:rsid w:val="00E55A8E"/>
    <w:pPr>
      <w:spacing w:line="240" w:lineRule="auto"/>
      <w:ind w:firstLine="0"/>
      <w:jc w:val="center"/>
    </w:pPr>
    <w:rPr>
      <w:b/>
      <w:snapToGrid/>
    </w:rPr>
  </w:style>
  <w:style w:type="paragraph" w:styleId="afff">
    <w:name w:val="Body Text Indent"/>
    <w:basedOn w:val="aa"/>
    <w:link w:val="afff0"/>
    <w:rsid w:val="00E55A8E"/>
    <w:pPr>
      <w:spacing w:line="240" w:lineRule="auto"/>
      <w:ind w:firstLine="720"/>
    </w:pPr>
    <w:rPr>
      <w:snapToGrid/>
      <w:color w:val="000000"/>
      <w:sz w:val="20"/>
    </w:rPr>
  </w:style>
  <w:style w:type="paragraph" w:styleId="afff1">
    <w:name w:val="Body Text"/>
    <w:basedOn w:val="aa"/>
    <w:link w:val="afff2"/>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3">
    <w:name w:val="Plain Text"/>
    <w:basedOn w:val="aa"/>
    <w:link w:val="afff4"/>
    <w:rsid w:val="00E55A8E"/>
    <w:pPr>
      <w:spacing w:line="240" w:lineRule="auto"/>
      <w:ind w:firstLine="0"/>
      <w:jc w:val="left"/>
    </w:pPr>
    <w:rPr>
      <w:rFonts w:ascii="Courier New" w:hAnsi="Courier New"/>
      <w:snapToGrid/>
      <w:sz w:val="20"/>
    </w:rPr>
  </w:style>
  <w:style w:type="table" w:styleId="afff5">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f"/>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6">
    <w:name w:val="Title"/>
    <w:basedOn w:val="aa"/>
    <w:link w:val="afff7"/>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8">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9">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a">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3">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e">
    <w:name w:val="Подзаголовок Знак"/>
    <w:basedOn w:val="ab"/>
    <w:link w:val="affd"/>
    <w:locked/>
    <w:rsid w:val="00117194"/>
    <w:rPr>
      <w:b/>
      <w:sz w:val="28"/>
      <w:lang w:val="ru-RU" w:eastAsia="ru-RU" w:bidi="ar-SA"/>
    </w:rPr>
  </w:style>
  <w:style w:type="paragraph" w:styleId="afffb">
    <w:name w:val="List Paragraph"/>
    <w:basedOn w:val="aa"/>
    <w:link w:val="afffc"/>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d">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e">
    <w:name w:val="Краткий обратный адрес"/>
    <w:basedOn w:val="aa"/>
    <w:rsid w:val="0015216F"/>
    <w:pPr>
      <w:spacing w:line="240" w:lineRule="auto"/>
      <w:ind w:firstLine="0"/>
      <w:jc w:val="left"/>
    </w:pPr>
    <w:rPr>
      <w:snapToGrid/>
      <w:sz w:val="24"/>
    </w:rPr>
  </w:style>
  <w:style w:type="character" w:customStyle="1" w:styleId="aff7">
    <w:name w:val="Текст выноски Знак"/>
    <w:basedOn w:val="ab"/>
    <w:link w:val="aff6"/>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0">
    <w:name w:val="Основной текст с отступом Знак"/>
    <w:basedOn w:val="ab"/>
    <w:link w:val="afff"/>
    <w:rsid w:val="0015216F"/>
    <w:rPr>
      <w:color w:val="000000"/>
      <w:lang w:val="ru-RU" w:eastAsia="ru-RU" w:bidi="ar-SA"/>
    </w:rPr>
  </w:style>
  <w:style w:type="paragraph" w:styleId="affff">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0">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2">
    <w:name w:val="Основной текст Знак"/>
    <w:basedOn w:val="ab"/>
    <w:link w:val="afff1"/>
    <w:rsid w:val="0015216F"/>
    <w:rPr>
      <w:sz w:val="24"/>
      <w:szCs w:val="24"/>
      <w:lang w:val="ru-RU" w:eastAsia="ru-RU" w:bidi="ar-SA"/>
    </w:rPr>
  </w:style>
  <w:style w:type="paragraph" w:styleId="affff1">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2">
    <w:name w:val="Signature"/>
    <w:basedOn w:val="aa"/>
    <w:link w:val="affff3"/>
    <w:rsid w:val="0015216F"/>
    <w:pPr>
      <w:spacing w:line="240" w:lineRule="auto"/>
      <w:ind w:left="4252" w:firstLine="0"/>
      <w:jc w:val="left"/>
    </w:pPr>
    <w:rPr>
      <w:snapToGrid/>
      <w:sz w:val="24"/>
    </w:rPr>
  </w:style>
  <w:style w:type="character" w:customStyle="1" w:styleId="affff3">
    <w:name w:val="Подпись Знак"/>
    <w:basedOn w:val="ab"/>
    <w:link w:val="affff2"/>
    <w:rsid w:val="0015216F"/>
    <w:rPr>
      <w:sz w:val="24"/>
      <w:lang w:val="ru-RU" w:eastAsia="ru-RU" w:bidi="ar-SA"/>
    </w:rPr>
  </w:style>
  <w:style w:type="paragraph" w:customStyle="1" w:styleId="PP">
    <w:name w:val="Строка PP"/>
    <w:basedOn w:val="affff2"/>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4">
    <w:name w:val="Текст Знак"/>
    <w:basedOn w:val="ab"/>
    <w:link w:val="afff3"/>
    <w:rsid w:val="0015216F"/>
    <w:rPr>
      <w:rFonts w:ascii="Courier New" w:hAnsi="Courier New"/>
      <w:lang w:val="ru-RU" w:eastAsia="ru-RU" w:bidi="ar-SA"/>
    </w:rPr>
  </w:style>
  <w:style w:type="character" w:styleId="affff4">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5">
    <w:name w:val="Normal (Web)"/>
    <w:aliases w:val="Обычный (Web),Обычный (веб) Знак Знак,Обычный (Web) Знак Знак Знак"/>
    <w:basedOn w:val="aa"/>
    <w:link w:val="affff6"/>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7">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8">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9">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a">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a">
    <w:name w:val="Текст примечания Знак"/>
    <w:basedOn w:val="ab"/>
    <w:link w:val="aff9"/>
    <w:rsid w:val="004B6798"/>
  </w:style>
  <w:style w:type="character" w:customStyle="1" w:styleId="afff7">
    <w:name w:val="Заголовок Знак"/>
    <w:basedOn w:val="ab"/>
    <w:link w:val="afff6"/>
    <w:rsid w:val="004B6798"/>
    <w:rPr>
      <w:b/>
      <w:sz w:val="28"/>
    </w:rPr>
  </w:style>
  <w:style w:type="paragraph" w:customStyle="1" w:styleId="affffb">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c">
    <w:name w:val="Тема примечания Знак"/>
    <w:basedOn w:val="affa"/>
    <w:link w:val="affb"/>
    <w:rsid w:val="004B6798"/>
    <w:rPr>
      <w:b/>
      <w:bCs/>
    </w:rPr>
  </w:style>
  <w:style w:type="paragraph" w:styleId="affffc">
    <w:name w:val="No Spacing"/>
    <w:link w:val="affffd"/>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e">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f">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0">
    <w:name w:val="Стиль По центру"/>
    <w:basedOn w:val="aa"/>
    <w:rsid w:val="00405182"/>
    <w:pPr>
      <w:spacing w:before="60" w:after="60" w:line="240" w:lineRule="auto"/>
      <w:ind w:firstLine="0"/>
      <w:jc w:val="center"/>
    </w:pPr>
    <w:rPr>
      <w:snapToGrid/>
      <w:color w:val="000000"/>
      <w:sz w:val="16"/>
    </w:rPr>
  </w:style>
  <w:style w:type="character" w:styleId="afffff1">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2">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c">
    <w:name w:val="Абзац списка Знак"/>
    <w:basedOn w:val="ab"/>
    <w:link w:val="afffb"/>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3">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3"/>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d">
    <w:name w:val="Без интервала Знак"/>
    <w:basedOn w:val="ab"/>
    <w:link w:val="affffc"/>
    <w:uiPriority w:val="1"/>
    <w:rsid w:val="00293B72"/>
    <w:rPr>
      <w:snapToGrid w:val="0"/>
      <w:sz w:val="28"/>
      <w:lang w:val="ru-RU" w:eastAsia="ru-RU" w:bidi="ar-SA"/>
    </w:rPr>
  </w:style>
  <w:style w:type="paragraph" w:customStyle="1" w:styleId="afffff4">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6">
    <w:name w:val="Обычный (веб) Знак"/>
    <w:aliases w:val="Обычный (Web) Знак,Обычный (веб) Знак Знак Знак,Обычный (Web) Знак Знак Знак Знак"/>
    <w:link w:val="affff5"/>
    <w:rsid w:val="00DD24C7"/>
    <w:rPr>
      <w:sz w:val="24"/>
      <w:szCs w:val="24"/>
    </w:rPr>
  </w:style>
  <w:style w:type="paragraph" w:customStyle="1" w:styleId="afffff5">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styleId="afffff6">
    <w:name w:val="Unresolved Mention"/>
    <w:basedOn w:val="ab"/>
    <w:uiPriority w:val="99"/>
    <w:semiHidden/>
    <w:unhideWhenUsed/>
    <w:rsid w:val="00E57206"/>
    <w:rPr>
      <w:color w:val="605E5C"/>
      <w:shd w:val="clear" w:color="auto" w:fill="E1DFDD"/>
    </w:rPr>
  </w:style>
  <w:style w:type="paragraph" w:styleId="afffff7">
    <w:name w:val="TOC Heading"/>
    <w:basedOn w:val="10"/>
    <w:next w:val="aa"/>
    <w:uiPriority w:val="39"/>
    <w:unhideWhenUsed/>
    <w:qFormat/>
    <w:rsid w:val="00E17D38"/>
    <w:pPr>
      <w:pageBreakBefore w:val="0"/>
      <w:numPr>
        <w:numId w:val="0"/>
      </w:numPr>
      <w:suppressAutoHyphens w:val="0"/>
      <w:spacing w:before="240" w:after="0" w:line="259" w:lineRule="auto"/>
      <w:outlineLvl w:val="9"/>
    </w:pPr>
    <w:rPr>
      <w:rFonts w:asciiTheme="majorHAnsi" w:eastAsiaTheme="majorEastAsia" w:hAnsiTheme="majorHAnsi" w:cstheme="majorBidi"/>
      <w:b w:val="0"/>
      <w:color w:val="365F91" w:themeColor="accent1" w:themeShade="BF"/>
      <w:kern w:val="0"/>
      <w:sz w:val="32"/>
      <w:szCs w:val="32"/>
    </w:rPr>
  </w:style>
  <w:style w:type="character" w:customStyle="1" w:styleId="afc">
    <w:name w:val="Таблица текст Знак"/>
    <w:basedOn w:val="ab"/>
    <w:link w:val="afb"/>
    <w:rsid w:val="007B56B8"/>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5986">
      <w:bodyDiv w:val="1"/>
      <w:marLeft w:val="0"/>
      <w:marRight w:val="0"/>
      <w:marTop w:val="0"/>
      <w:marBottom w:val="0"/>
      <w:divBdr>
        <w:top w:val="none" w:sz="0" w:space="0" w:color="auto"/>
        <w:left w:val="none" w:sz="0" w:space="0" w:color="auto"/>
        <w:bottom w:val="none" w:sz="0" w:space="0" w:color="auto"/>
        <w:right w:val="none" w:sz="0" w:space="0" w:color="auto"/>
      </w:divBdr>
    </w:div>
    <w:div w:id="201670225">
      <w:bodyDiv w:val="1"/>
      <w:marLeft w:val="0"/>
      <w:marRight w:val="0"/>
      <w:marTop w:val="0"/>
      <w:marBottom w:val="0"/>
      <w:divBdr>
        <w:top w:val="none" w:sz="0" w:space="0" w:color="auto"/>
        <w:left w:val="none" w:sz="0" w:space="0" w:color="auto"/>
        <w:bottom w:val="none" w:sz="0" w:space="0" w:color="auto"/>
        <w:right w:val="none" w:sz="0" w:space="0" w:color="auto"/>
      </w:divBdr>
    </w:div>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2359390">
      <w:bodyDiv w:val="1"/>
      <w:marLeft w:val="0"/>
      <w:marRight w:val="0"/>
      <w:marTop w:val="0"/>
      <w:marBottom w:val="0"/>
      <w:divBdr>
        <w:top w:val="none" w:sz="0" w:space="0" w:color="auto"/>
        <w:left w:val="none" w:sz="0" w:space="0" w:color="auto"/>
        <w:bottom w:val="none" w:sz="0" w:space="0" w:color="auto"/>
        <w:right w:val="none" w:sz="0" w:space="0" w:color="auto"/>
      </w:divBdr>
    </w:div>
    <w:div w:id="485055368">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28463569">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ipro.energy/purchase/documents/" TargetMode="External"/><Relationship Id="rId18" Type="http://schemas.openxmlformats.org/officeDocument/2006/relationships/hyperlink" Target="http://www.unipro.energy/purchase/accreditation/procedure/" TargetMode="External"/><Relationship Id="rId26" Type="http://schemas.openxmlformats.org/officeDocument/2006/relationships/image" Target="media/image1.emf"/><Relationship Id="rId39" Type="http://schemas.openxmlformats.org/officeDocument/2006/relationships/theme" Target="theme/theme1.xml"/><Relationship Id="rId21" Type="http://schemas.openxmlformats.org/officeDocument/2006/relationships/hyperlink" Target="http://www.unipro.energy/purchase/accreditation/procedure/"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unipro.energy/purchase/accreditation/procedure/" TargetMode="External"/><Relationship Id="rId25" Type="http://schemas.openxmlformats.org/officeDocument/2006/relationships/hyperlink" Target="https://reestr.digital.gov.ru/" TargetMode="External"/><Relationship Id="rId33" Type="http://schemas.openxmlformats.org/officeDocument/2006/relationships/package" Target="embeddings/Microsoft_Excel_Worksheet2.xlsx"/><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hyperlink" Target="http://www.unipro.energy/purchase/accreditation/" TargetMode="External"/><Relationship Id="rId29" Type="http://schemas.openxmlformats.org/officeDocument/2006/relationships/package" Target="embeddings/Microsoft_Excel_Worksheet1.xls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www.unipro.energy/purchase/accreditation/procedure/" TargetMode="External"/><Relationship Id="rId32" Type="http://schemas.openxmlformats.org/officeDocument/2006/relationships/image" Target="media/image3.emf"/><Relationship Id="rId37" Type="http://schemas.openxmlformats.org/officeDocument/2006/relationships/package" Target="embeddings/Microsoft_Excel_Worksheet3.xlsx"/><Relationship Id="rId5" Type="http://schemas.openxmlformats.org/officeDocument/2006/relationships/customXml" Target="../customXml/item4.xml"/><Relationship Id="rId15" Type="http://schemas.openxmlformats.org/officeDocument/2006/relationships/hyperlink" Target="mailto:compliance@unipro.energy" TargetMode="External"/><Relationship Id="rId23" Type="http://schemas.openxmlformats.org/officeDocument/2006/relationships/hyperlink" Target="http://www.unipro.energy/purchase/documents/" TargetMode="External"/><Relationship Id="rId28" Type="http://schemas.openxmlformats.org/officeDocument/2006/relationships/image" Target="media/image2.emf"/><Relationship Id="rId36" Type="http://schemas.openxmlformats.org/officeDocument/2006/relationships/image" Target="media/image4.emf"/><Relationship Id="rId10" Type="http://schemas.openxmlformats.org/officeDocument/2006/relationships/webSettings" Target="webSettings.xml"/><Relationship Id="rId19" Type="http://schemas.openxmlformats.org/officeDocument/2006/relationships/hyperlink" Target="http://www.unipro.energy/purchase/accreditation/procedure/" TargetMode="External"/><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unipro.energy/corporate_governance/compliance/" TargetMode="External"/><Relationship Id="rId22" Type="http://schemas.openxmlformats.org/officeDocument/2006/relationships/hyperlink" Target="http://www.unipro.energy/purchase/documents/" TargetMode="External"/><Relationship Id="rId27" Type="http://schemas.openxmlformats.org/officeDocument/2006/relationships/package" Target="embeddings/Microsoft_Excel_Worksheet.xlsx"/><Relationship Id="rId30" Type="http://schemas.openxmlformats.org/officeDocument/2006/relationships/header" Target="header1.xml"/><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417__x0430__x0433__x043e__x043b__x043e__x0432__x043e__x043a_ xmlns="8a74a440-8188-4c3d-bac4-3694363377bc">Альтернативная версия документации с критериями и методикой оценки</_x0417__x0430__x0433__x043e__x043b__x043e__x0432__x043e__x043a_>
    <_dlc_DocId xmlns="2de2d91e-b195-4f50-951d-a4625a2b0ae8">UNIPRO-1517536913-1119</_dlc_DocId>
    <_x0072_128 xmlns="8a74a440-8188-4c3d-bac4-3694363377bc">3</_x0072_128>
    <_dlc_DocIdUrl xmlns="2de2d91e-b195-4f50-951d-a4625a2b0ae8">
      <Url>https://in.unipro.energy/departments/SALES/_layouts/15/DocIdRedir.aspx?ID=UNIPRO-1517536913-1119</Url>
      <Description>UNIPRO-1517536913-1119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12BF8C0CB1E3B145A66449A7BD4191F3" ma:contentTypeVersion="3" ma:contentTypeDescription="Создание документа." ma:contentTypeScope="" ma:versionID="7d83e3c5e811a89f8de74280c4db9e25">
  <xsd:schema xmlns:xsd="http://www.w3.org/2001/XMLSchema" xmlns:xs="http://www.w3.org/2001/XMLSchema" xmlns:p="http://schemas.microsoft.com/office/2006/metadata/properties" xmlns:ns2="8a74a440-8188-4c3d-bac4-3694363377bc" xmlns:ns3="2de2d91e-b195-4f50-951d-a4625a2b0ae8" targetNamespace="http://schemas.microsoft.com/office/2006/metadata/properties" ma:root="true" ma:fieldsID="2b402bc5bb8d779d1ff973acf2e8a0f1" ns2:_="" ns3:_="">
    <xsd:import namespace="8a74a440-8188-4c3d-bac4-3694363377bc"/>
    <xsd:import namespace="2de2d91e-b195-4f50-951d-a4625a2b0ae8"/>
    <xsd:element name="properties">
      <xsd:complexType>
        <xsd:sequence>
          <xsd:element name="documentManagement">
            <xsd:complexType>
              <xsd:all>
                <xsd:element ref="ns2:_x0417__x0430__x0433__x043e__x043b__x043e__x0432__x043e__x043a_" minOccurs="0"/>
                <xsd:element ref="ns2:_x0072_128"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4a440-8188-4c3d-bac4-3694363377bc" elementFormDefault="qualified">
    <xsd:import namespace="http://schemas.microsoft.com/office/2006/documentManagement/types"/>
    <xsd:import namespace="http://schemas.microsoft.com/office/infopath/2007/PartnerControls"/>
    <xsd:element name="_x0417__x0430__x0433__x043e__x043b__x043e__x0432__x043e__x043a_" ma:index="4" nillable="true" ma:displayName="+" ma:internalName="_x0417__x0430__x0433__x043e__x043b__x043e__x0432__x043e__x043a_" ma:readOnly="false">
      <xsd:simpleType>
        <xsd:restriction base="dms:Text">
          <xsd:maxLength value="255"/>
        </xsd:restriction>
      </xsd:simpleType>
    </xsd:element>
    <xsd:element name="_x0072_128" ma:index="5" nillable="true" ma:displayName="Номер п/п" ma:internalName="_x0072_128"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de2d91e-b195-4f50-951d-a4625a2b0ae8" elementFormDefault="qualified">
    <xsd:import namespace="http://schemas.microsoft.com/office/2006/documentManagement/types"/>
    <xsd:import namespace="http://schemas.microsoft.com/office/infopath/2007/PartnerControls"/>
    <xsd:element name="_dlc_DocId" ma:index="10"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1"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303F8-F989-4320-9FAF-644F15ED6B4E}">
  <ds:schemaRefs>
    <ds:schemaRef ds:uri="http://schemas.microsoft.com/sharepoint/v3/contenttype/forms"/>
  </ds:schemaRefs>
</ds:datastoreItem>
</file>

<file path=customXml/itemProps2.xml><?xml version="1.0" encoding="utf-8"?>
<ds:datastoreItem xmlns:ds="http://schemas.openxmlformats.org/officeDocument/2006/customXml" ds:itemID="{5FBB2135-F690-4A0A-8A03-E8CB49E566F0}">
  <ds:schemaRefs>
    <ds:schemaRef ds:uri="http://schemas.microsoft.com/office/2006/metadata/properties"/>
    <ds:schemaRef ds:uri="http://schemas.microsoft.com/office/infopath/2007/PartnerControls"/>
    <ds:schemaRef ds:uri="8a74a440-8188-4c3d-bac4-3694363377bc"/>
    <ds:schemaRef ds:uri="2de2d91e-b195-4f50-951d-a4625a2b0ae8"/>
  </ds:schemaRefs>
</ds:datastoreItem>
</file>

<file path=customXml/itemProps3.xml><?xml version="1.0" encoding="utf-8"?>
<ds:datastoreItem xmlns:ds="http://schemas.openxmlformats.org/officeDocument/2006/customXml" ds:itemID="{D0240BE4-2E84-42FC-95C5-CBB3DEBCED9E}">
  <ds:schemaRefs>
    <ds:schemaRef ds:uri="http://schemas.microsoft.com/sharepoint/events"/>
  </ds:schemaRefs>
</ds:datastoreItem>
</file>

<file path=customXml/itemProps4.xml><?xml version="1.0" encoding="utf-8"?>
<ds:datastoreItem xmlns:ds="http://schemas.openxmlformats.org/officeDocument/2006/customXml" ds:itemID="{FCC80846-9CFD-4B6A-A0F2-53DA748A1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4a440-8188-4c3d-bac4-3694363377bc"/>
    <ds:schemaRef ds:uri="2de2d91e-b195-4f50-951d-a4625a2b0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FCA5FA-621F-4CF9-8CCB-D4F8CC5F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43</Pages>
  <Words>14744</Words>
  <Characters>84041</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98588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Болдакова Ирина Ивановна</dc:creator>
  <cp:lastModifiedBy>Титова Алла Владимировна</cp:lastModifiedBy>
  <cp:revision>17</cp:revision>
  <cp:lastPrinted>2021-12-21T13:30:00Z</cp:lastPrinted>
  <dcterms:created xsi:type="dcterms:W3CDTF">2026-03-17T10:08:00Z</dcterms:created>
  <dcterms:modified xsi:type="dcterms:W3CDTF">2026-03-23T14:45:00Z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0x01010012BF8C0CB1E3B145A66449A7BD4191F3</vt:lpwstr>
  </property>
  <property fmtid="{D5CDD505-2E9C-101B-9397-08002B2CF9AE}" pid="3" name="_dlc_DocIdItemGuid">
    <vt:lpwstr>6b1a2d34-2892-4dce-b26a-b5c9bd41f615</vt:lpwstr>
  </property>
  <property fmtid="{D5CDD505-2E9C-101B-9397-08002B2CF9AE}" pid="4" name="Заголовок">
    <vt:lpwstr/>
  </property>
  <property fmtid="{D5CDD505-2E9C-101B-9397-08002B2CF9AE}" pid="5" name="r128">
    <vt:lpwstr/>
  </property>
</Properties>
</file>