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91AE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D91AE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91AE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D91AE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EC1887">
        <w:rPr>
          <w:rFonts w:ascii="Arial" w:hAnsi="Arial" w:cs="Arial"/>
          <w:color w:val="000000"/>
          <w:sz w:val="20"/>
        </w:rPr>
        <w:t>150</w:t>
      </w:r>
      <w:bookmarkStart w:id="4" w:name="_GoBack"/>
      <w:bookmarkEnd w:id="4"/>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CA33E6">
        <w:rPr>
          <w:rFonts w:ascii="Arial" w:hAnsi="Arial" w:cs="Arial"/>
          <w:sz w:val="20"/>
        </w:rPr>
        <w:t>29</w:t>
      </w:r>
      <w:r w:rsidR="009B6F92">
        <w:rPr>
          <w:rFonts w:ascii="Arial" w:hAnsi="Arial" w:cs="Arial"/>
          <w:sz w:val="20"/>
        </w:rPr>
        <w:t>.</w:t>
      </w:r>
      <w:r w:rsidR="00065750">
        <w:rPr>
          <w:rFonts w:ascii="Arial" w:hAnsi="Arial" w:cs="Arial"/>
          <w:sz w:val="20"/>
        </w:rPr>
        <w:t>10</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CA33E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A33E6">
              <w:rPr>
                <w:b/>
                <w:bCs/>
                <w:sz w:val="24"/>
                <w:szCs w:val="24"/>
              </w:rPr>
              <w:t>Трубная продукция</w:t>
            </w:r>
            <w:r w:rsidR="00725A16">
              <w:rPr>
                <w:b/>
                <w:bCs/>
                <w:sz w:val="24"/>
                <w:szCs w:val="24"/>
              </w:rPr>
              <w:t>.</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CA33E6">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CA33E6">
              <w:rPr>
                <w:sz w:val="24"/>
                <w:szCs w:val="24"/>
                <w:lang w:eastAsia="en-US"/>
              </w:rPr>
              <w:t>29</w:t>
            </w:r>
            <w:r w:rsidR="009B6F92">
              <w:rPr>
                <w:sz w:val="24"/>
                <w:szCs w:val="24"/>
                <w:lang w:eastAsia="en-US"/>
              </w:rPr>
              <w:t>.</w:t>
            </w:r>
            <w:r w:rsidR="00F33730">
              <w:rPr>
                <w:sz w:val="24"/>
                <w:szCs w:val="24"/>
                <w:lang w:eastAsia="en-US"/>
              </w:rPr>
              <w:t>10</w:t>
            </w:r>
            <w:r w:rsidR="009B6F92">
              <w:rPr>
                <w:sz w:val="24"/>
                <w:szCs w:val="24"/>
                <w:lang w:eastAsia="en-US"/>
              </w:rPr>
              <w:t>.2019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CA33E6">
              <w:rPr>
                <w:sz w:val="24"/>
                <w:szCs w:val="24"/>
                <w:lang w:eastAsia="en-US"/>
              </w:rPr>
              <w:t>12</w:t>
            </w:r>
            <w:r>
              <w:rPr>
                <w:sz w:val="24"/>
                <w:szCs w:val="24"/>
                <w:lang w:eastAsia="en-US"/>
              </w:rPr>
              <w:t xml:space="preserve"> </w:t>
            </w:r>
            <w:r w:rsidR="00CA33E6">
              <w:rPr>
                <w:sz w:val="24"/>
                <w:szCs w:val="24"/>
                <w:lang w:eastAsia="en-US"/>
              </w:rPr>
              <w:t>ноября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CA33E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725A16">
              <w:rPr>
                <w:rFonts w:ascii="Arial" w:hAnsi="Arial" w:cs="Arial"/>
                <w:sz w:val="20"/>
              </w:rPr>
              <w:t>(</w:t>
            </w:r>
            <w:r>
              <w:rPr>
                <w:rFonts w:ascii="Arial" w:hAnsi="Arial" w:cs="Arial"/>
                <w:sz w:val="20"/>
              </w:rPr>
              <w:t>один</w:t>
            </w:r>
            <w:r w:rsidR="00725A16">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25A16" w:rsidRPr="00B7089A">
        <w:rPr>
          <w:rFonts w:ascii="Arial" w:hAnsi="Arial" w:cs="Arial"/>
          <w:color w:val="000000"/>
          <w:sz w:val="20"/>
        </w:rPr>
        <w:t>График поставки товара  (форма</w:t>
      </w:r>
      <w:r w:rsidR="00725A1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Анкета Участника (форма 5</w:t>
      </w:r>
      <w:r w:rsidR="00725A16" w:rsidRPr="00725A1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Справка о перечне и годовых объемах выполнения аналогичных договоров (форма 6</w:t>
      </w:r>
      <w:r w:rsidR="00725A16" w:rsidRPr="00725A1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25A1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25A1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E4" w:rsidRDefault="00D91AE4">
      <w:r>
        <w:separator/>
      </w:r>
    </w:p>
  </w:endnote>
  <w:endnote w:type="continuationSeparator" w:id="0">
    <w:p w:rsidR="00D91AE4" w:rsidRDefault="00D9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EC1887">
          <w:rPr>
            <w:noProof/>
          </w:rPr>
          <w:t>6</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E4" w:rsidRDefault="00D91AE4">
      <w:r>
        <w:separator/>
      </w:r>
    </w:p>
  </w:footnote>
  <w:footnote w:type="continuationSeparator" w:id="0">
    <w:p w:rsidR="00D91AE4" w:rsidRDefault="00D9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575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48F"/>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3E6"/>
    <w:rsid w:val="00CA34FB"/>
    <w:rsid w:val="00CA3B66"/>
    <w:rsid w:val="00CA3CCE"/>
    <w:rsid w:val="00CA480F"/>
    <w:rsid w:val="00CA5891"/>
    <w:rsid w:val="00CA6693"/>
    <w:rsid w:val="00CA7AE3"/>
    <w:rsid w:val="00CA7F1D"/>
    <w:rsid w:val="00CB05A0"/>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1AE4"/>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887"/>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730"/>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1D9B6"/>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7B25D-9488-44EA-9180-2ADF03C8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4784</Words>
  <Characters>27273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14</cp:revision>
  <cp:lastPrinted>2019-09-10T02:43:00Z</cp:lastPrinted>
  <dcterms:created xsi:type="dcterms:W3CDTF">2018-10-16T04:45:00Z</dcterms:created>
  <dcterms:modified xsi:type="dcterms:W3CDTF">2019-10-29T01:06:00Z</dcterms:modified>
</cp:coreProperties>
</file>