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425" w:rsidRPr="00693739" w:rsidRDefault="00BC5425" w:rsidP="002F3501">
      <w:pPr>
        <w:pStyle w:val="10"/>
        <w:numPr>
          <w:ilvl w:val="0"/>
          <w:numId w:val="0"/>
        </w:numPr>
        <w:spacing w:before="0" w:after="0" w:line="276" w:lineRule="auto"/>
        <w:ind w:left="1134" w:hanging="1134"/>
        <w:jc w:val="center"/>
        <w:rPr>
          <w:rFonts w:cs="Arial"/>
          <w:sz w:val="20"/>
        </w:rPr>
      </w:pPr>
      <w:bookmarkStart w:id="0" w:name="_Toc425956804"/>
      <w:r w:rsidRPr="00693739">
        <w:rPr>
          <w:rFonts w:cs="Arial"/>
          <w:sz w:val="20"/>
        </w:rPr>
        <w:t>Информационная карта документации</w:t>
      </w:r>
      <w:bookmarkEnd w:id="0"/>
    </w:p>
    <w:p w:rsidR="008B6CB9" w:rsidRPr="00693739" w:rsidRDefault="00800206" w:rsidP="008B6CB9">
      <w:pPr>
        <w:spacing w:line="240" w:lineRule="auto"/>
        <w:rPr>
          <w:rFonts w:ascii="Arial" w:eastAsiaTheme="minorHAnsi" w:hAnsi="Arial" w:cs="Arial"/>
          <w:snapToGrid/>
          <w:color w:val="333333"/>
          <w:sz w:val="20"/>
          <w:lang w:eastAsia="en-US"/>
        </w:rPr>
      </w:pPr>
      <w:r w:rsidRPr="00693739">
        <w:rPr>
          <w:rFonts w:ascii="Arial" w:hAnsi="Arial" w:cs="Arial"/>
          <w:sz w:val="20"/>
        </w:rPr>
        <w:t xml:space="preserve">Условия проведения открытого запроса предложений </w:t>
      </w:r>
      <w:r w:rsidRPr="002019E1">
        <w:rPr>
          <w:rFonts w:ascii="Arial" w:hAnsi="Arial" w:cs="Arial"/>
          <w:b/>
          <w:sz w:val="20"/>
        </w:rPr>
        <w:t xml:space="preserve">№ </w:t>
      </w:r>
      <w:bookmarkStart w:id="1" w:name="_GoBack"/>
      <w:r w:rsidR="005529ED" w:rsidRPr="005529ED">
        <w:rPr>
          <w:rFonts w:ascii="Arial" w:hAnsi="Arial" w:cs="Arial"/>
          <w:b/>
          <w:sz w:val="20"/>
        </w:rPr>
        <w:t>306</w:t>
      </w:r>
      <w:r w:rsidR="009909A6" w:rsidRPr="005529ED">
        <w:rPr>
          <w:rFonts w:ascii="Arial" w:hAnsi="Arial" w:cs="Arial"/>
          <w:b/>
          <w:sz w:val="20"/>
        </w:rPr>
        <w:t>/ПУ</w:t>
      </w:r>
      <w:r w:rsidRPr="005529ED">
        <w:rPr>
          <w:rFonts w:ascii="Arial" w:hAnsi="Arial" w:cs="Arial"/>
          <w:b/>
          <w:sz w:val="20"/>
        </w:rPr>
        <w:t xml:space="preserve"> </w:t>
      </w:r>
      <w:bookmarkEnd w:id="1"/>
      <w:r w:rsidRPr="002019E1">
        <w:rPr>
          <w:rFonts w:ascii="Arial" w:hAnsi="Arial" w:cs="Arial"/>
          <w:b/>
          <w:sz w:val="20"/>
        </w:rPr>
        <w:t>от «</w:t>
      </w:r>
      <w:r w:rsidR="00C74B63">
        <w:rPr>
          <w:rFonts w:ascii="Arial" w:hAnsi="Arial" w:cs="Arial"/>
          <w:b/>
          <w:sz w:val="20"/>
        </w:rPr>
        <w:t>29</w:t>
      </w:r>
      <w:r w:rsidRPr="002019E1">
        <w:rPr>
          <w:rFonts w:ascii="Arial" w:hAnsi="Arial" w:cs="Arial"/>
          <w:b/>
          <w:sz w:val="20"/>
        </w:rPr>
        <w:t xml:space="preserve">» </w:t>
      </w:r>
      <w:r w:rsidR="002019E1" w:rsidRPr="002019E1">
        <w:rPr>
          <w:rFonts w:ascii="Arial" w:hAnsi="Arial" w:cs="Arial"/>
          <w:b/>
          <w:sz w:val="20"/>
        </w:rPr>
        <w:t>октября</w:t>
      </w:r>
      <w:r w:rsidR="00026CD2" w:rsidRPr="002019E1">
        <w:rPr>
          <w:rFonts w:ascii="Arial" w:hAnsi="Arial" w:cs="Arial"/>
          <w:b/>
          <w:sz w:val="20"/>
        </w:rPr>
        <w:t xml:space="preserve"> 2019</w:t>
      </w:r>
      <w:r w:rsidRPr="002019E1">
        <w:rPr>
          <w:rFonts w:ascii="Arial" w:hAnsi="Arial" w:cs="Arial"/>
          <w:b/>
          <w:sz w:val="20"/>
        </w:rPr>
        <w:t xml:space="preserve"> года</w:t>
      </w:r>
      <w:r w:rsidRPr="002019E1">
        <w:rPr>
          <w:rFonts w:ascii="Arial" w:hAnsi="Arial" w:cs="Arial"/>
          <w:sz w:val="20"/>
        </w:rPr>
        <w:t xml:space="preserve">, в </w:t>
      </w:r>
      <w:r w:rsidRPr="00693739">
        <w:rPr>
          <w:rFonts w:ascii="Arial" w:hAnsi="Arial" w:cs="Arial"/>
          <w:sz w:val="20"/>
        </w:rPr>
        <w:t xml:space="preserve">соответствии с настоящим Разделом, уточняют и дополняют положения разделов Документации по запросу предложений, которая содержится на сайте компании и доступна по ссылке: </w:t>
      </w:r>
      <w:hyperlink r:id="rId9" w:history="1">
        <w:r w:rsidR="008B6CB9" w:rsidRPr="00693739">
          <w:rPr>
            <w:rFonts w:ascii="Arial" w:eastAsiaTheme="minorHAnsi" w:hAnsi="Arial" w:cs="Arial"/>
            <w:snapToGrid/>
            <w:color w:val="0000FF"/>
            <w:sz w:val="20"/>
            <w:u w:val="single"/>
            <w:lang w:eastAsia="en-US"/>
          </w:rPr>
          <w:t>http://www.unipro.energy/purchase/documents/</w:t>
        </w:r>
      </w:hyperlink>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670"/>
      </w:tblGrid>
      <w:tr w:rsidR="00651715" w:rsidRPr="00693739" w:rsidTr="00C90E03">
        <w:trPr>
          <w:trHeight w:val="449"/>
          <w:tblHeader/>
        </w:trPr>
        <w:tc>
          <w:tcPr>
            <w:tcW w:w="501" w:type="dxa"/>
            <w:vAlign w:val="center"/>
          </w:tcPr>
          <w:p w:rsidR="00651715" w:rsidRPr="00693739" w:rsidRDefault="00651715" w:rsidP="00C90E03">
            <w:pPr>
              <w:spacing w:line="276" w:lineRule="auto"/>
              <w:ind w:left="540" w:hanging="540"/>
              <w:jc w:val="left"/>
              <w:rPr>
                <w:rFonts w:ascii="Arial" w:hAnsi="Arial" w:cs="Arial"/>
                <w:b/>
                <w:sz w:val="20"/>
              </w:rPr>
            </w:pPr>
            <w:r w:rsidRPr="00693739">
              <w:rPr>
                <w:rFonts w:ascii="Arial" w:hAnsi="Arial" w:cs="Arial"/>
                <w:b/>
                <w:sz w:val="20"/>
              </w:rPr>
              <w:t>№</w:t>
            </w:r>
          </w:p>
          <w:p w:rsidR="00651715" w:rsidRPr="00693739" w:rsidRDefault="00651715" w:rsidP="00C90E03">
            <w:pPr>
              <w:spacing w:line="276" w:lineRule="auto"/>
              <w:ind w:left="540" w:hanging="540"/>
              <w:jc w:val="left"/>
              <w:rPr>
                <w:rFonts w:ascii="Arial" w:hAnsi="Arial" w:cs="Arial"/>
                <w:b/>
                <w:sz w:val="20"/>
              </w:rPr>
            </w:pPr>
            <w:r w:rsidRPr="00693739">
              <w:rPr>
                <w:rFonts w:ascii="Arial" w:hAnsi="Arial" w:cs="Arial"/>
                <w:b/>
                <w:sz w:val="20"/>
              </w:rPr>
              <w:t>п/п п</w:t>
            </w:r>
          </w:p>
        </w:tc>
        <w:tc>
          <w:tcPr>
            <w:tcW w:w="3682" w:type="dxa"/>
          </w:tcPr>
          <w:p w:rsidR="00651715" w:rsidRPr="00693739" w:rsidRDefault="00651715" w:rsidP="00C90E03">
            <w:pPr>
              <w:spacing w:line="276" w:lineRule="auto"/>
              <w:ind w:left="539" w:hanging="539"/>
              <w:jc w:val="left"/>
              <w:rPr>
                <w:rFonts w:ascii="Arial" w:hAnsi="Arial" w:cs="Arial"/>
                <w:b/>
                <w:bCs/>
                <w:snapToGrid/>
                <w:sz w:val="20"/>
              </w:rPr>
            </w:pPr>
            <w:r w:rsidRPr="00693739">
              <w:rPr>
                <w:rFonts w:ascii="Arial" w:hAnsi="Arial" w:cs="Arial"/>
                <w:b/>
                <w:bCs/>
                <w:snapToGrid/>
                <w:sz w:val="20"/>
              </w:rPr>
              <w:t xml:space="preserve">Наименование </w:t>
            </w:r>
          </w:p>
        </w:tc>
        <w:tc>
          <w:tcPr>
            <w:tcW w:w="5670" w:type="dxa"/>
          </w:tcPr>
          <w:p w:rsidR="00651715" w:rsidRPr="00693739" w:rsidRDefault="00651715" w:rsidP="00C90E03">
            <w:pPr>
              <w:spacing w:line="276" w:lineRule="auto"/>
              <w:ind w:left="539" w:right="153" w:hanging="539"/>
              <w:jc w:val="left"/>
              <w:rPr>
                <w:rFonts w:ascii="Arial" w:hAnsi="Arial" w:cs="Arial"/>
                <w:b/>
                <w:bCs/>
                <w:snapToGrid/>
                <w:sz w:val="20"/>
              </w:rPr>
            </w:pPr>
            <w:r w:rsidRPr="00693739">
              <w:rPr>
                <w:rFonts w:ascii="Arial" w:hAnsi="Arial" w:cs="Arial"/>
                <w:b/>
                <w:bCs/>
                <w:snapToGrid/>
                <w:sz w:val="20"/>
              </w:rPr>
              <w:t>Содержание</w:t>
            </w:r>
          </w:p>
        </w:tc>
      </w:tr>
      <w:tr w:rsidR="00651715" w:rsidRPr="008C4218" w:rsidTr="00C90E03">
        <w:trPr>
          <w:trHeight w:val="56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firstLine="0"/>
              <w:contextualSpacing/>
              <w:jc w:val="left"/>
              <w:rPr>
                <w:rFonts w:ascii="Arial" w:hAnsi="Arial" w:cs="Arial"/>
                <w:b/>
                <w:sz w:val="20"/>
              </w:rPr>
            </w:pPr>
            <w:r w:rsidRPr="00693739">
              <w:rPr>
                <w:rFonts w:ascii="Arial" w:hAnsi="Arial" w:cs="Arial"/>
                <w:b/>
                <w:bCs/>
                <w:sz w:val="20"/>
              </w:rPr>
              <w:t xml:space="preserve">Предмет Запроса предложений </w:t>
            </w:r>
          </w:p>
        </w:tc>
        <w:tc>
          <w:tcPr>
            <w:tcW w:w="5670" w:type="dxa"/>
          </w:tcPr>
          <w:p w:rsidR="00B051D6" w:rsidRPr="00B051D6" w:rsidRDefault="00B051D6" w:rsidP="00B051D6">
            <w:pPr>
              <w:spacing w:line="240" w:lineRule="auto"/>
              <w:ind w:firstLine="0"/>
              <w:rPr>
                <w:rFonts w:ascii="Arial" w:hAnsi="Arial" w:cs="Arial"/>
                <w:sz w:val="20"/>
              </w:rPr>
            </w:pPr>
            <w:r w:rsidRPr="00B051D6">
              <w:rPr>
                <w:rFonts w:ascii="Arial" w:hAnsi="Arial" w:cs="Arial"/>
                <w:sz w:val="20"/>
              </w:rPr>
              <w:t>«</w:t>
            </w:r>
            <w:r w:rsidR="00311E45">
              <w:rPr>
                <w:rFonts w:ascii="Arial" w:hAnsi="Arial" w:cs="Arial"/>
                <w:sz w:val="20"/>
              </w:rPr>
              <w:t>О</w:t>
            </w:r>
            <w:r w:rsidR="00C74B63" w:rsidRPr="00C74B63">
              <w:rPr>
                <w:rFonts w:ascii="Arial" w:hAnsi="Arial" w:cs="Arial"/>
                <w:sz w:val="20"/>
              </w:rPr>
              <w:t>казание услуг по санитарному содержанию помещений и прилегающей территории объектов РВР филиала «Березовская ГРЭС» ПАО «Юнипро»</w:t>
            </w:r>
          </w:p>
          <w:p w:rsidR="00651715" w:rsidRPr="008C4218" w:rsidRDefault="00651715" w:rsidP="00E67A1C">
            <w:pPr>
              <w:spacing w:line="240" w:lineRule="auto"/>
              <w:ind w:firstLine="0"/>
              <w:rPr>
                <w:rFonts w:ascii="Arial" w:hAnsi="Arial" w:cs="Arial"/>
                <w:sz w:val="20"/>
              </w:rPr>
            </w:pPr>
          </w:p>
        </w:tc>
      </w:tr>
      <w:tr w:rsidR="00651715" w:rsidRPr="00693739" w:rsidTr="00CC01DF">
        <w:trPr>
          <w:trHeight w:val="49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 xml:space="preserve">Заказчик </w:t>
            </w:r>
          </w:p>
        </w:tc>
        <w:tc>
          <w:tcPr>
            <w:tcW w:w="5670" w:type="dxa"/>
          </w:tcPr>
          <w:p w:rsidR="00651715" w:rsidRPr="00693739" w:rsidRDefault="00CC01DF" w:rsidP="00CC01DF">
            <w:pPr>
              <w:autoSpaceDE w:val="0"/>
              <w:autoSpaceDN w:val="0"/>
              <w:adjustRightInd w:val="0"/>
              <w:spacing w:line="276" w:lineRule="auto"/>
              <w:ind w:firstLine="0"/>
              <w:rPr>
                <w:rFonts w:ascii="Arial" w:hAnsi="Arial" w:cs="Arial"/>
                <w:sz w:val="20"/>
                <w:lang w:eastAsia="en-US"/>
              </w:rPr>
            </w:pPr>
            <w:r>
              <w:rPr>
                <w:rFonts w:ascii="Arial" w:hAnsi="Arial" w:cs="Arial"/>
                <w:sz w:val="20"/>
              </w:rPr>
              <w:t>филиал</w:t>
            </w:r>
            <w:r w:rsidRPr="00590490">
              <w:rPr>
                <w:rFonts w:ascii="Arial" w:hAnsi="Arial" w:cs="Arial"/>
                <w:sz w:val="20"/>
              </w:rPr>
              <w:t xml:space="preserve"> «Березовская ГРЭС» ПАО «Юнипро»</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bCs/>
                <w:sz w:val="20"/>
              </w:rPr>
            </w:pPr>
            <w:r w:rsidRPr="00693739">
              <w:rPr>
                <w:rFonts w:ascii="Arial" w:hAnsi="Arial" w:cs="Arial"/>
                <w:b/>
                <w:sz w:val="20"/>
                <w:lang w:eastAsia="en-US"/>
              </w:rPr>
              <w:t>Организатор</w:t>
            </w:r>
            <w:r w:rsidRPr="00693739">
              <w:rPr>
                <w:rFonts w:ascii="Arial" w:hAnsi="Arial" w:cs="Arial"/>
                <w:b/>
                <w:bCs/>
                <w:sz w:val="20"/>
              </w:rPr>
              <w:t xml:space="preserve"> </w:t>
            </w:r>
          </w:p>
          <w:p w:rsidR="00651715" w:rsidRPr="00693739" w:rsidRDefault="00651715" w:rsidP="00C90E03">
            <w:pPr>
              <w:spacing w:line="276" w:lineRule="auto"/>
              <w:ind w:right="153" w:firstLine="0"/>
              <w:jc w:val="left"/>
              <w:rPr>
                <w:rFonts w:ascii="Arial" w:hAnsi="Arial" w:cs="Arial"/>
                <w:b/>
                <w:sz w:val="20"/>
                <w:lang w:eastAsia="en-US"/>
              </w:rPr>
            </w:pPr>
          </w:p>
        </w:tc>
        <w:tc>
          <w:tcPr>
            <w:tcW w:w="5670" w:type="dxa"/>
          </w:tcPr>
          <w:p w:rsidR="00CC01DF" w:rsidRDefault="00CC01DF" w:rsidP="00C90E03">
            <w:pPr>
              <w:autoSpaceDE w:val="0"/>
              <w:autoSpaceDN w:val="0"/>
              <w:adjustRightInd w:val="0"/>
              <w:spacing w:line="276" w:lineRule="auto"/>
              <w:ind w:firstLine="0"/>
              <w:rPr>
                <w:rFonts w:ascii="Arial" w:hAnsi="Arial" w:cs="Arial"/>
                <w:sz w:val="20"/>
                <w:lang w:eastAsia="en-US"/>
              </w:rPr>
            </w:pPr>
            <w:r>
              <w:rPr>
                <w:rFonts w:ascii="Arial" w:hAnsi="Arial" w:cs="Arial"/>
                <w:sz w:val="20"/>
              </w:rPr>
              <w:t>филиал</w:t>
            </w:r>
            <w:r w:rsidRPr="00590490">
              <w:rPr>
                <w:rFonts w:ascii="Arial" w:hAnsi="Arial" w:cs="Arial"/>
                <w:sz w:val="20"/>
              </w:rPr>
              <w:t xml:space="preserve"> «Березовская ГРЭС» ПАО «Юнипро»</w:t>
            </w:r>
          </w:p>
          <w:p w:rsidR="00651715" w:rsidRPr="00693739" w:rsidRDefault="00651715" w:rsidP="00C90E03">
            <w:pPr>
              <w:autoSpaceDE w:val="0"/>
              <w:autoSpaceDN w:val="0"/>
              <w:adjustRightInd w:val="0"/>
              <w:spacing w:line="276" w:lineRule="auto"/>
              <w:ind w:firstLine="0"/>
              <w:rPr>
                <w:rFonts w:ascii="Arial" w:hAnsi="Arial" w:cs="Arial"/>
                <w:sz w:val="20"/>
                <w:lang w:eastAsia="en-US"/>
              </w:rPr>
            </w:pPr>
            <w:r w:rsidRPr="00693739">
              <w:rPr>
                <w:rFonts w:ascii="Arial" w:hAnsi="Arial" w:cs="Arial"/>
                <w:sz w:val="20"/>
                <w:lang w:eastAsia="en-US"/>
              </w:rPr>
              <w:t xml:space="preserve">Почтовый адрес: </w:t>
            </w:r>
            <w:r w:rsidR="00CC01DF" w:rsidRPr="00590490">
              <w:rPr>
                <w:rFonts w:ascii="Arial" w:hAnsi="Arial" w:cs="Arial"/>
                <w:sz w:val="20"/>
              </w:rPr>
              <w:t>662313, Россия, Красноярский край, г.Шарыпово, а/я 6</w:t>
            </w:r>
            <w:r w:rsidR="00CC01DF" w:rsidRPr="001670CB">
              <w:rPr>
                <w:rFonts w:ascii="Arial" w:hAnsi="Arial" w:cs="Arial"/>
                <w:sz w:val="20"/>
              </w:rPr>
              <w:t>-</w:t>
            </w:r>
            <w:r w:rsidR="00CC01DF">
              <w:rPr>
                <w:rFonts w:ascii="Arial" w:hAnsi="Arial" w:cs="Arial"/>
                <w:sz w:val="20"/>
              </w:rPr>
              <w:t>3/36</w:t>
            </w:r>
          </w:p>
          <w:p w:rsidR="003450BB" w:rsidRPr="00693739" w:rsidRDefault="00651715" w:rsidP="00C90E03">
            <w:pPr>
              <w:autoSpaceDE w:val="0"/>
              <w:autoSpaceDN w:val="0"/>
              <w:adjustRightInd w:val="0"/>
              <w:spacing w:line="276" w:lineRule="auto"/>
              <w:ind w:firstLine="0"/>
              <w:rPr>
                <w:rFonts w:ascii="Arial" w:hAnsi="Arial" w:cs="Arial"/>
                <w:color w:val="FF0000"/>
                <w:sz w:val="20"/>
                <w:lang w:eastAsia="en-US"/>
              </w:rPr>
            </w:pPr>
            <w:r w:rsidRPr="00693739">
              <w:rPr>
                <w:rFonts w:ascii="Arial" w:hAnsi="Arial" w:cs="Arial"/>
                <w:sz w:val="20"/>
                <w:lang w:eastAsia="en-US"/>
              </w:rPr>
              <w:t xml:space="preserve">Сотрудник подразделения закупок: </w:t>
            </w:r>
            <w:r w:rsidR="00A67B5E">
              <w:rPr>
                <w:rFonts w:ascii="Arial" w:hAnsi="Arial" w:cs="Arial"/>
                <w:sz w:val="20"/>
                <w:lang w:eastAsia="en-US"/>
              </w:rPr>
              <w:t>Печенюк Татьяна Васильевна</w:t>
            </w:r>
          </w:p>
          <w:p w:rsidR="00651715" w:rsidRPr="00693739" w:rsidRDefault="00651715" w:rsidP="00C90E03">
            <w:pPr>
              <w:autoSpaceDE w:val="0"/>
              <w:autoSpaceDN w:val="0"/>
              <w:adjustRightInd w:val="0"/>
              <w:spacing w:line="276" w:lineRule="auto"/>
              <w:ind w:firstLine="0"/>
              <w:rPr>
                <w:rFonts w:ascii="Arial" w:hAnsi="Arial" w:cs="Arial"/>
                <w:sz w:val="20"/>
                <w:u w:val="single"/>
              </w:rPr>
            </w:pPr>
            <w:r w:rsidRPr="00693739">
              <w:rPr>
                <w:rFonts w:ascii="Arial" w:hAnsi="Arial" w:cs="Arial"/>
                <w:sz w:val="20"/>
                <w:lang w:eastAsia="en-US"/>
              </w:rPr>
              <w:t>Адрес электронной почты</w:t>
            </w:r>
            <w:hyperlink r:id="rId10" w:history="1">
              <w:r w:rsidR="00E67A1C" w:rsidRPr="00893FC2">
                <w:rPr>
                  <w:rStyle w:val="af2"/>
                </w:rPr>
                <w:t xml:space="preserve"> </w:t>
              </w:r>
              <w:r w:rsidR="00E67A1C" w:rsidRPr="00893FC2">
                <w:rPr>
                  <w:rStyle w:val="af2"/>
                  <w:rFonts w:ascii="Arial" w:hAnsi="Arial" w:cs="Arial"/>
                  <w:sz w:val="20"/>
                  <w:lang w:val="en-US"/>
                </w:rPr>
                <w:t>Pechenyuk</w:t>
              </w:r>
              <w:r w:rsidR="00E67A1C" w:rsidRPr="008C2E9B">
                <w:rPr>
                  <w:rStyle w:val="af2"/>
                  <w:rFonts w:ascii="Arial" w:hAnsi="Arial" w:cs="Arial"/>
                  <w:sz w:val="20"/>
                </w:rPr>
                <w:t>_</w:t>
              </w:r>
              <w:r w:rsidR="00E67A1C" w:rsidRPr="00893FC2">
                <w:rPr>
                  <w:rStyle w:val="af2"/>
                  <w:rFonts w:ascii="Arial" w:hAnsi="Arial" w:cs="Arial"/>
                  <w:sz w:val="20"/>
                  <w:lang w:val="en-US"/>
                </w:rPr>
                <w:t>T</w:t>
              </w:r>
              <w:r w:rsidR="00E67A1C" w:rsidRPr="00893FC2">
                <w:rPr>
                  <w:rStyle w:val="af2"/>
                  <w:rFonts w:ascii="Arial" w:hAnsi="Arial" w:cs="Arial"/>
                  <w:sz w:val="20"/>
                </w:rPr>
                <w:t>@</w:t>
              </w:r>
              <w:r w:rsidR="00E67A1C" w:rsidRPr="00893FC2">
                <w:rPr>
                  <w:rStyle w:val="af2"/>
                  <w:rFonts w:ascii="Arial" w:hAnsi="Arial" w:cs="Arial"/>
                  <w:sz w:val="20"/>
                  <w:lang w:val="en-US"/>
                </w:rPr>
                <w:t>unipro</w:t>
              </w:r>
              <w:r w:rsidR="00E67A1C" w:rsidRPr="00893FC2">
                <w:rPr>
                  <w:rStyle w:val="af2"/>
                  <w:rFonts w:ascii="Arial" w:hAnsi="Arial" w:cs="Arial"/>
                  <w:sz w:val="20"/>
                </w:rPr>
                <w:t>.</w:t>
              </w:r>
              <w:r w:rsidR="00E67A1C" w:rsidRPr="00893FC2">
                <w:rPr>
                  <w:rStyle w:val="af2"/>
                  <w:rFonts w:ascii="Arial" w:hAnsi="Arial" w:cs="Arial"/>
                  <w:sz w:val="20"/>
                  <w:lang w:val="en-US"/>
                </w:rPr>
                <w:t>energy</w:t>
              </w:r>
            </w:hyperlink>
          </w:p>
          <w:p w:rsidR="00651715" w:rsidRPr="00693739" w:rsidRDefault="00651715" w:rsidP="00CC01DF">
            <w:pPr>
              <w:spacing w:line="276" w:lineRule="auto"/>
              <w:ind w:right="153" w:firstLine="0"/>
              <w:rPr>
                <w:rFonts w:ascii="Arial" w:hAnsi="Arial" w:cs="Arial"/>
                <w:sz w:val="20"/>
                <w:lang w:val="en-US" w:eastAsia="en-US"/>
              </w:rPr>
            </w:pPr>
            <w:r w:rsidRPr="00693739">
              <w:rPr>
                <w:rFonts w:ascii="Arial" w:hAnsi="Arial" w:cs="Arial"/>
                <w:sz w:val="20"/>
                <w:lang w:eastAsia="en-US"/>
              </w:rPr>
              <w:t xml:space="preserve">номер контактного телефона: +7 (39153) </w:t>
            </w:r>
            <w:r w:rsidR="00CC01DF">
              <w:rPr>
                <w:rFonts w:ascii="Arial" w:hAnsi="Arial" w:cs="Arial"/>
                <w:sz w:val="20"/>
                <w:lang w:eastAsia="en-US"/>
              </w:rPr>
              <w:t>71952</w:t>
            </w:r>
          </w:p>
        </w:tc>
      </w:tr>
      <w:tr w:rsidR="00651715" w:rsidRPr="00693739" w:rsidTr="00C90E03">
        <w:trPr>
          <w:trHeight w:val="123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rPr>
              <w:t>Информационное обеспечение проведения Запроса предложений</w:t>
            </w:r>
          </w:p>
        </w:tc>
        <w:tc>
          <w:tcPr>
            <w:tcW w:w="5670" w:type="dxa"/>
          </w:tcPr>
          <w:p w:rsidR="00651715" w:rsidRPr="00693739" w:rsidRDefault="00651715" w:rsidP="00C90E03">
            <w:pPr>
              <w:tabs>
                <w:tab w:val="left" w:pos="386"/>
              </w:tabs>
              <w:spacing w:line="276" w:lineRule="auto"/>
              <w:ind w:firstLine="0"/>
              <w:jc w:val="left"/>
              <w:rPr>
                <w:rFonts w:ascii="Arial" w:hAnsi="Arial" w:cs="Arial"/>
                <w:sz w:val="20"/>
                <w:lang w:eastAsia="en-US"/>
              </w:rPr>
            </w:pPr>
            <w:r w:rsidRPr="00693739">
              <w:rPr>
                <w:rFonts w:ascii="Arial" w:hAnsi="Arial" w:cs="Arial"/>
                <w:spacing w:val="-6"/>
                <w:sz w:val="20"/>
              </w:rPr>
              <w:t xml:space="preserve">Официальный интернет-сайт </w:t>
            </w:r>
            <w:r w:rsidRPr="00693739">
              <w:rPr>
                <w:rFonts w:ascii="Arial" w:hAnsi="Arial" w:cs="Arial"/>
                <w:bCs/>
                <w:sz w:val="20"/>
              </w:rPr>
              <w:t>ПАО «Юнипро», Раздел «Закупки»:</w:t>
            </w:r>
            <w:r w:rsidRPr="00693739">
              <w:rPr>
                <w:rFonts w:ascii="Arial" w:hAnsi="Arial" w:cs="Arial"/>
                <w:spacing w:val="-6"/>
                <w:sz w:val="20"/>
              </w:rPr>
              <w:t xml:space="preserve">  (</w:t>
            </w:r>
            <w:hyperlink r:id="rId11" w:history="1">
              <w:r w:rsidRPr="00693739">
                <w:rPr>
                  <w:rFonts w:ascii="Arial" w:hAnsi="Arial" w:cs="Arial"/>
                  <w:color w:val="0000FF"/>
                  <w:sz w:val="20"/>
                  <w:u w:val="single"/>
                  <w:lang w:eastAsia="en-US"/>
                </w:rPr>
                <w:t>http://www.unipro.energy/purchase/announcement/</w:t>
              </w:r>
            </w:hyperlink>
            <w:r w:rsidRPr="00693739">
              <w:rPr>
                <w:rFonts w:ascii="Arial" w:hAnsi="Arial" w:cs="Arial"/>
                <w:sz w:val="20"/>
                <w:lang w:eastAsia="en-US"/>
              </w:rPr>
              <w:t>)</w:t>
            </w:r>
          </w:p>
          <w:p w:rsidR="00651715" w:rsidRPr="00693739" w:rsidRDefault="00651715" w:rsidP="00C90E03">
            <w:pPr>
              <w:tabs>
                <w:tab w:val="left" w:pos="386"/>
              </w:tabs>
              <w:spacing w:line="276" w:lineRule="auto"/>
              <w:ind w:firstLine="0"/>
              <w:jc w:val="left"/>
              <w:rPr>
                <w:rFonts w:ascii="Arial" w:hAnsi="Arial" w:cs="Arial"/>
                <w:sz w:val="20"/>
                <w:lang w:eastAsia="en-US"/>
              </w:rPr>
            </w:pPr>
            <w:r w:rsidRPr="00693739">
              <w:rPr>
                <w:rFonts w:ascii="Arial" w:hAnsi="Arial" w:cs="Arial"/>
                <w:sz w:val="20"/>
                <w:lang w:eastAsia="en-US"/>
              </w:rPr>
              <w:t xml:space="preserve">Дата публикации Уведомления: </w:t>
            </w:r>
            <w:r w:rsidR="00C74B63">
              <w:rPr>
                <w:rFonts w:ascii="Arial" w:hAnsi="Arial" w:cs="Arial"/>
                <w:b/>
                <w:sz w:val="20"/>
                <w:lang w:eastAsia="en-US"/>
              </w:rPr>
              <w:t>29</w:t>
            </w:r>
            <w:r w:rsidR="002019E1" w:rsidRPr="002019E1">
              <w:rPr>
                <w:rFonts w:ascii="Arial" w:hAnsi="Arial" w:cs="Arial"/>
                <w:b/>
                <w:sz w:val="20"/>
                <w:lang w:eastAsia="en-US"/>
              </w:rPr>
              <w:t>.10</w:t>
            </w:r>
            <w:r w:rsidR="00026CD2" w:rsidRPr="002019E1">
              <w:rPr>
                <w:rFonts w:ascii="Arial" w:hAnsi="Arial" w:cs="Arial"/>
                <w:b/>
                <w:sz w:val="20"/>
                <w:lang w:eastAsia="en-US"/>
              </w:rPr>
              <w:t>.2019</w:t>
            </w:r>
            <w:r w:rsidRPr="002019E1">
              <w:rPr>
                <w:rFonts w:ascii="Arial" w:hAnsi="Arial" w:cs="Arial"/>
                <w:b/>
                <w:sz w:val="20"/>
                <w:lang w:eastAsia="en-US"/>
              </w:rPr>
              <w:t>г.</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Требования к подаче Предложения</w:t>
            </w:r>
          </w:p>
        </w:tc>
        <w:tc>
          <w:tcPr>
            <w:tcW w:w="5670" w:type="dxa"/>
          </w:tcPr>
          <w:p w:rsidR="00CC01DF" w:rsidRDefault="00651715" w:rsidP="00C90E03">
            <w:pPr>
              <w:spacing w:line="276" w:lineRule="auto"/>
              <w:ind w:right="153" w:firstLine="0"/>
              <w:rPr>
                <w:rFonts w:ascii="Arial" w:hAnsi="Arial" w:cs="Arial"/>
                <w:i/>
                <w:color w:val="000000"/>
                <w:sz w:val="20"/>
              </w:rPr>
            </w:pPr>
            <w:r w:rsidRPr="00693739">
              <w:rPr>
                <w:rFonts w:ascii="Arial" w:hAnsi="Arial" w:cs="Arial"/>
                <w:b/>
                <w:sz w:val="20"/>
                <w:lang w:eastAsia="en-US"/>
              </w:rPr>
              <w:t>Дата окончания приема Предложения*:</w:t>
            </w:r>
            <w:r w:rsidRPr="00693739">
              <w:rPr>
                <w:rFonts w:ascii="Arial" w:hAnsi="Arial" w:cs="Arial"/>
                <w:sz w:val="20"/>
                <w:lang w:eastAsia="en-US"/>
              </w:rPr>
              <w:t xml:space="preserve">                                        </w:t>
            </w:r>
            <w:r w:rsidR="00CC01DF" w:rsidRPr="00223E22">
              <w:rPr>
                <w:rFonts w:ascii="Arial" w:hAnsi="Arial" w:cs="Arial"/>
                <w:color w:val="000000"/>
                <w:sz w:val="20"/>
              </w:rPr>
              <w:t xml:space="preserve">до 16:00 часов </w:t>
            </w:r>
            <w:r w:rsidR="00CC01DF" w:rsidRPr="002019E1">
              <w:rPr>
                <w:rFonts w:ascii="Arial" w:hAnsi="Arial" w:cs="Arial"/>
                <w:sz w:val="20"/>
              </w:rPr>
              <w:t>«</w:t>
            </w:r>
            <w:r w:rsidR="002019E1" w:rsidRPr="002019E1">
              <w:rPr>
                <w:rFonts w:ascii="Arial" w:hAnsi="Arial" w:cs="Arial"/>
                <w:sz w:val="20"/>
              </w:rPr>
              <w:t>1</w:t>
            </w:r>
            <w:r w:rsidR="00C74B63">
              <w:rPr>
                <w:rFonts w:ascii="Arial" w:hAnsi="Arial" w:cs="Arial"/>
                <w:sz w:val="20"/>
              </w:rPr>
              <w:t>9</w:t>
            </w:r>
            <w:r w:rsidR="00CC01DF" w:rsidRPr="002019E1">
              <w:rPr>
                <w:rFonts w:ascii="Arial" w:hAnsi="Arial" w:cs="Arial"/>
                <w:sz w:val="20"/>
              </w:rPr>
              <w:t xml:space="preserve">» </w:t>
            </w:r>
            <w:r w:rsidR="002019E1" w:rsidRPr="002019E1">
              <w:rPr>
                <w:rFonts w:ascii="Arial" w:hAnsi="Arial" w:cs="Arial"/>
                <w:sz w:val="20"/>
              </w:rPr>
              <w:t>ноября</w:t>
            </w:r>
            <w:r w:rsidR="00CC01DF" w:rsidRPr="002019E1">
              <w:rPr>
                <w:rFonts w:ascii="Arial" w:hAnsi="Arial" w:cs="Arial"/>
                <w:sz w:val="20"/>
              </w:rPr>
              <w:t xml:space="preserve"> 2019 </w:t>
            </w:r>
            <w:r w:rsidR="00CC01DF" w:rsidRPr="00223E22">
              <w:rPr>
                <w:rFonts w:ascii="Arial" w:hAnsi="Arial" w:cs="Arial"/>
                <w:color w:val="000000"/>
                <w:sz w:val="20"/>
              </w:rPr>
              <w:t xml:space="preserve">года </w:t>
            </w:r>
            <w:r w:rsidR="00CC01DF" w:rsidRPr="00223E22">
              <w:rPr>
                <w:rFonts w:ascii="Arial" w:hAnsi="Arial" w:cs="Arial"/>
                <w:i/>
                <w:color w:val="000000"/>
                <w:sz w:val="20"/>
              </w:rPr>
              <w:t xml:space="preserve">(время Красноярск, </w:t>
            </w:r>
            <w:r w:rsidR="00CC01DF" w:rsidRPr="00223E22">
              <w:rPr>
                <w:rFonts w:ascii="Arial" w:hAnsi="Arial" w:cs="Arial"/>
                <w:i/>
                <w:color w:val="000000"/>
                <w:sz w:val="20"/>
                <w:lang w:val="en-US"/>
              </w:rPr>
              <w:t>msk</w:t>
            </w:r>
            <w:r w:rsidR="00CC01DF" w:rsidRPr="00223E22">
              <w:rPr>
                <w:rFonts w:ascii="Arial" w:hAnsi="Arial" w:cs="Arial"/>
                <w:i/>
                <w:color w:val="000000"/>
                <w:sz w:val="20"/>
              </w:rPr>
              <w:t xml:space="preserve"> +4 часа)</w:t>
            </w:r>
          </w:p>
          <w:p w:rsidR="00651715" w:rsidRPr="00693739" w:rsidRDefault="00651715" w:rsidP="00C90E03">
            <w:pPr>
              <w:spacing w:line="276" w:lineRule="auto"/>
              <w:ind w:right="153" w:firstLine="0"/>
              <w:rPr>
                <w:rFonts w:ascii="Arial" w:hAnsi="Arial" w:cs="Arial"/>
                <w:sz w:val="20"/>
                <w:lang w:eastAsia="en-US"/>
              </w:rPr>
            </w:pPr>
            <w:r w:rsidRPr="00693739">
              <w:rPr>
                <w:rFonts w:ascii="Arial" w:hAnsi="Arial" w:cs="Arial"/>
                <w:sz w:val="20"/>
              </w:rPr>
              <w:t>*</w:t>
            </w:r>
            <w:r w:rsidRPr="00693739">
              <w:rPr>
                <w:rFonts w:ascii="Arial" w:hAnsi="Arial" w:cs="Arial"/>
                <w:i/>
                <w:sz w:val="20"/>
              </w:rPr>
              <w:t>Организатор имеет право продлить срок окончания приема Предложений.</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b/>
                <w:sz w:val="20"/>
                <w:lang w:eastAsia="en-US"/>
              </w:rPr>
              <w:t>Форма подачи Предложения:</w:t>
            </w:r>
            <w:r w:rsidRPr="00693739">
              <w:rPr>
                <w:rFonts w:ascii="Arial" w:hAnsi="Arial" w:cs="Arial"/>
                <w:sz w:val="20"/>
                <w:lang w:eastAsia="en-US"/>
              </w:rPr>
              <w:t xml:space="preserve"> 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 должно быть подано в запечатанном конверте в составе следующих частей:</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№1 «Документы для регистрации (либо обновления информации) в базе данных поставщиков ПАО «Юнипро»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651715" w:rsidRPr="00693739" w:rsidRDefault="00651715" w:rsidP="00CC01DF">
            <w:pPr>
              <w:autoSpaceDE w:val="0"/>
              <w:autoSpaceDN w:val="0"/>
              <w:adjustRightInd w:val="0"/>
              <w:spacing w:line="240" w:lineRule="auto"/>
              <w:ind w:firstLine="0"/>
              <w:jc w:val="left"/>
              <w:rPr>
                <w:rFonts w:ascii="Arial" w:hAnsi="Arial" w:cs="Arial"/>
                <w:sz w:val="20"/>
              </w:rPr>
            </w:pPr>
            <w:r w:rsidRPr="00693739">
              <w:rPr>
                <w:rFonts w:ascii="Arial" w:hAnsi="Arial" w:cs="Arial"/>
                <w:b/>
                <w:sz w:val="20"/>
                <w:lang w:eastAsia="en-US"/>
              </w:rPr>
              <w:t xml:space="preserve">Место приема предложений: </w:t>
            </w:r>
            <w:r w:rsidR="00CC01DF">
              <w:rPr>
                <w:rFonts w:ascii="Arial" w:hAnsi="Arial" w:cs="Arial"/>
                <w:sz w:val="20"/>
              </w:rPr>
              <w:t xml:space="preserve">Красноярский край, г. Шарыпово, </w:t>
            </w:r>
            <w:r w:rsidR="00CC01DF">
              <w:rPr>
                <w:rFonts w:ascii="Arial" w:hAnsi="Arial" w:cs="Arial"/>
                <w:color w:val="000000"/>
                <w:sz w:val="20"/>
              </w:rPr>
              <w:t xml:space="preserve">Промбаза Энергетиков, </w:t>
            </w:r>
            <w:r w:rsidR="00CC01DF">
              <w:rPr>
                <w:rFonts w:ascii="Arial" w:hAnsi="Arial" w:cs="Arial"/>
                <w:sz w:val="20"/>
              </w:rPr>
              <w:t>здание</w:t>
            </w:r>
            <w:r w:rsidR="00CC01DF">
              <w:rPr>
                <w:rFonts w:ascii="Arial" w:hAnsi="Arial" w:cs="Arial"/>
                <w:color w:val="000000"/>
                <w:sz w:val="20"/>
              </w:rPr>
              <w:t xml:space="preserve"> 1/15</w:t>
            </w:r>
            <w:r w:rsidR="00CC01DF">
              <w:rPr>
                <w:rFonts w:ascii="Arial" w:hAnsi="Arial" w:cs="Arial"/>
                <w:sz w:val="20"/>
              </w:rPr>
              <w:t>, ИЛК, каб.225 или почтовым отправлением.</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Cs/>
                <w:sz w:val="20"/>
                <w:shd w:val="clear" w:color="auto" w:fill="FDE9D9"/>
                <w:lang w:eastAsia="en-US"/>
              </w:rPr>
            </w:pPr>
            <w:r w:rsidRPr="00693739">
              <w:rPr>
                <w:rFonts w:ascii="Arial" w:hAnsi="Arial" w:cs="Arial"/>
                <w:b/>
                <w:sz w:val="20"/>
                <w:lang w:eastAsia="en-US"/>
              </w:rPr>
              <w:t xml:space="preserve">Срок </w:t>
            </w:r>
            <w:r w:rsidRPr="00693739">
              <w:rPr>
                <w:rFonts w:ascii="Arial" w:hAnsi="Arial" w:cs="Arial"/>
                <w:b/>
                <w:i/>
                <w:sz w:val="20"/>
                <w:lang w:eastAsia="en-US"/>
              </w:rPr>
              <w:t xml:space="preserve"> </w:t>
            </w:r>
            <w:r w:rsidRPr="00693739">
              <w:rPr>
                <w:rFonts w:ascii="Arial" w:hAnsi="Arial" w:cs="Arial"/>
                <w:b/>
                <w:sz w:val="20"/>
                <w:lang w:eastAsia="en-US"/>
              </w:rPr>
              <w:t>выполнения работ</w:t>
            </w:r>
            <w:r w:rsidRPr="00693739">
              <w:rPr>
                <w:rFonts w:ascii="Arial" w:hAnsi="Arial" w:cs="Arial"/>
                <w:sz w:val="20"/>
                <w:lang w:eastAsia="en-US"/>
              </w:rPr>
              <w:t xml:space="preserve"> </w:t>
            </w:r>
          </w:p>
        </w:tc>
        <w:tc>
          <w:tcPr>
            <w:tcW w:w="5670" w:type="dxa"/>
          </w:tcPr>
          <w:p w:rsidR="00651715" w:rsidRPr="00CC01DF" w:rsidRDefault="00CC01DF" w:rsidP="00DA62E0">
            <w:pPr>
              <w:tabs>
                <w:tab w:val="left" w:pos="0"/>
                <w:tab w:val="left" w:pos="5657"/>
              </w:tabs>
              <w:spacing w:line="276" w:lineRule="auto"/>
              <w:ind w:left="540" w:right="153" w:hanging="540"/>
              <w:jc w:val="left"/>
              <w:rPr>
                <w:rFonts w:ascii="Arial" w:hAnsi="Arial" w:cs="Arial"/>
                <w:i/>
                <w:sz w:val="20"/>
              </w:rPr>
            </w:pPr>
            <w:r w:rsidRPr="00CC01DF">
              <w:rPr>
                <w:rFonts w:ascii="Arial" w:hAnsi="Arial" w:cs="Arial"/>
                <w:sz w:val="20"/>
                <w:lang w:eastAsia="en-US"/>
              </w:rPr>
              <w:t>Согласно Техническому заданию</w:t>
            </w:r>
          </w:p>
        </w:tc>
      </w:tr>
      <w:tr w:rsidR="00651715" w:rsidRPr="00693739" w:rsidTr="00C90E03">
        <w:trPr>
          <w:trHeight w:val="24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 xml:space="preserve">Место </w:t>
            </w:r>
            <w:r w:rsidRPr="00693739">
              <w:rPr>
                <w:rFonts w:ascii="Arial" w:hAnsi="Arial" w:cs="Arial"/>
                <w:b/>
                <w:i/>
                <w:sz w:val="20"/>
                <w:lang w:eastAsia="en-US"/>
              </w:rPr>
              <w:t xml:space="preserve"> </w:t>
            </w:r>
            <w:r w:rsidRPr="00693739">
              <w:rPr>
                <w:rFonts w:ascii="Arial" w:hAnsi="Arial" w:cs="Arial"/>
                <w:b/>
                <w:sz w:val="20"/>
                <w:lang w:eastAsia="en-US"/>
              </w:rPr>
              <w:t>выполнения работ</w:t>
            </w:r>
            <w:r w:rsidRPr="00693739">
              <w:rPr>
                <w:rFonts w:ascii="Arial" w:hAnsi="Arial" w:cs="Arial"/>
                <w:b/>
                <w:i/>
                <w:sz w:val="20"/>
                <w:lang w:eastAsia="en-US"/>
              </w:rPr>
              <w:t xml:space="preserve"> </w:t>
            </w:r>
          </w:p>
        </w:tc>
        <w:tc>
          <w:tcPr>
            <w:tcW w:w="5670" w:type="dxa"/>
          </w:tcPr>
          <w:p w:rsidR="00651715" w:rsidRPr="00693739" w:rsidRDefault="00651715" w:rsidP="00C90E03">
            <w:pPr>
              <w:tabs>
                <w:tab w:val="left" w:pos="-72"/>
              </w:tabs>
              <w:autoSpaceDE w:val="0"/>
              <w:autoSpaceDN w:val="0"/>
              <w:adjustRightInd w:val="0"/>
              <w:spacing w:line="276" w:lineRule="auto"/>
              <w:ind w:firstLine="0"/>
              <w:rPr>
                <w:rFonts w:ascii="Arial" w:hAnsi="Arial" w:cs="Arial"/>
                <w:sz w:val="20"/>
                <w:lang w:eastAsia="en-US"/>
              </w:rPr>
            </w:pPr>
            <w:r w:rsidRPr="00693739">
              <w:rPr>
                <w:rFonts w:ascii="Arial" w:hAnsi="Arial" w:cs="Arial"/>
                <w:sz w:val="20"/>
                <w:lang w:eastAsia="en-US"/>
              </w:rPr>
              <w:t xml:space="preserve">Красноярский край, г. Шарыпово, Промбаза Энергетиков </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firstLine="0"/>
              <w:jc w:val="left"/>
              <w:rPr>
                <w:rFonts w:ascii="Arial" w:hAnsi="Arial" w:cs="Arial"/>
                <w:b/>
                <w:sz w:val="20"/>
                <w:lang w:eastAsia="en-US"/>
              </w:rPr>
            </w:pPr>
            <w:r w:rsidRPr="00693739">
              <w:rPr>
                <w:rFonts w:ascii="Arial" w:hAnsi="Arial" w:cs="Arial"/>
                <w:b/>
                <w:sz w:val="20"/>
                <w:lang w:eastAsia="en-US"/>
              </w:rPr>
              <w:t>Условия оплаты</w:t>
            </w:r>
          </w:p>
        </w:tc>
        <w:tc>
          <w:tcPr>
            <w:tcW w:w="5670" w:type="dxa"/>
          </w:tcPr>
          <w:p w:rsidR="00651715" w:rsidRPr="00693739" w:rsidRDefault="00CC01DF" w:rsidP="00C90E03">
            <w:pPr>
              <w:tabs>
                <w:tab w:val="left" w:pos="0"/>
              </w:tabs>
              <w:spacing w:line="276" w:lineRule="auto"/>
              <w:ind w:right="-11" w:firstLine="0"/>
              <w:contextualSpacing/>
              <w:rPr>
                <w:rFonts w:ascii="Arial" w:hAnsi="Arial" w:cs="Arial"/>
                <w:sz w:val="20"/>
              </w:rPr>
            </w:pPr>
            <w:r w:rsidRPr="007048FF">
              <w:rPr>
                <w:rFonts w:ascii="Arial" w:hAnsi="Arial" w:cs="Arial"/>
                <w:sz w:val="20"/>
              </w:rPr>
              <w:t>Оплата стоимости услуг производится Заказчиком в течение 80 (восьмидесяти) календарных дней с даты подписания Заказчиком Акта сдачи-приемки оказанных услуг и при наличии соответствующего счета-фактуры Исполнителя (если он подлежит выставлению согласно пункту 5.3 Договора).</w:t>
            </w:r>
          </w:p>
        </w:tc>
      </w:tr>
      <w:tr w:rsidR="00651715" w:rsidRPr="00693739" w:rsidTr="00C90E03">
        <w:trPr>
          <w:trHeight w:val="286"/>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rPr>
            </w:pPr>
            <w:r w:rsidRPr="00693739">
              <w:rPr>
                <w:rFonts w:ascii="Arial" w:hAnsi="Arial" w:cs="Arial"/>
                <w:b/>
                <w:sz w:val="20"/>
                <w:lang w:eastAsia="en-US"/>
              </w:rPr>
              <w:t>Количество лотов</w:t>
            </w:r>
          </w:p>
        </w:tc>
        <w:tc>
          <w:tcPr>
            <w:tcW w:w="5670" w:type="dxa"/>
          </w:tcPr>
          <w:p w:rsidR="00651715" w:rsidRPr="00693739" w:rsidRDefault="00651715" w:rsidP="00C90E03">
            <w:pPr>
              <w:tabs>
                <w:tab w:val="left" w:pos="0"/>
              </w:tabs>
              <w:autoSpaceDE w:val="0"/>
              <w:autoSpaceDN w:val="0"/>
              <w:adjustRightInd w:val="0"/>
              <w:spacing w:line="276" w:lineRule="auto"/>
              <w:ind w:right="-72" w:firstLine="0"/>
              <w:jc w:val="left"/>
              <w:rPr>
                <w:rFonts w:ascii="Arial" w:hAnsi="Arial" w:cs="Arial"/>
                <w:sz w:val="20"/>
                <w:lang w:eastAsia="en-US"/>
              </w:rPr>
            </w:pPr>
            <w:r w:rsidRPr="00693739">
              <w:rPr>
                <w:rFonts w:ascii="Arial" w:hAnsi="Arial" w:cs="Arial"/>
                <w:sz w:val="20"/>
              </w:rPr>
              <w:t>1</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Валюта предложения</w:t>
            </w:r>
          </w:p>
        </w:tc>
        <w:tc>
          <w:tcPr>
            <w:tcW w:w="5670" w:type="dxa"/>
          </w:tcPr>
          <w:p w:rsidR="00651715" w:rsidRPr="00693739" w:rsidRDefault="00651715" w:rsidP="00C90E03">
            <w:pPr>
              <w:tabs>
                <w:tab w:val="left" w:pos="0"/>
              </w:tabs>
              <w:spacing w:line="276" w:lineRule="auto"/>
              <w:ind w:left="540" w:right="153" w:hanging="540"/>
              <w:rPr>
                <w:rFonts w:ascii="Arial" w:hAnsi="Arial" w:cs="Arial"/>
                <w:sz w:val="20"/>
              </w:rPr>
            </w:pPr>
            <w:r w:rsidRPr="00693739">
              <w:rPr>
                <w:rFonts w:ascii="Arial" w:hAnsi="Arial" w:cs="Arial"/>
                <w:sz w:val="20"/>
              </w:rPr>
              <w:t>Российский рубль (RUB)</w:t>
            </w:r>
          </w:p>
        </w:tc>
      </w:tr>
      <w:tr w:rsidR="00651715" w:rsidRPr="00693739" w:rsidTr="00C90E03">
        <w:trPr>
          <w:trHeight w:val="70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 xml:space="preserve">Требования к Участникам Запроса предложений </w:t>
            </w:r>
          </w:p>
        </w:tc>
        <w:tc>
          <w:tcPr>
            <w:tcW w:w="5670" w:type="dxa"/>
          </w:tcPr>
          <w:p w:rsidR="00651715" w:rsidRPr="00693739" w:rsidRDefault="00651715" w:rsidP="00C90E03">
            <w:pPr>
              <w:tabs>
                <w:tab w:val="left" w:pos="0"/>
                <w:tab w:val="left" w:pos="5657"/>
              </w:tabs>
              <w:spacing w:line="276" w:lineRule="auto"/>
              <w:ind w:right="153" w:firstLine="0"/>
              <w:rPr>
                <w:rFonts w:ascii="Arial" w:hAnsi="Arial" w:cs="Arial"/>
                <w:sz w:val="20"/>
              </w:rPr>
            </w:pPr>
            <w:r w:rsidRPr="00693739">
              <w:rPr>
                <w:rFonts w:ascii="Arial" w:hAnsi="Arial" w:cs="Arial"/>
                <w:sz w:val="20"/>
              </w:rPr>
              <w:t>В соответствии с Разделом 2 «Требования к участникам» (Подраздел 2.1)</w:t>
            </w:r>
          </w:p>
        </w:tc>
      </w:tr>
      <w:tr w:rsidR="00651715" w:rsidRPr="00693739" w:rsidTr="00C90E03">
        <w:trPr>
          <w:trHeight w:val="60"/>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Требования к продукции</w:t>
            </w:r>
          </w:p>
        </w:tc>
        <w:tc>
          <w:tcPr>
            <w:tcW w:w="5670" w:type="dxa"/>
          </w:tcPr>
          <w:p w:rsidR="00651715" w:rsidRPr="00693739" w:rsidRDefault="00651715" w:rsidP="00C90E03">
            <w:pPr>
              <w:tabs>
                <w:tab w:val="left" w:pos="0"/>
                <w:tab w:val="left" w:pos="5657"/>
              </w:tabs>
              <w:spacing w:line="276" w:lineRule="auto"/>
              <w:ind w:left="540" w:right="153" w:hanging="540"/>
              <w:jc w:val="left"/>
              <w:rPr>
                <w:rFonts w:ascii="Arial" w:hAnsi="Arial" w:cs="Arial"/>
                <w:sz w:val="20"/>
              </w:rPr>
            </w:pPr>
            <w:r w:rsidRPr="00693739">
              <w:rPr>
                <w:rFonts w:ascii="Arial" w:hAnsi="Arial" w:cs="Arial"/>
                <w:sz w:val="20"/>
              </w:rPr>
              <w:t>В соответствии с Разделом 6  «Техническая часть»</w:t>
            </w:r>
          </w:p>
        </w:tc>
      </w:tr>
      <w:tr w:rsidR="00651715" w:rsidRPr="00693739" w:rsidTr="00C90E03">
        <w:trPr>
          <w:trHeight w:val="70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Требования к сроку действия предложения</w:t>
            </w:r>
          </w:p>
        </w:tc>
        <w:tc>
          <w:tcPr>
            <w:tcW w:w="5670" w:type="dxa"/>
          </w:tcPr>
          <w:p w:rsidR="00651715" w:rsidRPr="00693739" w:rsidRDefault="00651715" w:rsidP="00C90E03">
            <w:pPr>
              <w:autoSpaceDE w:val="0"/>
              <w:autoSpaceDN w:val="0"/>
              <w:adjustRightInd w:val="0"/>
              <w:spacing w:line="276" w:lineRule="auto"/>
              <w:ind w:right="-72" w:firstLine="0"/>
              <w:jc w:val="left"/>
              <w:rPr>
                <w:rFonts w:ascii="Arial" w:hAnsi="Arial" w:cs="Arial"/>
                <w:sz w:val="20"/>
              </w:rPr>
            </w:pPr>
            <w:r w:rsidRPr="00693739">
              <w:rPr>
                <w:rFonts w:ascii="Arial" w:hAnsi="Arial" w:cs="Arial"/>
                <w:sz w:val="20"/>
              </w:rPr>
              <w:t xml:space="preserve">Не менее чем  </w:t>
            </w:r>
            <w:r w:rsidRPr="00693739">
              <w:rPr>
                <w:rFonts w:ascii="Arial" w:hAnsi="Arial" w:cs="Arial"/>
                <w:i/>
                <w:sz w:val="20"/>
              </w:rPr>
              <w:t>(120)</w:t>
            </w:r>
            <w:r w:rsidRPr="00693739">
              <w:rPr>
                <w:rFonts w:ascii="Arial" w:hAnsi="Arial" w:cs="Arial"/>
                <w:sz w:val="20"/>
              </w:rPr>
              <w:t xml:space="preserve"> календарных дней со дня, следующего за днем окончания приема Предложений.</w:t>
            </w:r>
          </w:p>
        </w:tc>
      </w:tr>
      <w:tr w:rsidR="00651715" w:rsidRPr="00693739" w:rsidTr="00C90E03">
        <w:trPr>
          <w:trHeight w:val="97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overflowPunct w:val="0"/>
              <w:autoSpaceDE w:val="0"/>
              <w:autoSpaceDN w:val="0"/>
              <w:adjustRightInd w:val="0"/>
              <w:spacing w:line="276" w:lineRule="auto"/>
              <w:ind w:right="153" w:firstLine="0"/>
              <w:jc w:val="left"/>
              <w:rPr>
                <w:rFonts w:ascii="Arial" w:hAnsi="Arial" w:cs="Arial"/>
                <w:b/>
                <w:bCs/>
                <w:snapToGrid/>
                <w:sz w:val="20"/>
              </w:rPr>
            </w:pPr>
            <w:r w:rsidRPr="00693739">
              <w:rPr>
                <w:rFonts w:ascii="Arial" w:hAnsi="Arial" w:cs="Arial"/>
                <w:b/>
                <w:bCs/>
                <w:snapToGrid/>
                <w:sz w:val="20"/>
              </w:rPr>
              <w:t>Состав Предложения участника и требования к оформлению</w:t>
            </w:r>
          </w:p>
        </w:tc>
        <w:tc>
          <w:tcPr>
            <w:tcW w:w="5670" w:type="dxa"/>
          </w:tcPr>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Оригинал Предложения</w:t>
            </w:r>
            <w:r w:rsidRPr="00693739">
              <w:rPr>
                <w:rFonts w:ascii="Arial" w:hAnsi="Arial" w:cs="Arial"/>
                <w:bCs/>
                <w:snapToGrid/>
                <w:sz w:val="20"/>
              </w:rPr>
              <w:t xml:space="preserve"> на бумажном носителе;</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№1</w:t>
            </w:r>
            <w:r w:rsidRPr="00693739">
              <w:rPr>
                <w:rFonts w:ascii="Arial" w:hAnsi="Arial" w:cs="Arial"/>
                <w:bCs/>
                <w:snapToGrid/>
                <w:sz w:val="20"/>
              </w:rPr>
              <w:t xml:space="preserve"> на электронном носителе - Скан-копия с Оригинала Предложения в полном объеме;</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 2</w:t>
            </w:r>
            <w:r w:rsidRPr="00693739">
              <w:rPr>
                <w:rFonts w:ascii="Arial" w:hAnsi="Arial" w:cs="Arial"/>
                <w:bCs/>
                <w:snapToGrid/>
                <w:sz w:val="20"/>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 3</w:t>
            </w:r>
            <w:r w:rsidRPr="00693739">
              <w:rPr>
                <w:rFonts w:ascii="Arial" w:hAnsi="Arial" w:cs="Arial"/>
                <w:bCs/>
                <w:snapToGrid/>
                <w:sz w:val="20"/>
              </w:rPr>
              <w:t xml:space="preserve"> на электронном носителе – Скан-копии с Оригиналов документов для аккредитации в базе поставщиков ПАО «Юнипро» Раздел 2 (Подраздел 2.1).</w:t>
            </w:r>
          </w:p>
          <w:p w:rsidR="00651715" w:rsidRPr="00693739" w:rsidRDefault="00651715" w:rsidP="00C90E03">
            <w:pPr>
              <w:tabs>
                <w:tab w:val="left" w:pos="0"/>
                <w:tab w:val="left" w:pos="1140"/>
              </w:tabs>
              <w:overflowPunct w:val="0"/>
              <w:autoSpaceDE w:val="0"/>
              <w:autoSpaceDN w:val="0"/>
              <w:adjustRightInd w:val="0"/>
              <w:spacing w:line="240" w:lineRule="auto"/>
              <w:ind w:right="153" w:firstLine="0"/>
              <w:rPr>
                <w:rFonts w:ascii="Arial" w:hAnsi="Arial" w:cs="Arial"/>
                <w:bCs/>
                <w:snapToGrid/>
                <w:sz w:val="20"/>
              </w:rPr>
            </w:pPr>
            <w:r w:rsidRPr="00693739">
              <w:rPr>
                <w:rFonts w:ascii="Arial" w:hAnsi="Arial" w:cs="Arial"/>
                <w:b/>
                <w:bCs/>
                <w:snapToGrid/>
                <w:sz w:val="20"/>
              </w:rPr>
              <w:t>Требования к оформлению скан-копий</w:t>
            </w:r>
            <w:r w:rsidRPr="00693739">
              <w:rPr>
                <w:rFonts w:ascii="Arial" w:hAnsi="Arial" w:cs="Arial"/>
                <w:bCs/>
                <w:snapToGrid/>
                <w:sz w:val="20"/>
              </w:rPr>
              <w:t>:</w:t>
            </w:r>
          </w:p>
          <w:p w:rsidR="00651715" w:rsidRPr="00693739" w:rsidRDefault="00651715" w:rsidP="00651715">
            <w:pPr>
              <w:numPr>
                <w:ilvl w:val="0"/>
                <w:numId w:val="50"/>
              </w:numPr>
              <w:spacing w:line="240" w:lineRule="auto"/>
              <w:ind w:left="353" w:hanging="353"/>
              <w:contextualSpacing/>
              <w:jc w:val="left"/>
              <w:rPr>
                <w:rFonts w:ascii="Arial" w:hAnsi="Arial" w:cs="Arial"/>
                <w:i/>
                <w:snapToGrid/>
                <w:sz w:val="20"/>
              </w:rPr>
            </w:pPr>
            <w:r w:rsidRPr="00693739">
              <w:rPr>
                <w:rFonts w:ascii="Arial" w:hAnsi="Arial" w:cs="Arial"/>
                <w:i/>
                <w:snapToGrid/>
                <w:sz w:val="20"/>
              </w:rPr>
              <w:t xml:space="preserve">формат файлов </w:t>
            </w:r>
            <w:r w:rsidRPr="00693739">
              <w:rPr>
                <w:rFonts w:ascii="Arial" w:hAnsi="Arial" w:cs="Arial"/>
                <w:i/>
                <w:snapToGrid/>
                <w:sz w:val="20"/>
                <w:lang w:val="en-US"/>
              </w:rPr>
              <w:t>PDF</w:t>
            </w:r>
            <w:r w:rsidRPr="00693739">
              <w:rPr>
                <w:rFonts w:ascii="Arial" w:hAnsi="Arial" w:cs="Arial"/>
                <w:i/>
                <w:snapToGrid/>
                <w:sz w:val="20"/>
              </w:rPr>
              <w:t xml:space="preserve"> (архивирование не допускается);</w:t>
            </w:r>
          </w:p>
          <w:p w:rsidR="00651715" w:rsidRPr="00693739" w:rsidRDefault="00651715" w:rsidP="00651715">
            <w:pPr>
              <w:numPr>
                <w:ilvl w:val="0"/>
                <w:numId w:val="50"/>
              </w:numPr>
              <w:spacing w:line="240" w:lineRule="auto"/>
              <w:ind w:left="353" w:hanging="353"/>
              <w:contextualSpacing/>
              <w:rPr>
                <w:rFonts w:ascii="Arial" w:hAnsi="Arial" w:cs="Arial"/>
                <w:i/>
                <w:snapToGrid/>
                <w:sz w:val="20"/>
              </w:rPr>
            </w:pPr>
            <w:r w:rsidRPr="00693739">
              <w:rPr>
                <w:rFonts w:ascii="Arial" w:hAnsi="Arial" w:cs="Arial"/>
                <w:i/>
                <w:snapToGrid/>
                <w:sz w:val="20"/>
              </w:rPr>
              <w:t>каждый вид документа должен быть поименован в соответствии с содержимым (например, Выписка из ЕГРЮЛ от 01.07.15.</w:t>
            </w:r>
            <w:r w:rsidRPr="00693739">
              <w:rPr>
                <w:rFonts w:ascii="Arial" w:hAnsi="Arial" w:cs="Arial"/>
                <w:i/>
                <w:snapToGrid/>
                <w:sz w:val="20"/>
                <w:lang w:val="en-US"/>
              </w:rPr>
              <w:t>pdf</w:t>
            </w:r>
            <w:r w:rsidRPr="00693739">
              <w:rPr>
                <w:rFonts w:ascii="Arial" w:hAnsi="Arial" w:cs="Arial"/>
                <w:i/>
                <w:snapToGrid/>
                <w:sz w:val="20"/>
              </w:rPr>
              <w:t xml:space="preserve">); </w:t>
            </w:r>
          </w:p>
          <w:p w:rsidR="00651715" w:rsidRPr="00693739" w:rsidRDefault="00651715" w:rsidP="00651715">
            <w:pPr>
              <w:numPr>
                <w:ilvl w:val="0"/>
                <w:numId w:val="50"/>
              </w:numPr>
              <w:spacing w:line="240" w:lineRule="auto"/>
              <w:ind w:left="353" w:hanging="353"/>
              <w:contextualSpacing/>
              <w:rPr>
                <w:rFonts w:ascii="Arial" w:hAnsi="Arial" w:cs="Arial"/>
                <w:i/>
                <w:snapToGrid/>
                <w:sz w:val="20"/>
              </w:rPr>
            </w:pPr>
            <w:r w:rsidRPr="00693739">
              <w:rPr>
                <w:rFonts w:ascii="Arial" w:hAnsi="Arial" w:cs="Arial"/>
                <w:i/>
                <w:snapToGrid/>
                <w:sz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693739">
              <w:rPr>
                <w:rFonts w:ascii="Arial" w:hAnsi="Arial" w:cs="Arial"/>
                <w:i/>
                <w:snapToGrid/>
                <w:sz w:val="20"/>
                <w:lang w:val="en-US"/>
              </w:rPr>
              <w:t>pdf</w:t>
            </w:r>
            <w:r w:rsidRPr="00693739">
              <w:rPr>
                <w:rFonts w:ascii="Arial" w:hAnsi="Arial" w:cs="Arial"/>
                <w:i/>
                <w:snapToGrid/>
                <w:sz w:val="20"/>
              </w:rPr>
              <w:t xml:space="preserve"> (10 Мб), Устав часть 2.</w:t>
            </w:r>
            <w:r w:rsidRPr="00693739">
              <w:rPr>
                <w:rFonts w:ascii="Arial" w:hAnsi="Arial" w:cs="Arial"/>
                <w:i/>
                <w:snapToGrid/>
                <w:sz w:val="20"/>
                <w:lang w:val="en-US"/>
              </w:rPr>
              <w:t>pdf</w:t>
            </w:r>
            <w:r w:rsidRPr="00693739">
              <w:rPr>
                <w:rFonts w:ascii="Arial" w:hAnsi="Arial" w:cs="Arial"/>
                <w:i/>
                <w:snapToGrid/>
                <w:sz w:val="20"/>
              </w:rPr>
              <w:t xml:space="preserve"> (3 Мб)).</w:t>
            </w:r>
          </w:p>
        </w:tc>
      </w:tr>
      <w:tr w:rsidR="00651715" w:rsidRPr="00693739" w:rsidTr="00C90E03">
        <w:trPr>
          <w:trHeight w:val="421"/>
        </w:trPr>
        <w:tc>
          <w:tcPr>
            <w:tcW w:w="501" w:type="dxa"/>
          </w:tcPr>
          <w:p w:rsidR="00651715" w:rsidRPr="00693739" w:rsidRDefault="00651715" w:rsidP="00C90E03">
            <w:pPr>
              <w:spacing w:line="276" w:lineRule="auto"/>
              <w:ind w:left="568" w:hanging="568"/>
              <w:jc w:val="left"/>
              <w:rPr>
                <w:rFonts w:ascii="Arial" w:hAnsi="Arial" w:cs="Arial"/>
                <w:sz w:val="20"/>
              </w:rPr>
            </w:pPr>
            <w:r w:rsidRPr="00693739">
              <w:rPr>
                <w:rFonts w:ascii="Arial" w:hAnsi="Arial" w:cs="Arial"/>
                <w:b/>
                <w:sz w:val="20"/>
              </w:rPr>
              <w:t>17</w:t>
            </w:r>
            <w:r w:rsidRPr="00693739">
              <w:rPr>
                <w:rFonts w:ascii="Arial" w:hAnsi="Arial" w:cs="Arial"/>
                <w:sz w:val="20"/>
              </w:rPr>
              <w:t>.</w:t>
            </w:r>
          </w:p>
          <w:p w:rsidR="00651715" w:rsidRPr="00693739" w:rsidRDefault="00651715" w:rsidP="00C90E03">
            <w:pPr>
              <w:spacing w:line="276" w:lineRule="auto"/>
              <w:ind w:left="568" w:hanging="568"/>
              <w:jc w:val="left"/>
              <w:rPr>
                <w:rFonts w:ascii="Arial" w:hAnsi="Arial" w:cs="Arial"/>
                <w:sz w:val="20"/>
              </w:rPr>
            </w:pPr>
          </w:p>
        </w:tc>
        <w:tc>
          <w:tcPr>
            <w:tcW w:w="3682" w:type="dxa"/>
          </w:tcPr>
          <w:p w:rsidR="00651715" w:rsidRPr="00693739" w:rsidRDefault="00651715" w:rsidP="00C90E03">
            <w:pPr>
              <w:overflowPunct w:val="0"/>
              <w:autoSpaceDE w:val="0"/>
              <w:autoSpaceDN w:val="0"/>
              <w:adjustRightInd w:val="0"/>
              <w:spacing w:line="276" w:lineRule="auto"/>
              <w:ind w:left="540" w:right="153" w:hanging="540"/>
              <w:jc w:val="left"/>
              <w:rPr>
                <w:rFonts w:ascii="Arial" w:hAnsi="Arial" w:cs="Arial"/>
                <w:b/>
                <w:bCs/>
                <w:snapToGrid/>
                <w:sz w:val="20"/>
              </w:rPr>
            </w:pPr>
            <w:r w:rsidRPr="00693739">
              <w:rPr>
                <w:rFonts w:ascii="Arial" w:hAnsi="Arial" w:cs="Arial"/>
                <w:b/>
                <w:bCs/>
                <w:snapToGrid/>
                <w:spacing w:val="-6"/>
                <w:sz w:val="20"/>
              </w:rPr>
              <w:t>Переторжка</w:t>
            </w:r>
          </w:p>
        </w:tc>
        <w:tc>
          <w:tcPr>
            <w:tcW w:w="5670" w:type="dxa"/>
          </w:tcPr>
          <w:p w:rsidR="00651715" w:rsidRPr="00693739" w:rsidRDefault="00651715" w:rsidP="00C90E03">
            <w:pPr>
              <w:tabs>
                <w:tab w:val="left" w:pos="70"/>
              </w:tabs>
              <w:overflowPunct w:val="0"/>
              <w:autoSpaceDE w:val="0"/>
              <w:autoSpaceDN w:val="0"/>
              <w:adjustRightInd w:val="0"/>
              <w:spacing w:line="276" w:lineRule="auto"/>
              <w:ind w:left="540" w:right="153" w:hanging="540"/>
              <w:rPr>
                <w:rFonts w:ascii="Arial" w:hAnsi="Arial" w:cs="Arial"/>
                <w:bCs/>
                <w:snapToGrid/>
                <w:spacing w:val="-6"/>
                <w:sz w:val="20"/>
              </w:rPr>
            </w:pPr>
            <w:r w:rsidRPr="00693739">
              <w:rPr>
                <w:rFonts w:ascii="Arial" w:hAnsi="Arial" w:cs="Arial"/>
                <w:bCs/>
                <w:snapToGrid/>
                <w:spacing w:val="-6"/>
                <w:sz w:val="20"/>
              </w:rPr>
              <w:t>С проведением процедуры переторжки</w:t>
            </w:r>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18.</w:t>
            </w:r>
          </w:p>
        </w:tc>
        <w:tc>
          <w:tcPr>
            <w:tcW w:w="3682" w:type="dxa"/>
          </w:tcPr>
          <w:p w:rsidR="00651715" w:rsidRPr="00693739" w:rsidRDefault="00651715" w:rsidP="00C90E03">
            <w:pPr>
              <w:spacing w:line="276" w:lineRule="auto"/>
              <w:ind w:right="153" w:firstLine="0"/>
              <w:jc w:val="left"/>
              <w:rPr>
                <w:rFonts w:ascii="Arial" w:hAnsi="Arial" w:cs="Arial"/>
                <w:b/>
                <w:sz w:val="20"/>
              </w:rPr>
            </w:pPr>
            <w:r w:rsidRPr="00693739">
              <w:rPr>
                <w:rFonts w:ascii="Arial" w:hAnsi="Arial" w:cs="Arial"/>
                <w:b/>
                <w:sz w:val="20"/>
              </w:rPr>
              <w:t>Соблюдение принципов Глобального договора ООН</w:t>
            </w:r>
          </w:p>
        </w:tc>
        <w:tc>
          <w:tcPr>
            <w:tcW w:w="5670" w:type="dxa"/>
          </w:tcPr>
          <w:p w:rsidR="00651715" w:rsidRPr="00693739" w:rsidRDefault="00651715" w:rsidP="00C90E03">
            <w:pPr>
              <w:tabs>
                <w:tab w:val="left" w:pos="284"/>
              </w:tabs>
              <w:spacing w:line="276" w:lineRule="auto"/>
              <w:ind w:firstLine="0"/>
              <w:rPr>
                <w:rFonts w:ascii="Arial" w:hAnsi="Arial" w:cs="Arial"/>
                <w:color w:val="000000"/>
                <w:sz w:val="20"/>
              </w:rPr>
            </w:pPr>
            <w:r w:rsidRPr="00693739">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693739">
                <w:rPr>
                  <w:rFonts w:ascii="Arial" w:hAnsi="Arial" w:cs="Arial"/>
                  <w:i/>
                  <w:color w:val="0000FF"/>
                  <w:sz w:val="20"/>
                  <w:u w:val="single"/>
                </w:rPr>
                <w:t>http://www.unipro.energy.ru/files/117/</w:t>
              </w:r>
            </w:hyperlink>
            <w:r w:rsidRPr="00693739">
              <w:rPr>
                <w:rFonts w:ascii="Arial" w:hAnsi="Arial" w:cs="Arial"/>
                <w:i/>
                <w:sz w:val="20"/>
              </w:rPr>
              <w:t xml:space="preserve">. </w:t>
            </w:r>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19.</w:t>
            </w:r>
          </w:p>
        </w:tc>
        <w:tc>
          <w:tcPr>
            <w:tcW w:w="3682" w:type="dxa"/>
          </w:tcPr>
          <w:p w:rsidR="00651715" w:rsidRPr="00693739" w:rsidRDefault="00651715" w:rsidP="00C90E03">
            <w:pPr>
              <w:spacing w:line="276" w:lineRule="auto"/>
              <w:ind w:right="153" w:firstLine="0"/>
              <w:rPr>
                <w:rFonts w:ascii="Arial" w:hAnsi="Arial" w:cs="Arial"/>
                <w:b/>
                <w:spacing w:val="-6"/>
                <w:sz w:val="20"/>
              </w:rPr>
            </w:pPr>
            <w:r w:rsidRPr="00693739">
              <w:rPr>
                <w:rFonts w:ascii="Arial" w:hAnsi="Arial" w:cs="Arial"/>
                <w:b/>
                <w:spacing w:val="-6"/>
                <w:sz w:val="20"/>
              </w:rPr>
              <w:t xml:space="preserve">Аккредитация в Базе поставщиков </w:t>
            </w:r>
          </w:p>
        </w:tc>
        <w:tc>
          <w:tcPr>
            <w:tcW w:w="5670" w:type="dxa"/>
          </w:tcPr>
          <w:p w:rsidR="00651715" w:rsidRPr="00693739" w:rsidRDefault="00651715" w:rsidP="00C90E03">
            <w:pPr>
              <w:autoSpaceDE w:val="0"/>
              <w:autoSpaceDN w:val="0"/>
              <w:adjustRightInd w:val="0"/>
              <w:spacing w:line="276" w:lineRule="auto"/>
              <w:ind w:firstLine="0"/>
              <w:rPr>
                <w:rFonts w:ascii="Arial" w:hAnsi="Arial" w:cs="Arial"/>
                <w:color w:val="FF0000"/>
                <w:sz w:val="20"/>
                <w:lang w:eastAsia="en-US"/>
              </w:rPr>
            </w:pPr>
            <w:r w:rsidRPr="00693739">
              <w:rPr>
                <w:rFonts w:ascii="Arial" w:hAnsi="Arial" w:cs="Arial"/>
                <w:sz w:val="20"/>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ПАО «Юнипро»: </w:t>
            </w:r>
            <w:hyperlink r:id="rId13" w:history="1">
              <w:r w:rsidRPr="00693739">
                <w:rPr>
                  <w:rFonts w:ascii="Arial" w:hAnsi="Arial" w:cs="Arial"/>
                  <w:color w:val="0000FF"/>
                  <w:sz w:val="20"/>
                  <w:u w:val="single"/>
                  <w:lang w:eastAsia="en-US"/>
                </w:rPr>
                <w:t>http://www.</w:t>
              </w:r>
              <w:r w:rsidRPr="00693739">
                <w:rPr>
                  <w:rFonts w:ascii="Arial" w:hAnsi="Arial" w:cs="Arial"/>
                  <w:sz w:val="20"/>
                  <w:lang w:eastAsia="en-US"/>
                </w:rPr>
                <w:t xml:space="preserve"> </w:t>
              </w:r>
              <w:r w:rsidRPr="00693739">
                <w:rPr>
                  <w:rFonts w:ascii="Arial" w:hAnsi="Arial" w:cs="Arial"/>
                  <w:color w:val="0000FF"/>
                  <w:sz w:val="20"/>
                  <w:u w:val="single"/>
                  <w:lang w:eastAsia="en-US"/>
                </w:rPr>
                <w:t>unipro.energy /purchase/accreditation/</w:t>
              </w:r>
            </w:hyperlink>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20.</w:t>
            </w:r>
          </w:p>
        </w:tc>
        <w:tc>
          <w:tcPr>
            <w:tcW w:w="3682" w:type="dxa"/>
          </w:tcPr>
          <w:p w:rsidR="00651715" w:rsidRPr="00693739" w:rsidRDefault="00651715" w:rsidP="00C90E03">
            <w:pPr>
              <w:spacing w:line="276" w:lineRule="auto"/>
              <w:ind w:right="153" w:firstLine="0"/>
              <w:rPr>
                <w:rFonts w:ascii="Arial" w:hAnsi="Arial" w:cs="Arial"/>
                <w:b/>
                <w:spacing w:val="-6"/>
                <w:sz w:val="20"/>
              </w:rPr>
            </w:pPr>
            <w:r w:rsidRPr="00693739">
              <w:rPr>
                <w:rFonts w:ascii="Arial" w:hAnsi="Arial" w:cs="Arial"/>
                <w:b/>
                <w:spacing w:val="-6"/>
                <w:sz w:val="20"/>
              </w:rPr>
              <w:t xml:space="preserve">Соблюдение требований, регламентирующих деятельность компании в области охраны здоровья и обеспечения </w:t>
            </w:r>
            <w:r w:rsidRPr="00693739">
              <w:rPr>
                <w:rFonts w:ascii="Arial" w:hAnsi="Arial" w:cs="Arial"/>
                <w:b/>
                <w:spacing w:val="-6"/>
                <w:sz w:val="20"/>
              </w:rPr>
              <w:lastRenderedPageBreak/>
              <w:t>безопасности труда</w:t>
            </w:r>
          </w:p>
        </w:tc>
        <w:tc>
          <w:tcPr>
            <w:tcW w:w="5670" w:type="dxa"/>
          </w:tcPr>
          <w:p w:rsidR="00CD6BB0" w:rsidRDefault="00CD6BB0" w:rsidP="00CD6BB0">
            <w:pPr>
              <w:pStyle w:val="afffa"/>
              <w:numPr>
                <w:ilvl w:val="0"/>
                <w:numId w:val="53"/>
              </w:numPr>
              <w:autoSpaceDE w:val="0"/>
              <w:autoSpaceDN w:val="0"/>
              <w:adjustRightInd w:val="0"/>
              <w:ind w:left="0" w:right="-72" w:firstLine="0"/>
              <w:contextualSpacing/>
              <w:rPr>
                <w:rFonts w:ascii="Arial" w:hAnsi="Arial" w:cs="Arial"/>
                <w:snapToGrid w:val="0"/>
                <w:sz w:val="20"/>
                <w:szCs w:val="20"/>
              </w:rPr>
            </w:pPr>
            <w:r w:rsidRPr="00DC5F14">
              <w:rPr>
                <w:rFonts w:ascii="Arial" w:hAnsi="Arial" w:cs="Arial"/>
                <w:snapToGrid w:val="0"/>
                <w:sz w:val="20"/>
                <w:szCs w:val="20"/>
              </w:rPr>
              <w:lastRenderedPageBreak/>
              <w:t>Регламент «Правила техники безопасности для подрядных организаций» (СТО № ОТиБП-Р.03);</w:t>
            </w:r>
          </w:p>
          <w:p w:rsidR="00CD6BB0" w:rsidRPr="00DC5F14" w:rsidRDefault="00CD6BB0" w:rsidP="00CD6BB0">
            <w:pPr>
              <w:pStyle w:val="afffa"/>
              <w:numPr>
                <w:ilvl w:val="0"/>
                <w:numId w:val="53"/>
              </w:numPr>
              <w:autoSpaceDE w:val="0"/>
              <w:autoSpaceDN w:val="0"/>
              <w:adjustRightInd w:val="0"/>
              <w:ind w:left="0" w:right="-72" w:firstLine="0"/>
              <w:contextualSpacing/>
              <w:rPr>
                <w:rFonts w:ascii="Arial" w:hAnsi="Arial" w:cs="Arial"/>
                <w:snapToGrid w:val="0"/>
                <w:sz w:val="20"/>
                <w:szCs w:val="20"/>
              </w:rPr>
            </w:pPr>
            <w:r w:rsidRPr="00DC5F14">
              <w:rPr>
                <w:rFonts w:ascii="Arial" w:hAnsi="Arial" w:cs="Arial"/>
                <w:snapToGrid w:val="0"/>
                <w:sz w:val="20"/>
                <w:szCs w:val="20"/>
              </w:rPr>
              <w:t>Стандарт «О мерах безопасности при работе с асбестом и асбестосодержащими материалами на объектах ПАО «Юнипро» (СТО №ОТиБП-С.20).</w:t>
            </w:r>
          </w:p>
          <w:p w:rsidR="00CD6BB0" w:rsidRPr="004A3B93" w:rsidRDefault="00CD6BB0" w:rsidP="00CD6BB0">
            <w:pPr>
              <w:pStyle w:val="afffa"/>
              <w:numPr>
                <w:ilvl w:val="0"/>
                <w:numId w:val="53"/>
              </w:numPr>
              <w:autoSpaceDE w:val="0"/>
              <w:autoSpaceDN w:val="0"/>
              <w:adjustRightInd w:val="0"/>
              <w:ind w:left="0" w:right="-72" w:firstLine="0"/>
              <w:contextualSpacing/>
              <w:rPr>
                <w:rFonts w:ascii="Arial" w:hAnsi="Arial" w:cs="Arial"/>
                <w:snapToGrid w:val="0"/>
                <w:sz w:val="20"/>
                <w:szCs w:val="20"/>
              </w:rPr>
            </w:pPr>
            <w:r w:rsidRPr="004A3B93">
              <w:rPr>
                <w:rFonts w:ascii="Arial" w:hAnsi="Arial" w:cs="Arial"/>
                <w:snapToGrid w:val="0"/>
                <w:sz w:val="20"/>
                <w:szCs w:val="20"/>
              </w:rPr>
              <w:lastRenderedPageBreak/>
              <w:t>Регламент системы экологического менеджмента «Правила охраны окружающей среды для подрядных организаций и арендаторов» (РО-ПТУ-11).</w:t>
            </w:r>
          </w:p>
          <w:p w:rsidR="00CD6BB0" w:rsidRDefault="00CD6BB0" w:rsidP="00CD6BB0">
            <w:pPr>
              <w:pStyle w:val="afffa"/>
              <w:autoSpaceDE w:val="0"/>
              <w:autoSpaceDN w:val="0"/>
              <w:adjustRightInd w:val="0"/>
              <w:ind w:left="0" w:right="-72"/>
              <w:rPr>
                <w:rFonts w:ascii="Arial" w:hAnsi="Arial" w:cs="Arial"/>
                <w:snapToGrid w:val="0"/>
                <w:sz w:val="20"/>
                <w:szCs w:val="20"/>
              </w:rPr>
            </w:pPr>
          </w:p>
          <w:p w:rsidR="00CD6BB0" w:rsidRDefault="00CD6BB0" w:rsidP="00CD6BB0">
            <w:pPr>
              <w:pStyle w:val="afffa"/>
              <w:autoSpaceDE w:val="0"/>
              <w:autoSpaceDN w:val="0"/>
              <w:adjustRightInd w:val="0"/>
              <w:ind w:left="0" w:right="-72"/>
              <w:rPr>
                <w:rFonts w:ascii="Arial" w:hAnsi="Arial" w:cs="Arial"/>
                <w:snapToGrid w:val="0"/>
                <w:sz w:val="20"/>
                <w:szCs w:val="20"/>
              </w:rPr>
            </w:pPr>
            <w:r w:rsidRPr="004A3B93">
              <w:rPr>
                <w:rFonts w:ascii="Arial" w:hAnsi="Arial" w:cs="Arial"/>
                <w:snapToGrid w:val="0"/>
                <w:sz w:val="20"/>
                <w:szCs w:val="20"/>
              </w:rPr>
              <w:t xml:space="preserve"> Доступны по ссылке -  </w:t>
            </w:r>
            <w:hyperlink r:id="rId14" w:history="1">
              <w:r w:rsidRPr="00A429AD">
                <w:rPr>
                  <w:rStyle w:val="af2"/>
                  <w:rFonts w:ascii="Arial" w:hAnsi="Arial" w:cs="Arial"/>
                  <w:snapToGrid w:val="0"/>
                  <w:sz w:val="20"/>
                  <w:szCs w:val="20"/>
                </w:rPr>
                <w:t>http://www.unipro.energy/purchase/documents/</w:t>
              </w:r>
            </w:hyperlink>
            <w:r>
              <w:rPr>
                <w:rFonts w:ascii="Arial" w:hAnsi="Arial" w:cs="Arial"/>
                <w:snapToGrid w:val="0"/>
                <w:sz w:val="20"/>
                <w:szCs w:val="20"/>
              </w:rPr>
              <w:t xml:space="preserve"> </w:t>
            </w:r>
          </w:p>
          <w:p w:rsidR="00CD6BB0" w:rsidRDefault="00CD6BB0" w:rsidP="00CD6BB0">
            <w:pPr>
              <w:pStyle w:val="afffa"/>
              <w:autoSpaceDE w:val="0"/>
              <w:autoSpaceDN w:val="0"/>
              <w:adjustRightInd w:val="0"/>
              <w:ind w:left="0" w:right="-72"/>
              <w:rPr>
                <w:rFonts w:ascii="Arial" w:hAnsi="Arial" w:cs="Arial"/>
                <w:snapToGrid w:val="0"/>
                <w:sz w:val="20"/>
                <w:szCs w:val="20"/>
              </w:rPr>
            </w:pPr>
          </w:p>
          <w:p w:rsidR="00CD6BB0" w:rsidRPr="00DC5F14" w:rsidRDefault="00CD6BB0" w:rsidP="00CD6BB0">
            <w:pPr>
              <w:pStyle w:val="afffa"/>
              <w:numPr>
                <w:ilvl w:val="0"/>
                <w:numId w:val="53"/>
              </w:numPr>
              <w:autoSpaceDE w:val="0"/>
              <w:autoSpaceDN w:val="0"/>
              <w:adjustRightInd w:val="0"/>
              <w:ind w:left="636" w:right="-72" w:hanging="567"/>
              <w:rPr>
                <w:rFonts w:ascii="Arial" w:hAnsi="Arial" w:cs="Arial"/>
                <w:snapToGrid w:val="0"/>
                <w:sz w:val="20"/>
                <w:szCs w:val="20"/>
              </w:rPr>
            </w:pPr>
            <w:r w:rsidRPr="00DC5F14">
              <w:rPr>
                <w:rFonts w:ascii="Arial" w:hAnsi="Arial" w:cs="Arial"/>
                <w:snapToGrid w:val="0"/>
                <w:sz w:val="20"/>
                <w:szCs w:val="20"/>
              </w:rPr>
              <w:t>«Проект Договора».</w:t>
            </w:r>
          </w:p>
          <w:p w:rsidR="00651715" w:rsidRPr="00693739" w:rsidRDefault="00651715" w:rsidP="00CD6BB0">
            <w:pPr>
              <w:spacing w:line="240" w:lineRule="auto"/>
              <w:contextualSpacing/>
              <w:rPr>
                <w:rFonts w:ascii="Arial" w:hAnsi="Arial" w:cs="Arial"/>
                <w:snapToGrid/>
                <w:sz w:val="20"/>
              </w:rPr>
            </w:pPr>
          </w:p>
        </w:tc>
      </w:tr>
      <w:tr w:rsidR="00CD6BB0" w:rsidRPr="00693739" w:rsidTr="00C90E03">
        <w:trPr>
          <w:trHeight w:val="391"/>
        </w:trPr>
        <w:tc>
          <w:tcPr>
            <w:tcW w:w="501" w:type="dxa"/>
          </w:tcPr>
          <w:p w:rsidR="00CD6BB0" w:rsidRPr="00693739" w:rsidRDefault="00CD6BB0" w:rsidP="00CD6BB0">
            <w:pPr>
              <w:spacing w:line="276" w:lineRule="auto"/>
              <w:ind w:left="568" w:hanging="568"/>
              <w:jc w:val="left"/>
              <w:rPr>
                <w:rFonts w:ascii="Arial" w:hAnsi="Arial" w:cs="Arial"/>
                <w:b/>
                <w:sz w:val="20"/>
              </w:rPr>
            </w:pPr>
            <w:r w:rsidRPr="00693739">
              <w:rPr>
                <w:rFonts w:ascii="Arial" w:hAnsi="Arial" w:cs="Arial"/>
                <w:b/>
                <w:sz w:val="20"/>
              </w:rPr>
              <w:lastRenderedPageBreak/>
              <w:t>21.</w:t>
            </w:r>
          </w:p>
        </w:tc>
        <w:tc>
          <w:tcPr>
            <w:tcW w:w="3682" w:type="dxa"/>
          </w:tcPr>
          <w:p w:rsidR="00CD6BB0" w:rsidRPr="0008398A" w:rsidRDefault="00CD6BB0" w:rsidP="00CD6BB0">
            <w:pPr>
              <w:spacing w:line="276" w:lineRule="auto"/>
              <w:ind w:right="153" w:firstLine="0"/>
              <w:rPr>
                <w:rFonts w:ascii="Arial" w:hAnsi="Arial" w:cs="Arial"/>
                <w:b/>
                <w:spacing w:val="-6"/>
                <w:sz w:val="20"/>
              </w:rPr>
            </w:pPr>
            <w:r w:rsidRPr="0008398A">
              <w:rPr>
                <w:rFonts w:ascii="Arial" w:hAnsi="Arial" w:cs="Arial"/>
                <w:b/>
                <w:spacing w:val="-6"/>
                <w:sz w:val="20"/>
              </w:rPr>
              <w:t>Дополнительные требования:</w:t>
            </w:r>
          </w:p>
        </w:tc>
        <w:tc>
          <w:tcPr>
            <w:tcW w:w="5670" w:type="dxa"/>
          </w:tcPr>
          <w:p w:rsidR="00CD6BB0" w:rsidRPr="0008398A" w:rsidRDefault="00CD6BB0" w:rsidP="00CD6BB0">
            <w:pPr>
              <w:pStyle w:val="afffa"/>
              <w:ind w:left="352"/>
              <w:contextualSpacing/>
              <w:jc w:val="both"/>
              <w:rPr>
                <w:rFonts w:ascii="Arial" w:hAnsi="Arial" w:cs="Arial"/>
                <w:color w:val="000000"/>
                <w:sz w:val="20"/>
                <w:szCs w:val="20"/>
              </w:rPr>
            </w:pPr>
            <w:r w:rsidRPr="0008398A">
              <w:rPr>
                <w:rFonts w:ascii="Arial" w:hAnsi="Arial" w:cs="Arial"/>
                <w:color w:val="000000"/>
                <w:sz w:val="20"/>
                <w:szCs w:val="20"/>
              </w:rPr>
              <w:t>В случае принятия решения о заключении договора  с  контрагентом, Организатор вправе дополнительно предъявить следующие требования:</w:t>
            </w:r>
          </w:p>
          <w:p w:rsidR="00CD6BB0" w:rsidRPr="0008398A" w:rsidRDefault="00CD6BB0" w:rsidP="00CD6BB0">
            <w:pPr>
              <w:pStyle w:val="afffa"/>
              <w:numPr>
                <w:ilvl w:val="0"/>
                <w:numId w:val="62"/>
              </w:numPr>
              <w:contextualSpacing/>
              <w:jc w:val="both"/>
              <w:rPr>
                <w:rFonts w:ascii="Arial" w:hAnsi="Arial" w:cs="Arial"/>
                <w:color w:val="000000"/>
                <w:sz w:val="20"/>
                <w:szCs w:val="20"/>
              </w:rPr>
            </w:pPr>
            <w:r w:rsidRPr="0008398A">
              <w:rPr>
                <w:rFonts w:ascii="Arial" w:hAnsi="Arial" w:cs="Arial"/>
                <w:color w:val="000000"/>
                <w:sz w:val="20"/>
                <w:szCs w:val="20"/>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14).</w:t>
            </w:r>
          </w:p>
          <w:p w:rsidR="00CD6BB0" w:rsidRPr="0008398A" w:rsidRDefault="00CD6BB0" w:rsidP="00CD6BB0">
            <w:pPr>
              <w:pStyle w:val="afffa"/>
              <w:numPr>
                <w:ilvl w:val="0"/>
                <w:numId w:val="62"/>
              </w:numPr>
              <w:contextualSpacing/>
              <w:jc w:val="both"/>
              <w:rPr>
                <w:rFonts w:ascii="Arial" w:hAnsi="Arial" w:cs="Arial"/>
                <w:color w:val="000000"/>
                <w:sz w:val="20"/>
                <w:szCs w:val="20"/>
              </w:rPr>
            </w:pPr>
            <w:r w:rsidRPr="0008398A">
              <w:rPr>
                <w:rFonts w:ascii="Arial" w:hAnsi="Arial" w:cs="Arial"/>
                <w:color w:val="000000"/>
                <w:sz w:val="20"/>
                <w:szCs w:val="20"/>
              </w:rPr>
              <w:t>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 аренды транспортных средств, документ, подтверждающие квалификацию специалистов).</w:t>
            </w:r>
          </w:p>
          <w:p w:rsidR="00CD6BB0" w:rsidRPr="00586392" w:rsidRDefault="00CD6BB0" w:rsidP="00CD6BB0">
            <w:pPr>
              <w:pStyle w:val="afffa"/>
              <w:ind w:left="352"/>
              <w:contextualSpacing/>
              <w:jc w:val="both"/>
              <w:rPr>
                <w:rFonts w:ascii="Arial" w:hAnsi="Arial" w:cs="Arial"/>
                <w:color w:val="000000"/>
                <w:sz w:val="20"/>
                <w:szCs w:val="20"/>
              </w:rPr>
            </w:pPr>
          </w:p>
        </w:tc>
      </w:tr>
    </w:tbl>
    <w:p w:rsidR="00800206" w:rsidRPr="00693739" w:rsidRDefault="00800206" w:rsidP="00800206">
      <w:pPr>
        <w:pStyle w:val="a4"/>
        <w:numPr>
          <w:ilvl w:val="0"/>
          <w:numId w:val="0"/>
        </w:numPr>
        <w:spacing w:line="276" w:lineRule="auto"/>
        <w:rPr>
          <w:rFonts w:ascii="Arial" w:hAnsi="Arial" w:cs="Arial"/>
          <w:sz w:val="20"/>
        </w:rPr>
      </w:pPr>
    </w:p>
    <w:p w:rsidR="00800206" w:rsidRPr="00693739" w:rsidRDefault="00800206" w:rsidP="00800206">
      <w:pPr>
        <w:pStyle w:val="a4"/>
        <w:numPr>
          <w:ilvl w:val="0"/>
          <w:numId w:val="0"/>
        </w:numPr>
        <w:spacing w:line="276" w:lineRule="auto"/>
        <w:rPr>
          <w:rFonts w:ascii="Arial" w:hAnsi="Arial" w:cs="Arial"/>
          <w:sz w:val="20"/>
        </w:rPr>
      </w:pPr>
      <w:r w:rsidRPr="00693739">
        <w:rPr>
          <w:rFonts w:ascii="Arial" w:hAnsi="Arial" w:cs="Arial"/>
          <w:sz w:val="20"/>
        </w:rPr>
        <w:t>Настоящий Раздел дополняет условия проведения Запроса предложений и Инструкции по подготовке Предложений.</w:t>
      </w:r>
    </w:p>
    <w:p w:rsidR="00800206" w:rsidRPr="00693739" w:rsidRDefault="00800206" w:rsidP="00800206">
      <w:pPr>
        <w:pStyle w:val="a4"/>
        <w:numPr>
          <w:ilvl w:val="0"/>
          <w:numId w:val="0"/>
        </w:numPr>
        <w:spacing w:line="276" w:lineRule="auto"/>
        <w:rPr>
          <w:rFonts w:ascii="Arial" w:hAnsi="Arial" w:cs="Arial"/>
          <w:sz w:val="20"/>
        </w:rPr>
      </w:pPr>
      <w:r w:rsidRPr="00693739">
        <w:rPr>
          <w:rFonts w:ascii="Arial" w:hAnsi="Arial" w:cs="Arial"/>
          <w:sz w:val="20"/>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693739" w:rsidRDefault="00BC5425" w:rsidP="00BC5425">
      <w:pPr>
        <w:autoSpaceDE w:val="0"/>
        <w:autoSpaceDN w:val="0"/>
        <w:adjustRightInd w:val="0"/>
        <w:spacing w:line="240" w:lineRule="auto"/>
        <w:ind w:right="-72" w:firstLine="0"/>
        <w:jc w:val="left"/>
        <w:rPr>
          <w:rFonts w:ascii="Arial" w:hAnsi="Arial" w:cs="Arial"/>
          <w:b/>
          <w:bCs/>
          <w:sz w:val="20"/>
        </w:rPr>
      </w:pPr>
    </w:p>
    <w:sectPr w:rsidR="00BC5425" w:rsidRPr="00693739"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699" w:rsidRDefault="00F42699">
      <w:r>
        <w:separator/>
      </w:r>
    </w:p>
  </w:endnote>
  <w:endnote w:type="continuationSeparator" w:id="0">
    <w:p w:rsidR="00F42699" w:rsidRDefault="00F42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00"/>
    <w:family w:val="roman"/>
    <w:pitch w:val="variable"/>
  </w:font>
  <w:font w:name="DejaVu Sans Condensed">
    <w:charset w:val="00"/>
    <w:family w:val="roman"/>
    <w:pitch w:val="variable"/>
  </w:font>
  <w:font w:name="Times">
    <w:panose1 w:val="02020603050405020304"/>
    <w:charset w:val="00"/>
    <w:family w:val="roman"/>
    <w:pitch w:val="variable"/>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5529ED">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699" w:rsidRDefault="00F42699">
      <w:r>
        <w:separator/>
      </w:r>
    </w:p>
  </w:footnote>
  <w:footnote w:type="continuationSeparator" w:id="0">
    <w:p w:rsidR="00F42699" w:rsidRDefault="00F426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3E284D5B"/>
    <w:multiLevelType w:val="hybridMultilevel"/>
    <w:tmpl w:val="399EEDA0"/>
    <w:lvl w:ilvl="0" w:tplc="794AA06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3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6"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0"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4"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7"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0"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1"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2"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3"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4" w15:restartNumberingAfterBreak="0">
    <w:nsid w:val="6FA7365E"/>
    <w:multiLevelType w:val="hybridMultilevel"/>
    <w:tmpl w:val="9AF0880C"/>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4"/>
  </w:num>
  <w:num w:numId="2">
    <w:abstractNumId w:val="46"/>
  </w:num>
  <w:num w:numId="3">
    <w:abstractNumId w:val="30"/>
  </w:num>
  <w:num w:numId="4">
    <w:abstractNumId w:val="51"/>
  </w:num>
  <w:num w:numId="5">
    <w:abstractNumId w:val="28"/>
  </w:num>
  <w:num w:numId="6">
    <w:abstractNumId w:val="17"/>
  </w:num>
  <w:num w:numId="7">
    <w:abstractNumId w:val="29"/>
  </w:num>
  <w:num w:numId="8">
    <w:abstractNumId w:val="35"/>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1"/>
  </w:num>
  <w:num w:numId="17">
    <w:abstractNumId w:val="58"/>
  </w:num>
  <w:num w:numId="18">
    <w:abstractNumId w:val="49"/>
  </w:num>
  <w:num w:numId="19">
    <w:abstractNumId w:val="53"/>
  </w:num>
  <w:num w:numId="20">
    <w:abstractNumId w:val="13"/>
  </w:num>
  <w:num w:numId="21">
    <w:abstractNumId w:val="56"/>
  </w:num>
  <w:num w:numId="22">
    <w:abstractNumId w:val="21"/>
  </w:num>
  <w:num w:numId="23">
    <w:abstractNumId w:val="1"/>
  </w:num>
  <w:num w:numId="24">
    <w:abstractNumId w:val="0"/>
  </w:num>
  <w:num w:numId="25">
    <w:abstractNumId w:val="36"/>
  </w:num>
  <w:num w:numId="26">
    <w:abstractNumId w:val="2"/>
  </w:num>
  <w:num w:numId="27">
    <w:abstractNumId w:val="16"/>
  </w:num>
  <w:num w:numId="28">
    <w:abstractNumId w:val="55"/>
  </w:num>
  <w:num w:numId="29">
    <w:abstractNumId w:val="15"/>
  </w:num>
  <w:num w:numId="30">
    <w:abstractNumId w:val="43"/>
  </w:num>
  <w:num w:numId="31">
    <w:abstractNumId w:val="52"/>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8"/>
  </w:num>
  <w:num w:numId="40">
    <w:abstractNumId w:val="9"/>
  </w:num>
  <w:num w:numId="41">
    <w:abstractNumId w:val="11"/>
  </w:num>
  <w:num w:numId="42">
    <w:abstractNumId w:val="39"/>
  </w:num>
  <w:num w:numId="43">
    <w:abstractNumId w:val="48"/>
  </w:num>
  <w:num w:numId="44">
    <w:abstractNumId w:val="18"/>
  </w:num>
  <w:num w:numId="45">
    <w:abstractNumId w:val="35"/>
  </w:num>
  <w:num w:numId="46">
    <w:abstractNumId w:val="35"/>
  </w:num>
  <w:num w:numId="47">
    <w:abstractNumId w:val="50"/>
  </w:num>
  <w:num w:numId="48">
    <w:abstractNumId w:val="47"/>
  </w:num>
  <w:num w:numId="49">
    <w:abstractNumId w:val="45"/>
  </w:num>
  <w:num w:numId="50">
    <w:abstractNumId w:val="42"/>
  </w:num>
  <w:num w:numId="51">
    <w:abstractNumId w:val="40"/>
  </w:num>
  <w:num w:numId="52">
    <w:abstractNumId w:val="12"/>
  </w:num>
  <w:num w:numId="53">
    <w:abstractNumId w:val="54"/>
  </w:num>
  <w:num w:numId="54">
    <w:abstractNumId w:val="14"/>
  </w:num>
  <w:num w:numId="55">
    <w:abstractNumId w:val="44"/>
  </w:num>
  <w:num w:numId="56">
    <w:abstractNumId w:val="57"/>
  </w:num>
  <w:num w:numId="57">
    <w:abstractNumId w:val="8"/>
  </w:num>
  <w:num w:numId="58">
    <w:abstractNumId w:val="35"/>
  </w:num>
  <w:num w:numId="59">
    <w:abstractNumId w:val="35"/>
  </w:num>
  <w:num w:numId="60">
    <w:abstractNumId w:val="60"/>
  </w:num>
  <w:num w:numId="61">
    <w:abstractNumId w:val="59"/>
  </w:num>
  <w:num w:numId="62">
    <w:abstractNumId w:val="3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0F0A"/>
    <w:rsid w:val="0002156B"/>
    <w:rsid w:val="00022559"/>
    <w:rsid w:val="000226A2"/>
    <w:rsid w:val="000236DC"/>
    <w:rsid w:val="00023B7B"/>
    <w:rsid w:val="0002495F"/>
    <w:rsid w:val="00024AB2"/>
    <w:rsid w:val="00024CBE"/>
    <w:rsid w:val="0002627A"/>
    <w:rsid w:val="00026CD2"/>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BB0"/>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4D9D"/>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3F29"/>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09"/>
    <w:rsid w:val="00194853"/>
    <w:rsid w:val="00195233"/>
    <w:rsid w:val="001955DB"/>
    <w:rsid w:val="00196FA0"/>
    <w:rsid w:val="001A22FD"/>
    <w:rsid w:val="001A2C86"/>
    <w:rsid w:val="001A3DD3"/>
    <w:rsid w:val="001A4397"/>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BF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9E1"/>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454"/>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1E5D"/>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2A42"/>
    <w:rsid w:val="002B421C"/>
    <w:rsid w:val="002B4D3B"/>
    <w:rsid w:val="002B5035"/>
    <w:rsid w:val="002B5221"/>
    <w:rsid w:val="002B55C4"/>
    <w:rsid w:val="002B5E58"/>
    <w:rsid w:val="002B608F"/>
    <w:rsid w:val="002B695B"/>
    <w:rsid w:val="002B7064"/>
    <w:rsid w:val="002B7278"/>
    <w:rsid w:val="002B78D3"/>
    <w:rsid w:val="002B7B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48A0"/>
    <w:rsid w:val="002E54C0"/>
    <w:rsid w:val="002E649B"/>
    <w:rsid w:val="002E6AA6"/>
    <w:rsid w:val="002E792C"/>
    <w:rsid w:val="002F03ED"/>
    <w:rsid w:val="002F1AE9"/>
    <w:rsid w:val="002F1C8D"/>
    <w:rsid w:val="002F272A"/>
    <w:rsid w:val="002F2E80"/>
    <w:rsid w:val="002F3501"/>
    <w:rsid w:val="002F356A"/>
    <w:rsid w:val="002F35AA"/>
    <w:rsid w:val="002F3C98"/>
    <w:rsid w:val="002F45EE"/>
    <w:rsid w:val="002F4780"/>
    <w:rsid w:val="002F5619"/>
    <w:rsid w:val="002F778B"/>
    <w:rsid w:val="002F798C"/>
    <w:rsid w:val="0030074E"/>
    <w:rsid w:val="00300FFD"/>
    <w:rsid w:val="0030129A"/>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E45"/>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0BB"/>
    <w:rsid w:val="0034591D"/>
    <w:rsid w:val="00346D27"/>
    <w:rsid w:val="00346D80"/>
    <w:rsid w:val="00350293"/>
    <w:rsid w:val="00350A3C"/>
    <w:rsid w:val="00350D95"/>
    <w:rsid w:val="003514F8"/>
    <w:rsid w:val="00351845"/>
    <w:rsid w:val="00352A5A"/>
    <w:rsid w:val="00353F31"/>
    <w:rsid w:val="003551D3"/>
    <w:rsid w:val="00355C66"/>
    <w:rsid w:val="00355F51"/>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36D9"/>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E39"/>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1DB9"/>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0971"/>
    <w:rsid w:val="004012F6"/>
    <w:rsid w:val="0040199E"/>
    <w:rsid w:val="004032F8"/>
    <w:rsid w:val="004036F4"/>
    <w:rsid w:val="00404863"/>
    <w:rsid w:val="00404C14"/>
    <w:rsid w:val="00405182"/>
    <w:rsid w:val="0040562C"/>
    <w:rsid w:val="0040624E"/>
    <w:rsid w:val="00406535"/>
    <w:rsid w:val="00407730"/>
    <w:rsid w:val="0040779E"/>
    <w:rsid w:val="00407ACC"/>
    <w:rsid w:val="004110E7"/>
    <w:rsid w:val="00411546"/>
    <w:rsid w:val="00411990"/>
    <w:rsid w:val="00412755"/>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2DA6"/>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11F"/>
    <w:rsid w:val="004D093C"/>
    <w:rsid w:val="004D133D"/>
    <w:rsid w:val="004D2FFB"/>
    <w:rsid w:val="004D38BB"/>
    <w:rsid w:val="004D3F23"/>
    <w:rsid w:val="004D469A"/>
    <w:rsid w:val="004D4DB8"/>
    <w:rsid w:val="004D6224"/>
    <w:rsid w:val="004D69E3"/>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1B8"/>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9ED"/>
    <w:rsid w:val="005530CF"/>
    <w:rsid w:val="0055342B"/>
    <w:rsid w:val="00553AE6"/>
    <w:rsid w:val="00553E8C"/>
    <w:rsid w:val="00555203"/>
    <w:rsid w:val="005552FD"/>
    <w:rsid w:val="0056129E"/>
    <w:rsid w:val="00561FC9"/>
    <w:rsid w:val="00563B1A"/>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A7493"/>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088"/>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715"/>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58A7"/>
    <w:rsid w:val="006873F6"/>
    <w:rsid w:val="00687945"/>
    <w:rsid w:val="00690273"/>
    <w:rsid w:val="006904C5"/>
    <w:rsid w:val="006904D6"/>
    <w:rsid w:val="0069057C"/>
    <w:rsid w:val="0069098C"/>
    <w:rsid w:val="00690AD9"/>
    <w:rsid w:val="00690C40"/>
    <w:rsid w:val="006934B5"/>
    <w:rsid w:val="00693739"/>
    <w:rsid w:val="006937F7"/>
    <w:rsid w:val="006943A7"/>
    <w:rsid w:val="00695749"/>
    <w:rsid w:val="006969E3"/>
    <w:rsid w:val="00696A1C"/>
    <w:rsid w:val="00697775"/>
    <w:rsid w:val="006A16B7"/>
    <w:rsid w:val="006A1B7D"/>
    <w:rsid w:val="006A1F25"/>
    <w:rsid w:val="006A21AF"/>
    <w:rsid w:val="006A27E4"/>
    <w:rsid w:val="006A2A7D"/>
    <w:rsid w:val="006A2D36"/>
    <w:rsid w:val="006A40D1"/>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86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6B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13A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0CD"/>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A7AB2"/>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EDA"/>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2B0A"/>
    <w:rsid w:val="007F3390"/>
    <w:rsid w:val="007F3FF7"/>
    <w:rsid w:val="007F5AFA"/>
    <w:rsid w:val="007F6D25"/>
    <w:rsid w:val="007F741A"/>
    <w:rsid w:val="00800206"/>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B7E"/>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D8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CB9"/>
    <w:rsid w:val="008C0775"/>
    <w:rsid w:val="008C0ABC"/>
    <w:rsid w:val="008C1B92"/>
    <w:rsid w:val="008C234E"/>
    <w:rsid w:val="008C2C3A"/>
    <w:rsid w:val="008C4067"/>
    <w:rsid w:val="008C4218"/>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17B96"/>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022"/>
    <w:rsid w:val="009431CE"/>
    <w:rsid w:val="009458F1"/>
    <w:rsid w:val="00945F14"/>
    <w:rsid w:val="00946049"/>
    <w:rsid w:val="00946B9E"/>
    <w:rsid w:val="00950C5A"/>
    <w:rsid w:val="00950FC5"/>
    <w:rsid w:val="009513AC"/>
    <w:rsid w:val="00951618"/>
    <w:rsid w:val="00953287"/>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09A6"/>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375E"/>
    <w:rsid w:val="009A48DE"/>
    <w:rsid w:val="009A4A3C"/>
    <w:rsid w:val="009A5BE1"/>
    <w:rsid w:val="009A6611"/>
    <w:rsid w:val="009B03FF"/>
    <w:rsid w:val="009B2EA3"/>
    <w:rsid w:val="009B4BC2"/>
    <w:rsid w:val="009B5DEC"/>
    <w:rsid w:val="009B5F20"/>
    <w:rsid w:val="009B6AFF"/>
    <w:rsid w:val="009B6BD1"/>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E30"/>
    <w:rsid w:val="009D404D"/>
    <w:rsid w:val="009D496C"/>
    <w:rsid w:val="009D4FC9"/>
    <w:rsid w:val="009D7028"/>
    <w:rsid w:val="009D786D"/>
    <w:rsid w:val="009E009F"/>
    <w:rsid w:val="009E0C5F"/>
    <w:rsid w:val="009E2458"/>
    <w:rsid w:val="009E275A"/>
    <w:rsid w:val="009E368D"/>
    <w:rsid w:val="009E3AD1"/>
    <w:rsid w:val="009E462A"/>
    <w:rsid w:val="009E486B"/>
    <w:rsid w:val="009E4C18"/>
    <w:rsid w:val="009E4C90"/>
    <w:rsid w:val="009E54AC"/>
    <w:rsid w:val="009E5B4F"/>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2050"/>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4A3"/>
    <w:rsid w:val="00A4663C"/>
    <w:rsid w:val="00A47250"/>
    <w:rsid w:val="00A50633"/>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67B5E"/>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23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B7D9E"/>
    <w:rsid w:val="00AC1164"/>
    <w:rsid w:val="00AC18D9"/>
    <w:rsid w:val="00AC19A9"/>
    <w:rsid w:val="00AC384E"/>
    <w:rsid w:val="00AC516C"/>
    <w:rsid w:val="00AC5BBC"/>
    <w:rsid w:val="00AC6068"/>
    <w:rsid w:val="00AC7268"/>
    <w:rsid w:val="00AD0882"/>
    <w:rsid w:val="00AD109B"/>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1D6"/>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352"/>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5C79"/>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60D5"/>
    <w:rsid w:val="00C10148"/>
    <w:rsid w:val="00C10442"/>
    <w:rsid w:val="00C11BF1"/>
    <w:rsid w:val="00C128A6"/>
    <w:rsid w:val="00C13844"/>
    <w:rsid w:val="00C14C5F"/>
    <w:rsid w:val="00C14EF1"/>
    <w:rsid w:val="00C14FC0"/>
    <w:rsid w:val="00C15594"/>
    <w:rsid w:val="00C1592F"/>
    <w:rsid w:val="00C15ECD"/>
    <w:rsid w:val="00C17192"/>
    <w:rsid w:val="00C200E5"/>
    <w:rsid w:val="00C20E2E"/>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0A4"/>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4B63"/>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1DF"/>
    <w:rsid w:val="00CC0764"/>
    <w:rsid w:val="00CC0E08"/>
    <w:rsid w:val="00CC16A8"/>
    <w:rsid w:val="00CC1966"/>
    <w:rsid w:val="00CC1D59"/>
    <w:rsid w:val="00CC2731"/>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BB0"/>
    <w:rsid w:val="00CD73A4"/>
    <w:rsid w:val="00CD7677"/>
    <w:rsid w:val="00CE0A3A"/>
    <w:rsid w:val="00CE1933"/>
    <w:rsid w:val="00CE284A"/>
    <w:rsid w:val="00CE2903"/>
    <w:rsid w:val="00CE5E81"/>
    <w:rsid w:val="00CE60ED"/>
    <w:rsid w:val="00CE6BA5"/>
    <w:rsid w:val="00CE7478"/>
    <w:rsid w:val="00CF1CC3"/>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5A77"/>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1A49"/>
    <w:rsid w:val="00D526EC"/>
    <w:rsid w:val="00D5290E"/>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21A2"/>
    <w:rsid w:val="00D831B0"/>
    <w:rsid w:val="00D83C70"/>
    <w:rsid w:val="00D83F92"/>
    <w:rsid w:val="00D8512F"/>
    <w:rsid w:val="00D85582"/>
    <w:rsid w:val="00D86125"/>
    <w:rsid w:val="00D862B1"/>
    <w:rsid w:val="00D8682C"/>
    <w:rsid w:val="00D87CE8"/>
    <w:rsid w:val="00D87E73"/>
    <w:rsid w:val="00D91168"/>
    <w:rsid w:val="00D92144"/>
    <w:rsid w:val="00D9274E"/>
    <w:rsid w:val="00D94233"/>
    <w:rsid w:val="00D95312"/>
    <w:rsid w:val="00DA2A07"/>
    <w:rsid w:val="00DA2AE1"/>
    <w:rsid w:val="00DA32DB"/>
    <w:rsid w:val="00DA489A"/>
    <w:rsid w:val="00DA5810"/>
    <w:rsid w:val="00DA5A7C"/>
    <w:rsid w:val="00DA62E0"/>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C9E"/>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4B3"/>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4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728"/>
    <w:rsid w:val="00E66863"/>
    <w:rsid w:val="00E6713F"/>
    <w:rsid w:val="00E671D3"/>
    <w:rsid w:val="00E67A1C"/>
    <w:rsid w:val="00E704DE"/>
    <w:rsid w:val="00E70DA5"/>
    <w:rsid w:val="00E70FF2"/>
    <w:rsid w:val="00E711A5"/>
    <w:rsid w:val="00E72428"/>
    <w:rsid w:val="00E72F76"/>
    <w:rsid w:val="00E73491"/>
    <w:rsid w:val="00E736E5"/>
    <w:rsid w:val="00E7487B"/>
    <w:rsid w:val="00E74C8C"/>
    <w:rsid w:val="00E750D4"/>
    <w:rsid w:val="00E76137"/>
    <w:rsid w:val="00E8087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224"/>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04F"/>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5DEC"/>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699"/>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1F5C"/>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05F"/>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CF67516-3A40-4F46-9922-122CF6F1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accreditatio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ru/files/117/"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20Pechenyuk_T@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E87F52-31AD-4C4F-A6EF-189DED602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3</Pages>
  <Words>1015</Words>
  <Characters>5786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6788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Печенюк Татьяна Васильевна</cp:lastModifiedBy>
  <cp:revision>98</cp:revision>
  <cp:lastPrinted>2019-06-13T09:04:00Z</cp:lastPrinted>
  <dcterms:created xsi:type="dcterms:W3CDTF">2015-08-18T13:20:00Z</dcterms:created>
  <dcterms:modified xsi:type="dcterms:W3CDTF">2019-10-29T08:54:00Z</dcterms:modified>
</cp:coreProperties>
</file>