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EE024F">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328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2328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2328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32328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2328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w:t>
      </w:r>
      <w:r w:rsidRPr="00B956C6">
        <w:rPr>
          <w:rFonts w:ascii="Arial" w:hAnsi="Arial" w:cs="Arial"/>
          <w:sz w:val="20"/>
        </w:rPr>
        <w:t xml:space="preserve"> </w:t>
      </w:r>
      <w:r w:rsidR="007164D4" w:rsidRPr="00B956C6">
        <w:rPr>
          <w:rFonts w:ascii="Arial" w:hAnsi="Arial" w:cs="Arial"/>
          <w:b/>
          <w:sz w:val="20"/>
        </w:rPr>
        <w:t>1</w:t>
      </w:r>
      <w:r w:rsidR="008E39B9">
        <w:rPr>
          <w:rFonts w:ascii="Arial" w:hAnsi="Arial" w:cs="Arial"/>
          <w:b/>
          <w:sz w:val="20"/>
        </w:rPr>
        <w:t>43</w:t>
      </w:r>
      <w:r w:rsidR="00F615D3" w:rsidRPr="00B956C6">
        <w:rPr>
          <w:rFonts w:ascii="Arial" w:hAnsi="Arial" w:cs="Arial"/>
          <w:b/>
          <w:sz w:val="20"/>
        </w:rPr>
        <w:t xml:space="preserve"> </w:t>
      </w:r>
      <w:r w:rsidR="00F615D3" w:rsidRPr="00A130E2">
        <w:rPr>
          <w:rFonts w:ascii="Arial" w:hAnsi="Arial" w:cs="Arial"/>
          <w:b/>
          <w:sz w:val="20"/>
        </w:rPr>
        <w:t xml:space="preserve">от </w:t>
      </w:r>
      <w:r w:rsidR="00AA7170">
        <w:rPr>
          <w:rFonts w:ascii="Arial" w:hAnsi="Arial" w:cs="Arial"/>
          <w:b/>
          <w:sz w:val="20"/>
        </w:rPr>
        <w:t>2</w:t>
      </w:r>
      <w:r w:rsidR="008E39B9">
        <w:rPr>
          <w:rFonts w:ascii="Arial" w:hAnsi="Arial" w:cs="Arial"/>
          <w:b/>
          <w:sz w:val="20"/>
        </w:rPr>
        <w:t>3</w:t>
      </w:r>
      <w:r w:rsidR="009026BB" w:rsidRPr="00A130E2">
        <w:rPr>
          <w:rFonts w:ascii="Arial" w:hAnsi="Arial" w:cs="Arial"/>
          <w:b/>
          <w:sz w:val="20"/>
        </w:rPr>
        <w:t>.</w:t>
      </w:r>
      <w:r w:rsidR="006F2E39" w:rsidRPr="00A130E2">
        <w:rPr>
          <w:rFonts w:ascii="Arial" w:hAnsi="Arial" w:cs="Arial"/>
          <w:b/>
          <w:sz w:val="20"/>
        </w:rPr>
        <w:t>10</w:t>
      </w:r>
      <w:r w:rsidR="00F615D3" w:rsidRPr="00A130E2">
        <w:rPr>
          <w:rFonts w:ascii="Arial" w:hAnsi="Arial" w:cs="Arial"/>
          <w:b/>
          <w:sz w:val="20"/>
        </w:rPr>
        <w:t>.201</w:t>
      </w:r>
      <w:r w:rsidR="00A130E2" w:rsidRPr="00A130E2">
        <w:rPr>
          <w:rFonts w:ascii="Arial" w:hAnsi="Arial" w:cs="Arial"/>
          <w:b/>
          <w:sz w:val="20"/>
        </w:rPr>
        <w:t>9</w:t>
      </w:r>
      <w:r w:rsidR="00F615D3" w:rsidRPr="00A130E2">
        <w:rPr>
          <w:rFonts w:ascii="Arial" w:hAnsi="Arial" w:cs="Arial"/>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941DC5" w:rsidP="00AA7170">
            <w:pPr>
              <w:autoSpaceDE w:val="0"/>
              <w:autoSpaceDN w:val="0"/>
              <w:adjustRightInd w:val="0"/>
              <w:spacing w:line="276" w:lineRule="auto"/>
              <w:ind w:right="-72" w:firstLine="0"/>
              <w:jc w:val="left"/>
              <w:rPr>
                <w:rFonts w:ascii="Arial" w:hAnsi="Arial" w:cs="Arial"/>
                <w:bCs/>
                <w:sz w:val="20"/>
              </w:rPr>
            </w:pPr>
            <w:r w:rsidRPr="00941DC5">
              <w:rPr>
                <w:rFonts w:ascii="Arial" w:hAnsi="Arial" w:cs="Arial"/>
                <w:bCs/>
                <w:sz w:val="20"/>
              </w:rPr>
              <w:t>Масла</w:t>
            </w:r>
            <w:r w:rsidR="00AA7170">
              <w:rPr>
                <w:rFonts w:ascii="Arial" w:hAnsi="Arial" w:cs="Arial"/>
                <w:bCs/>
                <w:sz w:val="20"/>
              </w:rPr>
              <w:t>,</w:t>
            </w:r>
            <w:r w:rsidRPr="00941DC5">
              <w:rPr>
                <w:rFonts w:ascii="Arial" w:hAnsi="Arial" w:cs="Arial"/>
                <w:bCs/>
                <w:sz w:val="20"/>
              </w:rPr>
              <w:t xml:space="preserve"> смазки</w:t>
            </w:r>
            <w:r w:rsidR="00AA7170">
              <w:rPr>
                <w:rFonts w:ascii="Arial" w:hAnsi="Arial" w:cs="Arial"/>
                <w:bCs/>
                <w:sz w:val="20"/>
              </w:rPr>
              <w:t>, спецжидкости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Ведущий </w:t>
            </w:r>
            <w:r w:rsidR="00EA4E74">
              <w:rPr>
                <w:rFonts w:ascii="Arial" w:hAnsi="Arial" w:cs="Arial"/>
                <w:sz w:val="20"/>
                <w:lang w:eastAsia="en-US"/>
              </w:rPr>
              <w:t>инженер</w:t>
            </w:r>
            <w:r w:rsidR="00BC5425" w:rsidRPr="00B7089A">
              <w:rPr>
                <w:rFonts w:ascii="Arial" w:hAnsi="Arial" w:cs="Arial"/>
                <w:sz w:val="20"/>
                <w:lang w:eastAsia="en-US"/>
              </w:rPr>
              <w:t xml:space="preserve">: </w:t>
            </w:r>
            <w:r w:rsidR="00B529C4">
              <w:rPr>
                <w:rFonts w:ascii="Arial" w:hAnsi="Arial" w:cs="Arial"/>
                <w:sz w:val="20"/>
                <w:lang w:eastAsia="en-US"/>
              </w:rPr>
              <w:t>Акулов Вадим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AA717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A130E2">
              <w:rPr>
                <w:rFonts w:ascii="Arial" w:hAnsi="Arial" w:cs="Arial"/>
                <w:sz w:val="20"/>
                <w:lang w:eastAsia="en-US"/>
              </w:rPr>
              <w:t xml:space="preserve"> </w:t>
            </w:r>
            <w:r w:rsidR="00AA7170">
              <w:rPr>
                <w:rFonts w:ascii="Arial" w:hAnsi="Arial" w:cs="Arial"/>
                <w:b/>
                <w:sz w:val="20"/>
                <w:lang w:eastAsia="en-US"/>
              </w:rPr>
              <w:t>24</w:t>
            </w:r>
            <w:r w:rsidRPr="00A130E2">
              <w:rPr>
                <w:rFonts w:ascii="Arial" w:hAnsi="Arial" w:cs="Arial"/>
                <w:b/>
                <w:sz w:val="20"/>
                <w:lang w:eastAsia="en-US"/>
              </w:rPr>
              <w:t>.</w:t>
            </w:r>
            <w:r w:rsidR="006F2E39" w:rsidRPr="00A130E2">
              <w:rPr>
                <w:rFonts w:ascii="Arial" w:hAnsi="Arial" w:cs="Arial"/>
                <w:b/>
                <w:sz w:val="20"/>
                <w:lang w:eastAsia="en-US"/>
              </w:rPr>
              <w:t>10</w:t>
            </w:r>
            <w:r w:rsidRPr="00A130E2">
              <w:rPr>
                <w:rFonts w:ascii="Arial" w:hAnsi="Arial" w:cs="Arial"/>
                <w:b/>
                <w:sz w:val="20"/>
                <w:lang w:eastAsia="en-US"/>
              </w:rPr>
              <w:t>.20</w:t>
            </w:r>
            <w:r w:rsidR="00D92B0A" w:rsidRPr="00A130E2">
              <w:rPr>
                <w:rFonts w:ascii="Arial" w:hAnsi="Arial" w:cs="Arial"/>
                <w:b/>
                <w:sz w:val="20"/>
                <w:lang w:eastAsia="en-US"/>
              </w:rPr>
              <w:t>1</w:t>
            </w:r>
            <w:r w:rsidR="00A130E2" w:rsidRPr="00A130E2">
              <w:rPr>
                <w:rFonts w:ascii="Arial" w:hAnsi="Arial" w:cs="Arial"/>
                <w:b/>
                <w:sz w:val="20"/>
                <w:lang w:eastAsia="en-US"/>
              </w:rPr>
              <w:t>9</w:t>
            </w:r>
            <w:r w:rsidR="00D92B0A" w:rsidRPr="00A130E2">
              <w:rPr>
                <w:rFonts w:ascii="Arial" w:hAnsi="Arial" w:cs="Arial"/>
                <w:sz w:val="20"/>
                <w:lang w:eastAsia="en-US"/>
              </w:rPr>
              <w:t xml:space="preserve"> </w:t>
            </w:r>
            <w:r w:rsidRPr="00A130E2">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0173C8">
              <w:rPr>
                <w:rFonts w:ascii="Arial" w:hAnsi="Arial" w:cs="Arial"/>
                <w:color w:val="000000" w:themeColor="text1"/>
                <w:sz w:val="20"/>
                <w:lang w:eastAsia="en-US"/>
              </w:rPr>
              <w:t>времени</w:t>
            </w:r>
            <w:r w:rsidR="00071AD3" w:rsidRPr="00A130E2">
              <w:rPr>
                <w:rFonts w:ascii="Arial" w:hAnsi="Arial" w:cs="Arial"/>
                <w:sz w:val="20"/>
                <w:lang w:eastAsia="en-US"/>
              </w:rPr>
              <w:t xml:space="preserve"> </w:t>
            </w:r>
            <w:r w:rsidR="0078122F" w:rsidRPr="00A130E2">
              <w:rPr>
                <w:rFonts w:ascii="Arial" w:hAnsi="Arial" w:cs="Arial"/>
                <w:sz w:val="20"/>
                <w:lang w:eastAsia="en-US"/>
              </w:rPr>
              <w:t xml:space="preserve"> </w:t>
            </w:r>
            <w:r w:rsidR="008E39B9">
              <w:rPr>
                <w:rFonts w:ascii="Arial" w:hAnsi="Arial" w:cs="Arial"/>
                <w:b/>
                <w:sz w:val="20"/>
                <w:lang w:eastAsia="en-US"/>
              </w:rPr>
              <w:t>0</w:t>
            </w:r>
            <w:r w:rsidR="00323285">
              <w:rPr>
                <w:rFonts w:ascii="Arial" w:hAnsi="Arial" w:cs="Arial"/>
                <w:b/>
                <w:sz w:val="20"/>
                <w:lang w:eastAsia="en-US"/>
              </w:rPr>
              <w:t>1</w:t>
            </w:r>
            <w:bookmarkStart w:id="4" w:name="_GoBack"/>
            <w:bookmarkEnd w:id="4"/>
            <w:r w:rsidRPr="00A130E2">
              <w:rPr>
                <w:rFonts w:ascii="Arial" w:hAnsi="Arial" w:cs="Arial"/>
                <w:b/>
                <w:sz w:val="20"/>
                <w:lang w:eastAsia="en-US"/>
              </w:rPr>
              <w:t>.</w:t>
            </w:r>
            <w:r w:rsidR="006F2E39" w:rsidRPr="00A130E2">
              <w:rPr>
                <w:rFonts w:ascii="Arial" w:hAnsi="Arial" w:cs="Arial"/>
                <w:b/>
                <w:sz w:val="20"/>
                <w:lang w:eastAsia="en-US"/>
              </w:rPr>
              <w:t>1</w:t>
            </w:r>
            <w:r w:rsidR="00AA7170">
              <w:rPr>
                <w:rFonts w:ascii="Arial" w:hAnsi="Arial" w:cs="Arial"/>
                <w:b/>
                <w:sz w:val="20"/>
                <w:lang w:eastAsia="en-US"/>
              </w:rPr>
              <w:t>1</w:t>
            </w:r>
            <w:r w:rsidR="000D23C6" w:rsidRPr="00A130E2">
              <w:rPr>
                <w:rFonts w:ascii="Arial" w:hAnsi="Arial" w:cs="Arial"/>
                <w:b/>
                <w:sz w:val="20"/>
                <w:lang w:eastAsia="en-US"/>
              </w:rPr>
              <w:t>.</w:t>
            </w:r>
            <w:r w:rsidRPr="00A130E2">
              <w:rPr>
                <w:rFonts w:ascii="Arial" w:hAnsi="Arial" w:cs="Arial"/>
                <w:b/>
                <w:sz w:val="20"/>
                <w:lang w:eastAsia="en-US"/>
              </w:rPr>
              <w:t>20</w:t>
            </w:r>
            <w:r w:rsidR="000D23C6" w:rsidRPr="00A130E2">
              <w:rPr>
                <w:rFonts w:ascii="Arial" w:hAnsi="Arial" w:cs="Arial"/>
                <w:b/>
                <w:sz w:val="20"/>
                <w:lang w:eastAsia="en-US"/>
              </w:rPr>
              <w:t>1</w:t>
            </w:r>
            <w:r w:rsidR="00A130E2" w:rsidRPr="00A130E2">
              <w:rPr>
                <w:rFonts w:ascii="Arial" w:hAnsi="Arial" w:cs="Arial"/>
                <w:b/>
                <w:sz w:val="20"/>
                <w:lang w:eastAsia="en-US"/>
              </w:rPr>
              <w:t>9</w:t>
            </w:r>
            <w:r w:rsidR="00071AD3" w:rsidRPr="00A130E2">
              <w:rPr>
                <w:rFonts w:ascii="Arial" w:hAnsi="Arial" w:cs="Arial"/>
                <w:sz w:val="20"/>
                <w:lang w:eastAsia="en-US"/>
              </w:rPr>
              <w:t xml:space="preserve"> </w:t>
            </w:r>
            <w:r w:rsidRPr="00A130E2">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AA7170"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130E2" w:rsidP="00F3026D">
      <w:pPr>
        <w:pStyle w:val="a4"/>
        <w:numPr>
          <w:ilvl w:val="0"/>
          <w:numId w:val="0"/>
        </w:numPr>
        <w:spacing w:line="240" w:lineRule="auto"/>
        <w:rPr>
          <w:rFonts w:ascii="Arial" w:hAnsi="Arial" w:cs="Arial"/>
          <w:b/>
          <w:sz w:val="20"/>
        </w:rPr>
      </w:pPr>
      <w:r>
        <w:rPr>
          <w:rFonts w:ascii="Arial" w:hAnsi="Arial" w:cs="Arial"/>
          <w:b/>
          <w:sz w:val="20"/>
        </w:rPr>
        <w:t xml:space="preserve">И.о. </w:t>
      </w:r>
      <w:r w:rsidR="00D7762D" w:rsidRPr="00B7089A">
        <w:rPr>
          <w:rFonts w:ascii="Arial" w:hAnsi="Arial" w:cs="Arial"/>
          <w:b/>
          <w:sz w:val="20"/>
        </w:rPr>
        <w:t>Заместител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130E2">
        <w:rPr>
          <w:rFonts w:ascii="Arial" w:hAnsi="Arial" w:cs="Arial"/>
          <w:b/>
          <w:sz w:val="20"/>
        </w:rPr>
        <w:t>А</w:t>
      </w:r>
      <w:r w:rsidR="007164D4">
        <w:rPr>
          <w:rFonts w:ascii="Arial" w:hAnsi="Arial" w:cs="Arial"/>
          <w:b/>
          <w:sz w:val="20"/>
        </w:rPr>
        <w:t>.</w:t>
      </w:r>
      <w:r w:rsidR="00A130E2">
        <w:rPr>
          <w:rFonts w:ascii="Arial" w:hAnsi="Arial" w:cs="Arial"/>
          <w:b/>
          <w:sz w:val="20"/>
        </w:rPr>
        <w:t>А</w:t>
      </w:r>
      <w:r w:rsidR="007164D4">
        <w:rPr>
          <w:rFonts w:ascii="Arial" w:hAnsi="Arial" w:cs="Arial"/>
          <w:b/>
          <w:sz w:val="20"/>
        </w:rPr>
        <w:t xml:space="preserve">. </w:t>
      </w:r>
      <w:r w:rsidR="00A130E2">
        <w:rPr>
          <w:rFonts w:ascii="Arial" w:hAnsi="Arial" w:cs="Arial"/>
          <w:b/>
          <w:sz w:val="20"/>
        </w:rPr>
        <w:t>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23285" w:rsidRPr="00B7089A">
        <w:rPr>
          <w:rFonts w:ascii="Arial" w:hAnsi="Arial" w:cs="Arial"/>
          <w:color w:val="000000"/>
          <w:sz w:val="20"/>
        </w:rPr>
        <w:t>График поставки товара  (форма</w:t>
      </w:r>
      <w:r w:rsidR="0032328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23285" w:rsidRPr="00323285">
        <w:rPr>
          <w:rFonts w:ascii="Arial" w:hAnsi="Arial" w:cs="Arial"/>
          <w:color w:val="000000"/>
          <w:sz w:val="20"/>
        </w:rPr>
        <w:t>Анкета Участника (форма 5</w:t>
      </w:r>
      <w:r w:rsidR="00323285" w:rsidRPr="0032328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23285" w:rsidRPr="00323285">
        <w:rPr>
          <w:rFonts w:ascii="Arial" w:hAnsi="Arial" w:cs="Arial"/>
          <w:color w:val="000000"/>
          <w:sz w:val="20"/>
        </w:rPr>
        <w:t>Справка о перечне и годовых объемах выполнения аналогичных договоров (форма 6</w:t>
      </w:r>
      <w:r w:rsidR="00323285" w:rsidRPr="0032328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2328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2328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173C8" w:rsidRDefault="000173C8">
        <w:pPr>
          <w:pStyle w:val="af0"/>
          <w:jc w:val="right"/>
        </w:pPr>
        <w:r>
          <w:fldChar w:fldCharType="begin"/>
        </w:r>
        <w:r>
          <w:instrText xml:space="preserve"> PAGE   \* MERGEFORMAT </w:instrText>
        </w:r>
        <w:r>
          <w:fldChar w:fldCharType="separate"/>
        </w:r>
        <w:r w:rsidR="00323285">
          <w:rPr>
            <w:noProof/>
          </w:rPr>
          <w:t>3</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D33"/>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054"/>
    <w:rsid w:val="001C7EEB"/>
    <w:rsid w:val="001D2658"/>
    <w:rsid w:val="001D2F77"/>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3285"/>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40D"/>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E7A4A"/>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DC0"/>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22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9B9"/>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DC5"/>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0E2"/>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170"/>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6C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8E7"/>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A2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4E74"/>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24F"/>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650ED39"/>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eva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ulov_V@"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Akulov_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86D9A-3BB4-4FCA-8154-4EFB6A24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29</cp:revision>
  <cp:lastPrinted>2019-10-23T07:07:00Z</cp:lastPrinted>
  <dcterms:created xsi:type="dcterms:W3CDTF">2016-10-21T09:31:00Z</dcterms:created>
  <dcterms:modified xsi:type="dcterms:W3CDTF">2019-10-23T07:09:00Z</dcterms:modified>
</cp:coreProperties>
</file>