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E82" w:rsidRDefault="00A55E82" w:rsidP="00A55E82">
      <w:pPr>
        <w:spacing w:line="240" w:lineRule="auto"/>
        <w:jc w:val="right"/>
      </w:pPr>
      <w:bookmarkStart w:id="0" w:name="_Toc517582288"/>
      <w:bookmarkStart w:id="1" w:name="_Toc517582612"/>
      <w:bookmarkStart w:id="2" w:name="_Hlt447028322"/>
    </w:p>
    <w:p w:rsidR="00F15EDA" w:rsidRDefault="00F15EDA" w:rsidP="00A55E82">
      <w:pPr>
        <w:spacing w:line="240" w:lineRule="auto"/>
        <w:jc w:val="right"/>
      </w:pPr>
    </w:p>
    <w:p w:rsidR="00F15EDA" w:rsidRDefault="00F15EDA" w:rsidP="00A55E82">
      <w:pPr>
        <w:spacing w:line="240" w:lineRule="auto"/>
        <w:jc w:val="right"/>
      </w:pPr>
    </w:p>
    <w:p w:rsidR="00D117E8" w:rsidRDefault="00D117E8" w:rsidP="00A55E82">
      <w:pPr>
        <w:spacing w:line="240" w:lineRule="auto"/>
        <w:jc w:val="right"/>
      </w:pPr>
    </w:p>
    <w:p w:rsidR="00D117E8" w:rsidRDefault="00D117E8" w:rsidP="00A55E82">
      <w:pPr>
        <w:spacing w:line="240" w:lineRule="auto"/>
        <w:jc w:val="right"/>
      </w:pPr>
    </w:p>
    <w:p w:rsidR="00D117E8" w:rsidRDefault="00D117E8" w:rsidP="00A55E82">
      <w:pPr>
        <w:spacing w:line="240" w:lineRule="auto"/>
        <w:jc w:val="right"/>
      </w:pPr>
    </w:p>
    <w:p w:rsidR="00F15EDA" w:rsidRPr="00A55E82" w:rsidRDefault="00F15EDA" w:rsidP="00A55E82">
      <w:pPr>
        <w:spacing w:line="240" w:lineRule="auto"/>
        <w:jc w:val="right"/>
      </w:pPr>
    </w:p>
    <w:p w:rsidR="004E6CE4" w:rsidRDefault="004E6CE4" w:rsidP="00A55E82">
      <w:pPr>
        <w:spacing w:line="240" w:lineRule="auto"/>
        <w:jc w:val="right"/>
        <w:rPr>
          <w:highlight w:val="lightGray"/>
        </w:rPr>
      </w:pPr>
    </w:p>
    <w:p w:rsidR="004E6CE4" w:rsidRDefault="004E6CE4" w:rsidP="002F6839">
      <w:pPr>
        <w:spacing w:line="240" w:lineRule="auto"/>
        <w:rPr>
          <w:highlight w:val="lightGray"/>
        </w:rPr>
      </w:pPr>
    </w:p>
    <w:p w:rsidR="002F6839" w:rsidRDefault="002F6839" w:rsidP="002F6839">
      <w:pPr>
        <w:spacing w:line="240" w:lineRule="auto"/>
        <w:rPr>
          <w:highlight w:val="lightGray"/>
        </w:rPr>
      </w:pPr>
    </w:p>
    <w:p w:rsidR="00D117E8" w:rsidRDefault="00D117E8" w:rsidP="002F6839">
      <w:pPr>
        <w:spacing w:line="240" w:lineRule="auto"/>
        <w:rPr>
          <w:highlight w:val="lightGray"/>
        </w:rPr>
      </w:pPr>
    </w:p>
    <w:p w:rsidR="00D117E8" w:rsidRDefault="00D117E8" w:rsidP="002F6839">
      <w:pPr>
        <w:spacing w:line="240" w:lineRule="auto"/>
        <w:rPr>
          <w:highlight w:val="lightGray"/>
        </w:rPr>
      </w:pPr>
      <w:bookmarkStart w:id="3" w:name="_GoBack"/>
      <w:bookmarkEnd w:id="3"/>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87B1A" w:rsidP="005218A8">
      <w:pPr>
        <w:spacing w:line="240" w:lineRule="auto"/>
        <w:ind w:firstLine="0"/>
        <w:jc w:val="center"/>
        <w:outlineLvl w:val="0"/>
        <w:rPr>
          <w:b/>
          <w:sz w:val="24"/>
          <w:szCs w:val="24"/>
        </w:rPr>
      </w:pPr>
      <w:r w:rsidRPr="00CC1D59">
        <w:rPr>
          <w:b/>
          <w:sz w:val="24"/>
          <w:szCs w:val="24"/>
        </w:rPr>
        <w:t>ДОКУМЕНТАЦИЯ   ПО ЗАПРОСУ ПРЕДЛОЖЕНИЙ</w:t>
      </w:r>
    </w:p>
    <w:p w:rsidR="00B87B1A" w:rsidRPr="005C1D7C" w:rsidRDefault="00965080" w:rsidP="005218A8">
      <w:pPr>
        <w:spacing w:line="240" w:lineRule="auto"/>
        <w:ind w:firstLine="0"/>
        <w:jc w:val="center"/>
        <w:rPr>
          <w:b/>
        </w:rPr>
      </w:pPr>
      <w:r>
        <w:rPr>
          <w:b/>
        </w:rPr>
        <w:t>Приборная продукция (</w:t>
      </w:r>
      <w:proofErr w:type="spellStart"/>
      <w:r>
        <w:rPr>
          <w:b/>
        </w:rPr>
        <w:t>Элемер</w:t>
      </w:r>
      <w:proofErr w:type="spellEnd"/>
      <w:r>
        <w:rPr>
          <w:b/>
        </w:rPr>
        <w:t>)</w:t>
      </w:r>
    </w:p>
    <w:p w:rsidR="00B87B1A" w:rsidRPr="00CC1D59" w:rsidRDefault="00B87B1A" w:rsidP="005218A8">
      <w:pPr>
        <w:suppressAutoHyphens/>
        <w:spacing w:line="240" w:lineRule="auto"/>
        <w:ind w:firstLine="0"/>
        <w:jc w:val="center"/>
        <w:rPr>
          <w:b/>
          <w:sz w:val="24"/>
          <w:szCs w:val="24"/>
          <w:highlight w:val="lightGray"/>
        </w:rPr>
      </w:pPr>
      <w:r w:rsidRPr="00CC1D59">
        <w:rPr>
          <w:b/>
          <w:sz w:val="24"/>
          <w:szCs w:val="24"/>
        </w:rPr>
        <w:t xml:space="preserve">ДЛЯ НУЖД </w:t>
      </w:r>
      <w:r>
        <w:rPr>
          <w:b/>
          <w:sz w:val="24"/>
          <w:szCs w:val="24"/>
        </w:rPr>
        <w:t>П</w:t>
      </w:r>
      <w:r w:rsidRPr="00CC1D59">
        <w:rPr>
          <w:b/>
          <w:sz w:val="24"/>
          <w:szCs w:val="24"/>
        </w:rPr>
        <w:t>АО «</w:t>
      </w:r>
      <w:proofErr w:type="spellStart"/>
      <w:r>
        <w:rPr>
          <w:b/>
          <w:sz w:val="24"/>
          <w:szCs w:val="24"/>
        </w:rPr>
        <w:t>Юнипро</w:t>
      </w:r>
      <w:proofErr w:type="spellEnd"/>
      <w:r w:rsidRPr="00CC1D59">
        <w:rPr>
          <w:b/>
          <w:sz w:val="24"/>
          <w:szCs w:val="24"/>
        </w:rPr>
        <w:t>»</w:t>
      </w:r>
    </w:p>
    <w:p w:rsidR="00B87B1A" w:rsidRPr="00CC1D59" w:rsidRDefault="00B87B1A" w:rsidP="00B87B1A">
      <w:pPr>
        <w:suppressAutoHyphens/>
        <w:jc w:val="center"/>
        <w:rPr>
          <w:highlight w:val="lightGray"/>
        </w:rPr>
      </w:pPr>
    </w:p>
    <w:p w:rsidR="002F6839" w:rsidRPr="00CC1D59" w:rsidRDefault="002F6839" w:rsidP="002F6839">
      <w:pPr>
        <w:suppressAutoHyphens/>
        <w:jc w:val="center"/>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C9631E" w:rsidRDefault="00C9631E"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F15EDA" w:rsidRDefault="00F15EDA"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Default="00C9631E" w:rsidP="002F6839">
      <w:pPr>
        <w:spacing w:line="240" w:lineRule="auto"/>
        <w:rPr>
          <w:highlight w:val="lightGray"/>
        </w:rPr>
      </w:pPr>
    </w:p>
    <w:p w:rsidR="00C9631E" w:rsidRPr="00CC1D59" w:rsidRDefault="00C9631E" w:rsidP="002F6839">
      <w:pPr>
        <w:spacing w:line="240" w:lineRule="auto"/>
        <w:rPr>
          <w:highlight w:val="lightGray"/>
        </w:rPr>
      </w:pPr>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4D342A">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C565B3">
          <w:rPr>
            <w:webHidden/>
          </w:rPr>
          <w:t>3</w:t>
        </w:r>
        <w:r w:rsidR="000F7325">
          <w:rPr>
            <w:webHidden/>
          </w:rPr>
          <w:fldChar w:fldCharType="end"/>
        </w:r>
      </w:hyperlink>
    </w:p>
    <w:p w:rsidR="000F7325" w:rsidRDefault="00D117E8">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C565B3">
          <w:rPr>
            <w:webHidden/>
          </w:rPr>
          <w:t>7</w:t>
        </w:r>
        <w:r w:rsidR="000F7325">
          <w:rPr>
            <w:webHidden/>
          </w:rPr>
          <w:fldChar w:fldCharType="end"/>
        </w:r>
      </w:hyperlink>
    </w:p>
    <w:p w:rsidR="000F7325" w:rsidRDefault="00D117E8">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C565B3">
          <w:rPr>
            <w:webHidden/>
          </w:rPr>
          <w:t>7</w:t>
        </w:r>
        <w:r w:rsidR="000F7325">
          <w:rPr>
            <w:webHidden/>
          </w:rPr>
          <w:fldChar w:fldCharType="end"/>
        </w:r>
      </w:hyperlink>
    </w:p>
    <w:p w:rsidR="000F7325" w:rsidRDefault="00D117E8">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C565B3">
          <w:rPr>
            <w:webHidden/>
          </w:rPr>
          <w:t>10</w:t>
        </w:r>
        <w:r w:rsidR="000F7325">
          <w:rPr>
            <w:webHidden/>
          </w:rPr>
          <w:fldChar w:fldCharType="end"/>
        </w:r>
      </w:hyperlink>
    </w:p>
    <w:p w:rsidR="000F7325" w:rsidRDefault="00D117E8">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C565B3">
          <w:rPr>
            <w:webHidden/>
          </w:rPr>
          <w:t>13</w:t>
        </w:r>
        <w:r w:rsidR="000F7325">
          <w:rPr>
            <w:webHidden/>
          </w:rPr>
          <w:fldChar w:fldCharType="end"/>
        </w:r>
      </w:hyperlink>
    </w:p>
    <w:p w:rsidR="000F7325" w:rsidRDefault="00D117E8">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C565B3">
          <w:rPr>
            <w:webHidden/>
          </w:rPr>
          <w:t>15</w:t>
        </w:r>
        <w:r w:rsidR="000F7325">
          <w:rPr>
            <w:webHidden/>
          </w:rPr>
          <w:fldChar w:fldCharType="end"/>
        </w:r>
      </w:hyperlink>
    </w:p>
    <w:p w:rsidR="000F7325" w:rsidRDefault="00D117E8">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C565B3">
          <w:rPr>
            <w:webHidden/>
          </w:rPr>
          <w:t>17</w:t>
        </w:r>
        <w:r w:rsidR="000F7325">
          <w:rPr>
            <w:webHidden/>
          </w:rPr>
          <w:fldChar w:fldCharType="end"/>
        </w:r>
      </w:hyperlink>
    </w:p>
    <w:p w:rsidR="000F7325" w:rsidRDefault="00D117E8">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C565B3">
          <w:rPr>
            <w:webHidden/>
          </w:rPr>
          <w:t>20</w:t>
        </w:r>
        <w:r w:rsidR="000F7325">
          <w:rPr>
            <w:webHidden/>
          </w:rPr>
          <w:fldChar w:fldCharType="end"/>
        </w:r>
      </w:hyperlink>
    </w:p>
    <w:p w:rsidR="000F7325" w:rsidRDefault="00D117E8">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C565B3">
          <w:rPr>
            <w:webHidden/>
          </w:rPr>
          <w:t>22</w:t>
        </w:r>
        <w:r w:rsidR="000F7325">
          <w:rPr>
            <w:webHidden/>
          </w:rPr>
          <w:fldChar w:fldCharType="end"/>
        </w:r>
      </w:hyperlink>
    </w:p>
    <w:p w:rsidR="000F7325" w:rsidRDefault="00D117E8">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C565B3">
          <w:rPr>
            <w:webHidden/>
          </w:rPr>
          <w:t>24</w:t>
        </w:r>
        <w:r w:rsidR="000F7325">
          <w:rPr>
            <w:webHidden/>
          </w:rPr>
          <w:fldChar w:fldCharType="end"/>
        </w:r>
      </w:hyperlink>
    </w:p>
    <w:p w:rsidR="000F7325" w:rsidRDefault="00D117E8">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C565B3">
          <w:rPr>
            <w:webHidden/>
          </w:rPr>
          <w:t>26</w:t>
        </w:r>
        <w:r w:rsidR="000F7325">
          <w:rPr>
            <w:webHidden/>
          </w:rPr>
          <w:fldChar w:fldCharType="end"/>
        </w:r>
      </w:hyperlink>
    </w:p>
    <w:p w:rsidR="000F7325" w:rsidRDefault="00D117E8">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C565B3">
          <w:rPr>
            <w:webHidden/>
          </w:rPr>
          <w:t>28</w:t>
        </w:r>
        <w:r w:rsidR="000F7325">
          <w:rPr>
            <w:webHidden/>
          </w:rPr>
          <w:fldChar w:fldCharType="end"/>
        </w:r>
      </w:hyperlink>
    </w:p>
    <w:p w:rsidR="000F7325" w:rsidRDefault="00D117E8">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C565B3">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93505342"/>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965080">
        <w:rPr>
          <w:color w:val="000000"/>
          <w:sz w:val="24"/>
          <w:szCs w:val="24"/>
          <w:shd w:val="clear" w:color="auto" w:fill="FFFFFF" w:themeFill="background1"/>
        </w:rPr>
        <w:t>622</w:t>
      </w:r>
      <w:r w:rsidR="005270A1" w:rsidRPr="005270A1">
        <w:rPr>
          <w:i/>
          <w:sz w:val="24"/>
          <w:szCs w:val="24"/>
          <w:shd w:val="clear" w:color="auto" w:fill="FFFFFF" w:themeFill="background1"/>
        </w:rPr>
        <w:t xml:space="preserve"> от </w:t>
      </w:r>
      <w:r w:rsidR="00965080">
        <w:rPr>
          <w:i/>
          <w:sz w:val="24"/>
          <w:szCs w:val="24"/>
          <w:shd w:val="clear" w:color="auto" w:fill="FFFFFF" w:themeFill="background1"/>
        </w:rPr>
        <w:t>02.10</w:t>
      </w:r>
      <w:r w:rsidR="00612021">
        <w:rPr>
          <w:i/>
          <w:sz w:val="24"/>
          <w:szCs w:val="24"/>
          <w:shd w:val="clear" w:color="auto" w:fill="FFFFFF" w:themeFill="background1"/>
        </w:rPr>
        <w:t>.2019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965080" w:rsidP="00740E37">
            <w:pPr>
              <w:autoSpaceDE w:val="0"/>
              <w:autoSpaceDN w:val="0"/>
              <w:adjustRightInd w:val="0"/>
              <w:spacing w:line="276" w:lineRule="auto"/>
              <w:ind w:right="-72" w:firstLine="0"/>
              <w:jc w:val="left"/>
              <w:rPr>
                <w:bCs/>
                <w:sz w:val="24"/>
                <w:szCs w:val="24"/>
              </w:rPr>
            </w:pPr>
            <w:r>
              <w:rPr>
                <w:bCs/>
                <w:sz w:val="24"/>
                <w:szCs w:val="24"/>
              </w:rPr>
              <w:t>Приборная продукция (</w:t>
            </w:r>
            <w:proofErr w:type="spellStart"/>
            <w:r>
              <w:rPr>
                <w:bCs/>
                <w:sz w:val="24"/>
                <w:szCs w:val="24"/>
              </w:rPr>
              <w:t>Элемер</w:t>
            </w:r>
            <w:proofErr w:type="spellEnd"/>
            <w:r>
              <w:rPr>
                <w:bCs/>
                <w:sz w:val="24"/>
                <w:szCs w:val="24"/>
              </w:rPr>
              <w:t>)</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1074AA">
              <w:rPr>
                <w:sz w:val="24"/>
                <w:szCs w:val="24"/>
                <w:lang w:eastAsia="en-US"/>
              </w:rPr>
              <w:t>Дунаева Н.Б.</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Pr="00885FDB">
              <w:rPr>
                <w:rStyle w:val="af2"/>
                <w:sz w:val="24"/>
                <w:szCs w:val="24"/>
              </w:rPr>
              <w:t>unipro.energy</w:t>
            </w:r>
          </w:p>
          <w:p w:rsidR="00EE7DC0" w:rsidRPr="00FF2480" w:rsidRDefault="00EE7DC0" w:rsidP="00FF248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F2480">
              <w:rPr>
                <w:sz w:val="24"/>
                <w:szCs w:val="24"/>
                <w:lang w:val="en-US" w:eastAsia="en-US"/>
              </w:rPr>
              <w:t>4</w:t>
            </w:r>
            <w:r>
              <w:rPr>
                <w:sz w:val="24"/>
                <w:szCs w:val="24"/>
                <w:lang w:val="en-US" w:eastAsia="en-US"/>
              </w:rPr>
              <w:t>-</w:t>
            </w:r>
            <w:r w:rsidR="00FF2480">
              <w:rPr>
                <w:sz w:val="24"/>
                <w:szCs w:val="24"/>
                <w:lang w:val="en-US" w:eastAsia="en-US"/>
              </w:rPr>
              <w:t>97</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96508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965080">
              <w:rPr>
                <w:b/>
                <w:sz w:val="24"/>
                <w:szCs w:val="24"/>
                <w:lang w:eastAsia="en-US"/>
              </w:rPr>
              <w:t>02.10</w:t>
            </w:r>
            <w:r w:rsidR="00612021">
              <w:rPr>
                <w:b/>
                <w:sz w:val="24"/>
                <w:szCs w:val="24"/>
                <w:lang w:eastAsia="en-US"/>
              </w:rPr>
              <w:t>.2019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D65917">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965080">
              <w:rPr>
                <w:b/>
                <w:sz w:val="24"/>
                <w:szCs w:val="24"/>
                <w:lang w:eastAsia="en-US"/>
              </w:rPr>
              <w:t>15.10</w:t>
            </w:r>
            <w:r w:rsidR="00612021">
              <w:rPr>
                <w:b/>
                <w:sz w:val="24"/>
                <w:szCs w:val="24"/>
                <w:lang w:eastAsia="en-US"/>
              </w:rPr>
              <w:t>.2019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00FF2480" w:rsidRPr="00885FDB">
              <w:rPr>
                <w:rStyle w:val="af2"/>
                <w:sz w:val="24"/>
                <w:szCs w:val="24"/>
              </w:rPr>
              <w:t>unipro.energy</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AE6B7D"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B73132" w:rsidRPr="004A7232">
              <w:rPr>
                <w:sz w:val="24"/>
                <w:szCs w:val="24"/>
              </w:rPr>
              <w:t xml:space="preserve"> (</w:t>
            </w:r>
            <w:r>
              <w:rPr>
                <w:sz w:val="24"/>
                <w:szCs w:val="24"/>
              </w:rPr>
              <w:t>два</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D117E8"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F2DE8">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F2DE8">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w:t>
            </w:r>
            <w:r w:rsidRPr="00EA546B">
              <w:rPr>
                <w:sz w:val="24"/>
                <w:szCs w:val="24"/>
              </w:rPr>
              <w:lastRenderedPageBreak/>
              <w:t>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C565B3" w:rsidRPr="00CC6391">
        <w:rPr>
          <w:color w:val="000000"/>
          <w:sz w:val="24"/>
          <w:szCs w:val="24"/>
        </w:rPr>
        <w:t>График поставки товара  (форма</w:t>
      </w:r>
      <w:r w:rsidR="00C565B3" w:rsidRPr="00CC6391">
        <w:rPr>
          <w:noProof/>
          <w:color w:val="000000"/>
          <w:sz w:val="24"/>
          <w:szCs w:val="24"/>
        </w:rPr>
        <w:t xml:space="preserve"> </w:t>
      </w:r>
      <w:r w:rsidR="00C565B3">
        <w:rPr>
          <w:noProof/>
          <w:color w:val="000000"/>
          <w:sz w:val="24"/>
          <w:szCs w:val="24"/>
        </w:rPr>
        <w:t>3</w:t>
      </w:r>
      <w:r w:rsidR="00C565B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C565B3" w:rsidRPr="00C565B3">
        <w:rPr>
          <w:color w:val="000000"/>
          <w:sz w:val="24"/>
          <w:szCs w:val="24"/>
        </w:rPr>
        <w:t>Анкета Участника (форма 5</w:t>
      </w:r>
      <w:r w:rsidR="00C565B3" w:rsidRPr="00C565B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C565B3" w:rsidRPr="00C565B3">
        <w:rPr>
          <w:color w:val="000000"/>
          <w:sz w:val="24"/>
          <w:szCs w:val="24"/>
        </w:rPr>
        <w:t>Справка о перечне и годовых объемах выполнения аналогичных договоров (форма 6</w:t>
      </w:r>
      <w:r w:rsidR="00C565B3" w:rsidRPr="00C565B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C565B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565B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53"/>
        <w:gridCol w:w="3966"/>
      </w:tblGrid>
      <w:tr w:rsidR="000F7325" w:rsidRPr="00463540" w:rsidTr="00145F37">
        <w:trPr>
          <w:tblCellSpacing w:w="15" w:type="dxa"/>
        </w:trPr>
        <w:tc>
          <w:tcPr>
            <w:tcW w:w="3018" w:type="pct"/>
            <w:noWrap/>
            <w:hideMark/>
          </w:tcPr>
          <w:p w:rsidR="000F7325" w:rsidRPr="00463540" w:rsidRDefault="000F7325" w:rsidP="000F7325">
            <w:pPr>
              <w:rPr>
                <w:b/>
                <w:bCs/>
              </w:rPr>
            </w:pPr>
            <w:r w:rsidRPr="00463540">
              <w:rPr>
                <w:b/>
                <w:bCs/>
              </w:rPr>
              <w:lastRenderedPageBreak/>
              <w:t> </w:t>
            </w:r>
          </w:p>
        </w:tc>
        <w:tc>
          <w:tcPr>
            <w:tcW w:w="1937"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1B4251" w:rsidP="00145F37">
            <w:pPr>
              <w:spacing w:line="240" w:lineRule="auto"/>
              <w:ind w:firstLine="0"/>
              <w:jc w:val="left"/>
              <w:rPr>
                <w:bCs/>
              </w:rPr>
            </w:pPr>
            <w:r>
              <w:rPr>
                <w:bCs/>
              </w:rPr>
              <w:t>Директору по закупкам</w:t>
            </w:r>
            <w:r w:rsidRPr="00463540">
              <w:rPr>
                <w:bCs/>
              </w:rPr>
              <w:br/>
              <w:t>ПАО</w:t>
            </w:r>
            <w:r>
              <w:rPr>
                <w:bCs/>
              </w:rPr>
              <w:t xml:space="preserve"> </w:t>
            </w:r>
            <w:r w:rsidRPr="00463540">
              <w:rPr>
                <w:bCs/>
              </w:rPr>
              <w:t>"</w:t>
            </w:r>
            <w:proofErr w:type="spellStart"/>
            <w:r w:rsidRPr="00463540">
              <w:rPr>
                <w:bCs/>
              </w:rPr>
              <w:t>Юнипро</w:t>
            </w:r>
            <w:proofErr w:type="spellEnd"/>
            <w:r w:rsidRPr="00463540">
              <w:rPr>
                <w:bCs/>
              </w:rPr>
              <w:t>"</w:t>
            </w:r>
            <w:r w:rsidRPr="00463540">
              <w:rPr>
                <w:bCs/>
              </w:rPr>
              <w:br/>
              <w:t>г-</w:t>
            </w:r>
            <w:r>
              <w:rPr>
                <w:bCs/>
              </w:rPr>
              <w:t>же</w:t>
            </w:r>
            <w:r w:rsidRPr="00463540">
              <w:rPr>
                <w:bCs/>
              </w:rPr>
              <w:t xml:space="preserve"> </w:t>
            </w:r>
            <w:proofErr w:type="spellStart"/>
            <w:r>
              <w:rPr>
                <w:bCs/>
              </w:rPr>
              <w:t>Дубцовой</w:t>
            </w:r>
            <w:proofErr w:type="spellEnd"/>
            <w:r>
              <w:rPr>
                <w:bCs/>
              </w:rPr>
              <w:t xml:space="preserve"> Е.А.</w:t>
            </w:r>
          </w:p>
        </w:tc>
      </w:tr>
      <w:tr w:rsidR="000F7325" w:rsidRPr="00463540" w:rsidTr="00145F37">
        <w:trPr>
          <w:tblCellSpacing w:w="15" w:type="dxa"/>
        </w:trPr>
        <w:tc>
          <w:tcPr>
            <w:tcW w:w="3018" w:type="pct"/>
            <w:vAlign w:val="center"/>
            <w:hideMark/>
          </w:tcPr>
          <w:p w:rsidR="000F7325" w:rsidRPr="00463540" w:rsidRDefault="000F7325" w:rsidP="000F7325">
            <w:pPr>
              <w:rPr>
                <w:b/>
                <w:bCs/>
              </w:rPr>
            </w:pPr>
            <w:r w:rsidRPr="00463540">
              <w:rPr>
                <w:b/>
                <w:bCs/>
              </w:rPr>
              <w:t> </w:t>
            </w:r>
          </w:p>
        </w:tc>
        <w:tc>
          <w:tcPr>
            <w:tcW w:w="1937" w:type="pct"/>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145F37">
      <w:pPr>
        <w:pStyle w:val="affff4"/>
        <w:jc w:val="center"/>
      </w:pPr>
      <w:r w:rsidRPr="00463540">
        <w:rPr>
          <w:b/>
        </w:rPr>
        <w:br/>
      </w: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w:t>
      </w:r>
      <w:r>
        <w:lastRenderedPageBreak/>
        <w:t xml:space="preserve">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lastRenderedPageBreak/>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651FA7" w:rsidRDefault="00651FA7" w:rsidP="00651FA7">
      <w:pPr>
        <w:pStyle w:val="1"/>
        <w:rPr>
          <w:rFonts w:ascii="Times New Roman" w:hAnsi="Times New Roman"/>
          <w:sz w:val="28"/>
          <w:szCs w:val="28"/>
        </w:rPr>
      </w:pPr>
      <w:bookmarkStart w:id="80" w:name="_Toc493505355"/>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344905" w:rsidRPr="00C42749" w:rsidRDefault="00344905" w:rsidP="00344905">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Договор поставки № ___________</w:t>
      </w:r>
    </w:p>
    <w:p w:rsidR="00344905" w:rsidRPr="00C42749" w:rsidRDefault="00344905" w:rsidP="00344905">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 ___________20__ года</w:t>
      </w:r>
    </w:p>
    <w:p w:rsidR="00344905" w:rsidRPr="00C42749" w:rsidRDefault="00344905" w:rsidP="00344905">
      <w:pPr>
        <w:pStyle w:val="affe"/>
        <w:ind w:firstLine="540"/>
        <w:rPr>
          <w:rFonts w:ascii="Verdana" w:hAnsi="Verdana"/>
          <w:sz w:val="22"/>
          <w:szCs w:val="22"/>
        </w:rPr>
      </w:pP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44905" w:rsidRPr="00C42749" w:rsidRDefault="00344905" w:rsidP="00344905">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344905" w:rsidRDefault="00344905" w:rsidP="00344905">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r>
        <w:rPr>
          <w:rFonts w:ascii="Verdana" w:hAnsi="Verdana"/>
          <w:sz w:val="22"/>
          <w:szCs w:val="22"/>
        </w:rPr>
        <w:t xml:space="preserve"> </w:t>
      </w:r>
    </w:p>
    <w:p w:rsidR="00344905" w:rsidRPr="00C42749" w:rsidRDefault="00344905" w:rsidP="00344905">
      <w:pPr>
        <w:pStyle w:val="affe"/>
        <w:ind w:firstLine="567"/>
        <w:rPr>
          <w:rFonts w:ascii="Verdana" w:hAnsi="Verdana"/>
          <w:sz w:val="22"/>
          <w:szCs w:val="22"/>
        </w:rPr>
      </w:pPr>
      <w:r>
        <w:rPr>
          <w:rFonts w:ascii="Verdana" w:hAnsi="Verdana"/>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344905" w:rsidRPr="00C42749" w:rsidRDefault="00344905" w:rsidP="00344905">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344905" w:rsidRPr="00C42749" w:rsidRDefault="00344905" w:rsidP="00344905">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w:t>
      </w:r>
      <w:r w:rsidRPr="00C42749">
        <w:rPr>
          <w:rFonts w:ascii="Verdana" w:hAnsi="Verdana"/>
          <w:sz w:val="22"/>
          <w:szCs w:val="22"/>
        </w:rPr>
        <w:lastRenderedPageBreak/>
        <w:t xml:space="preserve">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344905" w:rsidRPr="00907F5D" w:rsidRDefault="00344905" w:rsidP="00344905">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344905" w:rsidRDefault="00344905" w:rsidP="00344905">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344905" w:rsidRPr="00C42749" w:rsidRDefault="00344905" w:rsidP="00344905">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344905" w:rsidRPr="00907F5D" w:rsidRDefault="00344905" w:rsidP="00344905">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344905" w:rsidRPr="00907F5D" w:rsidRDefault="00344905" w:rsidP="00344905">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344905" w:rsidRPr="00C42749" w:rsidRDefault="00344905" w:rsidP="00344905">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344905" w:rsidRPr="00907F5D" w:rsidRDefault="00344905" w:rsidP="00344905">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реквизиты Договора;</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344905" w:rsidRPr="00907F5D" w:rsidRDefault="00344905" w:rsidP="00344905">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344905" w:rsidRDefault="00344905" w:rsidP="00344905">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344905" w:rsidRDefault="00344905" w:rsidP="00344905">
      <w:pPr>
        <w:pStyle w:val="affe"/>
        <w:ind w:firstLine="680"/>
        <w:rPr>
          <w:rFonts w:ascii="Verdana" w:hAnsi="Verdana"/>
          <w:sz w:val="22"/>
          <w:szCs w:val="22"/>
        </w:rPr>
      </w:pPr>
      <w:r w:rsidRPr="00C42749">
        <w:rPr>
          <w:rFonts w:ascii="Verdana" w:hAnsi="Verdana"/>
          <w:sz w:val="22"/>
          <w:szCs w:val="22"/>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344905" w:rsidRPr="00883D19" w:rsidRDefault="00344905" w:rsidP="00344905">
      <w:pPr>
        <w:tabs>
          <w:tab w:val="num" w:pos="1276"/>
        </w:tabs>
        <w:autoSpaceDE w:val="0"/>
        <w:autoSpaceDN w:val="0"/>
        <w:spacing w:line="240" w:lineRule="auto"/>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3.3.1. по количеству:</w:t>
      </w:r>
    </w:p>
    <w:p w:rsidR="00344905" w:rsidRPr="00C42749" w:rsidRDefault="00344905" w:rsidP="00344905">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344905" w:rsidRPr="00907F5D" w:rsidRDefault="00344905" w:rsidP="00344905">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344905" w:rsidRPr="00907F5D" w:rsidRDefault="00344905" w:rsidP="00344905">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344905" w:rsidRPr="00907F5D" w:rsidRDefault="00344905" w:rsidP="00344905">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w:t>
      </w:r>
      <w:r w:rsidRPr="00C42749">
        <w:rPr>
          <w:rFonts w:ascii="Verdana" w:hAnsi="Verdana"/>
          <w:sz w:val="22"/>
          <w:szCs w:val="22"/>
        </w:rPr>
        <w:lastRenderedPageBreak/>
        <w:t>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344905" w:rsidRPr="00907F5D" w:rsidRDefault="00344905" w:rsidP="00344905">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344905" w:rsidRPr="00907F5D" w:rsidRDefault="00344905" w:rsidP="00344905">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344905" w:rsidRPr="00907F5D" w:rsidRDefault="00344905" w:rsidP="00344905">
      <w:pPr>
        <w:pStyle w:val="affe"/>
        <w:ind w:firstLine="680"/>
        <w:rPr>
          <w:rFonts w:ascii="Verdana" w:hAnsi="Verdana"/>
          <w:sz w:val="22"/>
        </w:rPr>
      </w:pPr>
      <w:r w:rsidRPr="00907F5D">
        <w:rPr>
          <w:rFonts w:ascii="Verdana" w:hAnsi="Verdana"/>
          <w:sz w:val="22"/>
        </w:rPr>
        <w:t>- телеграммой;</w:t>
      </w:r>
    </w:p>
    <w:p w:rsidR="00344905" w:rsidRPr="00907F5D" w:rsidRDefault="00344905" w:rsidP="00344905">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344905" w:rsidRPr="00907F5D" w:rsidRDefault="00344905" w:rsidP="00344905">
      <w:pPr>
        <w:pStyle w:val="affe"/>
        <w:ind w:firstLine="680"/>
        <w:rPr>
          <w:rFonts w:ascii="Verdana" w:hAnsi="Verdana"/>
          <w:sz w:val="22"/>
        </w:rPr>
      </w:pPr>
      <w:r w:rsidRPr="00907F5D">
        <w:rPr>
          <w:rFonts w:ascii="Verdana" w:hAnsi="Verdana"/>
          <w:sz w:val="22"/>
        </w:rPr>
        <w:t>- письмом, направляемым экспресс-почтой.</w:t>
      </w:r>
    </w:p>
    <w:p w:rsidR="00344905" w:rsidRPr="00907F5D" w:rsidRDefault="00344905" w:rsidP="00344905">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344905" w:rsidRPr="00907F5D" w:rsidRDefault="00344905" w:rsidP="00344905">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344905" w:rsidRPr="00907F5D" w:rsidRDefault="00344905" w:rsidP="00344905">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344905" w:rsidRPr="00907F5D" w:rsidRDefault="00344905" w:rsidP="00344905">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344905" w:rsidRPr="00907F5D" w:rsidRDefault="00344905" w:rsidP="00344905">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344905" w:rsidRPr="00907F5D" w:rsidRDefault="00344905" w:rsidP="00344905">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344905" w:rsidRPr="00C42749" w:rsidRDefault="00344905" w:rsidP="00344905">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344905" w:rsidRPr="00C06920" w:rsidRDefault="00344905" w:rsidP="00344905">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344905" w:rsidRPr="00C42749" w:rsidRDefault="00344905" w:rsidP="00344905">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344905" w:rsidRPr="00C42749" w:rsidRDefault="00344905" w:rsidP="00344905">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lastRenderedPageBreak/>
        <w:t>з) номер и дата коммерческого акта (акта, выданного органом автомобильного транспорта), если такой акт составлялся;</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к) подписи членов комиссии;</w:t>
      </w:r>
    </w:p>
    <w:p w:rsidR="00344905" w:rsidRPr="00C42749" w:rsidRDefault="00344905" w:rsidP="00344905">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344905" w:rsidRDefault="00344905" w:rsidP="00344905">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344905" w:rsidRPr="00C42749" w:rsidRDefault="00344905" w:rsidP="00344905">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344905" w:rsidRDefault="00344905" w:rsidP="00344905">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344905" w:rsidRPr="00C42749" w:rsidRDefault="00344905" w:rsidP="00344905">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344905" w:rsidRDefault="00344905" w:rsidP="00344905">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344905" w:rsidRPr="00C42749" w:rsidRDefault="00344905" w:rsidP="00344905">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rsidR="00344905" w:rsidRPr="00C42749" w:rsidRDefault="00344905" w:rsidP="00344905">
      <w:pPr>
        <w:pStyle w:val="affc"/>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w:t>
      </w:r>
      <w:r w:rsidRPr="00C42749">
        <w:rPr>
          <w:rFonts w:ascii="Verdana" w:hAnsi="Verdana"/>
          <w:b w:val="0"/>
          <w:sz w:val="22"/>
          <w:szCs w:val="22"/>
        </w:rPr>
        <w:lastRenderedPageBreak/>
        <w:t>несоблюдении указанных требований счет-фактура считается не выставленным, а сумма НДС считается не предъявленной к оплате.</w:t>
      </w:r>
    </w:p>
    <w:p w:rsidR="00344905" w:rsidRPr="00C42749" w:rsidRDefault="00344905" w:rsidP="00344905">
      <w:pPr>
        <w:pStyle w:val="afff0"/>
        <w:ind w:firstLine="567"/>
        <w:rPr>
          <w:rFonts w:ascii="Verdana" w:hAnsi="Verdana"/>
          <w:sz w:val="22"/>
          <w:szCs w:val="22"/>
        </w:rPr>
      </w:pPr>
      <w:r w:rsidRPr="00C42749">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344905" w:rsidRDefault="00344905" w:rsidP="00344905">
      <w:pPr>
        <w:spacing w:line="240" w:lineRule="auto"/>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344905" w:rsidRPr="00C42749" w:rsidRDefault="00344905" w:rsidP="00344905">
      <w:pPr>
        <w:spacing w:line="240" w:lineRule="auto"/>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344905" w:rsidRDefault="00344905" w:rsidP="00344905">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344905" w:rsidRDefault="00344905" w:rsidP="00344905">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344905" w:rsidRDefault="00344905" w:rsidP="00344905">
      <w:pPr>
        <w:pStyle w:val="affe"/>
        <w:ind w:firstLine="567"/>
        <w:rPr>
          <w:rFonts w:ascii="Verdana" w:hAnsi="Verdana"/>
          <w:sz w:val="22"/>
          <w:szCs w:val="22"/>
        </w:rPr>
      </w:pPr>
      <w:r>
        <w:rPr>
          <w:rFonts w:ascii="Verdana" w:hAnsi="Verdana"/>
          <w:sz w:val="22"/>
          <w:szCs w:val="22"/>
        </w:rPr>
        <w:lastRenderedPageBreak/>
        <w:t>5.4. На основании указанного акта Покупатель направляет Поставщику требование об устранении выявленных недостатков продукции.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344905" w:rsidRPr="00C42749" w:rsidRDefault="00344905" w:rsidP="00344905">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 xml:space="preserve">(действовавшей в </w:t>
      </w:r>
      <w:r w:rsidRPr="00F953A8">
        <w:rPr>
          <w:rFonts w:ascii="Verdana" w:hAnsi="Verdana"/>
          <w:sz w:val="22"/>
          <w:szCs w:val="22"/>
        </w:rPr>
        <w:lastRenderedPageBreak/>
        <w:t>соответствующие периоды нарушений)</w:t>
      </w:r>
      <w:r>
        <w:rPr>
          <w:rFonts w:ascii="Verdana" w:hAnsi="Verdana"/>
          <w:sz w:val="22"/>
          <w:szCs w:val="22"/>
        </w:rPr>
        <w:t xml:space="preserve"> </w:t>
      </w:r>
      <w:r w:rsidRPr="00C42749">
        <w:rPr>
          <w:rFonts w:ascii="Verdana" w:hAnsi="Verdana"/>
          <w:sz w:val="22"/>
          <w:szCs w:val="22"/>
        </w:rPr>
        <w:t>от общей стоимости поставляемой партии продукции (в соответствии со спецификацией</w:t>
      </w:r>
      <w:r>
        <w:rPr>
          <w:rFonts w:ascii="Verdana" w:hAnsi="Verdana"/>
          <w:sz w:val="22"/>
          <w:szCs w:val="22"/>
        </w:rPr>
        <w:t xml:space="preserve"> и с учетом НДС</w:t>
      </w:r>
      <w:r w:rsidRPr="00C42749">
        <w:rPr>
          <w:rFonts w:ascii="Verdana" w:hAnsi="Verdana"/>
          <w:sz w:val="22"/>
          <w:szCs w:val="22"/>
        </w:rPr>
        <w:t xml:space="preserve">)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344905" w:rsidRPr="00C42749" w:rsidRDefault="00344905" w:rsidP="00344905">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lastRenderedPageBreak/>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344905" w:rsidRPr="00C42749" w:rsidRDefault="00344905" w:rsidP="00344905">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81" w:name="OCRUncertain200"/>
      <w:r w:rsidRPr="00C42749">
        <w:rPr>
          <w:rFonts w:ascii="Verdana" w:hAnsi="Verdana"/>
          <w:sz w:val="22"/>
          <w:szCs w:val="22"/>
        </w:rPr>
        <w:t>доказывания</w:t>
      </w:r>
      <w:bookmarkEnd w:id="81"/>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344905" w:rsidRPr="00C42749" w:rsidRDefault="00344905" w:rsidP="00344905">
      <w:pPr>
        <w:pStyle w:val="affc"/>
        <w:spacing w:before="120" w:after="120"/>
        <w:rPr>
          <w:rFonts w:ascii="Verdana" w:hAnsi="Verdana"/>
          <w:sz w:val="22"/>
          <w:szCs w:val="22"/>
        </w:rPr>
      </w:pPr>
      <w:r w:rsidRPr="00C42749">
        <w:rPr>
          <w:rFonts w:ascii="Verdana" w:hAnsi="Verdana"/>
          <w:sz w:val="22"/>
          <w:szCs w:val="22"/>
        </w:rPr>
        <w:t>10. Прочие условия</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устава;</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lastRenderedPageBreak/>
        <w:t>- копию баланса на последнюю отчетную дату (для организаций);</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344905" w:rsidRPr="00C06920" w:rsidRDefault="00344905" w:rsidP="00344905">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344905" w:rsidRPr="00C06920" w:rsidRDefault="00344905" w:rsidP="00344905">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344905" w:rsidRPr="00C42749" w:rsidRDefault="00344905" w:rsidP="00344905">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rPr>
        <w:t>неденежного</w:t>
      </w:r>
      <w:proofErr w:type="spellEnd"/>
      <w:r w:rsidRPr="00C42749">
        <w:rPr>
          <w:rFonts w:ascii="Verdana" w:hAnsi="Verdana"/>
          <w:sz w:val="22"/>
          <w:szCs w:val="22"/>
        </w:rPr>
        <w:t xml:space="preserve"> исполнения, то сумма штрафа исчисляется от суммы спецификации(</w:t>
      </w:r>
      <w:proofErr w:type="spellStart"/>
      <w:r w:rsidRPr="00C42749">
        <w:rPr>
          <w:rFonts w:ascii="Verdana" w:hAnsi="Verdana"/>
          <w:sz w:val="22"/>
          <w:szCs w:val="22"/>
        </w:rPr>
        <w:t>ий</w:t>
      </w:r>
      <w:proofErr w:type="spellEnd"/>
      <w:r w:rsidRPr="00C42749">
        <w:rPr>
          <w:rFonts w:ascii="Verdana" w:hAnsi="Verdana"/>
          <w:sz w:val="22"/>
          <w:szCs w:val="22"/>
        </w:rPr>
        <w:t>) к Договору, права (требования) из которой(</w:t>
      </w:r>
      <w:proofErr w:type="spellStart"/>
      <w:r w:rsidRPr="00C42749">
        <w:rPr>
          <w:rFonts w:ascii="Verdana" w:hAnsi="Verdana"/>
          <w:sz w:val="22"/>
          <w:szCs w:val="22"/>
        </w:rPr>
        <w:t>ых</w:t>
      </w:r>
      <w:proofErr w:type="spellEnd"/>
      <w:r w:rsidRPr="00C42749">
        <w:rPr>
          <w:rFonts w:ascii="Verdana" w:hAnsi="Verdana"/>
          <w:sz w:val="22"/>
          <w:szCs w:val="22"/>
        </w:rPr>
        <w:t>) были уступлены.</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344905" w:rsidRPr="00C42749" w:rsidRDefault="00344905" w:rsidP="00344905">
      <w:pPr>
        <w:spacing w:line="240" w:lineRule="auto"/>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w:t>
      </w:r>
      <w:r w:rsidRPr="00C42749">
        <w:rPr>
          <w:rFonts w:ascii="Verdana" w:hAnsi="Verdana"/>
          <w:sz w:val="22"/>
          <w:szCs w:val="22"/>
        </w:rPr>
        <w:lastRenderedPageBreak/>
        <w:t>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rPr>
        <w:t>к защите</w:t>
      </w:r>
      <w:proofErr w:type="gramEnd"/>
      <w:r w:rsidRPr="00C42749">
        <w:rPr>
          <w:rFonts w:ascii="Verdana" w:hAnsi="Verdana"/>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344905" w:rsidRPr="00C42749" w:rsidRDefault="00344905" w:rsidP="00344905">
      <w:pPr>
        <w:pStyle w:val="affe"/>
        <w:ind w:firstLine="567"/>
        <w:rPr>
          <w:rFonts w:ascii="Verdana" w:hAnsi="Verdana"/>
          <w:sz w:val="22"/>
          <w:szCs w:val="22"/>
        </w:rPr>
      </w:pPr>
      <w:r w:rsidRPr="00C42749">
        <w:rPr>
          <w:rFonts w:ascii="Verdana" w:hAnsi="Verdana"/>
          <w:sz w:val="22"/>
          <w:szCs w:val="22"/>
        </w:rPr>
        <w:t>10.9. В соответствии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rPr>
        <w:t>Жанейрская</w:t>
      </w:r>
      <w:proofErr w:type="spellEnd"/>
      <w:r w:rsidRPr="00C42749">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C42749">
        <w:rPr>
          <w:rFonts w:ascii="Verdana" w:hAnsi="Verdana"/>
          <w:sz w:val="22"/>
          <w:szCs w:val="22"/>
        </w:rPr>
        <w:t>Юнипро</w:t>
      </w:r>
      <w:proofErr w:type="spellEnd"/>
      <w:r w:rsidRPr="00C42749">
        <w:rPr>
          <w:rFonts w:ascii="Verdana" w:hAnsi="Verdana"/>
          <w:sz w:val="22"/>
          <w:szCs w:val="22"/>
        </w:rPr>
        <w:t>», опубликовано на сайте ПАО «</w:t>
      </w:r>
      <w:proofErr w:type="spellStart"/>
      <w:r w:rsidRPr="00C42749">
        <w:rPr>
          <w:rFonts w:ascii="Verdana" w:hAnsi="Verdana"/>
          <w:sz w:val="22"/>
          <w:szCs w:val="22"/>
        </w:rPr>
        <w:t>Юнипро</w:t>
      </w:r>
      <w:proofErr w:type="spellEnd"/>
      <w:r w:rsidRPr="00C42749">
        <w:rPr>
          <w:rFonts w:ascii="Verdana" w:hAnsi="Verdana"/>
          <w:sz w:val="22"/>
          <w:szCs w:val="22"/>
        </w:rPr>
        <w:t xml:space="preserve">»: </w:t>
      </w:r>
      <w:hyperlink r:id="rId16"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344905" w:rsidRPr="00C42749" w:rsidRDefault="00344905" w:rsidP="00344905">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344905" w:rsidRPr="00C42749" w:rsidTr="0008147F">
        <w:tc>
          <w:tcPr>
            <w:tcW w:w="4784" w:type="dxa"/>
          </w:tcPr>
          <w:p w:rsidR="00344905" w:rsidRPr="00C42749" w:rsidRDefault="00344905" w:rsidP="0008147F">
            <w:pPr>
              <w:tabs>
                <w:tab w:val="left" w:pos="9720"/>
              </w:tabs>
              <w:rPr>
                <w:rFonts w:ascii="Verdana" w:hAnsi="Verdana"/>
                <w:b/>
                <w:sz w:val="22"/>
                <w:szCs w:val="22"/>
              </w:rPr>
            </w:pPr>
            <w:r w:rsidRPr="00C42749">
              <w:rPr>
                <w:rFonts w:ascii="Verdana" w:hAnsi="Verdana"/>
                <w:b/>
                <w:sz w:val="22"/>
                <w:szCs w:val="22"/>
              </w:rPr>
              <w:t>Поставщик</w:t>
            </w: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r w:rsidRPr="00C42749">
              <w:rPr>
                <w:rFonts w:ascii="Verdana" w:hAnsi="Verdana"/>
                <w:sz w:val="22"/>
                <w:szCs w:val="22"/>
              </w:rPr>
              <w:t>_______________/                       /</w:t>
            </w:r>
          </w:p>
          <w:p w:rsidR="00344905" w:rsidRPr="00C42749" w:rsidRDefault="00344905" w:rsidP="0008147F">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rsidR="00344905" w:rsidRPr="00C42749" w:rsidRDefault="00344905" w:rsidP="0008147F">
            <w:pPr>
              <w:tabs>
                <w:tab w:val="left" w:pos="9720"/>
              </w:tabs>
              <w:ind w:left="36" w:right="-365"/>
              <w:rPr>
                <w:rFonts w:ascii="Verdana" w:hAnsi="Verdana"/>
                <w:b/>
                <w:sz w:val="22"/>
                <w:szCs w:val="22"/>
              </w:rPr>
            </w:pPr>
            <w:r w:rsidRPr="00C42749">
              <w:rPr>
                <w:rFonts w:ascii="Verdana" w:hAnsi="Verdana"/>
                <w:b/>
                <w:sz w:val="22"/>
                <w:szCs w:val="22"/>
              </w:rPr>
              <w:t>Покупатель</w:t>
            </w:r>
          </w:p>
          <w:p w:rsidR="00344905" w:rsidRPr="00C42749" w:rsidRDefault="00344905" w:rsidP="0008147F">
            <w:pPr>
              <w:tabs>
                <w:tab w:val="left" w:pos="9720"/>
              </w:tabs>
              <w:ind w:left="36" w:right="-365"/>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344905" w:rsidRPr="00C42749" w:rsidRDefault="00344905" w:rsidP="0008147F">
            <w:pPr>
              <w:tabs>
                <w:tab w:val="left" w:pos="9720"/>
              </w:tabs>
              <w:ind w:left="36"/>
              <w:rPr>
                <w:rFonts w:ascii="Verdana" w:hAnsi="Verdana"/>
                <w:sz w:val="22"/>
                <w:szCs w:val="22"/>
              </w:rPr>
            </w:pPr>
            <w:r w:rsidRPr="00C42749">
              <w:rPr>
                <w:rFonts w:ascii="Verdana" w:hAnsi="Verdana"/>
                <w:sz w:val="22"/>
                <w:szCs w:val="22"/>
              </w:rPr>
              <w:t xml:space="preserve">Юридический адрес: 628406, Ханты-Мансийский автономный округ - Югра, город Сургут, улица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дом 23, сооружение 34.</w:t>
            </w:r>
          </w:p>
          <w:p w:rsidR="00344905" w:rsidRPr="00C42749" w:rsidRDefault="00344905" w:rsidP="0008147F">
            <w:pPr>
              <w:tabs>
                <w:tab w:val="left" w:pos="9720"/>
              </w:tabs>
              <w:ind w:left="36"/>
              <w:rPr>
                <w:rFonts w:ascii="Verdana" w:hAnsi="Verdana"/>
                <w:sz w:val="22"/>
                <w:szCs w:val="22"/>
              </w:rPr>
            </w:pPr>
            <w:r w:rsidRPr="00C42749">
              <w:rPr>
                <w:rFonts w:ascii="Verdana" w:hAnsi="Verdana"/>
                <w:sz w:val="22"/>
                <w:szCs w:val="22"/>
              </w:rPr>
              <w:t>ОГРН 1058602056985</w:t>
            </w:r>
          </w:p>
          <w:p w:rsidR="00344905" w:rsidRPr="00C42749" w:rsidRDefault="00344905" w:rsidP="0008147F">
            <w:pPr>
              <w:tabs>
                <w:tab w:val="left" w:pos="9720"/>
              </w:tabs>
              <w:ind w:left="36"/>
              <w:rPr>
                <w:rFonts w:ascii="Verdana" w:hAnsi="Verdana"/>
                <w:sz w:val="22"/>
                <w:szCs w:val="22"/>
              </w:rPr>
            </w:pPr>
            <w:r w:rsidRPr="00C42749">
              <w:rPr>
                <w:rFonts w:ascii="Verdana" w:hAnsi="Verdana"/>
                <w:sz w:val="22"/>
                <w:szCs w:val="22"/>
              </w:rPr>
              <w:t>ИНН 8602067092</w:t>
            </w:r>
          </w:p>
          <w:p w:rsidR="00344905" w:rsidRDefault="00344905" w:rsidP="0008147F">
            <w:pPr>
              <w:tabs>
                <w:tab w:val="left" w:pos="9720"/>
              </w:tabs>
              <w:ind w:left="36" w:right="-365"/>
              <w:rPr>
                <w:rFonts w:ascii="Verdana" w:hAnsi="Verdana"/>
                <w:sz w:val="22"/>
                <w:szCs w:val="22"/>
              </w:rPr>
            </w:pPr>
          </w:p>
          <w:p w:rsidR="00344905"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p>
          <w:p w:rsidR="00344905" w:rsidRPr="00C42749" w:rsidRDefault="00344905" w:rsidP="0008147F">
            <w:pPr>
              <w:tabs>
                <w:tab w:val="left" w:pos="9720"/>
              </w:tabs>
              <w:ind w:left="36" w:right="-365"/>
              <w:rPr>
                <w:rFonts w:ascii="Verdana" w:hAnsi="Verdana"/>
                <w:sz w:val="22"/>
                <w:szCs w:val="22"/>
              </w:rPr>
            </w:pPr>
            <w:r w:rsidRPr="00C42749">
              <w:rPr>
                <w:rFonts w:ascii="Verdana" w:hAnsi="Verdana"/>
                <w:sz w:val="22"/>
                <w:szCs w:val="22"/>
              </w:rPr>
              <w:t>_________________ /                     /</w:t>
            </w:r>
          </w:p>
          <w:p w:rsidR="00344905" w:rsidRPr="00C42749" w:rsidRDefault="00344905" w:rsidP="0008147F">
            <w:pPr>
              <w:tabs>
                <w:tab w:val="left" w:pos="9720"/>
              </w:tabs>
              <w:ind w:left="36" w:right="-365" w:firstLine="1134"/>
              <w:rPr>
                <w:rFonts w:ascii="Verdana" w:hAnsi="Verdana"/>
                <w:sz w:val="22"/>
                <w:szCs w:val="22"/>
              </w:rPr>
            </w:pPr>
          </w:p>
        </w:tc>
      </w:tr>
    </w:tbl>
    <w:p w:rsidR="00344905" w:rsidRPr="00C42749" w:rsidRDefault="00344905" w:rsidP="00344905">
      <w:pPr>
        <w:pStyle w:val="afff5"/>
        <w:ind w:left="-540" w:right="-365"/>
        <w:jc w:val="both"/>
        <w:rPr>
          <w:rFonts w:ascii="Verdana" w:hAnsi="Verdana"/>
          <w:b w:val="0"/>
          <w:sz w:val="22"/>
          <w:szCs w:val="22"/>
        </w:rPr>
      </w:pPr>
    </w:p>
    <w:p w:rsidR="00344905" w:rsidRPr="00C42749" w:rsidRDefault="00344905" w:rsidP="00344905">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344905" w:rsidRPr="00C42749" w:rsidRDefault="00344905" w:rsidP="00344905">
      <w:pPr>
        <w:ind w:left="5954"/>
        <w:rPr>
          <w:rFonts w:ascii="Verdana" w:hAnsi="Verdana"/>
          <w:b/>
          <w:sz w:val="22"/>
          <w:szCs w:val="22"/>
        </w:rPr>
      </w:pPr>
      <w:r w:rsidRPr="00C42749">
        <w:rPr>
          <w:rFonts w:ascii="Verdana" w:hAnsi="Verdana"/>
          <w:i/>
          <w:sz w:val="22"/>
          <w:szCs w:val="22"/>
        </w:rPr>
        <w:t>от «___» ______ 20___ года</w:t>
      </w:r>
    </w:p>
    <w:p w:rsidR="00344905" w:rsidRPr="00C42749" w:rsidRDefault="00344905" w:rsidP="00344905">
      <w:pPr>
        <w:pStyle w:val="afff5"/>
        <w:ind w:left="-540" w:right="-365"/>
        <w:rPr>
          <w:rFonts w:ascii="Verdana" w:hAnsi="Verdana"/>
          <w:b w:val="0"/>
          <w:sz w:val="22"/>
          <w:szCs w:val="22"/>
        </w:rPr>
      </w:pPr>
    </w:p>
    <w:p w:rsidR="00344905" w:rsidRPr="00C42749" w:rsidRDefault="00344905" w:rsidP="00344905">
      <w:pPr>
        <w:pStyle w:val="afff5"/>
        <w:ind w:right="-365"/>
        <w:rPr>
          <w:rFonts w:ascii="Verdana" w:hAnsi="Verdana"/>
          <w:b w:val="0"/>
          <w:sz w:val="22"/>
          <w:szCs w:val="22"/>
        </w:rPr>
      </w:pPr>
      <w:r w:rsidRPr="00C42749">
        <w:rPr>
          <w:rFonts w:ascii="Verdana" w:hAnsi="Verdana"/>
          <w:sz w:val="22"/>
          <w:szCs w:val="22"/>
        </w:rPr>
        <w:t>Спецификация № __</w:t>
      </w:r>
    </w:p>
    <w:p w:rsidR="00344905" w:rsidRPr="00C42749" w:rsidRDefault="00344905" w:rsidP="00344905">
      <w:pPr>
        <w:ind w:right="-365"/>
        <w:jc w:val="center"/>
        <w:rPr>
          <w:rFonts w:ascii="Verdana" w:hAnsi="Verdana"/>
          <w:b/>
          <w:sz w:val="22"/>
          <w:szCs w:val="22"/>
        </w:rPr>
      </w:pPr>
    </w:p>
    <w:p w:rsidR="00344905" w:rsidRPr="00C42749" w:rsidRDefault="00344905" w:rsidP="00344905">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rsidR="00344905" w:rsidRPr="00C42749" w:rsidRDefault="00344905" w:rsidP="00344905">
      <w:pPr>
        <w:ind w:right="-365"/>
        <w:rPr>
          <w:rFonts w:ascii="Verdana" w:hAnsi="Verdana"/>
          <w:sz w:val="22"/>
          <w:szCs w:val="22"/>
        </w:rPr>
      </w:pPr>
    </w:p>
    <w:p w:rsidR="00344905" w:rsidRPr="00C42749" w:rsidRDefault="00344905" w:rsidP="00344905">
      <w:pPr>
        <w:pStyle w:val="affe"/>
        <w:tabs>
          <w:tab w:val="num" w:pos="0"/>
          <w:tab w:val="num" w:pos="567"/>
        </w:tabs>
        <w:ind w:firstLine="567"/>
        <w:rPr>
          <w:rFonts w:ascii="Verdana" w:hAnsi="Verdana"/>
          <w:snapToGrid w:val="0"/>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344905" w:rsidRPr="00C42749" w:rsidRDefault="00344905" w:rsidP="00344905">
      <w:pPr>
        <w:tabs>
          <w:tab w:val="num" w:pos="0"/>
          <w:tab w:val="left" w:pos="9214"/>
          <w:tab w:val="left" w:pos="9356"/>
        </w:tabs>
        <w:ind w:right="-365"/>
        <w:rPr>
          <w:rFonts w:ascii="Verdana" w:hAnsi="Verdana"/>
          <w:sz w:val="22"/>
          <w:szCs w:val="22"/>
        </w:rPr>
      </w:pPr>
    </w:p>
    <w:p w:rsidR="00344905" w:rsidRPr="00C42749" w:rsidRDefault="00344905" w:rsidP="00344905">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344905" w:rsidRPr="00716F26" w:rsidTr="0008147F">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jc w:val="center"/>
              <w:rPr>
                <w:rFonts w:ascii="Verdana" w:hAnsi="Verdana"/>
                <w:sz w:val="16"/>
                <w:szCs w:val="16"/>
              </w:rPr>
            </w:pPr>
            <w:r w:rsidRPr="00716F26">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jc w:val="center"/>
              <w:rPr>
                <w:rFonts w:ascii="Verdana" w:hAnsi="Verdana"/>
                <w:sz w:val="16"/>
                <w:szCs w:val="16"/>
              </w:rPr>
            </w:pPr>
            <w:proofErr w:type="spellStart"/>
            <w:r w:rsidRPr="00716F26">
              <w:rPr>
                <w:rFonts w:ascii="Verdana" w:hAnsi="Verdana"/>
                <w:sz w:val="16"/>
                <w:szCs w:val="16"/>
              </w:rPr>
              <w:t>К</w:t>
            </w:r>
            <w:r>
              <w:rPr>
                <w:rFonts w:ascii="Verdana" w:hAnsi="Verdana"/>
                <w:sz w:val="16"/>
                <w:szCs w:val="16"/>
              </w:rPr>
              <w:t>К</w:t>
            </w:r>
            <w:r w:rsidRPr="00716F26">
              <w:rPr>
                <w:rFonts w:ascii="Verdana" w:hAnsi="Verdana"/>
                <w:sz w:val="16"/>
                <w:szCs w:val="16"/>
              </w:rPr>
              <w:t>ол</w:t>
            </w:r>
            <w:proofErr w:type="spellEnd"/>
            <w:r w:rsidRPr="00716F26">
              <w:rPr>
                <w:rFonts w:ascii="Verdana" w:hAnsi="Verdana"/>
                <w:sz w:val="16"/>
                <w:szCs w:val="16"/>
              </w:rPr>
              <w:t>-во</w:t>
            </w:r>
          </w:p>
        </w:tc>
        <w:tc>
          <w:tcPr>
            <w:tcW w:w="841" w:type="dxa"/>
            <w:tcBorders>
              <w:top w:val="single" w:sz="6" w:space="0" w:color="auto"/>
              <w:left w:val="single" w:sz="6" w:space="0" w:color="auto"/>
              <w:bottom w:val="single" w:sz="4" w:space="0" w:color="auto"/>
              <w:right w:val="single" w:sz="6" w:space="0" w:color="auto"/>
            </w:tcBorders>
            <w:vAlign w:val="center"/>
          </w:tcPr>
          <w:p w:rsidR="00344905" w:rsidRPr="00AD1787" w:rsidRDefault="00344905" w:rsidP="0008147F">
            <w:pPr>
              <w:ind w:firstLine="0"/>
              <w:rPr>
                <w:rFonts w:ascii="Verdana" w:hAnsi="Verdana"/>
                <w:i/>
                <w:sz w:val="16"/>
                <w:szCs w:val="16"/>
              </w:rPr>
            </w:pPr>
            <w:proofErr w:type="spellStart"/>
            <w:r w:rsidRPr="00AD1787">
              <w:rPr>
                <w:rFonts w:ascii="Verdana" w:hAnsi="Verdana"/>
                <w:i/>
                <w:sz w:val="16"/>
                <w:szCs w:val="16"/>
              </w:rPr>
              <w:t>Толеранс</w:t>
            </w:r>
            <w:proofErr w:type="spellEnd"/>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344905" w:rsidRPr="00716F26" w:rsidRDefault="00344905" w:rsidP="0008147F">
            <w:pPr>
              <w:ind w:firstLine="0"/>
              <w:rPr>
                <w:rFonts w:ascii="Verdana" w:hAnsi="Verdana"/>
                <w:sz w:val="16"/>
                <w:szCs w:val="16"/>
              </w:rPr>
            </w:pPr>
            <w:r w:rsidRPr="00716F26">
              <w:rPr>
                <w:rFonts w:ascii="Verdana" w:hAnsi="Verdana"/>
                <w:sz w:val="16"/>
                <w:szCs w:val="16"/>
              </w:rPr>
              <w:t>Сумма без НДС, руб.</w:t>
            </w:r>
          </w:p>
        </w:tc>
      </w:tr>
      <w:tr w:rsidR="00344905" w:rsidRPr="00716F26" w:rsidTr="0008147F">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344905" w:rsidRPr="00716F26" w:rsidRDefault="00344905" w:rsidP="0008147F">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r>
      <w:tr w:rsidR="00344905" w:rsidRPr="00716F26" w:rsidTr="0008147F">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344905" w:rsidRPr="00716F26" w:rsidRDefault="00344905" w:rsidP="0008147F">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344905" w:rsidRPr="00716F26" w:rsidRDefault="00344905" w:rsidP="0008147F">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344905" w:rsidRPr="00716F26" w:rsidRDefault="00344905" w:rsidP="0008147F">
            <w:pPr>
              <w:jc w:val="center"/>
              <w:rPr>
                <w:rFonts w:ascii="Verdana" w:hAnsi="Verdana"/>
                <w:sz w:val="16"/>
                <w:szCs w:val="16"/>
              </w:rPr>
            </w:pPr>
          </w:p>
        </w:tc>
      </w:tr>
      <w:tr w:rsidR="00344905" w:rsidRPr="00716F26" w:rsidTr="0008147F">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344905" w:rsidRPr="00716F26" w:rsidRDefault="00344905" w:rsidP="0008147F">
            <w:pPr>
              <w:ind w:left="3" w:right="2"/>
              <w:jc w:val="right"/>
              <w:rPr>
                <w:rFonts w:ascii="Verdana" w:hAnsi="Verdana"/>
                <w:sz w:val="16"/>
                <w:szCs w:val="16"/>
              </w:rPr>
            </w:pPr>
            <w:r w:rsidRPr="00716F26">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344905" w:rsidRPr="00716F26" w:rsidRDefault="00344905" w:rsidP="0008147F">
            <w:pPr>
              <w:ind w:left="3" w:right="2"/>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344905" w:rsidRPr="00716F26" w:rsidRDefault="00344905" w:rsidP="0008147F">
            <w:pPr>
              <w:ind w:left="3" w:right="2"/>
              <w:rPr>
                <w:rFonts w:ascii="Verdana" w:hAnsi="Verdana"/>
                <w:sz w:val="16"/>
                <w:szCs w:val="16"/>
              </w:rPr>
            </w:pPr>
          </w:p>
        </w:tc>
      </w:tr>
    </w:tbl>
    <w:p w:rsidR="00344905" w:rsidRDefault="00344905" w:rsidP="00344905">
      <w:pPr>
        <w:autoSpaceDE w:val="0"/>
        <w:autoSpaceDN w:val="0"/>
        <w:spacing w:before="120" w:after="120"/>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rsidR="00344905" w:rsidRPr="00472EBB" w:rsidRDefault="00344905" w:rsidP="00344905">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344905" w:rsidRPr="00C42749" w:rsidRDefault="00344905" w:rsidP="00344905">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344905" w:rsidRPr="00C42749" w:rsidRDefault="00344905" w:rsidP="00344905">
      <w:pPr>
        <w:pStyle w:val="affe"/>
        <w:tabs>
          <w:tab w:val="num" w:pos="0"/>
          <w:tab w:val="num" w:pos="851"/>
        </w:tabs>
        <w:ind w:firstLine="567"/>
        <w:rPr>
          <w:rFonts w:ascii="Verdana" w:hAnsi="Verdana"/>
          <w:b/>
          <w:sz w:val="22"/>
          <w:szCs w:val="22"/>
        </w:rPr>
      </w:pPr>
      <w:r w:rsidRPr="00C42749">
        <w:rPr>
          <w:rFonts w:ascii="Verdana" w:hAnsi="Verdana"/>
          <w:b/>
          <w:sz w:val="22"/>
          <w:szCs w:val="22"/>
        </w:rPr>
        <w:lastRenderedPageBreak/>
        <w:t xml:space="preserve">3. Срок поставки: </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344905"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344905" w:rsidRPr="003762DD" w:rsidRDefault="00344905" w:rsidP="00344905">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344905" w:rsidRPr="003762DD" w:rsidRDefault="00344905" w:rsidP="00344905">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344905" w:rsidRDefault="00344905" w:rsidP="00344905">
      <w:pPr>
        <w:pStyle w:val="affe"/>
        <w:tabs>
          <w:tab w:val="num" w:pos="0"/>
          <w:tab w:val="num" w:pos="851"/>
        </w:tabs>
        <w:ind w:right="-2" w:firstLine="567"/>
        <w:rPr>
          <w:rFonts w:ascii="Verdana" w:hAnsi="Verdana"/>
          <w:b/>
          <w:i/>
        </w:rPr>
      </w:pPr>
    </w:p>
    <w:p w:rsidR="00344905" w:rsidRPr="00272058" w:rsidRDefault="00344905" w:rsidP="00344905">
      <w:pPr>
        <w:pStyle w:val="affe"/>
        <w:tabs>
          <w:tab w:val="num" w:pos="0"/>
          <w:tab w:val="num" w:pos="851"/>
        </w:tabs>
        <w:ind w:right="-2" w:firstLine="567"/>
        <w:rPr>
          <w:rFonts w:ascii="Verdana" w:hAnsi="Verdana"/>
          <w:b/>
          <w:i/>
        </w:rPr>
      </w:pPr>
      <w:r w:rsidRPr="00272058">
        <w:rPr>
          <w:rFonts w:ascii="Verdana" w:hAnsi="Verdana"/>
          <w:b/>
          <w:i/>
        </w:rPr>
        <w:t>Если местом поставки определен франко-склад Поставщика, то в текст спецификации включается следующее условие:</w:t>
      </w:r>
    </w:p>
    <w:p w:rsidR="00344905" w:rsidRDefault="00344905" w:rsidP="00344905">
      <w:pPr>
        <w:pStyle w:val="affe"/>
        <w:tabs>
          <w:tab w:val="num" w:pos="0"/>
          <w:tab w:val="num" w:pos="851"/>
        </w:tabs>
        <w:ind w:right="-2" w:firstLine="567"/>
        <w:rPr>
          <w:rFonts w:ascii="Verdana" w:hAnsi="Verdana"/>
          <w:i/>
          <w:sz w:val="22"/>
          <w:szCs w:val="22"/>
        </w:rPr>
      </w:pP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количеству и/или весу – для продукции, поставляемой без упаковки (тары),</w:t>
      </w: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весу (брутто) и / или количеству мест – для продукции, поставляемой в упаковке (таре).</w:t>
      </w:r>
    </w:p>
    <w:p w:rsidR="00344905" w:rsidRPr="003762DD" w:rsidRDefault="00344905" w:rsidP="00344905">
      <w:pPr>
        <w:pStyle w:val="affe"/>
        <w:tabs>
          <w:tab w:val="num" w:pos="0"/>
          <w:tab w:val="num" w:pos="851"/>
        </w:tabs>
        <w:ind w:right="-2" w:firstLine="567"/>
        <w:rPr>
          <w:rFonts w:ascii="Verdana" w:hAnsi="Verdana"/>
          <w:i/>
          <w:sz w:val="22"/>
          <w:szCs w:val="22"/>
        </w:rPr>
      </w:pPr>
      <w:r w:rsidRPr="003762DD">
        <w:rPr>
          <w:rFonts w:ascii="Verdana" w:hAnsi="Verdana"/>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344905" w:rsidRPr="003762DD" w:rsidRDefault="00344905" w:rsidP="00344905">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344905" w:rsidRPr="00C42749" w:rsidRDefault="00344905" w:rsidP="00344905">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w:t>
      </w:r>
      <w:proofErr w:type="spellStart"/>
      <w:r w:rsidRPr="003762DD">
        <w:rPr>
          <w:rFonts w:ascii="Verdana" w:hAnsi="Verdana"/>
          <w:bCs/>
          <w:i/>
          <w:sz w:val="22"/>
          <w:szCs w:val="22"/>
        </w:rPr>
        <w:t>Юнипро</w:t>
      </w:r>
      <w:proofErr w:type="spellEnd"/>
      <w:r w:rsidRPr="003762DD">
        <w:rPr>
          <w:rFonts w:ascii="Verdana" w:hAnsi="Verdana"/>
          <w:bCs/>
          <w:i/>
          <w:sz w:val="22"/>
          <w:szCs w:val="22"/>
        </w:rPr>
        <w:t>» / московское представительство ПАО</w:t>
      </w:r>
      <w:r w:rsidRPr="00C42749">
        <w:rPr>
          <w:rFonts w:ascii="Verdana" w:hAnsi="Verdana"/>
          <w:bCs/>
          <w:i/>
          <w:sz w:val="22"/>
          <w:szCs w:val="22"/>
        </w:rPr>
        <w:t xml:space="preserve"> «</w:t>
      </w:r>
      <w:proofErr w:type="spellStart"/>
      <w:r w:rsidRPr="00C42749">
        <w:rPr>
          <w:rFonts w:ascii="Verdana" w:hAnsi="Verdana"/>
          <w:bCs/>
          <w:i/>
          <w:sz w:val="22"/>
          <w:szCs w:val="22"/>
        </w:rPr>
        <w:t>Юнипро</w:t>
      </w:r>
      <w:proofErr w:type="spellEnd"/>
      <w:r w:rsidRPr="00C42749">
        <w:rPr>
          <w:rFonts w:ascii="Verdana" w:hAnsi="Verdana"/>
          <w:bCs/>
          <w:i/>
          <w:sz w:val="22"/>
          <w:szCs w:val="22"/>
        </w:rPr>
        <w:t>»:</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344905" w:rsidRPr="00C42749" w:rsidRDefault="00344905" w:rsidP="00344905">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344905" w:rsidRPr="00C42749" w:rsidRDefault="00344905" w:rsidP="00344905">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344905" w:rsidRPr="00C42749" w:rsidRDefault="00344905" w:rsidP="00344905">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344905" w:rsidRDefault="00344905" w:rsidP="00344905">
      <w:pPr>
        <w:pStyle w:val="affe"/>
        <w:tabs>
          <w:tab w:val="num" w:pos="0"/>
          <w:tab w:val="num" w:pos="851"/>
        </w:tabs>
        <w:ind w:right="-2" w:firstLine="567"/>
        <w:rPr>
          <w:rFonts w:ascii="Verdana" w:hAnsi="Verdana"/>
          <w:b/>
          <w:i/>
          <w:sz w:val="22"/>
          <w:szCs w:val="22"/>
        </w:rPr>
      </w:pPr>
    </w:p>
    <w:p w:rsidR="00344905" w:rsidRPr="00C42749" w:rsidRDefault="00344905" w:rsidP="00344905">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344905" w:rsidRDefault="00344905" w:rsidP="00344905">
      <w:pPr>
        <w:pStyle w:val="affe"/>
        <w:ind w:firstLine="567"/>
        <w:rPr>
          <w:rFonts w:ascii="Verdana" w:hAnsi="Verdana"/>
          <w:b/>
          <w:sz w:val="22"/>
          <w:szCs w:val="22"/>
        </w:rPr>
      </w:pPr>
    </w:p>
    <w:p w:rsidR="00344905" w:rsidRPr="00C42749" w:rsidRDefault="00344905" w:rsidP="00344905">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344905" w:rsidRPr="00C42749" w:rsidRDefault="00344905" w:rsidP="00344905">
      <w:pPr>
        <w:pStyle w:val="affe"/>
        <w:ind w:firstLine="567"/>
        <w:rPr>
          <w:rFonts w:ascii="Verdana" w:hAnsi="Verdana"/>
          <w:b/>
          <w:sz w:val="22"/>
          <w:szCs w:val="22"/>
        </w:rPr>
      </w:pPr>
      <w:r w:rsidRPr="00C42749">
        <w:rPr>
          <w:rFonts w:ascii="Verdana" w:hAnsi="Verdana"/>
          <w:b/>
          <w:sz w:val="22"/>
          <w:szCs w:val="22"/>
        </w:rPr>
        <w:t>- ______________;</w:t>
      </w:r>
    </w:p>
    <w:p w:rsidR="00344905" w:rsidRPr="00C42749" w:rsidRDefault="00344905" w:rsidP="00344905">
      <w:pPr>
        <w:pStyle w:val="affe"/>
        <w:ind w:firstLine="567"/>
        <w:rPr>
          <w:rFonts w:ascii="Verdana" w:hAnsi="Verdana"/>
          <w:b/>
          <w:sz w:val="22"/>
          <w:szCs w:val="22"/>
        </w:rPr>
      </w:pPr>
      <w:r w:rsidRPr="00C42749">
        <w:rPr>
          <w:rFonts w:ascii="Verdana" w:hAnsi="Verdana"/>
          <w:b/>
          <w:sz w:val="22"/>
          <w:szCs w:val="22"/>
        </w:rPr>
        <w:t>- ______________.</w:t>
      </w:r>
    </w:p>
    <w:p w:rsidR="00344905" w:rsidRPr="00C42749" w:rsidRDefault="00344905" w:rsidP="00344905">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344905" w:rsidRPr="00C42749" w:rsidTr="0008147F">
        <w:trPr>
          <w:jc w:val="center"/>
        </w:trPr>
        <w:tc>
          <w:tcPr>
            <w:tcW w:w="4784" w:type="dxa"/>
          </w:tcPr>
          <w:p w:rsidR="00344905" w:rsidRPr="00C42749" w:rsidRDefault="00344905" w:rsidP="0008147F">
            <w:pPr>
              <w:tabs>
                <w:tab w:val="left" w:pos="9720"/>
              </w:tabs>
              <w:rPr>
                <w:rFonts w:ascii="Verdana" w:hAnsi="Verdana"/>
                <w:b/>
                <w:sz w:val="22"/>
                <w:szCs w:val="22"/>
              </w:rPr>
            </w:pPr>
            <w:r w:rsidRPr="00C42749">
              <w:rPr>
                <w:rFonts w:ascii="Verdana" w:hAnsi="Verdana"/>
                <w:b/>
                <w:sz w:val="22"/>
                <w:szCs w:val="22"/>
              </w:rPr>
              <w:t>Поставщик</w:t>
            </w: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r w:rsidRPr="00C42749">
              <w:rPr>
                <w:rFonts w:ascii="Verdana" w:hAnsi="Verdana"/>
                <w:sz w:val="22"/>
                <w:szCs w:val="22"/>
              </w:rPr>
              <w:t>_______________/                       /</w:t>
            </w:r>
          </w:p>
          <w:p w:rsidR="00344905" w:rsidRPr="00C42749" w:rsidRDefault="00344905" w:rsidP="0008147F">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rsidR="00344905" w:rsidRPr="00C42749" w:rsidRDefault="00344905" w:rsidP="0008147F">
            <w:pPr>
              <w:tabs>
                <w:tab w:val="left" w:pos="9720"/>
              </w:tabs>
              <w:ind w:right="32"/>
              <w:rPr>
                <w:rFonts w:ascii="Verdana" w:hAnsi="Verdana"/>
                <w:b/>
                <w:sz w:val="22"/>
                <w:szCs w:val="22"/>
              </w:rPr>
            </w:pPr>
            <w:r w:rsidRPr="00C42749">
              <w:rPr>
                <w:rFonts w:ascii="Verdana" w:hAnsi="Verdana"/>
                <w:b/>
                <w:sz w:val="22"/>
                <w:szCs w:val="22"/>
              </w:rPr>
              <w:lastRenderedPageBreak/>
              <w:t>Покупатель</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lastRenderedPageBreak/>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t>ОГРН 1058602056985</w:t>
            </w:r>
          </w:p>
          <w:p w:rsidR="00344905" w:rsidRPr="00C42749" w:rsidRDefault="00344905" w:rsidP="0008147F">
            <w:pPr>
              <w:tabs>
                <w:tab w:val="left" w:pos="9720"/>
              </w:tabs>
              <w:ind w:right="32"/>
              <w:rPr>
                <w:rFonts w:ascii="Verdana" w:hAnsi="Verdana"/>
                <w:sz w:val="22"/>
                <w:szCs w:val="22"/>
              </w:rPr>
            </w:pPr>
            <w:r w:rsidRPr="00C42749">
              <w:rPr>
                <w:rFonts w:ascii="Verdana" w:hAnsi="Verdana"/>
                <w:sz w:val="22"/>
                <w:szCs w:val="22"/>
              </w:rPr>
              <w:t>ИНН 8602067092</w:t>
            </w:r>
          </w:p>
          <w:p w:rsidR="00344905" w:rsidRDefault="00344905" w:rsidP="0008147F">
            <w:pPr>
              <w:tabs>
                <w:tab w:val="left" w:pos="9720"/>
              </w:tabs>
              <w:ind w:right="32"/>
              <w:rPr>
                <w:rFonts w:ascii="Verdana" w:hAnsi="Verdana"/>
                <w:sz w:val="22"/>
                <w:szCs w:val="22"/>
              </w:rPr>
            </w:pPr>
          </w:p>
          <w:p w:rsidR="00344905" w:rsidRPr="003762DD" w:rsidRDefault="00344905" w:rsidP="0008147F">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344905" w:rsidRPr="003762DD" w:rsidRDefault="00344905" w:rsidP="0008147F">
            <w:pPr>
              <w:tabs>
                <w:tab w:val="left" w:pos="9720"/>
              </w:tabs>
              <w:ind w:right="32"/>
              <w:rPr>
                <w:rFonts w:ascii="Verdana" w:hAnsi="Verdana"/>
                <w:sz w:val="22"/>
                <w:szCs w:val="22"/>
              </w:rPr>
            </w:pPr>
          </w:p>
          <w:p w:rsidR="00344905" w:rsidRPr="003762DD" w:rsidRDefault="00344905" w:rsidP="0008147F">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344905" w:rsidRPr="003762DD" w:rsidRDefault="00344905" w:rsidP="0008147F">
            <w:pPr>
              <w:tabs>
                <w:tab w:val="left" w:pos="9720"/>
              </w:tabs>
              <w:ind w:right="32"/>
              <w:rPr>
                <w:rFonts w:ascii="Verdana" w:hAnsi="Verdana"/>
                <w:sz w:val="22"/>
                <w:szCs w:val="22"/>
              </w:rPr>
            </w:pPr>
          </w:p>
          <w:p w:rsidR="00344905" w:rsidRPr="003762DD" w:rsidRDefault="00344905" w:rsidP="0008147F">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344905" w:rsidRPr="003762DD" w:rsidRDefault="00344905" w:rsidP="0008147F">
            <w:pPr>
              <w:tabs>
                <w:tab w:val="left" w:pos="9720"/>
              </w:tabs>
              <w:ind w:right="32"/>
              <w:rPr>
                <w:rFonts w:ascii="Verdana" w:hAnsi="Verdana"/>
                <w:sz w:val="22"/>
                <w:szCs w:val="22"/>
              </w:rPr>
            </w:pPr>
          </w:p>
          <w:p w:rsidR="00344905" w:rsidRDefault="00344905" w:rsidP="0008147F">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Default="00344905" w:rsidP="0008147F">
            <w:pPr>
              <w:tabs>
                <w:tab w:val="left" w:pos="9720"/>
              </w:tabs>
              <w:ind w:right="-365"/>
              <w:rPr>
                <w:rFonts w:ascii="Verdana" w:hAnsi="Verdana"/>
                <w:sz w:val="22"/>
                <w:szCs w:val="22"/>
              </w:rPr>
            </w:pPr>
          </w:p>
          <w:p w:rsidR="00344905" w:rsidRPr="00C42749" w:rsidRDefault="00344905" w:rsidP="0008147F">
            <w:pPr>
              <w:tabs>
                <w:tab w:val="left" w:pos="9720"/>
              </w:tabs>
              <w:ind w:right="-365"/>
              <w:rPr>
                <w:rFonts w:ascii="Verdana" w:hAnsi="Verdana"/>
                <w:sz w:val="22"/>
                <w:szCs w:val="22"/>
              </w:rPr>
            </w:pPr>
            <w:r w:rsidRPr="00C42749">
              <w:rPr>
                <w:rFonts w:ascii="Verdana" w:hAnsi="Verdana"/>
                <w:sz w:val="22"/>
                <w:szCs w:val="22"/>
              </w:rPr>
              <w:t>_________________ /                   /</w:t>
            </w:r>
          </w:p>
          <w:p w:rsidR="00344905" w:rsidRPr="00C42749" w:rsidRDefault="00344905" w:rsidP="0008147F">
            <w:pPr>
              <w:tabs>
                <w:tab w:val="left" w:pos="9720"/>
              </w:tabs>
              <w:ind w:right="-365" w:firstLine="1170"/>
              <w:rPr>
                <w:rFonts w:ascii="Verdana" w:hAnsi="Verdana"/>
                <w:sz w:val="22"/>
                <w:szCs w:val="22"/>
              </w:rPr>
            </w:pPr>
          </w:p>
        </w:tc>
      </w:tr>
    </w:tbl>
    <w:p w:rsidR="00344905" w:rsidRPr="00C42749" w:rsidRDefault="00344905" w:rsidP="00344905">
      <w:pPr>
        <w:pStyle w:val="21"/>
        <w:ind w:left="-540" w:right="-365"/>
        <w:rPr>
          <w:rFonts w:ascii="Verdana" w:hAnsi="Verdana"/>
          <w:b w:val="0"/>
          <w:sz w:val="22"/>
          <w:szCs w:val="22"/>
        </w:rPr>
      </w:pPr>
    </w:p>
    <w:p w:rsidR="00344905" w:rsidRDefault="00344905" w:rsidP="00344905">
      <w:pPr>
        <w:spacing w:line="240" w:lineRule="auto"/>
        <w:ind w:firstLine="0"/>
        <w:jc w:val="left"/>
        <w:rPr>
          <w:b/>
          <w:snapToGrid/>
          <w:kern w:val="28"/>
          <w:szCs w:val="28"/>
        </w:rPr>
      </w:pPr>
    </w:p>
    <w:p w:rsidR="00344905" w:rsidRPr="00255CF1" w:rsidRDefault="00344905" w:rsidP="00344905">
      <w:pPr>
        <w:rPr>
          <w:szCs w:val="28"/>
        </w:rPr>
      </w:pPr>
    </w:p>
    <w:p w:rsidR="00344905" w:rsidRPr="00255CF1" w:rsidRDefault="00344905" w:rsidP="00344905">
      <w:pPr>
        <w:rPr>
          <w:szCs w:val="28"/>
        </w:rPr>
      </w:pPr>
    </w:p>
    <w:p w:rsidR="00344905" w:rsidRDefault="00344905" w:rsidP="00344905">
      <w:pPr>
        <w:rPr>
          <w:szCs w:val="28"/>
        </w:rPr>
      </w:pPr>
    </w:p>
    <w:p w:rsidR="00344905" w:rsidRPr="00255CF1" w:rsidRDefault="00344905" w:rsidP="00344905">
      <w:pPr>
        <w:rPr>
          <w:szCs w:val="28"/>
        </w:rPr>
      </w:pPr>
    </w:p>
    <w:p w:rsidR="00A72576" w:rsidRDefault="00A72576" w:rsidP="00344905">
      <w:pPr>
        <w:tabs>
          <w:tab w:val="left" w:pos="9214"/>
          <w:tab w:val="left" w:pos="9356"/>
        </w:tabs>
        <w:ind w:right="45"/>
        <w:jc w:val="center"/>
        <w:rPr>
          <w:b/>
          <w:sz w:val="24"/>
          <w:szCs w:val="24"/>
        </w:rPr>
      </w:pPr>
    </w:p>
    <w:sectPr w:rsidR="00A72576"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021" w:rsidRDefault="00612021">
      <w:r>
        <w:separator/>
      </w:r>
    </w:p>
  </w:endnote>
  <w:endnote w:type="continuationSeparator" w:id="0">
    <w:p w:rsidR="00612021" w:rsidRDefault="0061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612021" w:rsidRDefault="00612021">
        <w:pPr>
          <w:pStyle w:val="af0"/>
          <w:jc w:val="right"/>
        </w:pPr>
        <w:r>
          <w:fldChar w:fldCharType="begin"/>
        </w:r>
        <w:r>
          <w:instrText xml:space="preserve"> PAGE   \* MERGEFORMAT </w:instrText>
        </w:r>
        <w:r>
          <w:fldChar w:fldCharType="separate"/>
        </w:r>
        <w:r w:rsidR="00D117E8">
          <w:rPr>
            <w:noProof/>
          </w:rPr>
          <w:t>1</w:t>
        </w:r>
        <w:r>
          <w:rPr>
            <w:noProof/>
          </w:rPr>
          <w:fldChar w:fldCharType="end"/>
        </w:r>
      </w:p>
    </w:sdtContent>
  </w:sdt>
  <w:p w:rsidR="00612021" w:rsidRDefault="0061202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021" w:rsidRDefault="00612021">
      <w:r>
        <w:separator/>
      </w:r>
    </w:p>
  </w:footnote>
  <w:footnote w:type="continuationSeparator" w:id="0">
    <w:p w:rsidR="00612021" w:rsidRDefault="00612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021" w:rsidRPr="005856AF" w:rsidRDefault="00612021"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4"/>
  </w:num>
  <w:num w:numId="3">
    <w:abstractNumId w:val="23"/>
  </w:num>
  <w:num w:numId="4">
    <w:abstractNumId w:val="37"/>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2"/>
  </w:num>
  <w:num w:numId="18">
    <w:abstractNumId w:val="35"/>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30"/>
  </w:num>
  <w:num w:numId="33">
    <w:abstractNumId w:val="12"/>
  </w:num>
  <w:num w:numId="34">
    <w:abstractNumId w:val="36"/>
  </w:num>
  <w:num w:numId="35">
    <w:abstractNumId w:val="32"/>
  </w:num>
  <w:num w:numId="36">
    <w:abstractNumId w:val="14"/>
  </w:num>
  <w:num w:numId="37">
    <w:abstractNumId w:val="41"/>
  </w:num>
  <w:num w:numId="38">
    <w:abstractNumId w:val="39"/>
  </w:num>
  <w:num w:numId="39">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3639"/>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F3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251"/>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905"/>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353"/>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42A"/>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6CE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8A8"/>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021"/>
    <w:rsid w:val="006128E0"/>
    <w:rsid w:val="0061331F"/>
    <w:rsid w:val="0061440A"/>
    <w:rsid w:val="006148D1"/>
    <w:rsid w:val="00614AB0"/>
    <w:rsid w:val="00614B27"/>
    <w:rsid w:val="00614DB8"/>
    <w:rsid w:val="00614FA6"/>
    <w:rsid w:val="00615FE0"/>
    <w:rsid w:val="00616185"/>
    <w:rsid w:val="00616430"/>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FA7"/>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1459"/>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508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55B"/>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5E82"/>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3A"/>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7D"/>
    <w:rsid w:val="00AE7B93"/>
    <w:rsid w:val="00AF04AA"/>
    <w:rsid w:val="00AF154B"/>
    <w:rsid w:val="00AF160F"/>
    <w:rsid w:val="00AF1902"/>
    <w:rsid w:val="00AF1B2D"/>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492"/>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565B3"/>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631E"/>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BC1"/>
    <w:rsid w:val="00D04EEA"/>
    <w:rsid w:val="00D054F2"/>
    <w:rsid w:val="00D06740"/>
    <w:rsid w:val="00D07108"/>
    <w:rsid w:val="00D071E5"/>
    <w:rsid w:val="00D07987"/>
    <w:rsid w:val="00D07DB0"/>
    <w:rsid w:val="00D10AC0"/>
    <w:rsid w:val="00D10AFF"/>
    <w:rsid w:val="00D117E8"/>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5917"/>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E05"/>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2DE8"/>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5EDA"/>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D6C60"/>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C5A7E0D"/>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unaeva_NB@"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Dunaeva_NB@"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CCB93A-F32D-4467-A413-FE316461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46</Pages>
  <Words>11801</Words>
  <Characters>67267</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15</cp:revision>
  <cp:lastPrinted>2019-01-24T11:23:00Z</cp:lastPrinted>
  <dcterms:created xsi:type="dcterms:W3CDTF">2019-01-24T11:57:00Z</dcterms:created>
  <dcterms:modified xsi:type="dcterms:W3CDTF">2019-10-02T11:32:00Z</dcterms:modified>
</cp:coreProperties>
</file>