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Default="00DE7247" w:rsidP="00F60939">
      <w:pPr>
        <w:spacing w:line="240" w:lineRule="auto"/>
        <w:jc w:val="center"/>
        <w:rPr>
          <w:highlight w:val="lightGray"/>
        </w:rPr>
      </w:pPr>
      <w:r>
        <w:rPr>
          <w:highlight w:val="lightGray"/>
        </w:rPr>
        <w:t>Запасные части электродвигателя дымососов</w:t>
      </w:r>
    </w:p>
    <w:p w:rsidR="00F60939" w:rsidRPr="00CC1D59" w:rsidRDefault="00F60939" w:rsidP="00F60939">
      <w:pPr>
        <w:spacing w:line="240" w:lineRule="auto"/>
        <w:jc w:val="center"/>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DE7247">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DE7247">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DE7247">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DE7247">
        <w:rPr>
          <w:color w:val="000000"/>
          <w:sz w:val="24"/>
          <w:szCs w:val="24"/>
          <w:shd w:val="clear" w:color="auto" w:fill="FFFFFF" w:themeFill="background1"/>
        </w:rPr>
        <w:t xml:space="preserve"> 614</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F60939">
        <w:rPr>
          <w:i/>
          <w:sz w:val="24"/>
          <w:szCs w:val="24"/>
          <w:shd w:val="clear" w:color="auto" w:fill="FFFFFF" w:themeFill="background1"/>
        </w:rPr>
        <w:t>0</w:t>
      </w:r>
      <w:r w:rsidR="00DE7247">
        <w:rPr>
          <w:i/>
          <w:sz w:val="24"/>
          <w:szCs w:val="24"/>
          <w:shd w:val="clear" w:color="auto" w:fill="FFFFFF" w:themeFill="background1"/>
        </w:rPr>
        <w:t>2.10</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DE7247" w:rsidP="00B43A44">
            <w:pPr>
              <w:autoSpaceDE w:val="0"/>
              <w:autoSpaceDN w:val="0"/>
              <w:adjustRightInd w:val="0"/>
              <w:spacing w:line="276" w:lineRule="auto"/>
              <w:ind w:right="-72" w:firstLine="0"/>
              <w:jc w:val="left"/>
              <w:rPr>
                <w:bCs/>
                <w:sz w:val="24"/>
                <w:szCs w:val="24"/>
              </w:rPr>
            </w:pPr>
            <w:r>
              <w:rPr>
                <w:bCs/>
                <w:sz w:val="24"/>
                <w:szCs w:val="24"/>
              </w:rPr>
              <w:t>Запасные части электродвигателя дымососов</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44856">
              <w:rPr>
                <w:sz w:val="24"/>
                <w:szCs w:val="24"/>
                <w:lang w:eastAsia="en-US"/>
              </w:rPr>
              <w:t>Курцев Р.Г.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60939" w:rsidRPr="00DB4F4A">
                <w:rPr>
                  <w:rStyle w:val="af2"/>
                  <w:sz w:val="24"/>
                  <w:szCs w:val="24"/>
                  <w:lang w:val="en-US" w:eastAsia="en-US"/>
                </w:rPr>
                <w:t>Zacharova</w:t>
              </w:r>
              <w:r w:rsidR="00F60939" w:rsidRPr="00F60939">
                <w:rPr>
                  <w:rStyle w:val="af2"/>
                  <w:sz w:val="24"/>
                  <w:szCs w:val="24"/>
                  <w:lang w:eastAsia="en-US"/>
                </w:rPr>
                <w:t>_</w:t>
              </w:r>
              <w:r w:rsidR="00F60939" w:rsidRPr="00DB4F4A">
                <w:rPr>
                  <w:rStyle w:val="af2"/>
                  <w:sz w:val="24"/>
                  <w:szCs w:val="24"/>
                  <w:lang w:val="en-US" w:eastAsia="en-US"/>
                </w:rPr>
                <w:t>LN</w:t>
              </w:r>
              <w:r w:rsidR="00F60939" w:rsidRPr="00DB4F4A">
                <w:rPr>
                  <w:rStyle w:val="af2"/>
                  <w:sz w:val="24"/>
                  <w:szCs w:val="24"/>
                  <w:lang w:eastAsia="en-US"/>
                </w:rPr>
                <w:t>@</w:t>
              </w:r>
              <w:r w:rsidR="00F60939" w:rsidRPr="00DB4F4A">
                <w:rPr>
                  <w:rStyle w:val="af2"/>
                  <w:sz w:val="24"/>
                  <w:szCs w:val="24"/>
                  <w:lang w:val="en-US" w:eastAsia="en-US"/>
                </w:rPr>
                <w:t>unipro</w:t>
              </w:r>
              <w:r w:rsidR="00F60939" w:rsidRPr="00DB4F4A">
                <w:rPr>
                  <w:rStyle w:val="af2"/>
                  <w:sz w:val="24"/>
                  <w:szCs w:val="24"/>
                  <w:lang w:eastAsia="en-US"/>
                </w:rPr>
                <w:t>.</w:t>
              </w:r>
              <w:r w:rsidR="00F60939" w:rsidRPr="00DB4F4A">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F60939">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60939">
              <w:rPr>
                <w:sz w:val="24"/>
                <w:szCs w:val="24"/>
                <w:lang w:val="en-US" w:eastAsia="en-US"/>
              </w:rPr>
              <w:t>4-85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Default="00B73132" w:rsidP="00F60939">
            <w:pPr>
              <w:tabs>
                <w:tab w:val="left" w:pos="386"/>
              </w:tabs>
              <w:spacing w:line="276" w:lineRule="auto"/>
              <w:ind w:firstLine="0"/>
              <w:jc w:val="left"/>
              <w:rPr>
                <w:b/>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E7247">
              <w:rPr>
                <w:b/>
                <w:sz w:val="24"/>
                <w:szCs w:val="24"/>
                <w:lang w:eastAsia="en-US"/>
              </w:rPr>
              <w:t>02</w:t>
            </w:r>
            <w:r w:rsidR="00144856">
              <w:rPr>
                <w:b/>
                <w:sz w:val="24"/>
                <w:szCs w:val="24"/>
                <w:lang w:eastAsia="en-US"/>
              </w:rPr>
              <w:t>.</w:t>
            </w:r>
            <w:r w:rsidR="00DE7247">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p w:rsidR="00F60939" w:rsidRPr="00F3026D" w:rsidRDefault="00DE7247" w:rsidP="00F60939">
            <w:pPr>
              <w:tabs>
                <w:tab w:val="left" w:pos="386"/>
              </w:tabs>
              <w:spacing w:line="276" w:lineRule="auto"/>
              <w:ind w:firstLine="0"/>
              <w:jc w:val="left"/>
              <w:rPr>
                <w:sz w:val="24"/>
                <w:szCs w:val="24"/>
                <w:lang w:eastAsia="en-US"/>
              </w:rPr>
            </w:pPr>
            <w:hyperlink r:id="rId12" w:history="1">
              <w:r w:rsidR="00F60939" w:rsidRPr="00DB4F4A">
                <w:rPr>
                  <w:rStyle w:val="af2"/>
                  <w:sz w:val="24"/>
                  <w:szCs w:val="24"/>
                  <w:lang w:val="en-US" w:eastAsia="en-US"/>
                </w:rPr>
                <w:t>Zacharova</w:t>
              </w:r>
              <w:r w:rsidR="00F60939" w:rsidRPr="00F60939">
                <w:rPr>
                  <w:rStyle w:val="af2"/>
                  <w:sz w:val="24"/>
                  <w:szCs w:val="24"/>
                  <w:lang w:eastAsia="en-US"/>
                </w:rPr>
                <w:t>_</w:t>
              </w:r>
              <w:r w:rsidR="00F60939" w:rsidRPr="00DB4F4A">
                <w:rPr>
                  <w:rStyle w:val="af2"/>
                  <w:sz w:val="24"/>
                  <w:szCs w:val="24"/>
                  <w:lang w:val="en-US" w:eastAsia="en-US"/>
                </w:rPr>
                <w:t>LN</w:t>
              </w:r>
              <w:r w:rsidR="00F60939" w:rsidRPr="00DB4F4A">
                <w:rPr>
                  <w:rStyle w:val="af2"/>
                  <w:sz w:val="24"/>
                  <w:szCs w:val="24"/>
                  <w:lang w:eastAsia="en-US"/>
                </w:rPr>
                <w:t>@</w:t>
              </w:r>
              <w:r w:rsidR="00F60939" w:rsidRPr="00DB4F4A">
                <w:rPr>
                  <w:rStyle w:val="af2"/>
                  <w:sz w:val="24"/>
                  <w:szCs w:val="24"/>
                  <w:lang w:val="en-US" w:eastAsia="en-US"/>
                </w:rPr>
                <w:t>unipro</w:t>
              </w:r>
              <w:r w:rsidR="00F60939" w:rsidRPr="00DB4F4A">
                <w:rPr>
                  <w:rStyle w:val="af2"/>
                  <w:sz w:val="24"/>
                  <w:szCs w:val="24"/>
                  <w:lang w:eastAsia="en-US"/>
                </w:rPr>
                <w:t>.</w:t>
              </w:r>
              <w:r w:rsidR="00F60939" w:rsidRPr="00DB4F4A">
                <w:rPr>
                  <w:rStyle w:val="af2"/>
                  <w:sz w:val="24"/>
                  <w:szCs w:val="24"/>
                  <w:lang w:val="en-US" w:eastAsia="en-US"/>
                </w:rPr>
                <w:t>energy</w:t>
              </w:r>
            </w:hyperlink>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60939" w:rsidRPr="00F60939">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4856">
              <w:rPr>
                <w:b/>
                <w:sz w:val="24"/>
                <w:szCs w:val="24"/>
                <w:lang w:eastAsia="en-US"/>
              </w:rPr>
              <w:t>1</w:t>
            </w:r>
            <w:r w:rsidR="00DE7247">
              <w:rPr>
                <w:b/>
                <w:sz w:val="24"/>
                <w:szCs w:val="24"/>
                <w:lang w:eastAsia="en-US"/>
              </w:rPr>
              <w:t>1</w:t>
            </w:r>
            <w:r w:rsidRPr="000F748C">
              <w:rPr>
                <w:b/>
                <w:sz w:val="24"/>
                <w:szCs w:val="24"/>
                <w:lang w:eastAsia="en-US"/>
              </w:rPr>
              <w:t>.</w:t>
            </w:r>
            <w:r w:rsidR="00DE7247">
              <w:rPr>
                <w:b/>
                <w:sz w:val="24"/>
                <w:szCs w:val="24"/>
                <w:lang w:eastAsia="en-US"/>
              </w:rPr>
              <w:t>10</w:t>
            </w:r>
            <w:bookmarkStart w:id="4" w:name="_GoBack"/>
            <w:bookmarkEnd w:id="4"/>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E7247"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w:t>
      </w:r>
      <w:proofErr w:type="spellStart"/>
      <w:r w:rsidRPr="00055A49">
        <w:rPr>
          <w:sz w:val="24"/>
          <w:szCs w:val="24"/>
        </w:rPr>
        <w:t>Юнипро</w:t>
      </w:r>
      <w:proofErr w:type="spellEnd"/>
      <w:r w:rsidRPr="00055A49">
        <w:rPr>
          <w:sz w:val="24"/>
          <w:szCs w:val="24"/>
        </w:rPr>
        <w:t>»</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59"/>
        <w:gridCol w:w="5060"/>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F60939">
            <w:pPr>
              <w:ind w:firstLine="0"/>
              <w:jc w:val="left"/>
              <w:rPr>
                <w:bCs/>
                <w:sz w:val="24"/>
                <w:szCs w:val="24"/>
              </w:rPr>
            </w:pPr>
            <w:r w:rsidRPr="00B60ABF">
              <w:rPr>
                <w:bCs/>
                <w:sz w:val="24"/>
                <w:szCs w:val="24"/>
              </w:rPr>
              <w:t>Дир</w:t>
            </w:r>
            <w:r w:rsidR="00B60ABF">
              <w:rPr>
                <w:bCs/>
                <w:sz w:val="24"/>
                <w:szCs w:val="24"/>
              </w:rPr>
              <w:t>ектору</w:t>
            </w:r>
            <w:r w:rsidR="00F60939" w:rsidRPr="00F60939">
              <w:rPr>
                <w:bCs/>
                <w:sz w:val="24"/>
                <w:szCs w:val="24"/>
              </w:rPr>
              <w:t xml:space="preserve"> </w:t>
            </w:r>
            <w:r w:rsidR="00B60ABF">
              <w:rPr>
                <w:bCs/>
                <w:sz w:val="24"/>
                <w:szCs w:val="24"/>
              </w:rPr>
              <w:t>по</w:t>
            </w:r>
            <w:r w:rsidR="00F60939" w:rsidRPr="00F60939">
              <w:rPr>
                <w:bCs/>
                <w:sz w:val="24"/>
                <w:szCs w:val="24"/>
              </w:rPr>
              <w:t xml:space="preserve"> </w:t>
            </w:r>
            <w:r w:rsidR="00B60ABF">
              <w:rPr>
                <w:bCs/>
                <w:sz w:val="24"/>
                <w:szCs w:val="24"/>
              </w:rPr>
              <w:t>закупкам</w:t>
            </w:r>
            <w:r w:rsidR="00B60ABF">
              <w:rPr>
                <w:bCs/>
                <w:sz w:val="24"/>
                <w:szCs w:val="24"/>
              </w:rPr>
              <w:br/>
              <w:t>ПАО "</w:t>
            </w:r>
            <w:proofErr w:type="spellStart"/>
            <w:r w:rsidR="00B60ABF">
              <w:rPr>
                <w:bCs/>
                <w:sz w:val="24"/>
                <w:szCs w:val="24"/>
              </w:rPr>
              <w:t>Юнипро</w:t>
            </w:r>
            <w:proofErr w:type="spellEnd"/>
            <w:r w:rsidR="00B60ABF">
              <w:rPr>
                <w:bCs/>
                <w:sz w:val="24"/>
                <w:szCs w:val="24"/>
              </w:rPr>
              <w:t xml:space="preserve">"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B60ABF">
        <w:rPr>
          <w:sz w:val="24"/>
          <w:szCs w:val="24"/>
        </w:rPr>
        <w:t>Юнипро</w:t>
      </w:r>
      <w:proofErr w:type="spellEnd"/>
      <w:r w:rsidRPr="00B60ABF">
        <w:rPr>
          <w:sz w:val="24"/>
          <w:szCs w:val="24"/>
        </w:rPr>
        <w:t xml:space="preserve">";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формирования и актуализации электронной Базы поставщиков ПАО "</w:t>
      </w:r>
      <w:proofErr w:type="spellStart"/>
      <w:r w:rsidRPr="00B60ABF">
        <w:rPr>
          <w:sz w:val="24"/>
          <w:szCs w:val="24"/>
        </w:rPr>
        <w:t>Юнипро</w:t>
      </w:r>
      <w:proofErr w:type="spellEnd"/>
      <w:r w:rsidRPr="00B60ABF">
        <w:rPr>
          <w:sz w:val="24"/>
          <w:szCs w:val="24"/>
        </w:rPr>
        <w:t xml:space="preserve">";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w:t>
      </w:r>
      <w:proofErr w:type="spellStart"/>
      <w:r w:rsidRPr="00B60ABF">
        <w:rPr>
          <w:sz w:val="24"/>
          <w:szCs w:val="24"/>
        </w:rPr>
        <w:t>Юнипро</w:t>
      </w:r>
      <w:proofErr w:type="spellEnd"/>
      <w:r w:rsidRPr="00B60ABF">
        <w:rPr>
          <w:sz w:val="24"/>
          <w:szCs w:val="24"/>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w:t>
      </w:r>
      <w:proofErr w:type="spellStart"/>
      <w:r w:rsidRPr="00B60ABF">
        <w:rPr>
          <w:sz w:val="24"/>
          <w:szCs w:val="24"/>
        </w:rPr>
        <w:t>Юнипро</w:t>
      </w:r>
      <w:proofErr w:type="spellEnd"/>
      <w:r w:rsidRPr="00B60ABF">
        <w:rPr>
          <w:sz w:val="24"/>
          <w:szCs w:val="24"/>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B60ABF">
        <w:rPr>
          <w:sz w:val="24"/>
          <w:szCs w:val="24"/>
        </w:rPr>
        <w:t>Юнипро</w:t>
      </w:r>
      <w:proofErr w:type="spellEnd"/>
      <w:r w:rsidRPr="00B60ABF">
        <w:rPr>
          <w:sz w:val="24"/>
          <w:szCs w:val="24"/>
        </w:rPr>
        <w:t>»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взаимодействия на стадии рассмотрения коммерческих предложений, проведения ПАО "</w:t>
      </w:r>
      <w:proofErr w:type="spellStart"/>
      <w:r w:rsidRPr="00B60ABF">
        <w:rPr>
          <w:sz w:val="24"/>
          <w:szCs w:val="24"/>
        </w:rPr>
        <w:t>Юнипро</w:t>
      </w:r>
      <w:proofErr w:type="spellEnd"/>
      <w:r w:rsidRPr="00B60ABF">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ПАО "</w:t>
      </w:r>
      <w:proofErr w:type="spellStart"/>
      <w:r w:rsidRPr="00B60ABF">
        <w:rPr>
          <w:sz w:val="24"/>
          <w:szCs w:val="24"/>
        </w:rPr>
        <w:t>Юнипро</w:t>
      </w:r>
      <w:proofErr w:type="spellEnd"/>
      <w:r w:rsidRPr="00B60ABF">
        <w:rPr>
          <w:sz w:val="24"/>
          <w:szCs w:val="24"/>
        </w:rPr>
        <w:t xml:space="preserve">"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согласие на обработку которых предоставляются настоящим ПАО "</w:t>
      </w:r>
      <w:proofErr w:type="spellStart"/>
      <w:r w:rsidRPr="00B60ABF">
        <w:rPr>
          <w:sz w:val="24"/>
          <w:szCs w:val="24"/>
        </w:rPr>
        <w:t>Юнипро</w:t>
      </w:r>
      <w:proofErr w:type="spellEnd"/>
      <w:r w:rsidRPr="00B60ABF">
        <w:rPr>
          <w:sz w:val="24"/>
          <w:szCs w:val="24"/>
        </w:rPr>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w:t>
      </w:r>
      <w:proofErr w:type="gramStart"/>
      <w:r w:rsidRPr="00472F94">
        <w:rPr>
          <w:rFonts w:ascii="Verdana" w:hAnsi="Verdana"/>
          <w:snapToGrid/>
          <w:sz w:val="22"/>
          <w:szCs w:val="22"/>
        </w:rPr>
        <w:t xml:space="preserve">   «</w:t>
      </w:r>
      <w:proofErr w:type="gramEnd"/>
      <w:r w:rsidRPr="00472F94">
        <w:rPr>
          <w:rFonts w:ascii="Verdana" w:hAnsi="Verdana"/>
          <w:snapToGrid/>
          <w:sz w:val="22"/>
          <w:szCs w:val="22"/>
        </w:rPr>
        <w:t>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Публичное акционерное общество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продукции, которая согласно </w:t>
      </w:r>
      <w:proofErr w:type="gramStart"/>
      <w:r w:rsidRPr="00472F94">
        <w:rPr>
          <w:rFonts w:ascii="Verdana" w:hAnsi="Verdana"/>
          <w:snapToGrid/>
          <w:sz w:val="22"/>
          <w:szCs w:val="22"/>
        </w:rPr>
        <w:t>спецификации</w:t>
      </w:r>
      <w:proofErr w:type="gramEnd"/>
      <w:r w:rsidRPr="00472F94">
        <w:rPr>
          <w:rFonts w:ascii="Verdana" w:hAnsi="Verdana"/>
          <w:snapToGrid/>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472F94">
        <w:rPr>
          <w:rFonts w:ascii="Verdana" w:hAnsi="Verdana"/>
          <w:snapToGrid/>
          <w:sz w:val="22"/>
          <w:szCs w:val="22"/>
        </w:rPr>
        <w:t>спецификации</w:t>
      </w:r>
      <w:proofErr w:type="gramEnd"/>
      <w:r w:rsidRPr="00472F94">
        <w:rPr>
          <w:rFonts w:ascii="Verdana" w:hAnsi="Verdana"/>
          <w:snapToGrid/>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472F94">
        <w:rPr>
          <w:rFonts w:ascii="Verdana" w:hAnsi="Verdana"/>
          <w:snapToGrid/>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w:t>
      </w:r>
      <w:r w:rsidRPr="00472F94">
        <w:rPr>
          <w:rFonts w:ascii="Verdana" w:hAnsi="Verdana"/>
          <w:snapToGrid/>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472F94">
        <w:rPr>
          <w:rFonts w:ascii="Verdana" w:hAnsi="Verdana"/>
          <w:snapToGrid/>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 xml:space="preserve">(действовавшей в </w:t>
      </w:r>
      <w:r w:rsidRPr="00472F94">
        <w:rPr>
          <w:rFonts w:ascii="Verdana" w:hAnsi="Verdana"/>
          <w:snapToGrid/>
          <w:sz w:val="22"/>
          <w:szCs w:val="22"/>
          <w:lang w:val="sr-Cyrl-CS"/>
        </w:rPr>
        <w:lastRenderedPageBreak/>
        <w:t>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472F94">
        <w:rPr>
          <w:rFonts w:ascii="Verdana" w:eastAsia="Verdana" w:hAnsi="Verdana" w:cs="Verdana"/>
          <w:snapToGrid/>
          <w:sz w:val="22"/>
          <w:szCs w:val="21"/>
        </w:rPr>
        <w:t>ий</w:t>
      </w:r>
      <w:proofErr w:type="spellEnd"/>
      <w:r w:rsidRPr="00472F94">
        <w:rPr>
          <w:rFonts w:ascii="Verdana" w:eastAsia="Verdana" w:hAnsi="Verdana" w:cs="Verdana"/>
          <w:snapToGrid/>
          <w:sz w:val="22"/>
          <w:szCs w:val="21"/>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472F94">
        <w:rPr>
          <w:rFonts w:ascii="Verdana" w:hAnsi="Verdana"/>
          <w:snapToGrid/>
          <w:sz w:val="22"/>
          <w:szCs w:val="22"/>
        </w:rPr>
        <w:t>неденежного</w:t>
      </w:r>
      <w:proofErr w:type="spellEnd"/>
      <w:r w:rsidRPr="00472F94">
        <w:rPr>
          <w:rFonts w:ascii="Verdana" w:hAnsi="Verdana"/>
          <w:snapToGrid/>
          <w:sz w:val="22"/>
          <w:szCs w:val="22"/>
        </w:rPr>
        <w:t xml:space="preserve"> исполнения, то сумма штрафа исчисляется от суммы спецификации(</w:t>
      </w:r>
      <w:proofErr w:type="spellStart"/>
      <w:r w:rsidRPr="00472F94">
        <w:rPr>
          <w:rFonts w:ascii="Verdana" w:hAnsi="Verdana"/>
          <w:snapToGrid/>
          <w:sz w:val="22"/>
          <w:szCs w:val="22"/>
        </w:rPr>
        <w:t>ий</w:t>
      </w:r>
      <w:proofErr w:type="spellEnd"/>
      <w:r w:rsidRPr="00472F94">
        <w:rPr>
          <w:rFonts w:ascii="Verdana" w:hAnsi="Verdana"/>
          <w:snapToGrid/>
          <w:sz w:val="22"/>
          <w:szCs w:val="22"/>
        </w:rPr>
        <w:t>) к Договору, права (требования) из которой(</w:t>
      </w:r>
      <w:proofErr w:type="spellStart"/>
      <w:r w:rsidRPr="00472F94">
        <w:rPr>
          <w:rFonts w:ascii="Verdana" w:hAnsi="Verdana"/>
          <w:snapToGrid/>
          <w:sz w:val="22"/>
          <w:szCs w:val="22"/>
        </w:rPr>
        <w:t>ых</w:t>
      </w:r>
      <w:proofErr w:type="spellEnd"/>
      <w:r w:rsidRPr="00472F94">
        <w:rPr>
          <w:rFonts w:ascii="Verdana" w:hAnsi="Verdana"/>
          <w:snapToGrid/>
          <w:sz w:val="22"/>
          <w:szCs w:val="22"/>
        </w:rPr>
        <w:t>)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472F94">
        <w:rPr>
          <w:rFonts w:ascii="Verdana" w:hAnsi="Verdana"/>
          <w:snapToGrid/>
          <w:sz w:val="22"/>
          <w:szCs w:val="22"/>
        </w:rPr>
        <w:lastRenderedPageBreak/>
        <w:t>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472F94">
        <w:rPr>
          <w:rFonts w:ascii="Verdana" w:hAnsi="Verdana"/>
          <w:snapToGrid/>
          <w:sz w:val="22"/>
          <w:szCs w:val="22"/>
        </w:rPr>
        <w:t>к защите</w:t>
      </w:r>
      <w:proofErr w:type="gramEnd"/>
      <w:r w:rsidRPr="00472F94">
        <w:rPr>
          <w:rFonts w:ascii="Verdana" w:hAnsi="Verdana"/>
          <w:snapToGrid/>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10.9. В соответствии с Положением о соблюдении Принципов Глобального договора ООН, действующим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72F94">
        <w:rPr>
          <w:rFonts w:ascii="Verdana" w:hAnsi="Verdana"/>
          <w:snapToGrid/>
          <w:sz w:val="22"/>
          <w:szCs w:val="22"/>
        </w:rPr>
        <w:t>Жанейрская</w:t>
      </w:r>
      <w:proofErr w:type="spellEnd"/>
      <w:r w:rsidRPr="00472F94">
        <w:rPr>
          <w:rFonts w:ascii="Verdana" w:hAnsi="Verdana"/>
          <w:snapToGrid/>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опубликовано на сайте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proofErr w:type="spellStart"/>
            <w:r w:rsidRPr="00472F94">
              <w:rPr>
                <w:rFonts w:ascii="Verdana" w:hAnsi="Verdana"/>
                <w:snapToGrid/>
                <w:sz w:val="22"/>
                <w:szCs w:val="22"/>
              </w:rPr>
              <w:t>м.п</w:t>
            </w:r>
            <w:proofErr w:type="spellEnd"/>
            <w:r w:rsidRPr="00472F94">
              <w:rPr>
                <w:rFonts w:ascii="Verdana" w:hAnsi="Verdana"/>
                <w:snapToGrid/>
                <w:sz w:val="22"/>
                <w:szCs w:val="22"/>
              </w:rPr>
              <w:t>.</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 xml:space="preserve">Юридический адрес: 628406, Ханты-Мансийский автономный округ - Югра, город Сургут, улица </w:t>
            </w:r>
            <w:proofErr w:type="spellStart"/>
            <w:r w:rsidRPr="00472F94">
              <w:rPr>
                <w:rFonts w:ascii="Verdana" w:hAnsi="Verdana"/>
                <w:snapToGrid/>
                <w:sz w:val="22"/>
                <w:szCs w:val="22"/>
              </w:rPr>
              <w:t>Энергостроителей</w:t>
            </w:r>
            <w:proofErr w:type="spellEnd"/>
            <w:r w:rsidRPr="00472F94">
              <w:rPr>
                <w:rFonts w:ascii="Verdana" w:hAnsi="Verdana"/>
                <w:snapToGrid/>
                <w:sz w:val="22"/>
                <w:szCs w:val="22"/>
              </w:rPr>
              <w:t>,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w:t>
      </w:r>
      <w:proofErr w:type="gramStart"/>
      <w:r w:rsidRPr="00472F94">
        <w:rPr>
          <w:rFonts w:ascii="Verdana" w:hAnsi="Verdana"/>
          <w:snapToGrid/>
          <w:sz w:val="22"/>
          <w:szCs w:val="22"/>
        </w:rPr>
        <w:t xml:space="preserve">   «</w:t>
      </w:r>
      <w:proofErr w:type="gramEnd"/>
      <w:r w:rsidRPr="00472F94">
        <w:rPr>
          <w:rFonts w:ascii="Verdana" w:hAnsi="Verdana"/>
          <w:snapToGrid/>
          <w:sz w:val="22"/>
          <w:szCs w:val="22"/>
        </w:rPr>
        <w:t>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Публичное акционерное общество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proofErr w:type="spellStart"/>
            <w:r w:rsidRPr="00472F94">
              <w:rPr>
                <w:rFonts w:ascii="Verdana" w:hAnsi="Verdana"/>
                <w:i/>
                <w:sz w:val="16"/>
                <w:szCs w:val="16"/>
              </w:rPr>
              <w:t>Толеранс</w:t>
            </w:r>
            <w:proofErr w:type="spellEnd"/>
            <w:r w:rsidRPr="00472F94">
              <w:rPr>
                <w:rFonts w:ascii="Verdana" w:hAnsi="Verdana"/>
                <w:i/>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 xml:space="preserve">В отношении позиций №______ применяется </w:t>
      </w:r>
      <w:proofErr w:type="spellStart"/>
      <w:r w:rsidRPr="00472F94">
        <w:rPr>
          <w:rFonts w:ascii="Verdana" w:hAnsi="Verdana" w:cs="Arial"/>
          <w:i/>
          <w:snapToGrid/>
          <w:sz w:val="22"/>
          <w:szCs w:val="22"/>
        </w:rPr>
        <w:t>толеранс</w:t>
      </w:r>
      <w:proofErr w:type="spellEnd"/>
      <w:r w:rsidRPr="00472F94">
        <w:rPr>
          <w:rFonts w:ascii="Verdana" w:hAnsi="Verdana" w:cs="Arial"/>
          <w:i/>
          <w:snapToGrid/>
          <w:sz w:val="22"/>
          <w:szCs w:val="22"/>
        </w:rPr>
        <w:t xml:space="preserve">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______ </w:t>
      </w:r>
      <w:r w:rsidRPr="00472F94">
        <w:rPr>
          <w:rFonts w:ascii="Verdana" w:hAnsi="Verdana"/>
          <w:i/>
          <w:snapToGrid/>
          <w:sz w:val="22"/>
        </w:rPr>
        <w:lastRenderedPageBreak/>
        <w:t>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w:t>
      </w:r>
      <w:proofErr w:type="spellStart"/>
      <w:r w:rsidRPr="00472F94">
        <w:rPr>
          <w:rFonts w:ascii="Verdana" w:hAnsi="Verdana"/>
          <w:bCs/>
          <w:i/>
          <w:snapToGrid/>
          <w:sz w:val="22"/>
          <w:szCs w:val="22"/>
        </w:rPr>
        <w:t>Юнипро</w:t>
      </w:r>
      <w:proofErr w:type="spellEnd"/>
      <w:r w:rsidRPr="00472F94">
        <w:rPr>
          <w:rFonts w:ascii="Verdana" w:hAnsi="Verdana"/>
          <w:bCs/>
          <w:i/>
          <w:snapToGrid/>
          <w:sz w:val="22"/>
          <w:szCs w:val="22"/>
        </w:rPr>
        <w:t>» / московское представительство ПАО «</w:t>
      </w:r>
      <w:proofErr w:type="spellStart"/>
      <w:r w:rsidRPr="00472F94">
        <w:rPr>
          <w:rFonts w:ascii="Verdana" w:hAnsi="Verdana"/>
          <w:bCs/>
          <w:i/>
          <w:snapToGrid/>
          <w:sz w:val="22"/>
          <w:szCs w:val="22"/>
        </w:rPr>
        <w:t>Юнипро</w:t>
      </w:r>
      <w:proofErr w:type="spellEnd"/>
      <w:r w:rsidRPr="00472F94">
        <w:rPr>
          <w:rFonts w:ascii="Verdana" w:hAnsi="Verdana"/>
          <w:bCs/>
          <w:i/>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proofErr w:type="spellStart"/>
            <w:r w:rsidRPr="00472F94">
              <w:rPr>
                <w:rFonts w:ascii="Verdana" w:hAnsi="Verdana"/>
                <w:snapToGrid/>
                <w:sz w:val="22"/>
                <w:szCs w:val="22"/>
              </w:rPr>
              <w:t>м.п</w:t>
            </w:r>
            <w:proofErr w:type="spellEnd"/>
            <w:r w:rsidRPr="00472F94">
              <w:rPr>
                <w:rFonts w:ascii="Verdana" w:hAnsi="Verdana"/>
                <w:snapToGrid/>
                <w:sz w:val="22"/>
                <w:szCs w:val="22"/>
              </w:rPr>
              <w:t>.</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Юридический адрес: 628406, Автономный округ Ханты-Мансийский автономный округ - Югра, город Сургут, улица </w:t>
            </w:r>
            <w:proofErr w:type="spellStart"/>
            <w:r w:rsidRPr="00472F94">
              <w:rPr>
                <w:rFonts w:ascii="Verdana" w:hAnsi="Verdana"/>
                <w:snapToGrid/>
                <w:sz w:val="22"/>
                <w:szCs w:val="22"/>
              </w:rPr>
              <w:t>Энергостроителей</w:t>
            </w:r>
            <w:proofErr w:type="spellEnd"/>
            <w:r w:rsidRPr="00472F94">
              <w:rPr>
                <w:rFonts w:ascii="Verdana" w:hAnsi="Verdana"/>
                <w:snapToGrid/>
                <w:sz w:val="22"/>
                <w:szCs w:val="22"/>
              </w:rPr>
              <w:t>,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lastRenderedPageBreak/>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DE7247">
          <w:rPr>
            <w:noProof/>
          </w:rPr>
          <w:t>6</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3B0"/>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247"/>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39"/>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050C319"/>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charova_L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Zacharova_L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75045-84EE-4C17-937C-8FB297AC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9369</Words>
  <Characters>69786</Characters>
  <Application>Microsoft Office Word</Application>
  <DocSecurity>0</DocSecurity>
  <Lines>581</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3</cp:revision>
  <cp:lastPrinted>2019-08-06T06:00:00Z</cp:lastPrinted>
  <dcterms:created xsi:type="dcterms:W3CDTF">2019-10-02T07:46:00Z</dcterms:created>
  <dcterms:modified xsi:type="dcterms:W3CDTF">2019-10-02T07:54:00Z</dcterms:modified>
</cp:coreProperties>
</file>