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8238B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Pr>
          <w:rFonts w:ascii="Arial" w:hAnsi="Arial" w:cs="Arial"/>
          <w:sz w:val="20"/>
        </w:rPr>
        <w:tab/>
      </w:r>
      <w:r w:rsidR="00A76AC0" w:rsidRPr="00A01653">
        <w:rPr>
          <w:rFonts w:ascii="Arial" w:hAnsi="Arial" w:cs="Arial"/>
          <w:sz w:val="20"/>
        </w:rPr>
        <w:t>УТВЕРЖДАЮ:</w:t>
      </w:r>
    </w:p>
    <w:p w:rsidR="00E83E90" w:rsidRPr="00E83E90" w:rsidRDefault="008238B0" w:rsidP="00E83E90">
      <w:pPr>
        <w:tabs>
          <w:tab w:val="left" w:pos="4680"/>
        </w:tabs>
        <w:spacing w:line="240" w:lineRule="auto"/>
        <w:ind w:left="6237" w:hanging="821"/>
        <w:jc w:val="left"/>
        <w:rPr>
          <w:rFonts w:ascii="Arial" w:hAnsi="Arial" w:cs="Arial"/>
          <w:sz w:val="20"/>
        </w:rPr>
      </w:pPr>
      <w:r>
        <w:rPr>
          <w:rFonts w:ascii="Arial" w:hAnsi="Arial" w:cs="Arial"/>
          <w:sz w:val="20"/>
        </w:rPr>
        <w:tab/>
      </w:r>
      <w:r w:rsidR="00E83E90" w:rsidRPr="00E83E90">
        <w:rPr>
          <w:rFonts w:ascii="Arial" w:hAnsi="Arial" w:cs="Arial"/>
          <w:sz w:val="20"/>
        </w:rPr>
        <w:t xml:space="preserve">И.о. заместителя директора </w:t>
      </w:r>
    </w:p>
    <w:p w:rsidR="00FD3B0E" w:rsidRPr="00A01653" w:rsidRDefault="00E83E90" w:rsidP="00E83E90">
      <w:pPr>
        <w:tabs>
          <w:tab w:val="left" w:pos="4680"/>
        </w:tabs>
        <w:spacing w:line="240" w:lineRule="auto"/>
        <w:ind w:left="6237" w:hanging="821"/>
        <w:jc w:val="left"/>
        <w:rPr>
          <w:rFonts w:ascii="Arial" w:hAnsi="Arial" w:cs="Arial"/>
          <w:sz w:val="20"/>
        </w:rPr>
      </w:pPr>
      <w:r>
        <w:rPr>
          <w:rFonts w:ascii="Arial" w:hAnsi="Arial" w:cs="Arial"/>
          <w:sz w:val="20"/>
        </w:rPr>
        <w:tab/>
      </w:r>
      <w:r w:rsidRPr="00E83E90">
        <w:rPr>
          <w:rFonts w:ascii="Arial" w:hAnsi="Arial" w:cs="Arial"/>
          <w:sz w:val="20"/>
        </w:rPr>
        <w:t>по закупкам и общим вопросам</w:t>
      </w:r>
    </w:p>
    <w:p w:rsidR="00FD3B0E" w:rsidRDefault="00FD3B0E" w:rsidP="00A01653">
      <w:pPr>
        <w:tabs>
          <w:tab w:val="left" w:pos="4680"/>
        </w:tabs>
        <w:spacing w:line="240" w:lineRule="auto"/>
        <w:ind w:left="6237" w:hanging="821"/>
        <w:jc w:val="left"/>
        <w:rPr>
          <w:rFonts w:ascii="Arial" w:hAnsi="Arial" w:cs="Arial"/>
          <w:sz w:val="20"/>
        </w:rPr>
      </w:pPr>
    </w:p>
    <w:p w:rsidR="00E83E90" w:rsidRDefault="00E83E90" w:rsidP="00A01653">
      <w:pPr>
        <w:tabs>
          <w:tab w:val="left" w:pos="4680"/>
        </w:tabs>
        <w:spacing w:line="240" w:lineRule="auto"/>
        <w:ind w:left="6237" w:hanging="821"/>
        <w:jc w:val="left"/>
        <w:rPr>
          <w:rFonts w:ascii="Arial" w:hAnsi="Arial" w:cs="Arial"/>
          <w:sz w:val="20"/>
        </w:rPr>
      </w:pPr>
    </w:p>
    <w:p w:rsidR="00E83E90" w:rsidRPr="00A01653" w:rsidRDefault="00E83E90" w:rsidP="00A01653">
      <w:pPr>
        <w:tabs>
          <w:tab w:val="left" w:pos="4680"/>
        </w:tabs>
        <w:spacing w:line="240" w:lineRule="auto"/>
        <w:ind w:left="6237" w:hanging="821"/>
        <w:jc w:val="left"/>
        <w:rPr>
          <w:rFonts w:ascii="Arial" w:hAnsi="Arial" w:cs="Arial"/>
          <w:sz w:val="20"/>
        </w:rPr>
      </w:pPr>
    </w:p>
    <w:p w:rsidR="00FB3161" w:rsidRPr="00A01653" w:rsidRDefault="008238B0" w:rsidP="00A01653">
      <w:pPr>
        <w:tabs>
          <w:tab w:val="left" w:pos="4680"/>
        </w:tabs>
        <w:spacing w:line="240" w:lineRule="auto"/>
        <w:ind w:left="6237" w:hanging="821"/>
        <w:jc w:val="left"/>
        <w:rPr>
          <w:rFonts w:ascii="Arial" w:hAnsi="Arial" w:cs="Arial"/>
          <w:sz w:val="20"/>
        </w:rPr>
      </w:pPr>
      <w:r>
        <w:rPr>
          <w:rFonts w:ascii="Arial" w:hAnsi="Arial" w:cs="Arial"/>
          <w:sz w:val="20"/>
        </w:rPr>
        <w:tab/>
      </w:r>
      <w:r w:rsidR="00A76AC0" w:rsidRPr="00A01653">
        <w:rPr>
          <w:rFonts w:ascii="Arial" w:hAnsi="Arial" w:cs="Arial"/>
          <w:sz w:val="20"/>
        </w:rPr>
        <w:t>_____________</w:t>
      </w:r>
      <w:r w:rsidR="00E83E90" w:rsidRPr="00E83E90">
        <w:t xml:space="preserve"> </w:t>
      </w:r>
      <w:r w:rsidR="00E83E90">
        <w:rPr>
          <w:rFonts w:ascii="Arial" w:hAnsi="Arial" w:cs="Arial"/>
          <w:sz w:val="20"/>
        </w:rPr>
        <w:t>А.А.</w:t>
      </w:r>
      <w:r w:rsidR="00E83E90" w:rsidRPr="00E83E90">
        <w:rPr>
          <w:rFonts w:ascii="Arial" w:hAnsi="Arial" w:cs="Arial"/>
          <w:sz w:val="20"/>
        </w:rPr>
        <w:t xml:space="preserve"> Исаева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FE6E8A">
        <w:rPr>
          <w:rFonts w:ascii="Arial" w:hAnsi="Arial" w:cs="Arial"/>
          <w:b/>
          <w:sz w:val="20"/>
        </w:rPr>
        <w:t>120</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E83E90" w:rsidRPr="00E83E90">
        <w:rPr>
          <w:rFonts w:ascii="Arial" w:hAnsi="Arial" w:cs="Arial"/>
          <w:sz w:val="24"/>
          <w:szCs w:val="24"/>
        </w:rPr>
        <w:t>датчиков давления Yokogawa</w:t>
      </w:r>
      <w:r w:rsidR="001C3DA3">
        <w:rPr>
          <w:rFonts w:ascii="Arial" w:hAnsi="Arial" w:cs="Arial"/>
          <w:sz w:val="24"/>
          <w:szCs w:val="24"/>
        </w:rPr>
        <w:t xml:space="preserve"> </w:t>
      </w:r>
      <w:r w:rsidR="0012612B" w:rsidRPr="0012612B">
        <w:rPr>
          <w:rFonts w:ascii="Arial" w:hAnsi="Arial" w:cs="Arial"/>
          <w:sz w:val="24"/>
          <w:szCs w:val="24"/>
        </w:rPr>
        <w:t>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FE6E8A">
      <w:pPr>
        <w:suppressAutoHyphens/>
        <w:spacing w:line="240" w:lineRule="auto"/>
        <w:ind w:left="3402"/>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D743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D743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ED743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D743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FE6E8A">
        <w:rPr>
          <w:rFonts w:ascii="Arial" w:hAnsi="Arial" w:cs="Arial"/>
          <w:color w:val="000000"/>
          <w:sz w:val="20"/>
        </w:rPr>
        <w:t xml:space="preserve">120 </w:t>
      </w:r>
      <w:r w:rsidR="00A3215E" w:rsidRPr="00A3215E">
        <w:rPr>
          <w:rFonts w:ascii="Arial" w:hAnsi="Arial" w:cs="Arial"/>
          <w:color w:val="000000"/>
          <w:sz w:val="20"/>
        </w:rPr>
        <w:t xml:space="preserve">от </w:t>
      </w:r>
      <w:r w:rsidR="00E83E90">
        <w:rPr>
          <w:rFonts w:ascii="Arial" w:hAnsi="Arial" w:cs="Arial"/>
          <w:color w:val="000000"/>
          <w:sz w:val="20"/>
        </w:rPr>
        <w:t>27</w:t>
      </w:r>
      <w:r w:rsidR="00A3215E" w:rsidRPr="00A3215E">
        <w:rPr>
          <w:rFonts w:ascii="Arial" w:hAnsi="Arial" w:cs="Arial"/>
          <w:color w:val="000000"/>
          <w:sz w:val="20"/>
        </w:rPr>
        <w:t>.</w:t>
      </w:r>
      <w:r w:rsidR="00E83E90">
        <w:rPr>
          <w:rFonts w:ascii="Arial" w:hAnsi="Arial" w:cs="Arial"/>
          <w:color w:val="000000"/>
          <w:sz w:val="20"/>
        </w:rPr>
        <w:t>09</w:t>
      </w:r>
      <w:r w:rsidR="006B5B98">
        <w:rPr>
          <w:rFonts w:ascii="Arial" w:hAnsi="Arial" w:cs="Arial"/>
          <w:color w:val="000000"/>
          <w:sz w:val="20"/>
        </w:rPr>
        <w:t>.2019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w:t>
            </w:r>
            <w:bookmarkStart w:id="4" w:name="_GoBack"/>
            <w:bookmarkEnd w:id="4"/>
            <w:r w:rsidRPr="00B7089A">
              <w:rPr>
                <w:rFonts w:ascii="Arial" w:hAnsi="Arial" w:cs="Arial"/>
                <w:b/>
                <w:bCs/>
                <w:szCs w:val="20"/>
              </w:rPr>
              <w:t>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93F8C" w:rsidP="00E83E90">
            <w:pPr>
              <w:pStyle w:val="affffb"/>
              <w:ind w:firstLine="0"/>
              <w:rPr>
                <w:rFonts w:ascii="Arial" w:hAnsi="Arial" w:cs="Arial"/>
                <w:bCs/>
                <w:sz w:val="20"/>
              </w:rPr>
            </w:pPr>
            <w:r>
              <w:rPr>
                <w:rFonts w:ascii="Arial" w:hAnsi="Arial" w:cs="Arial"/>
                <w:sz w:val="20"/>
              </w:rPr>
              <w:t xml:space="preserve">Поставка </w:t>
            </w:r>
            <w:r w:rsidR="00E83E90" w:rsidRPr="00E83E90">
              <w:rPr>
                <w:rFonts w:ascii="Arial" w:hAnsi="Arial" w:cs="Arial"/>
                <w:sz w:val="20"/>
              </w:rPr>
              <w:t>датчиков давления Yokogawa</w:t>
            </w:r>
            <w:r w:rsidR="002E4FDD">
              <w:rPr>
                <w:rFonts w:ascii="Arial" w:hAnsi="Arial" w:cs="Arial"/>
                <w:sz w:val="20"/>
              </w:rPr>
              <w:t xml:space="preserve"> </w:t>
            </w:r>
            <w:r w:rsidR="0012612B" w:rsidRPr="0012612B">
              <w:rPr>
                <w:rFonts w:ascii="Arial" w:hAnsi="Arial" w:cs="Arial"/>
                <w:sz w:val="20"/>
              </w:rPr>
              <w:t>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C3DA3">
              <w:rPr>
                <w:rFonts w:ascii="Arial" w:hAnsi="Arial" w:cs="Arial"/>
                <w:sz w:val="20"/>
                <w:lang w:eastAsia="en-US"/>
              </w:rPr>
              <w:t>Березовская ГРЭС</w:t>
            </w:r>
            <w:r w:rsidR="0012612B">
              <w:rPr>
                <w:rFonts w:ascii="Arial" w:hAnsi="Arial" w:cs="Arial"/>
                <w:sz w:val="20"/>
                <w:lang w:eastAsia="en-US"/>
              </w:rPr>
              <w:t xml:space="preserve">»  </w:t>
            </w:r>
            <w:r w:rsidR="006B5B98">
              <w:rPr>
                <w:rFonts w:ascii="Arial" w:hAnsi="Arial" w:cs="Arial"/>
                <w:sz w:val="20"/>
                <w:lang w:eastAsia="en-US"/>
              </w:rPr>
              <w:t xml:space="preserve">                   </w:t>
            </w:r>
            <w:r w:rsidR="001C3DA3">
              <w:rPr>
                <w:rFonts w:ascii="Arial" w:hAnsi="Arial" w:cs="Arial"/>
                <w:sz w:val="20"/>
                <w:lang w:eastAsia="en-US"/>
              </w:rPr>
              <w:t>ПА</w:t>
            </w:r>
            <w:r w:rsidRPr="009142B9">
              <w:rPr>
                <w:rFonts w:ascii="Arial" w:hAnsi="Arial" w:cs="Arial"/>
                <w:sz w:val="20"/>
                <w:lang w:eastAsia="en-US"/>
              </w:rPr>
              <w:t>О «</w:t>
            </w:r>
            <w:r w:rsidR="00720C54">
              <w:rPr>
                <w:rFonts w:ascii="Arial" w:hAnsi="Arial" w:cs="Arial"/>
                <w:sz w:val="20"/>
                <w:lang w:eastAsia="en-US"/>
              </w:rPr>
              <w:t>Юнипро</w:t>
            </w:r>
            <w:r w:rsidRPr="009142B9">
              <w:rPr>
                <w:rFonts w:ascii="Arial" w:hAnsi="Arial" w:cs="Arial"/>
                <w:sz w:val="20"/>
                <w:lang w:eastAsia="en-US"/>
              </w:rPr>
              <w:t>»</w:t>
            </w:r>
            <w:r w:rsidR="001C3DA3">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1C3DA3">
              <w:rPr>
                <w:rFonts w:ascii="Arial" w:hAnsi="Arial" w:cs="Arial"/>
                <w:sz w:val="20"/>
                <w:lang w:eastAsia="en-US"/>
              </w:rPr>
              <w:t xml:space="preserve">Почтовый адрес: </w:t>
            </w:r>
            <w:r w:rsidR="001C3DA3" w:rsidRPr="001C3DA3">
              <w:rPr>
                <w:rFonts w:ascii="Arial" w:hAnsi="Arial" w:cs="Arial"/>
                <w:sz w:val="20"/>
                <w:lang w:eastAsia="en-US"/>
              </w:rPr>
              <w:t>662313, Красноярский край, г. Шарыпово, а/я 6-3/36</w:t>
            </w:r>
            <w:r w:rsidRPr="009142B9">
              <w:rPr>
                <w:rFonts w:ascii="Arial" w:hAnsi="Arial" w:cs="Arial"/>
                <w:sz w:val="20"/>
                <w:lang w:eastAsia="en-US"/>
              </w:rPr>
              <w:t>.</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номер контактного телефона: 8 (39153) </w:t>
            </w:r>
            <w:r w:rsidR="001C3DA3">
              <w:rPr>
                <w:rFonts w:ascii="Arial" w:hAnsi="Arial" w:cs="Arial"/>
                <w:sz w:val="20"/>
                <w:lang w:eastAsia="en-US"/>
              </w:rPr>
              <w:t>72-067</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13396" w:rsidRPr="00B7089A" w:rsidRDefault="00BC5425" w:rsidP="00E83E9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83E90">
              <w:rPr>
                <w:rFonts w:ascii="Arial" w:hAnsi="Arial" w:cs="Arial"/>
                <w:sz w:val="20"/>
                <w:lang w:eastAsia="en-US"/>
              </w:rPr>
              <w:t>27</w:t>
            </w:r>
            <w:r w:rsidR="009142B9" w:rsidRPr="009142B9">
              <w:rPr>
                <w:rFonts w:ascii="Arial" w:hAnsi="Arial" w:cs="Arial"/>
                <w:sz w:val="20"/>
                <w:lang w:eastAsia="en-US"/>
              </w:rPr>
              <w:t>.</w:t>
            </w:r>
            <w:r w:rsidR="00E83E90">
              <w:rPr>
                <w:rFonts w:ascii="Arial" w:hAnsi="Arial" w:cs="Arial"/>
                <w:sz w:val="20"/>
                <w:lang w:eastAsia="en-US"/>
              </w:rPr>
              <w:t>09</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r w:rsidR="006F13F4">
              <w:rPr>
                <w:rFonts w:ascii="Arial" w:hAnsi="Arial" w:cs="Arial"/>
                <w:sz w:val="20"/>
                <w:lang w:eastAsia="en-US"/>
              </w:rPr>
              <w:t>мск</w:t>
            </w:r>
            <w:r w:rsidR="00071AD3" w:rsidRPr="007164D4">
              <w:rPr>
                <w:rFonts w:ascii="Arial" w:hAnsi="Arial" w:cs="Arial"/>
                <w:sz w:val="20"/>
                <w:lang w:eastAsia="en-US"/>
              </w:rPr>
              <w:t xml:space="preserve"> </w:t>
            </w:r>
            <w:r w:rsidR="00E83E90">
              <w:rPr>
                <w:rFonts w:ascii="Arial" w:hAnsi="Arial" w:cs="Arial"/>
                <w:sz w:val="20"/>
                <w:lang w:eastAsia="en-US"/>
              </w:rPr>
              <w:t>04</w:t>
            </w:r>
            <w:r w:rsidR="009142B9">
              <w:rPr>
                <w:rFonts w:ascii="Arial" w:hAnsi="Arial" w:cs="Arial"/>
                <w:sz w:val="20"/>
                <w:lang w:eastAsia="en-US"/>
              </w:rPr>
              <w:t>.</w:t>
            </w:r>
            <w:r w:rsidR="00E83E90">
              <w:rPr>
                <w:rFonts w:ascii="Arial" w:hAnsi="Arial" w:cs="Arial"/>
                <w:sz w:val="20"/>
                <w:lang w:eastAsia="en-US"/>
              </w:rPr>
              <w:t>10</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E83E90" w:rsidP="000E6F2D">
            <w:pPr>
              <w:tabs>
                <w:tab w:val="left" w:pos="0"/>
                <w:tab w:val="left" w:pos="5657"/>
              </w:tabs>
              <w:spacing w:line="276" w:lineRule="auto"/>
              <w:ind w:left="540" w:right="153" w:hanging="540"/>
              <w:jc w:val="left"/>
              <w:rPr>
                <w:rFonts w:ascii="Arial" w:hAnsi="Arial" w:cs="Arial"/>
                <w:sz w:val="20"/>
              </w:rPr>
            </w:pPr>
            <w:r w:rsidRPr="00E83E90">
              <w:rPr>
                <w:rFonts w:ascii="Arial" w:hAnsi="Arial" w:cs="Arial"/>
                <w:sz w:val="20"/>
              </w:rPr>
              <w:t>23.12.2019</w:t>
            </w:r>
            <w:r>
              <w:rPr>
                <w:rFonts w:ascii="Arial" w:hAnsi="Arial" w:cs="Arial"/>
                <w:sz w:val="20"/>
              </w:rPr>
              <w:t>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unipro</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График поставки товара  (форма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3E" w:rsidRDefault="00ED743E">
      <w:r>
        <w:separator/>
      </w:r>
    </w:p>
  </w:endnote>
  <w:endnote w:type="continuationSeparator" w:id="0">
    <w:p w:rsidR="00ED743E" w:rsidRDefault="00ED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FE6E8A">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3E" w:rsidRDefault="00ED743E">
      <w:r>
        <w:separator/>
      </w:r>
    </w:p>
  </w:footnote>
  <w:footnote w:type="continuationSeparator" w:id="0">
    <w:p w:rsidR="00ED743E" w:rsidRDefault="00ED7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A57"/>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198"/>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71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3DA3"/>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FDD"/>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8B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B67"/>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3E90"/>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473"/>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D743E"/>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E8A"/>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0442E-F72E-4052-A19C-350ED6A7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29</Pages>
  <Words>4966</Words>
  <Characters>28311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61</cp:revision>
  <cp:lastPrinted>2019-01-30T02:29:00Z</cp:lastPrinted>
  <dcterms:created xsi:type="dcterms:W3CDTF">2016-09-06T01:09:00Z</dcterms:created>
  <dcterms:modified xsi:type="dcterms:W3CDTF">2019-09-27T09:01:00Z</dcterms:modified>
</cp:coreProperties>
</file>