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B7FC6">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0B7FC6">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0B7FC6">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0B7FC6">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C2B6F">
        <w:rPr>
          <w:rFonts w:ascii="Arial" w:hAnsi="Arial" w:cs="Arial"/>
          <w:color w:val="000000"/>
          <w:sz w:val="22"/>
          <w:szCs w:val="22"/>
        </w:rPr>
        <w:t>ОП60139</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EC2B6F">
        <w:rPr>
          <w:rFonts w:ascii="Arial" w:hAnsi="Arial" w:cs="Arial"/>
          <w:i/>
          <w:sz w:val="22"/>
          <w:szCs w:val="22"/>
        </w:rPr>
        <w:t>20</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EC2B6F">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w:t>
            </w:r>
            <w:r w:rsidR="00EC2B6F">
              <w:rPr>
                <w:rFonts w:ascii="Arial" w:hAnsi="Arial" w:cs="Arial"/>
                <w:color w:val="000000"/>
                <w:sz w:val="22"/>
                <w:szCs w:val="22"/>
              </w:rPr>
              <w:t>к турбине К-160-130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D438DD"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w:t>
            </w: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676E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EC2B6F">
              <w:rPr>
                <w:rFonts w:ascii="Arial" w:hAnsi="Arial" w:cs="Arial"/>
                <w:sz w:val="22"/>
                <w:szCs w:val="22"/>
                <w:lang w:eastAsia="en-US"/>
              </w:rPr>
              <w:t>2</w:t>
            </w:r>
            <w:r w:rsidR="009E60D5">
              <w:rPr>
                <w:rFonts w:ascii="Arial" w:hAnsi="Arial" w:cs="Arial"/>
                <w:sz w:val="22"/>
                <w:szCs w:val="22"/>
                <w:lang w:eastAsia="en-US"/>
              </w:rPr>
              <w:t>0</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C2B6F">
              <w:rPr>
                <w:rFonts w:ascii="Arial" w:hAnsi="Arial" w:cs="Arial"/>
                <w:sz w:val="22"/>
                <w:szCs w:val="22"/>
                <w:lang w:eastAsia="en-US"/>
              </w:rPr>
              <w:t>03</w:t>
            </w:r>
            <w:r w:rsidRPr="00D91C02">
              <w:rPr>
                <w:rFonts w:ascii="Arial" w:hAnsi="Arial" w:cs="Arial"/>
                <w:sz w:val="22"/>
                <w:szCs w:val="22"/>
                <w:lang w:eastAsia="en-US"/>
              </w:rPr>
              <w:t>.</w:t>
            </w:r>
            <w:r w:rsidR="00EC2B6F">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E676E2" w:rsidRPr="00C43003" w:rsidRDefault="00E676E2" w:rsidP="00E676E2">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Pr>
                <w:rFonts w:ascii="Arial" w:hAnsi="Arial" w:cs="Arial"/>
                <w:sz w:val="22"/>
                <w:szCs w:val="22"/>
                <w:lang w:eastAsia="en-US"/>
              </w:rPr>
              <w:t>на бумажном носителе</w:t>
            </w:r>
          </w:p>
          <w:p w:rsidR="00E676E2" w:rsidRDefault="00E676E2" w:rsidP="00E676E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Pr="00C43003">
              <w:rPr>
                <w:rFonts w:ascii="Arial" w:hAnsi="Arial" w:cs="Arial"/>
                <w:sz w:val="22"/>
                <w:szCs w:val="22"/>
                <w:lang w:val="en-US" w:eastAsia="en-US"/>
              </w:rPr>
              <w:t>Kuzovleva</w:t>
            </w:r>
            <w:r w:rsidRPr="00C43003">
              <w:rPr>
                <w:rFonts w:ascii="Arial" w:hAnsi="Arial" w:cs="Arial"/>
                <w:sz w:val="22"/>
                <w:szCs w:val="22"/>
                <w:lang w:eastAsia="en-US"/>
              </w:rPr>
              <w:t>_</w:t>
            </w:r>
            <w:r w:rsidRPr="00C43003">
              <w:rPr>
                <w:rFonts w:ascii="Arial" w:hAnsi="Arial" w:cs="Arial"/>
                <w:sz w:val="22"/>
                <w:szCs w:val="22"/>
                <w:lang w:val="en-US" w:eastAsia="en-US"/>
              </w:rPr>
              <w:t>O</w:t>
            </w:r>
            <w:r w:rsidRPr="00C43003">
              <w:rPr>
                <w:rFonts w:ascii="Arial" w:hAnsi="Arial" w:cs="Arial"/>
                <w:sz w:val="22"/>
                <w:szCs w:val="22"/>
                <w:lang w:eastAsia="en-US"/>
              </w:rPr>
              <w:t>@</w:t>
            </w:r>
            <w:r w:rsidRPr="00C43003">
              <w:rPr>
                <w:rFonts w:ascii="Arial" w:hAnsi="Arial" w:cs="Arial"/>
                <w:sz w:val="22"/>
                <w:szCs w:val="22"/>
              </w:rPr>
              <w:t xml:space="preserve"> </w:t>
            </w:r>
            <w:r w:rsidRPr="00C43003">
              <w:rPr>
                <w:rFonts w:ascii="Arial" w:hAnsi="Arial" w:cs="Arial"/>
                <w:sz w:val="22"/>
                <w:szCs w:val="22"/>
                <w:lang w:eastAsia="en-US"/>
              </w:rPr>
              <w:t xml:space="preserve">unipro.energy </w:t>
            </w:r>
          </w:p>
          <w:p w:rsidR="00CF7066" w:rsidRPr="00C43003" w:rsidRDefault="00E676E2" w:rsidP="00E676E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E676E2">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w:t>
            </w:r>
            <w:r w:rsidRPr="00C43003">
              <w:rPr>
                <w:rFonts w:ascii="Arial" w:hAnsi="Arial" w:cs="Arial"/>
                <w:sz w:val="22"/>
                <w:szCs w:val="22"/>
              </w:rPr>
              <w:lastRenderedPageBreak/>
              <w:t xml:space="preserve">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p w:rsidR="00BC5425" w:rsidRPr="00C43003" w:rsidRDefault="000D18F0" w:rsidP="00E676E2">
            <w:pPr>
              <w:spacing w:line="300" w:lineRule="atLeast"/>
              <w:rPr>
                <w:rFonts w:ascii="Arial" w:hAnsi="Arial" w:cs="Arial"/>
                <w:sz w:val="22"/>
                <w:szCs w:val="22"/>
                <w:lang w:eastAsia="en-US"/>
              </w:rPr>
            </w:pPr>
            <w:r w:rsidRPr="00C43003">
              <w:rPr>
                <w:rFonts w:ascii="Arial" w:hAnsi="Arial" w:cs="Arial"/>
                <w:sz w:val="22"/>
                <w:szCs w:val="22"/>
              </w:rPr>
              <w:t xml:space="preserve">Условия оплаты: в соответствии с п.4. типового Договора поставки.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676E2" w:rsidP="00E676E2">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w:t>
            </w:r>
            <w:bookmarkStart w:id="4" w:name="_GoBack"/>
            <w:bookmarkEnd w:id="4"/>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E676E2" w:rsidRPr="00C43003" w:rsidTr="001856CD">
        <w:trPr>
          <w:trHeight w:val="979"/>
        </w:trPr>
        <w:tc>
          <w:tcPr>
            <w:tcW w:w="708" w:type="dxa"/>
          </w:tcPr>
          <w:p w:rsidR="00E676E2" w:rsidRPr="00C43003" w:rsidRDefault="00E676E2" w:rsidP="00E676E2">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E676E2" w:rsidRPr="00C43003" w:rsidRDefault="00E676E2" w:rsidP="00E676E2">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E676E2" w:rsidRDefault="00E676E2" w:rsidP="00E676E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E676E2" w:rsidRDefault="00E676E2" w:rsidP="00E676E2">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E676E2" w:rsidRDefault="00E676E2" w:rsidP="00E676E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E676E2" w:rsidRDefault="00E676E2" w:rsidP="00E676E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E676E2" w:rsidRDefault="00E676E2" w:rsidP="00E676E2">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E676E2" w:rsidRDefault="00E676E2" w:rsidP="00E676E2">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E676E2" w:rsidRDefault="00E676E2" w:rsidP="00E676E2">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E676E2" w:rsidRDefault="00E676E2" w:rsidP="00E676E2">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E676E2" w:rsidRDefault="00E676E2" w:rsidP="00E676E2">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E676E2" w:rsidRDefault="00E676E2" w:rsidP="00E676E2">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E676E2" w:rsidRPr="00C43003" w:rsidTr="001856CD">
        <w:trPr>
          <w:trHeight w:val="391"/>
        </w:trPr>
        <w:tc>
          <w:tcPr>
            <w:tcW w:w="708" w:type="dxa"/>
          </w:tcPr>
          <w:p w:rsidR="00E676E2" w:rsidRPr="00C43003" w:rsidRDefault="00E676E2" w:rsidP="00E676E2">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E676E2" w:rsidRPr="00C43003" w:rsidRDefault="00E676E2" w:rsidP="00E676E2">
            <w:pPr>
              <w:spacing w:line="276" w:lineRule="auto"/>
              <w:ind w:left="568" w:hanging="568"/>
              <w:jc w:val="left"/>
              <w:rPr>
                <w:rFonts w:ascii="Arial" w:hAnsi="Arial" w:cs="Arial"/>
                <w:sz w:val="22"/>
                <w:szCs w:val="22"/>
              </w:rPr>
            </w:pPr>
          </w:p>
        </w:tc>
        <w:tc>
          <w:tcPr>
            <w:tcW w:w="3828" w:type="dxa"/>
          </w:tcPr>
          <w:p w:rsidR="00E676E2" w:rsidRPr="00C43003" w:rsidRDefault="00E676E2" w:rsidP="00E676E2">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E676E2" w:rsidRPr="00C43003" w:rsidRDefault="00E676E2" w:rsidP="00E676E2">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E676E2" w:rsidRPr="00C43003" w:rsidTr="001856CD">
        <w:trPr>
          <w:trHeight w:val="391"/>
        </w:trPr>
        <w:tc>
          <w:tcPr>
            <w:tcW w:w="708" w:type="dxa"/>
          </w:tcPr>
          <w:p w:rsidR="00E676E2" w:rsidRPr="00C43003" w:rsidRDefault="00E676E2" w:rsidP="00E676E2">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E676E2" w:rsidRPr="00C43003" w:rsidRDefault="00E676E2" w:rsidP="00E676E2">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E676E2" w:rsidRPr="00C43003" w:rsidRDefault="00E676E2" w:rsidP="00E676E2">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E676E2" w:rsidRPr="00C43003" w:rsidTr="001856CD">
        <w:trPr>
          <w:trHeight w:val="391"/>
        </w:trPr>
        <w:tc>
          <w:tcPr>
            <w:tcW w:w="708" w:type="dxa"/>
          </w:tcPr>
          <w:p w:rsidR="00E676E2" w:rsidRPr="00C43003" w:rsidRDefault="00E676E2" w:rsidP="00E676E2">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E676E2" w:rsidRPr="00C43003" w:rsidRDefault="00E676E2" w:rsidP="00E676E2">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E676E2" w:rsidRPr="00C43003" w:rsidRDefault="00E676E2" w:rsidP="00E676E2">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E676E2" w:rsidRPr="00C43003" w:rsidRDefault="00E676E2" w:rsidP="00E676E2">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C6" w:rsidRDefault="000B7FC6">
      <w:r>
        <w:separator/>
      </w:r>
    </w:p>
  </w:endnote>
  <w:endnote w:type="continuationSeparator" w:id="0">
    <w:p w:rsidR="000B7FC6" w:rsidRDefault="000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E676E2">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C6" w:rsidRDefault="000B7FC6">
      <w:r>
        <w:separator/>
      </w:r>
    </w:p>
  </w:footnote>
  <w:footnote w:type="continuationSeparator" w:id="0">
    <w:p w:rsidR="000B7FC6" w:rsidRDefault="000B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FC6"/>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326"/>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6E2"/>
    <w:rsid w:val="00E67C6D"/>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B6F"/>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2B1B1"/>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F951D-AA9C-4FE2-B366-1F330745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28</Pages>
  <Words>4942</Words>
  <Characters>28176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67</cp:revision>
  <cp:lastPrinted>2015-12-04T08:31:00Z</cp:lastPrinted>
  <dcterms:created xsi:type="dcterms:W3CDTF">2015-09-04T07:33:00Z</dcterms:created>
  <dcterms:modified xsi:type="dcterms:W3CDTF">2019-09-20T08:24:00Z</dcterms:modified>
</cp:coreProperties>
</file>