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905" w:rsidRDefault="00500905" w:rsidP="00500905">
      <w:pPr>
        <w:tabs>
          <w:tab w:val="left" w:pos="4680"/>
        </w:tabs>
        <w:spacing w:line="240" w:lineRule="auto"/>
        <w:ind w:left="5427" w:hanging="11"/>
        <w:jc w:val="left"/>
        <w:rPr>
          <w:rFonts w:ascii="Arial" w:hAnsi="Arial" w:cs="Arial"/>
          <w:b/>
          <w:sz w:val="22"/>
          <w:szCs w:val="22"/>
        </w:rPr>
      </w:pPr>
      <w:bookmarkStart w:id="0" w:name="_Hlt447028322"/>
      <w:bookmarkStart w:id="1" w:name="_GoBack"/>
      <w:bookmarkEnd w:id="1"/>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51E89">
        <w:rPr>
          <w:rFonts w:ascii="Arial" w:hAnsi="Arial" w:cs="Arial"/>
          <w:sz w:val="22"/>
          <w:szCs w:val="22"/>
        </w:rPr>
        <w:t>9</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51E89">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737C5F">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737C5F">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737C5F">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737C5F">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51E89">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737C5F">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51E89">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737C5F">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51E89">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737C5F">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737C5F">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51E89">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737C5F">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51E89">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737C5F">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51E89">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B51E89">
        <w:rPr>
          <w:rFonts w:ascii="Arial" w:hAnsi="Arial" w:cs="Arial"/>
          <w:color w:val="000000"/>
          <w:sz w:val="22"/>
          <w:szCs w:val="22"/>
        </w:rPr>
        <w:t xml:space="preserve"> 0П40</w:t>
      </w:r>
      <w:r w:rsidR="00DB4C27">
        <w:rPr>
          <w:rFonts w:ascii="Arial" w:hAnsi="Arial" w:cs="Arial"/>
          <w:color w:val="000000"/>
          <w:sz w:val="22"/>
          <w:szCs w:val="22"/>
        </w:rPr>
        <w:t>079</w:t>
      </w:r>
      <w:r w:rsidR="00700600">
        <w:rPr>
          <w:rFonts w:ascii="Arial" w:hAnsi="Arial" w:cs="Arial"/>
          <w:color w:val="000000"/>
          <w:sz w:val="22"/>
          <w:szCs w:val="22"/>
        </w:rPr>
        <w:t xml:space="preserve"> </w:t>
      </w:r>
      <w:r w:rsidR="0065231D">
        <w:rPr>
          <w:rFonts w:ascii="Arial" w:hAnsi="Arial" w:cs="Arial"/>
          <w:sz w:val="22"/>
          <w:szCs w:val="22"/>
        </w:rPr>
        <w:t xml:space="preserve">от </w:t>
      </w:r>
      <w:r w:rsidR="00B51E89">
        <w:rPr>
          <w:rFonts w:ascii="Arial" w:hAnsi="Arial" w:cs="Arial"/>
          <w:sz w:val="22"/>
          <w:szCs w:val="22"/>
        </w:rPr>
        <w:t>1</w:t>
      </w:r>
      <w:r w:rsidR="00DB4C27">
        <w:rPr>
          <w:rFonts w:ascii="Arial" w:hAnsi="Arial" w:cs="Arial"/>
          <w:sz w:val="22"/>
          <w:szCs w:val="22"/>
        </w:rPr>
        <w:t>9</w:t>
      </w:r>
      <w:r w:rsidR="00700600" w:rsidRPr="00E448B2">
        <w:rPr>
          <w:rFonts w:ascii="Arial" w:hAnsi="Arial" w:cs="Arial"/>
          <w:sz w:val="22"/>
          <w:szCs w:val="22"/>
        </w:rPr>
        <w:t>.</w:t>
      </w:r>
      <w:r w:rsidR="00B51E89">
        <w:rPr>
          <w:rFonts w:ascii="Arial" w:hAnsi="Arial" w:cs="Arial"/>
          <w:sz w:val="22"/>
          <w:szCs w:val="22"/>
        </w:rPr>
        <w:t>09</w:t>
      </w:r>
      <w:r w:rsidR="00700600" w:rsidRPr="00E448B2">
        <w:rPr>
          <w:rFonts w:ascii="Arial" w:hAnsi="Arial" w:cs="Arial"/>
          <w:sz w:val="22"/>
          <w:szCs w:val="22"/>
        </w:rPr>
        <w:t>.201</w:t>
      </w:r>
      <w:r w:rsidR="00B51E89">
        <w:rPr>
          <w:rFonts w:ascii="Arial" w:hAnsi="Arial" w:cs="Arial"/>
          <w:sz w:val="22"/>
          <w:szCs w:val="22"/>
        </w:rPr>
        <w:t>9</w:t>
      </w:r>
      <w:r w:rsidR="00700600" w:rsidRPr="00E448B2">
        <w:rPr>
          <w:rFonts w:ascii="Arial" w:hAnsi="Arial" w:cs="Arial"/>
          <w:sz w:val="22"/>
          <w:szCs w:val="22"/>
        </w:rPr>
        <w:t>г</w:t>
      </w:r>
      <w:r w:rsidR="006D24CC" w:rsidRPr="00E448B2">
        <w:rPr>
          <w:rFonts w:ascii="Arial" w:hAnsi="Arial" w:cs="Arial"/>
          <w:sz w:val="22"/>
          <w:szCs w:val="22"/>
        </w:rPr>
        <w:t>.</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п/п п</w:t>
            </w:r>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EA7B2B" w:rsidRPr="00B51E89" w:rsidRDefault="00DB4C27" w:rsidP="00B51E89">
            <w:pPr>
              <w:autoSpaceDE w:val="0"/>
              <w:autoSpaceDN w:val="0"/>
              <w:adjustRightInd w:val="0"/>
              <w:spacing w:line="276" w:lineRule="auto"/>
              <w:ind w:right="-74" w:firstLine="0"/>
              <w:jc w:val="left"/>
              <w:rPr>
                <w:rFonts w:ascii="Arial" w:hAnsi="Arial" w:cs="Arial"/>
                <w:color w:val="000000"/>
                <w:sz w:val="20"/>
              </w:rPr>
            </w:pPr>
            <w:r>
              <w:rPr>
                <w:rFonts w:ascii="Arial" w:hAnsi="Arial" w:cs="Arial"/>
                <w:color w:val="000000"/>
                <w:sz w:val="20"/>
              </w:rPr>
              <w:t>Станки и запасные части</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 xml:space="preserve">ПАО «Юнипро»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«Юнипро»</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r w:rsidR="00DD2E31" w:rsidRPr="00662DA4">
              <w:rPr>
                <w:rFonts w:ascii="Arial" w:hAnsi="Arial" w:cs="Arial"/>
                <w:bCs/>
                <w:sz w:val="20"/>
              </w:rPr>
              <w:t>Юнипро»</w:t>
            </w:r>
            <w:r w:rsidRPr="00662DA4">
              <w:rPr>
                <w:rFonts w:ascii="Arial" w:hAnsi="Arial" w:cs="Arial"/>
                <w:bCs/>
                <w:sz w:val="20"/>
              </w:rPr>
              <w:t>, Раздел «Закупки»:</w:t>
            </w:r>
            <w:r w:rsidRPr="00662DA4">
              <w:rPr>
                <w:rFonts w:ascii="Arial" w:hAnsi="Arial" w:cs="Arial"/>
                <w:spacing w:val="-6"/>
                <w:sz w:val="20"/>
              </w:rPr>
              <w:t xml:space="preserve">  (</w:t>
            </w:r>
            <w:hyperlink r:id="rId11"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2C0C86">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B51E89">
              <w:rPr>
                <w:rFonts w:ascii="Arial" w:hAnsi="Arial" w:cs="Arial"/>
                <w:sz w:val="20"/>
                <w:lang w:eastAsia="en-US"/>
              </w:rPr>
              <w:t>1</w:t>
            </w:r>
            <w:r w:rsidR="00157C50">
              <w:rPr>
                <w:rFonts w:ascii="Arial" w:hAnsi="Arial" w:cs="Arial"/>
                <w:sz w:val="20"/>
                <w:lang w:eastAsia="en-US"/>
              </w:rPr>
              <w:t>9</w:t>
            </w:r>
            <w:r w:rsidRPr="00662DA4">
              <w:rPr>
                <w:rFonts w:ascii="Arial" w:hAnsi="Arial" w:cs="Arial"/>
                <w:sz w:val="20"/>
                <w:lang w:eastAsia="en-US"/>
              </w:rPr>
              <w:t>.</w:t>
            </w:r>
            <w:r w:rsidR="00B51E89">
              <w:rPr>
                <w:rFonts w:ascii="Arial" w:hAnsi="Arial" w:cs="Arial"/>
                <w:sz w:val="20"/>
                <w:lang w:eastAsia="en-US"/>
              </w:rPr>
              <w:t>09</w:t>
            </w:r>
            <w:r w:rsidRPr="00662DA4">
              <w:rPr>
                <w:rFonts w:ascii="Arial" w:hAnsi="Arial" w:cs="Arial"/>
                <w:sz w:val="20"/>
                <w:lang w:eastAsia="en-US"/>
              </w:rPr>
              <w:t>.201</w:t>
            </w:r>
            <w:r w:rsidR="00B51E89">
              <w:rPr>
                <w:rFonts w:ascii="Arial" w:hAnsi="Arial" w:cs="Arial"/>
                <w:sz w:val="20"/>
                <w:lang w:eastAsia="en-US"/>
              </w:rPr>
              <w:t>9</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sidR="0065231D">
              <w:rPr>
                <w:rFonts w:ascii="Arial" w:hAnsi="Arial" w:cs="Arial"/>
                <w:sz w:val="20"/>
                <w:lang w:eastAsia="en-US"/>
              </w:rPr>
              <w:t>5</w:t>
            </w:r>
            <w:r w:rsidRPr="00062438">
              <w:rPr>
                <w:rFonts w:ascii="Arial" w:hAnsi="Arial" w:cs="Arial"/>
                <w:sz w:val="20"/>
                <w:lang w:eastAsia="en-US"/>
              </w:rPr>
              <w:t xml:space="preserve">:00 </w:t>
            </w:r>
            <w:r w:rsidRPr="00062438">
              <w:rPr>
                <w:rFonts w:ascii="Arial" w:hAnsi="Arial" w:cs="Arial"/>
                <w:i/>
                <w:sz w:val="20"/>
                <w:lang w:eastAsia="en-US"/>
              </w:rPr>
              <w:t>(МСК)</w:t>
            </w:r>
            <w:r>
              <w:rPr>
                <w:rFonts w:ascii="Arial" w:hAnsi="Arial" w:cs="Arial"/>
                <w:i/>
                <w:sz w:val="20"/>
                <w:lang w:eastAsia="en-US"/>
              </w:rPr>
              <w:t xml:space="preserve"> </w:t>
            </w:r>
            <w:r w:rsidR="00DB4C27">
              <w:rPr>
                <w:rFonts w:ascii="Arial" w:hAnsi="Arial" w:cs="Arial"/>
                <w:sz w:val="20"/>
                <w:lang w:eastAsia="en-US"/>
              </w:rPr>
              <w:t>26</w:t>
            </w:r>
            <w:r w:rsidR="002C0C86">
              <w:rPr>
                <w:rFonts w:ascii="Arial" w:hAnsi="Arial" w:cs="Arial"/>
                <w:sz w:val="20"/>
                <w:lang w:eastAsia="en-US"/>
              </w:rPr>
              <w:t>.</w:t>
            </w:r>
            <w:r w:rsidR="00B51E89">
              <w:rPr>
                <w:rFonts w:ascii="Arial" w:hAnsi="Arial" w:cs="Arial"/>
                <w:sz w:val="20"/>
                <w:lang w:eastAsia="en-US"/>
              </w:rPr>
              <w:t>09</w:t>
            </w:r>
            <w:r w:rsidRPr="00062438">
              <w:rPr>
                <w:rFonts w:ascii="Arial" w:hAnsi="Arial" w:cs="Arial"/>
                <w:sz w:val="20"/>
                <w:lang w:eastAsia="en-US"/>
              </w:rPr>
              <w:t>.201</w:t>
            </w:r>
            <w:r w:rsidR="00B51E89">
              <w:rPr>
                <w:rFonts w:ascii="Arial" w:hAnsi="Arial" w:cs="Arial"/>
                <w:sz w:val="20"/>
                <w:lang w:eastAsia="en-US"/>
              </w:rPr>
              <w:t>9</w:t>
            </w:r>
            <w:r w:rsidRPr="00062438">
              <w:rPr>
                <w:rFonts w:ascii="Arial" w:hAnsi="Arial" w:cs="Arial"/>
                <w:sz w:val="20"/>
                <w:lang w:eastAsia="en-US"/>
              </w:rPr>
              <w:t xml:space="preserve">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2C0C86" w:rsidRPr="002C0C86" w:rsidRDefault="00270ECC" w:rsidP="00270ECC">
            <w:pPr>
              <w:tabs>
                <w:tab w:val="left" w:pos="142"/>
                <w:tab w:val="left" w:pos="284"/>
                <w:tab w:val="left" w:pos="426"/>
                <w:tab w:val="left" w:pos="567"/>
              </w:tabs>
              <w:spacing w:line="276" w:lineRule="auto"/>
              <w:ind w:firstLine="0"/>
              <w:contextualSpacing/>
              <w:rPr>
                <w:rFonts w:ascii="Arial" w:hAnsi="Arial" w:cs="Arial"/>
                <w:noProof/>
                <w:color w:val="0000FF"/>
                <w:sz w:val="20"/>
                <w:u w:val="single"/>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2"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270ECC" w:rsidP="001530FE">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Духовщинский район, пос. Озерный. Ответственному закупщику – </w:t>
            </w:r>
            <w:r w:rsidR="001530FE">
              <w:rPr>
                <w:rFonts w:ascii="Arial" w:hAnsi="Arial" w:cs="Arial"/>
                <w:bCs/>
                <w:sz w:val="20"/>
                <w:lang w:val="en-US"/>
              </w:rPr>
              <w:t>C</w:t>
            </w:r>
            <w:r w:rsidR="001530FE">
              <w:rPr>
                <w:rFonts w:ascii="Arial" w:hAnsi="Arial" w:cs="Arial"/>
                <w:bCs/>
                <w:sz w:val="20"/>
              </w:rPr>
              <w:t>олдатова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65231D" w:rsidP="009F1C92">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 xml:space="preserve">до </w:t>
            </w:r>
            <w:r w:rsidR="00DB4C27">
              <w:rPr>
                <w:rFonts w:ascii="Arial" w:hAnsi="Arial" w:cs="Arial"/>
                <w:b/>
                <w:sz w:val="20"/>
                <w:lang w:eastAsia="en-US"/>
              </w:rPr>
              <w:t xml:space="preserve">25 января </w:t>
            </w:r>
            <w:r>
              <w:rPr>
                <w:rFonts w:ascii="Arial" w:hAnsi="Arial" w:cs="Arial"/>
                <w:b/>
                <w:sz w:val="20"/>
                <w:lang w:eastAsia="en-US"/>
              </w:rPr>
              <w:t>20</w:t>
            </w:r>
            <w:r w:rsidR="00B51E89">
              <w:rPr>
                <w:rFonts w:ascii="Arial" w:hAnsi="Arial" w:cs="Arial"/>
                <w:b/>
                <w:sz w:val="20"/>
                <w:lang w:eastAsia="en-US"/>
              </w:rPr>
              <w:t>20</w:t>
            </w:r>
            <w:r w:rsidR="00D24BC5" w:rsidRPr="009B1C12">
              <w:rPr>
                <w:rFonts w:ascii="Arial" w:hAnsi="Arial" w:cs="Arial"/>
                <w:b/>
                <w:sz w:val="20"/>
                <w:lang w:eastAsia="en-US"/>
              </w:rPr>
              <w:t xml:space="preserve"> года</w:t>
            </w:r>
            <w:r w:rsidR="00D1006D" w:rsidRPr="009B1C12">
              <w:rPr>
                <w:rFonts w:ascii="Arial" w:hAnsi="Arial" w:cs="Arial"/>
                <w:b/>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r w:rsidR="007F4904" w:rsidRPr="00662DA4">
              <w:rPr>
                <w:rFonts w:ascii="Arial" w:hAnsi="Arial" w:cs="Arial"/>
                <w:bCs/>
                <w:sz w:val="20"/>
              </w:rPr>
              <w:t>Юнипро</w:t>
            </w:r>
            <w:r w:rsidRPr="00662DA4">
              <w:rPr>
                <w:rFonts w:ascii="Arial" w:hAnsi="Arial" w:cs="Arial"/>
                <w:bCs/>
                <w:sz w:val="20"/>
              </w:rPr>
              <w:t>», 216239, Смоленская область, Духовщинский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2C0C86" w:rsidRDefault="00790C0B" w:rsidP="002C0C86">
            <w:pPr>
              <w:pStyle w:val="afffa"/>
              <w:tabs>
                <w:tab w:val="left" w:pos="0"/>
              </w:tabs>
              <w:ind w:left="0" w:right="-11"/>
              <w:contextualSpacing/>
              <w:jc w:val="both"/>
              <w:rPr>
                <w:rFonts w:ascii="Arial" w:hAnsi="Arial" w:cs="Arial"/>
                <w:sz w:val="20"/>
                <w:szCs w:val="20"/>
              </w:rPr>
            </w:pPr>
            <w:r w:rsidRPr="002C0C86">
              <w:rPr>
                <w:rFonts w:ascii="Arial" w:hAnsi="Arial" w:cs="Arial"/>
                <w:spacing w:val="-1"/>
                <w:sz w:val="20"/>
                <w:szCs w:val="20"/>
              </w:rPr>
              <w:t xml:space="preserve"> </w:t>
            </w:r>
            <w:r w:rsidR="002C0C86" w:rsidRPr="002C0C86">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002C0C86">
              <w:rPr>
                <w:rFonts w:ascii="Arial" w:hAnsi="Arial" w:cs="Arial"/>
                <w:sz w:val="20"/>
                <w:szCs w:val="20"/>
              </w:rPr>
              <w:t xml:space="preserve"> в соответствии с проектом договора</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662DA4">
              <w:rPr>
                <w:rFonts w:ascii="Arial" w:hAnsi="Arial" w:cs="Arial"/>
                <w:sz w:val="20"/>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940F3" w:rsidRPr="00B940F3" w:rsidRDefault="00B940F3" w:rsidP="001530FE">
            <w:pPr>
              <w:tabs>
                <w:tab w:val="left" w:pos="0"/>
                <w:tab w:val="left" w:pos="5657"/>
              </w:tabs>
              <w:spacing w:line="276" w:lineRule="auto"/>
              <w:ind w:right="153" w:firstLine="0"/>
              <w:rPr>
                <w:rFonts w:ascii="Arial" w:hAnsi="Arial" w:cs="Arial"/>
                <w:sz w:val="20"/>
              </w:rPr>
            </w:pPr>
            <w:r w:rsidRPr="00B940F3">
              <w:rPr>
                <w:rFonts w:ascii="Arial" w:hAnsi="Arial" w:cs="Arial"/>
                <w:sz w:val="20"/>
              </w:rPr>
              <w:t>- Продукция должна поставляться на паллетах, упаковка ТМЦ должна быть прикреплена к</w:t>
            </w:r>
            <w:r w:rsidR="00DB4C27">
              <w:rPr>
                <w:rFonts w:ascii="Arial" w:hAnsi="Arial" w:cs="Arial"/>
                <w:sz w:val="20"/>
              </w:rPr>
              <w:t xml:space="preserve"> </w:t>
            </w:r>
            <w:r w:rsidRPr="00B940F3">
              <w:rPr>
                <w:rFonts w:ascii="Arial" w:hAnsi="Arial" w:cs="Arial"/>
                <w:sz w:val="20"/>
              </w:rPr>
              <w:t>паллете</w:t>
            </w:r>
            <w:r w:rsidR="00DB4C27">
              <w:rPr>
                <w:rFonts w:ascii="Arial" w:hAnsi="Arial" w:cs="Arial"/>
                <w:sz w:val="20"/>
              </w:rPr>
              <w:t xml:space="preserve"> </w:t>
            </w:r>
            <w:r w:rsidRPr="00B940F3">
              <w:rPr>
                <w:rFonts w:ascii="Arial" w:hAnsi="Arial" w:cs="Arial"/>
                <w:sz w:val="20"/>
              </w:rPr>
              <w:t>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1530FE">
              <w:rPr>
                <w:rFonts w:ascii="Arial" w:hAnsi="Arial" w:cs="Arial"/>
                <w:noProof/>
                <w:color w:val="0000FF"/>
                <w:sz w:val="20"/>
                <w:szCs w:val="20"/>
                <w:u w:val="single"/>
                <w:lang w:val="en-US"/>
              </w:rPr>
              <w:t>soldatova</w:t>
            </w:r>
            <w:r w:rsidR="001530FE" w:rsidRPr="001530FE">
              <w:rPr>
                <w:rFonts w:ascii="Arial" w:hAnsi="Arial" w:cs="Arial"/>
                <w:noProof/>
                <w:color w:val="0000FF"/>
                <w:sz w:val="20"/>
                <w:szCs w:val="20"/>
                <w:u w:val="single"/>
              </w:rPr>
              <w:t>_</w:t>
            </w:r>
            <w:r w:rsidR="001530FE">
              <w:rPr>
                <w:rFonts w:ascii="Arial" w:hAnsi="Arial" w:cs="Arial"/>
                <w:noProof/>
                <w:color w:val="0000FF"/>
                <w:sz w:val="20"/>
                <w:szCs w:val="20"/>
                <w:u w:val="single"/>
                <w:lang w:val="en-US"/>
              </w:rPr>
              <w:t>i</w:t>
            </w:r>
            <w:hyperlink r:id="rId13"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r w:rsidR="002D3CC2" w:rsidRPr="00662DA4">
              <w:rPr>
                <w:rFonts w:ascii="Arial" w:hAnsi="Arial" w:cs="Arial"/>
                <w:bCs/>
                <w:snapToGrid/>
                <w:sz w:val="20"/>
              </w:rPr>
              <w:t xml:space="preserve">оферта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lastRenderedPageBreak/>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r w:rsidR="007F4904" w:rsidRPr="00662DA4">
              <w:rPr>
                <w:rFonts w:ascii="Arial" w:hAnsi="Arial" w:cs="Arial"/>
                <w:sz w:val="20"/>
              </w:rPr>
              <w:t>Юнипро</w:t>
            </w:r>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5"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«Юнипро»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6"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B51E89">
        <w:rPr>
          <w:rFonts w:ascii="Arial" w:hAnsi="Arial" w:cs="Arial"/>
          <w:color w:val="000000"/>
          <w:sz w:val="22"/>
          <w:szCs w:val="22"/>
        </w:rPr>
        <w:t xml:space="preserve"> 0П40</w:t>
      </w:r>
      <w:r w:rsidR="00DB4C27">
        <w:rPr>
          <w:rFonts w:ascii="Arial" w:hAnsi="Arial" w:cs="Arial"/>
          <w:color w:val="000000"/>
          <w:sz w:val="22"/>
          <w:szCs w:val="22"/>
        </w:rPr>
        <w:t>076</w:t>
      </w:r>
      <w:r w:rsidR="00B51E89">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B51E89">
        <w:rPr>
          <w:rFonts w:ascii="Arial" w:hAnsi="Arial" w:cs="Arial"/>
          <w:color w:val="000000"/>
          <w:sz w:val="22"/>
          <w:szCs w:val="22"/>
        </w:rPr>
        <w:t>1</w:t>
      </w:r>
      <w:r w:rsidR="00DB4C27">
        <w:rPr>
          <w:rFonts w:ascii="Arial" w:hAnsi="Arial" w:cs="Arial"/>
          <w:color w:val="000000"/>
          <w:sz w:val="22"/>
          <w:szCs w:val="22"/>
        </w:rPr>
        <w:t>9</w:t>
      </w:r>
      <w:r w:rsidR="008E26A7" w:rsidRPr="00E448B2">
        <w:rPr>
          <w:rFonts w:ascii="Arial" w:hAnsi="Arial" w:cs="Arial"/>
          <w:color w:val="000000"/>
          <w:sz w:val="22"/>
          <w:szCs w:val="22"/>
        </w:rPr>
        <w:t>.</w:t>
      </w:r>
      <w:r w:rsidR="00B51E89">
        <w:rPr>
          <w:rFonts w:ascii="Arial" w:hAnsi="Arial" w:cs="Arial"/>
          <w:color w:val="000000"/>
          <w:sz w:val="22"/>
          <w:szCs w:val="22"/>
        </w:rPr>
        <w:t>09</w:t>
      </w:r>
      <w:r w:rsidR="008E26A7" w:rsidRPr="00E448B2">
        <w:rPr>
          <w:rFonts w:ascii="Arial" w:hAnsi="Arial" w:cs="Arial"/>
          <w:color w:val="000000"/>
          <w:sz w:val="22"/>
          <w:szCs w:val="22"/>
        </w:rPr>
        <w:t>.201</w:t>
      </w:r>
      <w:r w:rsidR="00B51E89">
        <w:rPr>
          <w:rFonts w:ascii="Arial" w:hAnsi="Arial" w:cs="Arial"/>
          <w:color w:val="000000"/>
          <w:sz w:val="22"/>
          <w:szCs w:val="22"/>
        </w:rPr>
        <w:t xml:space="preserve">9 </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B51E89" w:rsidRPr="00E448B2">
        <w:rPr>
          <w:rFonts w:ascii="Arial" w:hAnsi="Arial" w:cs="Arial"/>
          <w:color w:val="000000"/>
          <w:sz w:val="22"/>
          <w:szCs w:val="22"/>
        </w:rPr>
        <w:t>График поставки товара  (форма</w:t>
      </w:r>
      <w:r w:rsidR="00B51E89"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B51E89" w:rsidRPr="00B51E89">
        <w:rPr>
          <w:rFonts w:ascii="Arial" w:hAnsi="Arial" w:cs="Arial"/>
          <w:color w:val="000000"/>
          <w:sz w:val="22"/>
          <w:szCs w:val="22"/>
        </w:rPr>
        <w:t>Анкета Участника (форма 5</w:t>
      </w:r>
      <w:r w:rsidR="00B51E89" w:rsidRPr="00B51E89">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B51E89" w:rsidRPr="00B51E89">
        <w:rPr>
          <w:rFonts w:ascii="Arial" w:hAnsi="Arial" w:cs="Arial"/>
          <w:color w:val="000000"/>
          <w:sz w:val="22"/>
          <w:szCs w:val="22"/>
        </w:rPr>
        <w:t>Справка о перечне и годовых объемах выполнения аналогичных договоров (форма 6</w:t>
      </w:r>
      <w:r w:rsidR="00B51E89" w:rsidRPr="00B51E89">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B51E89">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2C0C86" w:rsidRDefault="00537601" w:rsidP="00537601">
      <w:pPr>
        <w:spacing w:line="240" w:lineRule="auto"/>
        <w:ind w:left="-142" w:right="-365" w:firstLine="0"/>
        <w:jc w:val="left"/>
        <w:rPr>
          <w:rFonts w:ascii="Arial" w:hAnsi="Arial" w:cs="Arial"/>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2C0C86">
        <w:rPr>
          <w:rFonts w:ascii="Arial" w:hAnsi="Arial" w:cs="Arial"/>
          <w:sz w:val="22"/>
          <w:szCs w:val="22"/>
        </w:rPr>
        <w:t>__________________________________________________________________</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2C0C86" w:rsidRDefault="002C0C86" w:rsidP="002C0C86">
            <w:pPr>
              <w:pStyle w:val="affc"/>
              <w:jc w:val="both"/>
              <w:rPr>
                <w:rFonts w:ascii="Arial" w:hAnsi="Arial" w:cs="Arial"/>
                <w:b w:val="0"/>
                <w:i/>
                <w:sz w:val="20"/>
              </w:rPr>
            </w:pPr>
            <w:r w:rsidRPr="002C0C86">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в соответствии с проектом договора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2C0C86" w:rsidRDefault="002C0C8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B51E89">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(Руководящий, инженерно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Брэдстрит).</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8"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B51E89">
              <w:rPr>
                <w:rFonts w:ascii="Arial" w:hAnsi="Arial" w:cs="Arial"/>
                <w:b/>
                <w:sz w:val="22"/>
                <w:szCs w:val="22"/>
              </w:rPr>
              <w:t>7</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B51E89">
              <w:rPr>
                <w:rFonts w:ascii="Arial" w:hAnsi="Arial" w:cs="Arial"/>
                <w:b/>
                <w:sz w:val="22"/>
                <w:szCs w:val="22"/>
              </w:rPr>
              <w:t>6</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 xml:space="preserve">согласен на включение в заключаемые </w:t>
      </w:r>
      <w:r w:rsidR="00FB7317">
        <w:rPr>
          <w:rFonts w:ascii="Arial" w:hAnsi="Arial" w:cs="Arial"/>
          <w:sz w:val="22"/>
          <w:szCs w:val="22"/>
        </w:rPr>
        <w:t>ПАО</w:t>
      </w:r>
      <w:r w:rsidR="008667B0" w:rsidRPr="00E448B2">
        <w:rPr>
          <w:rFonts w:ascii="Arial" w:hAnsi="Arial" w:cs="Arial"/>
          <w:sz w:val="22"/>
          <w:szCs w:val="22"/>
        </w:rPr>
        <w:t xml:space="preserve"> «</w:t>
      </w:r>
      <w:r w:rsidR="00FB7317">
        <w:rPr>
          <w:rFonts w:ascii="Arial" w:hAnsi="Arial" w:cs="Arial"/>
          <w:sz w:val="22"/>
          <w:szCs w:val="22"/>
        </w:rPr>
        <w:t>Юнипро</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9"/>
      <w:footerReference w:type="default" r:id="rId20"/>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C5F" w:rsidRDefault="00737C5F">
      <w:r>
        <w:separator/>
      </w:r>
    </w:p>
  </w:endnote>
  <w:endnote w:type="continuationSeparator" w:id="0">
    <w:p w:rsidR="00737C5F" w:rsidRDefault="0073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B51E89" w:rsidRDefault="00B51E89">
        <w:pPr>
          <w:pStyle w:val="af0"/>
          <w:jc w:val="right"/>
        </w:pPr>
        <w:r>
          <w:fldChar w:fldCharType="begin"/>
        </w:r>
        <w:r>
          <w:instrText xml:space="preserve"> PAGE   \* MERGEFORMAT </w:instrText>
        </w:r>
        <w:r>
          <w:fldChar w:fldCharType="separate"/>
        </w:r>
        <w:r>
          <w:rPr>
            <w:noProof/>
          </w:rPr>
          <w:t>1</w:t>
        </w:r>
        <w:r>
          <w:rPr>
            <w:noProof/>
          </w:rPr>
          <w:fldChar w:fldCharType="end"/>
        </w:r>
      </w:p>
    </w:sdtContent>
  </w:sdt>
  <w:p w:rsidR="00B51E89" w:rsidRDefault="00B51E8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C5F" w:rsidRDefault="00737C5F">
      <w:r>
        <w:separator/>
      </w:r>
    </w:p>
  </w:footnote>
  <w:footnote w:type="continuationSeparator" w:id="0">
    <w:p w:rsidR="00737C5F" w:rsidRDefault="00737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E89" w:rsidRPr="00F01080" w:rsidRDefault="00B51E8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4284"/>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3766D"/>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C50"/>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BB6"/>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C86"/>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209"/>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0503"/>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31D"/>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0600"/>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C5F"/>
    <w:rsid w:val="00737FA5"/>
    <w:rsid w:val="00740D52"/>
    <w:rsid w:val="0074177E"/>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200"/>
    <w:rsid w:val="008F2402"/>
    <w:rsid w:val="008F3517"/>
    <w:rsid w:val="008F3674"/>
    <w:rsid w:val="008F5833"/>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C92"/>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B58"/>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1E89"/>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0F3"/>
    <w:rsid w:val="00B9432D"/>
    <w:rsid w:val="00B9444A"/>
    <w:rsid w:val="00B962DF"/>
    <w:rsid w:val="00B9661A"/>
    <w:rsid w:val="00B9695D"/>
    <w:rsid w:val="00B9785F"/>
    <w:rsid w:val="00B97940"/>
    <w:rsid w:val="00BA2161"/>
    <w:rsid w:val="00BA2267"/>
    <w:rsid w:val="00BA2BA0"/>
    <w:rsid w:val="00BA3F3C"/>
    <w:rsid w:val="00BA43D4"/>
    <w:rsid w:val="00BA4BEF"/>
    <w:rsid w:val="00BA55A8"/>
    <w:rsid w:val="00BA63C5"/>
    <w:rsid w:val="00BA661A"/>
    <w:rsid w:val="00BB0BF0"/>
    <w:rsid w:val="00BB10E8"/>
    <w:rsid w:val="00BB1D09"/>
    <w:rsid w:val="00BB2047"/>
    <w:rsid w:val="00BB2401"/>
    <w:rsid w:val="00BB25F5"/>
    <w:rsid w:val="00BB261F"/>
    <w:rsid w:val="00BB2EE5"/>
    <w:rsid w:val="00BB426B"/>
    <w:rsid w:val="00BB4521"/>
    <w:rsid w:val="00BB4F16"/>
    <w:rsid w:val="00BB5176"/>
    <w:rsid w:val="00BB56E7"/>
    <w:rsid w:val="00BB5A9D"/>
    <w:rsid w:val="00BB5E13"/>
    <w:rsid w:val="00BB60F0"/>
    <w:rsid w:val="00BB6332"/>
    <w:rsid w:val="00BB7608"/>
    <w:rsid w:val="00BB7628"/>
    <w:rsid w:val="00BC08A6"/>
    <w:rsid w:val="00BC18F8"/>
    <w:rsid w:val="00BC39D4"/>
    <w:rsid w:val="00BC4158"/>
    <w:rsid w:val="00BC4B33"/>
    <w:rsid w:val="00BC4FA3"/>
    <w:rsid w:val="00BC5425"/>
    <w:rsid w:val="00BC6339"/>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4F90"/>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777FF"/>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C27"/>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A7B2B"/>
    <w:rsid w:val="00EB08FA"/>
    <w:rsid w:val="00EB0F98"/>
    <w:rsid w:val="00EB11DB"/>
    <w:rsid w:val="00EB1785"/>
    <w:rsid w:val="00EB1D97"/>
    <w:rsid w:val="00EB37C5"/>
    <w:rsid w:val="00EB3D82"/>
    <w:rsid w:val="00EB3F89"/>
    <w:rsid w:val="00EB40B6"/>
    <w:rsid w:val="00EB41F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2C"/>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966"/>
    <w:rsid w:val="00FB3161"/>
    <w:rsid w:val="00FB3F2F"/>
    <w:rsid w:val="00FB4FEE"/>
    <w:rsid w:val="00FB52F0"/>
    <w:rsid w:val="00FB548E"/>
    <w:rsid w:val="00FB5BFF"/>
    <w:rsid w:val="00FB5C8B"/>
    <w:rsid w:val="00FB61A2"/>
    <w:rsid w:val="00FB6393"/>
    <w:rsid w:val="00FB6FE1"/>
    <w:rsid w:val="00FB711C"/>
    <w:rsid w:val="00FB7317"/>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96CE6-9A4F-46EA-87D5-C4BA768D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5132</Words>
  <Characters>29255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34319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2019-09-17T07:39:00Z</cp:lastPrinted>
  <dcterms:created xsi:type="dcterms:W3CDTF">2019-09-19T06:37:00Z</dcterms:created>
  <dcterms:modified xsi:type="dcterms:W3CDTF">2019-09-19T06:37:00Z</dcterms:modified>
</cp:coreProperties>
</file>