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161" w:rsidRPr="00FC25C0" w:rsidRDefault="00FB3161" w:rsidP="008F0C5A">
      <w:pPr>
        <w:tabs>
          <w:tab w:val="left" w:pos="4680"/>
        </w:tabs>
        <w:spacing w:line="240" w:lineRule="auto"/>
        <w:ind w:left="5427" w:hanging="11"/>
        <w:jc w:val="left"/>
        <w:rPr>
          <w:rFonts w:ascii="Arial" w:hAnsi="Arial" w:cs="Arial"/>
          <w:b/>
          <w:bCs/>
          <w:sz w:val="24"/>
          <w:szCs w:val="24"/>
          <w:lang w:val="en-US"/>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670A1">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E86ABF">
          <w:rPr>
            <w:rFonts w:ascii="Arial" w:hAnsi="Arial" w:cs="Arial"/>
            <w:webHidden/>
          </w:rPr>
          <w:t>3</w:t>
        </w:r>
        <w:r w:rsidR="001F2C0F" w:rsidRPr="00AE5DB2">
          <w:rPr>
            <w:rFonts w:ascii="Arial" w:hAnsi="Arial" w:cs="Arial"/>
            <w:webHidden/>
          </w:rPr>
          <w:fldChar w:fldCharType="end"/>
        </w:r>
      </w:hyperlink>
    </w:p>
    <w:p w:rsidR="001F2C0F" w:rsidRPr="00AE5DB2" w:rsidRDefault="00E86ABF">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7</w:t>
        </w:r>
        <w:r w:rsidR="001F2C0F" w:rsidRPr="00AE5DB2">
          <w:rPr>
            <w:rFonts w:ascii="Arial" w:hAnsi="Arial" w:cs="Arial"/>
            <w:webHidden/>
          </w:rPr>
          <w:fldChar w:fldCharType="end"/>
        </w:r>
      </w:hyperlink>
    </w:p>
    <w:p w:rsidR="001F2C0F" w:rsidRPr="00AE5DB2" w:rsidRDefault="00E86ABF">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7</w:t>
        </w:r>
        <w:r w:rsidR="001F2C0F" w:rsidRPr="00AE5DB2">
          <w:rPr>
            <w:rFonts w:ascii="Arial" w:hAnsi="Arial" w:cs="Arial"/>
            <w:webHidden/>
          </w:rPr>
          <w:fldChar w:fldCharType="end"/>
        </w:r>
      </w:hyperlink>
    </w:p>
    <w:p w:rsidR="001F2C0F" w:rsidRPr="00AE5DB2" w:rsidRDefault="00E86ABF">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10</w:t>
        </w:r>
        <w:r w:rsidR="001F2C0F" w:rsidRPr="00AE5DB2">
          <w:rPr>
            <w:rFonts w:ascii="Arial" w:hAnsi="Arial" w:cs="Arial"/>
            <w:webHidden/>
          </w:rPr>
          <w:fldChar w:fldCharType="end"/>
        </w:r>
      </w:hyperlink>
    </w:p>
    <w:p w:rsidR="001F2C0F" w:rsidRPr="00AE5DB2" w:rsidRDefault="00E86ABF">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13</w:t>
        </w:r>
        <w:r w:rsidR="001F2C0F" w:rsidRPr="00AE5DB2">
          <w:rPr>
            <w:rFonts w:ascii="Arial" w:hAnsi="Arial" w:cs="Arial"/>
            <w:webHidden/>
          </w:rPr>
          <w:fldChar w:fldCharType="end"/>
        </w:r>
      </w:hyperlink>
    </w:p>
    <w:p w:rsidR="001F2C0F" w:rsidRPr="00AE5DB2" w:rsidRDefault="00E86ABF">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15</w:t>
        </w:r>
        <w:r w:rsidR="001F2C0F" w:rsidRPr="00AE5DB2">
          <w:rPr>
            <w:rFonts w:ascii="Arial" w:hAnsi="Arial" w:cs="Arial"/>
            <w:webHidden/>
          </w:rPr>
          <w:fldChar w:fldCharType="end"/>
        </w:r>
      </w:hyperlink>
    </w:p>
    <w:p w:rsidR="001F2C0F" w:rsidRPr="00AE5DB2" w:rsidRDefault="00E86ABF">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17</w:t>
        </w:r>
        <w:r w:rsidR="001F2C0F" w:rsidRPr="00AE5DB2">
          <w:rPr>
            <w:rFonts w:ascii="Arial" w:hAnsi="Arial" w:cs="Arial"/>
            <w:webHidden/>
          </w:rPr>
          <w:fldChar w:fldCharType="end"/>
        </w:r>
      </w:hyperlink>
    </w:p>
    <w:p w:rsidR="001F2C0F" w:rsidRPr="00AE5DB2" w:rsidRDefault="00E86ABF">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20</w:t>
        </w:r>
        <w:r w:rsidR="001F2C0F" w:rsidRPr="00AE5DB2">
          <w:rPr>
            <w:rFonts w:ascii="Arial" w:hAnsi="Arial" w:cs="Arial"/>
            <w:webHidden/>
          </w:rPr>
          <w:fldChar w:fldCharType="end"/>
        </w:r>
      </w:hyperlink>
    </w:p>
    <w:p w:rsidR="001F2C0F" w:rsidRPr="00AE5DB2" w:rsidRDefault="00E86ABF">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22</w:t>
        </w:r>
        <w:r w:rsidR="001F2C0F" w:rsidRPr="00AE5DB2">
          <w:rPr>
            <w:rFonts w:ascii="Arial" w:hAnsi="Arial" w:cs="Arial"/>
            <w:webHidden/>
          </w:rPr>
          <w:fldChar w:fldCharType="end"/>
        </w:r>
      </w:hyperlink>
    </w:p>
    <w:p w:rsidR="001F2C0F" w:rsidRPr="00AE5DB2" w:rsidRDefault="00E86ABF">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24</w:t>
        </w:r>
        <w:r w:rsidR="001F2C0F" w:rsidRPr="00AE5DB2">
          <w:rPr>
            <w:rFonts w:ascii="Arial" w:hAnsi="Arial" w:cs="Arial"/>
            <w:webHidden/>
          </w:rPr>
          <w:fldChar w:fldCharType="end"/>
        </w:r>
      </w:hyperlink>
    </w:p>
    <w:p w:rsidR="001F2C0F" w:rsidRPr="00AE5DB2" w:rsidRDefault="00E86ABF">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26</w:t>
        </w:r>
        <w:r w:rsidR="001F2C0F" w:rsidRPr="00AE5DB2">
          <w:rPr>
            <w:rFonts w:ascii="Arial" w:hAnsi="Arial" w:cs="Arial"/>
            <w:webHidden/>
          </w:rPr>
          <w:fldChar w:fldCharType="end"/>
        </w:r>
      </w:hyperlink>
    </w:p>
    <w:p w:rsidR="001F2C0F" w:rsidRPr="00AE5DB2" w:rsidRDefault="00E86ABF">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28</w:t>
        </w:r>
        <w:r w:rsidR="001F2C0F" w:rsidRPr="00AE5DB2">
          <w:rPr>
            <w:rFonts w:ascii="Arial" w:hAnsi="Arial" w:cs="Arial"/>
            <w:webHidden/>
          </w:rPr>
          <w:fldChar w:fldCharType="end"/>
        </w:r>
      </w:hyperlink>
    </w:p>
    <w:p w:rsidR="001F2C0F" w:rsidRPr="00AE5DB2" w:rsidRDefault="00E86ABF">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Pr>
            <w:rFonts w:ascii="Arial" w:hAnsi="Arial" w:cs="Arial"/>
            <w:webHidden/>
          </w:rPr>
          <w:t>29</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F3026D" w:rsidRPr="009F1EB1" w:rsidRDefault="00BC5425" w:rsidP="00F3026D">
      <w:pPr>
        <w:autoSpaceDE w:val="0"/>
        <w:autoSpaceDN w:val="0"/>
        <w:adjustRightInd w:val="0"/>
        <w:spacing w:line="276" w:lineRule="auto"/>
        <w:ind w:right="-72" w:firstLine="0"/>
        <w:rPr>
          <w:rFonts w:ascii="Arial" w:hAnsi="Arial" w:cs="Arial"/>
          <w:snapToGrid/>
          <w:color w:val="0000FF"/>
          <w:u w:val="single"/>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E670A1">
        <w:rPr>
          <w:rFonts w:ascii="Arial" w:hAnsi="Arial" w:cs="Arial"/>
          <w:sz w:val="24"/>
          <w:szCs w:val="24"/>
        </w:rPr>
        <w:t>Ц</w:t>
      </w:r>
      <w:r w:rsidR="00FC25C0" w:rsidRPr="00FC25C0">
        <w:rPr>
          <w:rFonts w:ascii="Arial" w:hAnsi="Arial" w:cs="Arial"/>
          <w:sz w:val="24"/>
          <w:szCs w:val="24"/>
        </w:rPr>
        <w:t>119</w:t>
      </w:r>
      <w:r w:rsidR="00E670A1">
        <w:rPr>
          <w:rFonts w:ascii="Arial" w:hAnsi="Arial" w:cs="Arial"/>
          <w:sz w:val="24"/>
          <w:szCs w:val="24"/>
        </w:rPr>
        <w:t xml:space="preserve"> </w:t>
      </w:r>
      <w:r w:rsidR="00F615D3" w:rsidRPr="00AE5DB2">
        <w:rPr>
          <w:rFonts w:ascii="Arial" w:hAnsi="Arial" w:cs="Arial"/>
          <w:sz w:val="24"/>
          <w:szCs w:val="24"/>
        </w:rPr>
        <w:t xml:space="preserve">от </w:t>
      </w:r>
      <w:r w:rsidR="000E4535">
        <w:rPr>
          <w:rFonts w:ascii="Arial" w:hAnsi="Arial" w:cs="Arial"/>
          <w:sz w:val="24"/>
          <w:szCs w:val="24"/>
        </w:rPr>
        <w:t>1</w:t>
      </w:r>
      <w:r w:rsidR="00B875F2" w:rsidRPr="00B875F2">
        <w:rPr>
          <w:rFonts w:ascii="Arial" w:hAnsi="Arial" w:cs="Arial"/>
          <w:sz w:val="24"/>
          <w:szCs w:val="24"/>
        </w:rPr>
        <w:t>8</w:t>
      </w:r>
      <w:r w:rsidR="00F615D3" w:rsidRPr="00AE5DB2">
        <w:rPr>
          <w:rFonts w:ascii="Arial" w:hAnsi="Arial" w:cs="Arial"/>
          <w:sz w:val="24"/>
          <w:szCs w:val="24"/>
        </w:rPr>
        <w:t>.</w:t>
      </w:r>
      <w:r w:rsidR="000E4535">
        <w:rPr>
          <w:rFonts w:ascii="Arial" w:hAnsi="Arial" w:cs="Arial"/>
          <w:sz w:val="24"/>
          <w:szCs w:val="24"/>
        </w:rPr>
        <w:t>09</w:t>
      </w:r>
      <w:r w:rsidR="00F615D3" w:rsidRPr="00AE5DB2">
        <w:rPr>
          <w:rFonts w:ascii="Arial" w:hAnsi="Arial" w:cs="Arial"/>
          <w:sz w:val="24"/>
          <w:szCs w:val="24"/>
        </w:rPr>
        <w:t>.201</w:t>
      </w:r>
      <w:r w:rsidR="000E4535">
        <w:rPr>
          <w:rFonts w:ascii="Arial" w:hAnsi="Arial" w:cs="Arial"/>
          <w:sz w:val="24"/>
          <w:szCs w:val="24"/>
        </w:rPr>
        <w:t xml:space="preserve">9 </w:t>
      </w:r>
      <w:r w:rsidR="00F615D3" w:rsidRPr="00AE5DB2">
        <w:rPr>
          <w:rFonts w:ascii="Arial" w:hAnsi="Arial" w:cs="Arial"/>
          <w:sz w:val="24"/>
          <w:szCs w:val="24"/>
        </w:rPr>
        <w:t>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9F1EB1">
        <w:trPr>
          <w:trHeight w:val="61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7B014E" w:rsidRDefault="00E86ABF" w:rsidP="00B064D3">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Осветительное оборудование</w:t>
            </w:r>
          </w:p>
        </w:tc>
      </w:tr>
      <w:tr w:rsidR="00BC5425" w:rsidRPr="00AE5DB2" w:rsidTr="001E16E5">
        <w:trPr>
          <w:trHeight w:val="3798"/>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884152" w:rsidRPr="00884152" w:rsidRDefault="00884152" w:rsidP="001E16E5">
            <w:pPr>
              <w:spacing w:line="276" w:lineRule="auto"/>
              <w:ind w:firstLine="0"/>
              <w:rPr>
                <w:rFonts w:ascii="Arial" w:hAnsi="Arial" w:cs="Arial"/>
                <w:sz w:val="22"/>
                <w:szCs w:val="22"/>
              </w:rPr>
            </w:pPr>
            <w:r w:rsidRPr="00DC0245">
              <w:rPr>
                <w:rFonts w:ascii="Arial" w:hAnsi="Arial" w:cs="Arial"/>
                <w:b/>
                <w:sz w:val="22"/>
                <w:szCs w:val="22"/>
              </w:rPr>
              <w:t>Филиал «Березовская ГРЭС»</w:t>
            </w:r>
            <w:r w:rsidRPr="00DC0245">
              <w:rPr>
                <w:rFonts w:ascii="Arial" w:hAnsi="Arial" w:cs="Arial"/>
                <w:sz w:val="22"/>
                <w:szCs w:val="22"/>
              </w:rPr>
              <w:t xml:space="preserve"> ПАО «</w:t>
            </w:r>
            <w:proofErr w:type="spellStart"/>
            <w:r w:rsidRPr="00DC0245">
              <w:rPr>
                <w:rFonts w:ascii="Arial" w:hAnsi="Arial" w:cs="Arial"/>
                <w:sz w:val="22"/>
                <w:szCs w:val="22"/>
              </w:rPr>
              <w:t>Юнипро</w:t>
            </w:r>
            <w:proofErr w:type="spellEnd"/>
            <w:r w:rsidRPr="00DC0245">
              <w:rPr>
                <w:rFonts w:ascii="Arial" w:hAnsi="Arial" w:cs="Arial"/>
                <w:sz w:val="22"/>
                <w:szCs w:val="22"/>
              </w:rPr>
              <w:t>»: Российская Федерация, 662313, Красноярский край, г. Шарыпово, а/я 6-3/40;</w:t>
            </w:r>
          </w:p>
          <w:p w:rsidR="001E16E5" w:rsidRPr="00DC0245" w:rsidRDefault="001E16E5" w:rsidP="001E16E5">
            <w:pPr>
              <w:spacing w:line="276" w:lineRule="auto"/>
              <w:ind w:firstLine="0"/>
              <w:rPr>
                <w:rFonts w:ascii="Arial" w:hAnsi="Arial" w:cs="Arial"/>
                <w:sz w:val="22"/>
                <w:szCs w:val="22"/>
              </w:rPr>
            </w:pPr>
            <w:r w:rsidRPr="00DC0245">
              <w:rPr>
                <w:rFonts w:ascii="Arial" w:hAnsi="Arial" w:cs="Arial"/>
                <w:b/>
                <w:sz w:val="22"/>
                <w:szCs w:val="22"/>
              </w:rPr>
              <w:t>Филиал «Сургутская ГРЭС-2»</w:t>
            </w:r>
            <w:r w:rsidRPr="00DC0245">
              <w:rPr>
                <w:rFonts w:ascii="Arial" w:hAnsi="Arial" w:cs="Arial"/>
                <w:sz w:val="22"/>
                <w:szCs w:val="22"/>
              </w:rPr>
              <w:t xml:space="preserve"> ПАО «</w:t>
            </w:r>
            <w:proofErr w:type="spellStart"/>
            <w:r w:rsidRPr="00DC0245">
              <w:rPr>
                <w:rFonts w:ascii="Arial" w:hAnsi="Arial" w:cs="Arial"/>
                <w:sz w:val="22"/>
                <w:szCs w:val="22"/>
              </w:rPr>
              <w:t>Юнипро</w:t>
            </w:r>
            <w:proofErr w:type="spellEnd"/>
            <w:r w:rsidRPr="00DC0245">
              <w:rPr>
                <w:rFonts w:ascii="Arial" w:hAnsi="Arial" w:cs="Arial"/>
                <w:sz w:val="22"/>
                <w:szCs w:val="22"/>
              </w:rPr>
              <w:t xml:space="preserve">»: Российская Федерация, 628406, ХМАО-Югра, Тюменская область, г. Сургут, ул. </w:t>
            </w:r>
            <w:proofErr w:type="spellStart"/>
            <w:r w:rsidRPr="00DC0245">
              <w:rPr>
                <w:rFonts w:ascii="Arial" w:hAnsi="Arial" w:cs="Arial"/>
                <w:sz w:val="22"/>
                <w:szCs w:val="22"/>
              </w:rPr>
              <w:t>Энергостроителей</w:t>
            </w:r>
            <w:proofErr w:type="spellEnd"/>
            <w:r w:rsidRPr="00DC0245">
              <w:rPr>
                <w:rFonts w:ascii="Arial" w:hAnsi="Arial" w:cs="Arial"/>
                <w:sz w:val="22"/>
                <w:szCs w:val="22"/>
              </w:rPr>
              <w:t>, дом 23, сооружение 34;</w:t>
            </w:r>
          </w:p>
          <w:p w:rsidR="005E77A5" w:rsidRDefault="001E16E5" w:rsidP="00B875F2">
            <w:pPr>
              <w:spacing w:line="276" w:lineRule="auto"/>
              <w:ind w:firstLine="0"/>
              <w:rPr>
                <w:rFonts w:ascii="Arial" w:hAnsi="Arial" w:cs="Arial"/>
                <w:sz w:val="22"/>
                <w:szCs w:val="22"/>
              </w:rPr>
            </w:pPr>
            <w:r w:rsidRPr="00DC0245">
              <w:rPr>
                <w:rFonts w:ascii="Arial" w:hAnsi="Arial" w:cs="Arial"/>
                <w:b/>
                <w:sz w:val="22"/>
                <w:szCs w:val="22"/>
              </w:rPr>
              <w:t>Филиал «Шатурская ГРЭС»</w:t>
            </w:r>
            <w:r w:rsidRPr="00DC0245">
              <w:rPr>
                <w:rFonts w:ascii="Arial" w:hAnsi="Arial" w:cs="Arial"/>
                <w:sz w:val="22"/>
                <w:szCs w:val="22"/>
              </w:rPr>
              <w:t xml:space="preserve"> ПАО «</w:t>
            </w:r>
            <w:proofErr w:type="spellStart"/>
            <w:r w:rsidRPr="00DC0245">
              <w:rPr>
                <w:rFonts w:ascii="Arial" w:hAnsi="Arial" w:cs="Arial"/>
                <w:sz w:val="22"/>
                <w:szCs w:val="22"/>
              </w:rPr>
              <w:t>Юнипро</w:t>
            </w:r>
            <w:proofErr w:type="spellEnd"/>
            <w:r w:rsidRPr="00DC0245">
              <w:rPr>
                <w:rFonts w:ascii="Arial" w:hAnsi="Arial" w:cs="Arial"/>
                <w:sz w:val="22"/>
                <w:szCs w:val="22"/>
              </w:rPr>
              <w:t xml:space="preserve">»: Российская Федерация, Московская область, г. Шатура, </w:t>
            </w:r>
            <w:proofErr w:type="spellStart"/>
            <w:r w:rsidRPr="00DC0245">
              <w:rPr>
                <w:rFonts w:ascii="Arial" w:hAnsi="Arial" w:cs="Arial"/>
                <w:sz w:val="22"/>
                <w:szCs w:val="22"/>
              </w:rPr>
              <w:t>Черноозерский</w:t>
            </w:r>
            <w:proofErr w:type="spellEnd"/>
            <w:r w:rsidRPr="00DC0245">
              <w:rPr>
                <w:rFonts w:ascii="Arial" w:hAnsi="Arial" w:cs="Arial"/>
                <w:sz w:val="22"/>
                <w:szCs w:val="22"/>
              </w:rPr>
              <w:t xml:space="preserve"> проезд, д.5</w:t>
            </w:r>
          </w:p>
          <w:p w:rsidR="00B875F2" w:rsidRPr="00B064D3" w:rsidRDefault="00B875F2" w:rsidP="00B875F2">
            <w:pPr>
              <w:spacing w:line="276" w:lineRule="auto"/>
              <w:ind w:firstLine="0"/>
              <w:rPr>
                <w:rFonts w:ascii="Arial" w:hAnsi="Arial" w:cs="Arial"/>
                <w:sz w:val="24"/>
                <w:szCs w:val="24"/>
              </w:rPr>
            </w:pPr>
            <w:r w:rsidRPr="00FE210D">
              <w:rPr>
                <w:rFonts w:ascii="Arial" w:hAnsi="Arial" w:cs="Arial"/>
                <w:b/>
                <w:sz w:val="22"/>
                <w:szCs w:val="22"/>
              </w:rPr>
              <w:t>Филиал «Яйвинская ГРЭС»</w:t>
            </w:r>
            <w:r w:rsidRPr="00FE210D">
              <w:rPr>
                <w:rFonts w:ascii="Arial" w:hAnsi="Arial" w:cs="Arial"/>
                <w:sz w:val="22"/>
                <w:szCs w:val="22"/>
              </w:rPr>
              <w:t xml:space="preserve"> ПАО «</w:t>
            </w:r>
            <w:proofErr w:type="spellStart"/>
            <w:r w:rsidRPr="00FE210D">
              <w:rPr>
                <w:rFonts w:ascii="Arial" w:hAnsi="Arial" w:cs="Arial"/>
                <w:sz w:val="22"/>
                <w:szCs w:val="22"/>
              </w:rPr>
              <w:t>Юнипро</w:t>
            </w:r>
            <w:proofErr w:type="spellEnd"/>
            <w:r w:rsidRPr="00FE210D">
              <w:rPr>
                <w:rFonts w:ascii="Arial" w:hAnsi="Arial" w:cs="Arial"/>
                <w:sz w:val="22"/>
                <w:szCs w:val="22"/>
              </w:rPr>
              <w:t>»: Российская Федерация, 618340, Пермский край, г. Александровск, п. Яйва, ул. Тимирязева, 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bookmarkStart w:id="4" w:name="_GoBack"/>
            <w:bookmarkEnd w:id="4"/>
          </w:p>
          <w:p w:rsidR="00BC5425" w:rsidRPr="00AE5DB2"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1041D5">
              <w:rPr>
                <w:rStyle w:val="af2"/>
                <w:rFonts w:ascii="Arial" w:hAnsi="Arial" w:cs="Arial"/>
                <w:sz w:val="24"/>
                <w:szCs w:val="24"/>
                <w:lang w:val="en-US" w:eastAsia="en-US"/>
              </w:rPr>
              <w:t>Novinkova</w:t>
            </w:r>
            <w:proofErr w:type="spellEnd"/>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9" w:history="1">
              <w:r w:rsidR="00EF6872" w:rsidRPr="00AE5DB2">
                <w:rPr>
                  <w:rStyle w:val="af2"/>
                  <w:rFonts w:ascii="Arial" w:hAnsi="Arial" w:cs="Arial"/>
                  <w:sz w:val="24"/>
                  <w:szCs w:val="24"/>
                </w:rPr>
                <w:t>@</w:t>
              </w:r>
              <w:proofErr w:type="spellStart"/>
              <w:r w:rsidR="00EF6872" w:rsidRPr="00AE5DB2">
                <w:rPr>
                  <w:rStyle w:val="af2"/>
                  <w:rFonts w:ascii="Arial" w:hAnsi="Arial" w:cs="Arial"/>
                  <w:sz w:val="24"/>
                  <w:szCs w:val="24"/>
                </w:rPr>
                <w:t>unipro.energy</w:t>
              </w:r>
              <w:proofErr w:type="spellEnd"/>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5E77A5" w:rsidRPr="00937237" w:rsidRDefault="00BC5425" w:rsidP="001041D5">
            <w:pPr>
              <w:spacing w:line="276" w:lineRule="auto"/>
              <w:ind w:right="153" w:firstLine="0"/>
              <w:jc w:val="left"/>
              <w:rPr>
                <w:rFonts w:ascii="Arial" w:hAnsi="Arial" w:cs="Arial"/>
                <w:sz w:val="24"/>
                <w:szCs w:val="24"/>
                <w:lang w:val="en-US"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937237" w:rsidRDefault="001041D5" w:rsidP="00B064D3">
            <w:pPr>
              <w:tabs>
                <w:tab w:val="left" w:pos="386"/>
              </w:tabs>
              <w:spacing w:line="276" w:lineRule="auto"/>
              <w:ind w:firstLine="0"/>
              <w:jc w:val="left"/>
              <w:rPr>
                <w:rFonts w:ascii="Arial" w:hAnsi="Arial" w:cs="Arial"/>
                <w:sz w:val="24"/>
                <w:szCs w:val="24"/>
                <w:lang w:val="en-US"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1E16E5">
              <w:rPr>
                <w:rFonts w:ascii="Arial" w:hAnsi="Arial" w:cs="Arial"/>
                <w:sz w:val="24"/>
                <w:szCs w:val="24"/>
                <w:lang w:eastAsia="en-US"/>
              </w:rPr>
              <w:t>1</w:t>
            </w:r>
            <w:r w:rsidR="00B875F2">
              <w:rPr>
                <w:rFonts w:ascii="Arial" w:hAnsi="Arial" w:cs="Arial"/>
                <w:sz w:val="24"/>
                <w:szCs w:val="24"/>
                <w:lang w:val="en-US" w:eastAsia="en-US"/>
              </w:rPr>
              <w:t>8</w:t>
            </w:r>
            <w:r w:rsidR="00BC5425" w:rsidRPr="00AE5DB2">
              <w:rPr>
                <w:rFonts w:ascii="Arial" w:hAnsi="Arial" w:cs="Arial"/>
                <w:sz w:val="24"/>
                <w:szCs w:val="24"/>
                <w:lang w:eastAsia="en-US"/>
              </w:rPr>
              <w:t>.</w:t>
            </w:r>
            <w:r w:rsidR="001E16E5">
              <w:rPr>
                <w:rFonts w:ascii="Arial" w:hAnsi="Arial" w:cs="Arial"/>
                <w:sz w:val="24"/>
                <w:szCs w:val="24"/>
                <w:lang w:eastAsia="en-US"/>
              </w:rPr>
              <w:t>09</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1E16E5">
              <w:rPr>
                <w:rFonts w:ascii="Arial" w:hAnsi="Arial" w:cs="Arial"/>
                <w:sz w:val="24"/>
                <w:szCs w:val="24"/>
                <w:lang w:eastAsia="en-US"/>
              </w:rPr>
              <w:t>9</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C5425" w:rsidRPr="00AE5DB2" w:rsidRDefault="00BC5425" w:rsidP="00F3026D">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D23C6" w:rsidRPr="00AE5DB2">
              <w:rPr>
                <w:rFonts w:ascii="Arial" w:hAnsi="Arial" w:cs="Arial"/>
                <w:sz w:val="24"/>
                <w:szCs w:val="24"/>
                <w:lang w:eastAsia="en-US"/>
              </w:rPr>
              <w:t>1</w:t>
            </w:r>
            <w:r w:rsidR="009F1EB1" w:rsidRPr="009F1EB1">
              <w:rPr>
                <w:rFonts w:ascii="Arial" w:hAnsi="Arial" w:cs="Arial"/>
                <w:sz w:val="24"/>
                <w:szCs w:val="24"/>
                <w:lang w:eastAsia="en-US"/>
              </w:rPr>
              <w:t>2</w:t>
            </w:r>
            <w:r w:rsidRPr="00AE5DB2">
              <w:rPr>
                <w:rFonts w:ascii="Arial" w:hAnsi="Arial" w:cs="Arial"/>
                <w:sz w:val="24"/>
                <w:szCs w:val="24"/>
                <w:lang w:eastAsia="en-US"/>
              </w:rPr>
              <w:t>:00 (</w:t>
            </w:r>
            <w:r w:rsidR="000D23C6" w:rsidRPr="00AE5DB2">
              <w:rPr>
                <w:rFonts w:ascii="Arial" w:hAnsi="Arial" w:cs="Arial"/>
                <w:sz w:val="24"/>
                <w:szCs w:val="24"/>
                <w:lang w:eastAsia="en-US"/>
              </w:rPr>
              <w:t>МСК</w:t>
            </w:r>
            <w:r w:rsidRPr="00AE5DB2">
              <w:rPr>
                <w:rFonts w:ascii="Arial" w:hAnsi="Arial" w:cs="Arial"/>
                <w:sz w:val="24"/>
                <w:szCs w:val="24"/>
                <w:lang w:eastAsia="en-US"/>
              </w:rPr>
              <w:t xml:space="preserve">) </w:t>
            </w:r>
            <w:proofErr w:type="gramStart"/>
            <w:r w:rsidR="00B875F2" w:rsidRPr="00B875F2">
              <w:rPr>
                <w:rFonts w:ascii="Arial" w:hAnsi="Arial" w:cs="Arial"/>
                <w:sz w:val="24"/>
                <w:szCs w:val="24"/>
                <w:lang w:eastAsia="en-US"/>
              </w:rPr>
              <w:t>0</w:t>
            </w:r>
            <w:r w:rsidR="00C35274">
              <w:rPr>
                <w:rFonts w:ascii="Arial" w:hAnsi="Arial" w:cs="Arial"/>
                <w:sz w:val="24"/>
                <w:szCs w:val="24"/>
                <w:lang w:eastAsia="en-US"/>
              </w:rPr>
              <w:t>4</w:t>
            </w:r>
            <w:r w:rsidRPr="00AE5DB2">
              <w:rPr>
                <w:rFonts w:ascii="Arial" w:hAnsi="Arial" w:cs="Arial"/>
                <w:sz w:val="24"/>
                <w:szCs w:val="24"/>
                <w:lang w:eastAsia="en-US"/>
              </w:rPr>
              <w:t>.</w:t>
            </w:r>
            <w:r w:rsidR="00B875F2" w:rsidRPr="00B875F2">
              <w:rPr>
                <w:rFonts w:ascii="Arial" w:hAnsi="Arial" w:cs="Arial"/>
                <w:sz w:val="24"/>
                <w:szCs w:val="24"/>
                <w:lang w:eastAsia="en-US"/>
              </w:rPr>
              <w:t>10</w:t>
            </w:r>
            <w:r w:rsidR="000D23C6" w:rsidRPr="00AE5DB2">
              <w:rPr>
                <w:rFonts w:ascii="Arial" w:hAnsi="Arial" w:cs="Arial"/>
                <w:sz w:val="24"/>
                <w:szCs w:val="24"/>
                <w:lang w:eastAsia="en-US"/>
              </w:rPr>
              <w:t>.</w:t>
            </w:r>
            <w:r w:rsidRPr="00AE5DB2">
              <w:rPr>
                <w:rFonts w:ascii="Arial" w:hAnsi="Arial" w:cs="Arial"/>
                <w:sz w:val="24"/>
                <w:szCs w:val="24"/>
                <w:lang w:eastAsia="en-US"/>
              </w:rPr>
              <w:t>20</w:t>
            </w:r>
            <w:r w:rsidR="000D23C6" w:rsidRPr="00AE5DB2">
              <w:rPr>
                <w:rFonts w:ascii="Arial" w:hAnsi="Arial" w:cs="Arial"/>
                <w:sz w:val="24"/>
                <w:szCs w:val="24"/>
                <w:lang w:eastAsia="en-US"/>
              </w:rPr>
              <w:t>1</w:t>
            </w:r>
            <w:r w:rsidR="001E16E5">
              <w:rPr>
                <w:rFonts w:ascii="Arial" w:hAnsi="Arial" w:cs="Arial"/>
                <w:sz w:val="24"/>
                <w:szCs w:val="24"/>
                <w:lang w:eastAsia="en-US"/>
              </w:rPr>
              <w:t>9</w:t>
            </w:r>
            <w:r w:rsidR="000D23C6" w:rsidRPr="00AE5DB2">
              <w:rPr>
                <w:rFonts w:ascii="Arial" w:hAnsi="Arial" w:cs="Arial"/>
                <w:sz w:val="24"/>
                <w:szCs w:val="24"/>
                <w:lang w:eastAsia="en-US"/>
              </w:rPr>
              <w:t xml:space="preserve"> </w:t>
            </w:r>
            <w:r w:rsidRPr="00AE5DB2">
              <w:rPr>
                <w:rFonts w:ascii="Arial" w:hAnsi="Arial" w:cs="Arial"/>
                <w:sz w:val="24"/>
                <w:szCs w:val="24"/>
                <w:lang w:eastAsia="en-US"/>
              </w:rPr>
              <w:t xml:space="preserve"> г.</w:t>
            </w:r>
            <w:proofErr w:type="gramEnd"/>
          </w:p>
          <w:p w:rsidR="00BC5425" w:rsidRPr="00AE5DB2" w:rsidRDefault="00BC5425" w:rsidP="00F3026D">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BC5425" w:rsidRPr="00AE5DB2" w:rsidRDefault="00BC542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w:t>
            </w:r>
            <w:r w:rsidR="001E16E5">
              <w:rPr>
                <w:rFonts w:ascii="Arial" w:hAnsi="Arial" w:cs="Arial"/>
                <w:b/>
                <w:sz w:val="24"/>
                <w:szCs w:val="24"/>
                <w:lang w:eastAsia="en-US"/>
              </w:rPr>
              <w:t>й</w:t>
            </w:r>
            <w:r w:rsidRPr="00AE5DB2">
              <w:rPr>
                <w:rFonts w:ascii="Arial" w:hAnsi="Arial" w:cs="Arial"/>
                <w:b/>
                <w:sz w:val="24"/>
                <w:szCs w:val="24"/>
                <w:lang w:eastAsia="en-US"/>
              </w:rPr>
              <w:t>:</w:t>
            </w:r>
            <w:r w:rsidRPr="00AE5DB2">
              <w:rPr>
                <w:rFonts w:ascii="Arial" w:hAnsi="Arial" w:cs="Arial"/>
                <w:sz w:val="24"/>
                <w:szCs w:val="24"/>
                <w:lang w:eastAsia="en-US"/>
              </w:rPr>
              <w:t xml:space="preserve"> </w:t>
            </w:r>
            <w:r w:rsidR="000D23C6" w:rsidRPr="00AE5DB2">
              <w:rPr>
                <w:rFonts w:ascii="Arial" w:hAnsi="Arial" w:cs="Arial"/>
                <w:sz w:val="24"/>
                <w:szCs w:val="24"/>
                <w:lang w:eastAsia="en-US"/>
              </w:rPr>
              <w:t>электронная</w:t>
            </w:r>
          </w:p>
          <w:p w:rsidR="005E77A5" w:rsidRPr="00610153"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w:t>
            </w:r>
            <w:r w:rsidR="000D23C6" w:rsidRPr="00AE5DB2">
              <w:rPr>
                <w:rFonts w:ascii="Arial" w:hAnsi="Arial" w:cs="Arial"/>
                <w:b/>
                <w:sz w:val="24"/>
                <w:szCs w:val="24"/>
                <w:lang w:eastAsia="en-US"/>
              </w:rPr>
              <w:t>/адрес</w:t>
            </w:r>
            <w:r w:rsidRPr="00AE5DB2">
              <w:rPr>
                <w:rFonts w:ascii="Arial" w:hAnsi="Arial" w:cs="Arial"/>
                <w:b/>
                <w:sz w:val="24"/>
                <w:szCs w:val="24"/>
                <w:lang w:eastAsia="en-US"/>
              </w:rPr>
              <w:t xml:space="preserve"> приема предложений:</w:t>
            </w:r>
            <w:r w:rsidRPr="00AE5DB2">
              <w:rPr>
                <w:rFonts w:ascii="Arial" w:hAnsi="Arial" w:cs="Arial"/>
                <w:b/>
                <w:sz w:val="24"/>
                <w:szCs w:val="24"/>
              </w:rPr>
              <w:t xml:space="preserve">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0"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tc>
      </w:tr>
      <w:tr w:rsidR="00BC5425" w:rsidRPr="00AE5DB2" w:rsidTr="001E16E5">
        <w:trPr>
          <w:trHeight w:val="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E03288" w:rsidRPr="00AE5DB2" w:rsidRDefault="001E16E5" w:rsidP="00E60506">
            <w:pPr>
              <w:tabs>
                <w:tab w:val="left" w:pos="0"/>
              </w:tabs>
              <w:spacing w:line="276" w:lineRule="auto"/>
              <w:ind w:right="153" w:firstLine="0"/>
              <w:jc w:val="left"/>
              <w:rPr>
                <w:rFonts w:ascii="Arial" w:hAnsi="Arial" w:cs="Arial"/>
                <w:i/>
                <w:sz w:val="24"/>
                <w:szCs w:val="24"/>
                <w:lang w:eastAsia="en-US"/>
              </w:rPr>
            </w:pPr>
            <w:r>
              <w:rPr>
                <w:rFonts w:ascii="Arial" w:hAnsi="Arial" w:cs="Arial"/>
                <w:sz w:val="24"/>
                <w:szCs w:val="24"/>
              </w:rPr>
              <w:t>Срок</w:t>
            </w:r>
            <w:r w:rsidR="00E60506">
              <w:rPr>
                <w:rFonts w:ascii="Arial" w:hAnsi="Arial" w:cs="Arial"/>
                <w:sz w:val="24"/>
                <w:szCs w:val="24"/>
              </w:rPr>
              <w:t xml:space="preserve"> поставки </w:t>
            </w:r>
            <w:r w:rsidR="00E03288">
              <w:rPr>
                <w:rFonts w:ascii="Arial" w:hAnsi="Arial" w:cs="Arial"/>
                <w:sz w:val="24"/>
                <w:szCs w:val="24"/>
              </w:rPr>
              <w:t>указан в Приложении № 3</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Default="004B7EA7" w:rsidP="001E16E5">
            <w:pPr>
              <w:spacing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w:t>
            </w:r>
          </w:p>
          <w:p w:rsidR="00884152" w:rsidRPr="00884152" w:rsidRDefault="00884152" w:rsidP="00B875F2">
            <w:pPr>
              <w:spacing w:line="276" w:lineRule="auto"/>
              <w:ind w:firstLine="0"/>
              <w:rPr>
                <w:rFonts w:ascii="Arial" w:hAnsi="Arial" w:cs="Arial"/>
                <w:sz w:val="22"/>
                <w:szCs w:val="22"/>
              </w:rPr>
            </w:pPr>
            <w:r w:rsidRPr="00DC0245">
              <w:rPr>
                <w:rFonts w:ascii="Arial" w:hAnsi="Arial" w:cs="Arial"/>
                <w:b/>
                <w:sz w:val="22"/>
                <w:szCs w:val="22"/>
              </w:rPr>
              <w:t>Филиал «Березовская ГРЭС»</w:t>
            </w:r>
            <w:r w:rsidRPr="00DC0245">
              <w:rPr>
                <w:rFonts w:ascii="Arial" w:hAnsi="Arial" w:cs="Arial"/>
                <w:sz w:val="22"/>
                <w:szCs w:val="22"/>
              </w:rPr>
              <w:t xml:space="preserve"> ПАО «</w:t>
            </w:r>
            <w:proofErr w:type="spellStart"/>
            <w:r w:rsidRPr="00DC0245">
              <w:rPr>
                <w:rFonts w:ascii="Arial" w:hAnsi="Arial" w:cs="Arial"/>
                <w:sz w:val="22"/>
                <w:szCs w:val="22"/>
              </w:rPr>
              <w:t>Юнипро</w:t>
            </w:r>
            <w:proofErr w:type="spellEnd"/>
            <w:r w:rsidRPr="00DC0245">
              <w:rPr>
                <w:rFonts w:ascii="Arial" w:hAnsi="Arial" w:cs="Arial"/>
                <w:sz w:val="22"/>
                <w:szCs w:val="22"/>
              </w:rPr>
              <w:t>»: Российская Федерация, 662313, Красноярский край, г. Шарыпово, а/я 6-3/40;</w:t>
            </w:r>
          </w:p>
          <w:p w:rsidR="00B875F2" w:rsidRPr="00DC0245" w:rsidRDefault="00B875F2" w:rsidP="00B875F2">
            <w:pPr>
              <w:spacing w:line="276" w:lineRule="auto"/>
              <w:ind w:firstLine="0"/>
              <w:rPr>
                <w:rFonts w:ascii="Arial" w:hAnsi="Arial" w:cs="Arial"/>
                <w:sz w:val="22"/>
                <w:szCs w:val="22"/>
              </w:rPr>
            </w:pPr>
            <w:r w:rsidRPr="00DC0245">
              <w:rPr>
                <w:rFonts w:ascii="Arial" w:hAnsi="Arial" w:cs="Arial"/>
                <w:b/>
                <w:sz w:val="22"/>
                <w:szCs w:val="22"/>
              </w:rPr>
              <w:t>Филиал «Сургутская ГРЭС-2»</w:t>
            </w:r>
            <w:r w:rsidRPr="00DC0245">
              <w:rPr>
                <w:rFonts w:ascii="Arial" w:hAnsi="Arial" w:cs="Arial"/>
                <w:sz w:val="22"/>
                <w:szCs w:val="22"/>
              </w:rPr>
              <w:t xml:space="preserve"> ПАО «</w:t>
            </w:r>
            <w:proofErr w:type="spellStart"/>
            <w:r w:rsidRPr="00DC0245">
              <w:rPr>
                <w:rFonts w:ascii="Arial" w:hAnsi="Arial" w:cs="Arial"/>
                <w:sz w:val="22"/>
                <w:szCs w:val="22"/>
              </w:rPr>
              <w:t>Юнипро</w:t>
            </w:r>
            <w:proofErr w:type="spellEnd"/>
            <w:r w:rsidRPr="00DC0245">
              <w:rPr>
                <w:rFonts w:ascii="Arial" w:hAnsi="Arial" w:cs="Arial"/>
                <w:sz w:val="22"/>
                <w:szCs w:val="22"/>
              </w:rPr>
              <w:t xml:space="preserve">»: Российская Федерация, 628406, ХМАО-Югра, Тюменская область, г. Сургут, ул. </w:t>
            </w:r>
            <w:proofErr w:type="spellStart"/>
            <w:r w:rsidRPr="00DC0245">
              <w:rPr>
                <w:rFonts w:ascii="Arial" w:hAnsi="Arial" w:cs="Arial"/>
                <w:sz w:val="22"/>
                <w:szCs w:val="22"/>
              </w:rPr>
              <w:t>Энергостроителей</w:t>
            </w:r>
            <w:proofErr w:type="spellEnd"/>
            <w:r w:rsidRPr="00DC0245">
              <w:rPr>
                <w:rFonts w:ascii="Arial" w:hAnsi="Arial" w:cs="Arial"/>
                <w:sz w:val="22"/>
                <w:szCs w:val="22"/>
              </w:rPr>
              <w:t>, дом 23, сооружение 34;</w:t>
            </w:r>
          </w:p>
          <w:p w:rsidR="00B875F2" w:rsidRDefault="00B875F2" w:rsidP="00B875F2">
            <w:pPr>
              <w:spacing w:line="276" w:lineRule="auto"/>
              <w:ind w:firstLine="0"/>
              <w:rPr>
                <w:rFonts w:ascii="Arial" w:hAnsi="Arial" w:cs="Arial"/>
                <w:sz w:val="22"/>
                <w:szCs w:val="22"/>
              </w:rPr>
            </w:pPr>
            <w:r w:rsidRPr="00DC0245">
              <w:rPr>
                <w:rFonts w:ascii="Arial" w:hAnsi="Arial" w:cs="Arial"/>
                <w:b/>
                <w:sz w:val="22"/>
                <w:szCs w:val="22"/>
              </w:rPr>
              <w:t>Филиал «Шатурская ГРЭС»</w:t>
            </w:r>
            <w:r w:rsidRPr="00DC0245">
              <w:rPr>
                <w:rFonts w:ascii="Arial" w:hAnsi="Arial" w:cs="Arial"/>
                <w:sz w:val="22"/>
                <w:szCs w:val="22"/>
              </w:rPr>
              <w:t xml:space="preserve"> ПАО «</w:t>
            </w:r>
            <w:proofErr w:type="spellStart"/>
            <w:r w:rsidRPr="00DC0245">
              <w:rPr>
                <w:rFonts w:ascii="Arial" w:hAnsi="Arial" w:cs="Arial"/>
                <w:sz w:val="22"/>
                <w:szCs w:val="22"/>
              </w:rPr>
              <w:t>Юнипро</w:t>
            </w:r>
            <w:proofErr w:type="spellEnd"/>
            <w:r w:rsidRPr="00DC0245">
              <w:rPr>
                <w:rFonts w:ascii="Arial" w:hAnsi="Arial" w:cs="Arial"/>
                <w:sz w:val="22"/>
                <w:szCs w:val="22"/>
              </w:rPr>
              <w:t xml:space="preserve">»: Российская Федерация, Московская область, г. Шатура, </w:t>
            </w:r>
            <w:proofErr w:type="spellStart"/>
            <w:r w:rsidRPr="00DC0245">
              <w:rPr>
                <w:rFonts w:ascii="Arial" w:hAnsi="Arial" w:cs="Arial"/>
                <w:sz w:val="22"/>
                <w:szCs w:val="22"/>
              </w:rPr>
              <w:t>Черноозерский</w:t>
            </w:r>
            <w:proofErr w:type="spellEnd"/>
            <w:r w:rsidRPr="00DC0245">
              <w:rPr>
                <w:rFonts w:ascii="Arial" w:hAnsi="Arial" w:cs="Arial"/>
                <w:sz w:val="22"/>
                <w:szCs w:val="22"/>
              </w:rPr>
              <w:t xml:space="preserve"> проезд, д.5</w:t>
            </w:r>
          </w:p>
          <w:p w:rsidR="001E16E5" w:rsidRPr="00E60506" w:rsidRDefault="00B875F2" w:rsidP="00B875F2">
            <w:pPr>
              <w:spacing w:after="200" w:line="276" w:lineRule="auto"/>
              <w:ind w:firstLine="0"/>
              <w:rPr>
                <w:rFonts w:ascii="Arial" w:hAnsi="Arial" w:cs="Arial"/>
                <w:bCs/>
                <w:color w:val="000000"/>
                <w:sz w:val="24"/>
                <w:szCs w:val="24"/>
              </w:rPr>
            </w:pPr>
            <w:r w:rsidRPr="00FE210D">
              <w:rPr>
                <w:rFonts w:ascii="Arial" w:hAnsi="Arial" w:cs="Arial"/>
                <w:b/>
                <w:sz w:val="22"/>
                <w:szCs w:val="22"/>
              </w:rPr>
              <w:t>Филиал «Яйвинская ГРЭС»</w:t>
            </w:r>
            <w:r w:rsidRPr="00FE210D">
              <w:rPr>
                <w:rFonts w:ascii="Arial" w:hAnsi="Arial" w:cs="Arial"/>
                <w:sz w:val="22"/>
                <w:szCs w:val="22"/>
              </w:rPr>
              <w:t xml:space="preserve"> ПАО «</w:t>
            </w:r>
            <w:proofErr w:type="spellStart"/>
            <w:r w:rsidRPr="00FE210D">
              <w:rPr>
                <w:rFonts w:ascii="Arial" w:hAnsi="Arial" w:cs="Arial"/>
                <w:sz w:val="22"/>
                <w:szCs w:val="22"/>
              </w:rPr>
              <w:t>Юнипро</w:t>
            </w:r>
            <w:proofErr w:type="spellEnd"/>
            <w:r w:rsidRPr="00FE210D">
              <w:rPr>
                <w:rFonts w:ascii="Arial" w:hAnsi="Arial" w:cs="Arial"/>
                <w:sz w:val="22"/>
                <w:szCs w:val="22"/>
              </w:rPr>
              <w:t>»: Российская Федерация, 618340, Пермский край, г. Александровск, п. Яйва, ул. Тимирязева, 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9F1EB1">
        <w:trPr>
          <w:trHeight w:val="383"/>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1E16E5" w:rsidP="00F3026D">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4</w:t>
            </w:r>
            <w:r w:rsidR="00A56F5E" w:rsidRPr="00AE5DB2">
              <w:rPr>
                <w:rFonts w:ascii="Arial" w:hAnsi="Arial" w:cs="Arial"/>
                <w:sz w:val="24"/>
                <w:szCs w:val="24"/>
              </w:rPr>
              <w:t xml:space="preserve"> (</w:t>
            </w:r>
            <w:r>
              <w:rPr>
                <w:rFonts w:ascii="Arial" w:hAnsi="Arial" w:cs="Arial"/>
                <w:sz w:val="24"/>
                <w:szCs w:val="24"/>
              </w:rPr>
              <w:t>четыре</w:t>
            </w:r>
            <w:r w:rsidR="00A56F5E" w:rsidRPr="00AE5DB2">
              <w:rPr>
                <w:rFonts w:ascii="Arial" w:hAnsi="Arial" w:cs="Arial"/>
                <w:sz w:val="24"/>
                <w:szCs w:val="24"/>
              </w:rPr>
              <w:t>)</w:t>
            </w:r>
          </w:p>
          <w:p w:rsidR="00BC5425" w:rsidRPr="00AE5DB2" w:rsidRDefault="00BC5425" w:rsidP="00F3026D">
            <w:pPr>
              <w:tabs>
                <w:tab w:val="left" w:pos="0"/>
              </w:tabs>
              <w:spacing w:line="276" w:lineRule="auto"/>
              <w:ind w:left="540" w:right="153" w:hanging="540"/>
              <w:jc w:val="left"/>
              <w:rPr>
                <w:rFonts w:ascii="Arial" w:hAnsi="Arial" w:cs="Arial"/>
                <w:sz w:val="24"/>
                <w:szCs w:val="24"/>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p w:rsidR="0082269D" w:rsidRPr="00AE5DB2" w:rsidRDefault="0082269D" w:rsidP="0082269D">
            <w:pPr>
              <w:spacing w:line="276" w:lineRule="auto"/>
              <w:ind w:right="153" w:firstLine="0"/>
              <w:rPr>
                <w:rFonts w:ascii="Arial" w:hAnsi="Arial" w:cs="Arial"/>
                <w:sz w:val="24"/>
                <w:szCs w:val="24"/>
              </w:rPr>
            </w:pPr>
            <w:r w:rsidRPr="0082269D">
              <w:rPr>
                <w:rFonts w:ascii="Arial" w:hAnsi="Arial" w:cs="Arial"/>
                <w:b/>
                <w:sz w:val="24"/>
                <w:szCs w:val="24"/>
              </w:rPr>
              <w:t>Цена на поставляемую продукцию в предложении должна быть указана в российских рублях без учета НДС с округлением до рубля (</w:t>
            </w:r>
            <w:r w:rsidRPr="001E16E5">
              <w:rPr>
                <w:rFonts w:ascii="Arial" w:hAnsi="Arial" w:cs="Arial"/>
                <w:b/>
                <w:sz w:val="24"/>
                <w:szCs w:val="24"/>
                <w:u w:val="single"/>
              </w:rPr>
              <w:t>без копеек</w:t>
            </w:r>
            <w:r w:rsidRPr="0082269D">
              <w:rPr>
                <w:rFonts w:ascii="Arial" w:hAnsi="Arial" w:cs="Arial"/>
                <w:b/>
                <w:sz w:val="24"/>
                <w:szCs w:val="24"/>
              </w:rPr>
              <w:t>)</w:t>
            </w:r>
            <w:r w:rsidRPr="0082269D">
              <w:rPr>
                <w:rFonts w:ascii="Arial" w:hAnsi="Arial" w:cs="Arial"/>
                <w:sz w:val="24"/>
                <w:szCs w:val="24"/>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lastRenderedPageBreak/>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AE5DB2"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3 лет</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B5FF1"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r w:rsidR="00CB5FF1">
              <w:rPr>
                <w:rFonts w:ascii="Arial" w:hAnsi="Arial" w:cs="Arial"/>
                <w:snapToGrid/>
                <w:sz w:val="24"/>
                <w:szCs w:val="24"/>
              </w:rPr>
              <w:t xml:space="preserve"> </w:t>
            </w:r>
          </w:p>
          <w:p w:rsidR="00D2629E" w:rsidRPr="00CB5FF1" w:rsidRDefault="00CB5FF1" w:rsidP="00D2629E">
            <w:pPr>
              <w:tabs>
                <w:tab w:val="left" w:pos="0"/>
                <w:tab w:val="left" w:pos="5657"/>
              </w:tabs>
              <w:spacing w:line="276" w:lineRule="auto"/>
              <w:ind w:right="153" w:firstLine="0"/>
              <w:rPr>
                <w:rFonts w:ascii="Arial" w:hAnsi="Arial" w:cs="Arial"/>
                <w:snapToGrid/>
                <w:sz w:val="24"/>
                <w:szCs w:val="24"/>
              </w:rPr>
            </w:pPr>
            <w:r>
              <w:rPr>
                <w:rFonts w:ascii="Arial" w:hAnsi="Arial" w:cs="Arial"/>
                <w:snapToGrid/>
                <w:sz w:val="24"/>
                <w:szCs w:val="24"/>
              </w:rPr>
              <w:t xml:space="preserve">- </w:t>
            </w:r>
            <w:r w:rsidRPr="00CB5FF1">
              <w:rPr>
                <w:rFonts w:ascii="Arial" w:hAnsi="Arial" w:cs="Arial"/>
                <w:b/>
                <w:sz w:val="24"/>
                <w:szCs w:val="24"/>
              </w:rPr>
              <w:t xml:space="preserve">В обязательном порядке указывается предприятие-изготовитель </w:t>
            </w:r>
            <w:r w:rsidR="004D4000">
              <w:rPr>
                <w:rFonts w:ascii="Arial" w:hAnsi="Arial" w:cs="Arial"/>
                <w:b/>
                <w:sz w:val="24"/>
                <w:szCs w:val="24"/>
              </w:rPr>
              <w:t>светотехнической продукции</w:t>
            </w:r>
          </w:p>
          <w:p w:rsidR="00D2629E" w:rsidRPr="00AE5DB2"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5E77A5"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color w:val="000000"/>
                <w:szCs w:val="24"/>
              </w:rPr>
              <w:t xml:space="preserve">Предложение должно быть подано </w:t>
            </w:r>
            <w:r w:rsidRPr="00AE5DB2">
              <w:rPr>
                <w:rFonts w:ascii="Arial" w:hAnsi="Arial" w:cs="Arial"/>
                <w:b/>
                <w:color w:val="000000"/>
                <w:szCs w:val="24"/>
              </w:rPr>
              <w:t>в отсканированном</w:t>
            </w:r>
            <w:r w:rsidR="00D2629E">
              <w:rPr>
                <w:rFonts w:ascii="Arial" w:hAnsi="Arial" w:cs="Arial"/>
                <w:b/>
                <w:color w:val="000000"/>
                <w:szCs w:val="24"/>
              </w:rPr>
              <w:t xml:space="preserve"> подписанном варианте</w:t>
            </w:r>
            <w:r w:rsidRPr="00AE5DB2">
              <w:rPr>
                <w:rFonts w:ascii="Arial" w:hAnsi="Arial" w:cs="Arial"/>
                <w:b/>
                <w:color w:val="000000"/>
                <w:szCs w:val="24"/>
              </w:rPr>
              <w:t>, а также в текстовом формате (</w:t>
            </w:r>
            <w:r w:rsidRPr="00AE5DB2">
              <w:rPr>
                <w:rFonts w:ascii="Arial" w:hAnsi="Arial" w:cs="Arial"/>
                <w:b/>
                <w:color w:val="000000"/>
                <w:szCs w:val="24"/>
                <w:u w:val="single"/>
              </w:rPr>
              <w:t xml:space="preserve">в </w:t>
            </w:r>
            <w:r w:rsidR="009F1EB1">
              <w:rPr>
                <w:rFonts w:ascii="Arial" w:hAnsi="Arial" w:cs="Arial"/>
                <w:b/>
                <w:color w:val="000000"/>
                <w:szCs w:val="24"/>
                <w:u w:val="single"/>
              </w:rPr>
              <w:t xml:space="preserve">редактируемом </w:t>
            </w:r>
            <w:r w:rsidRPr="00AE5DB2">
              <w:rPr>
                <w:rFonts w:ascii="Arial" w:hAnsi="Arial" w:cs="Arial"/>
                <w:b/>
                <w:color w:val="000000"/>
                <w:szCs w:val="24"/>
                <w:u w:val="single"/>
              </w:rPr>
              <w:t>формате</w:t>
            </w:r>
            <w:r w:rsidR="009F1EB1">
              <w:rPr>
                <w:rFonts w:ascii="Arial" w:hAnsi="Arial" w:cs="Arial"/>
                <w:b/>
                <w:color w:val="000000"/>
                <w:szCs w:val="24"/>
                <w:u w:val="single"/>
              </w:rPr>
              <w:t xml:space="preserve"> </w:t>
            </w:r>
            <w:r w:rsidR="009F1EB1">
              <w:rPr>
                <w:rFonts w:ascii="Arial" w:hAnsi="Arial" w:cs="Arial"/>
                <w:b/>
                <w:color w:val="000000"/>
                <w:szCs w:val="24"/>
                <w:u w:val="single"/>
                <w:lang w:val="en-US"/>
              </w:rPr>
              <w:t>Word</w:t>
            </w:r>
            <w:r w:rsidR="009F1EB1" w:rsidRPr="009F1EB1">
              <w:rPr>
                <w:rFonts w:ascii="Arial" w:hAnsi="Arial" w:cs="Arial"/>
                <w:b/>
                <w:color w:val="000000"/>
                <w:szCs w:val="24"/>
                <w:u w:val="single"/>
              </w:rPr>
              <w:t>/</w:t>
            </w:r>
            <w:r w:rsidRPr="00AE5DB2">
              <w:rPr>
                <w:rFonts w:ascii="Arial" w:hAnsi="Arial" w:cs="Arial"/>
                <w:b/>
                <w:color w:val="000000"/>
                <w:szCs w:val="24"/>
                <w:u w:val="single"/>
                <w:lang w:val="en-US"/>
              </w:rPr>
              <w:t>Excel</w:t>
            </w:r>
            <w:r w:rsidRPr="00AE5DB2">
              <w:rPr>
                <w:rFonts w:ascii="Arial" w:hAnsi="Arial" w:cs="Arial"/>
                <w:b/>
                <w:color w:val="000000"/>
                <w:szCs w:val="24"/>
              </w:rPr>
              <w:t xml:space="preserve">) </w:t>
            </w:r>
            <w:r w:rsidRPr="00AE5DB2">
              <w:rPr>
                <w:rFonts w:ascii="Arial" w:hAnsi="Arial" w:cs="Arial"/>
                <w:color w:val="000000"/>
                <w:szCs w:val="24"/>
              </w:rPr>
              <w:lastRenderedPageBreak/>
              <w:t xml:space="preserve">по электронному адресу –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1"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E044C1" w:rsidRPr="00AE5DB2" w:rsidRDefault="00F5764B" w:rsidP="00BA2BA0">
            <w:pPr>
              <w:pStyle w:val="Times12"/>
              <w:tabs>
                <w:tab w:val="left" w:pos="0"/>
                <w:tab w:val="left" w:pos="1140"/>
              </w:tabs>
              <w:ind w:right="153" w:firstLine="0"/>
              <w:rPr>
                <w:rFonts w:ascii="Arial" w:hAnsi="Arial" w:cs="Arial"/>
                <w:szCs w:val="24"/>
              </w:rPr>
            </w:pPr>
            <w:r w:rsidRPr="00AE5DB2">
              <w:rPr>
                <w:rFonts w:ascii="Arial" w:hAnsi="Arial" w:cs="Arial"/>
                <w:b/>
              </w:rPr>
              <w:t>Требования к оформлению</w:t>
            </w:r>
            <w:r w:rsidR="00FA500C" w:rsidRPr="00AE5DB2">
              <w:rPr>
                <w:rFonts w:ascii="Arial" w:hAnsi="Arial" w:cs="Arial"/>
                <w:b/>
              </w:rPr>
              <w:t xml:space="preserve"> скан-копий</w:t>
            </w:r>
            <w:r w:rsidRPr="00AE5DB2">
              <w:rPr>
                <w:rFonts w:ascii="Arial" w:hAnsi="Arial" w:cs="Arial"/>
                <w:szCs w:val="24"/>
              </w:rPr>
              <w:t>:</w:t>
            </w:r>
          </w:p>
          <w:p w:rsidR="00E044C1" w:rsidRPr="00AE5DB2" w:rsidRDefault="00F5764B" w:rsidP="00487126">
            <w:pPr>
              <w:pStyle w:val="afffa"/>
              <w:numPr>
                <w:ilvl w:val="0"/>
                <w:numId w:val="35"/>
              </w:numPr>
              <w:ind w:left="353" w:hanging="353"/>
              <w:contextualSpacing/>
              <w:rPr>
                <w:rFonts w:ascii="Arial" w:hAnsi="Arial" w:cs="Arial"/>
                <w:i/>
              </w:rPr>
            </w:pPr>
            <w:r w:rsidRPr="00AE5DB2">
              <w:rPr>
                <w:rFonts w:ascii="Arial" w:hAnsi="Arial" w:cs="Arial"/>
                <w:i/>
              </w:rPr>
              <w:t xml:space="preserve">формат файлов </w:t>
            </w:r>
            <w:r w:rsidRPr="00AE5DB2">
              <w:rPr>
                <w:rFonts w:ascii="Arial" w:hAnsi="Arial" w:cs="Arial"/>
                <w:i/>
                <w:lang w:val="en-US"/>
              </w:rPr>
              <w:t>PDF</w:t>
            </w:r>
            <w:r w:rsidRPr="00AE5DB2">
              <w:rPr>
                <w:rFonts w:ascii="Arial" w:hAnsi="Arial" w:cs="Arial"/>
                <w:i/>
              </w:rPr>
              <w:t xml:space="preserve"> (архивирование не допускается);</w:t>
            </w:r>
          </w:p>
          <w:p w:rsidR="00E044C1" w:rsidRPr="00AE5DB2" w:rsidRDefault="00F5764B" w:rsidP="00487126">
            <w:pPr>
              <w:pStyle w:val="afffa"/>
              <w:numPr>
                <w:ilvl w:val="0"/>
                <w:numId w:val="35"/>
              </w:numPr>
              <w:ind w:left="353" w:hanging="353"/>
              <w:contextualSpacing/>
              <w:jc w:val="both"/>
              <w:rPr>
                <w:rFonts w:ascii="Arial" w:hAnsi="Arial" w:cs="Arial"/>
                <w:i/>
              </w:rPr>
            </w:pPr>
            <w:r w:rsidRPr="00AE5DB2">
              <w:rPr>
                <w:rFonts w:ascii="Arial" w:hAnsi="Arial" w:cs="Arial"/>
                <w:i/>
              </w:rPr>
              <w:t xml:space="preserve">каждый вид документа должен быть поименован в соответствии с содержимым (например, </w:t>
            </w:r>
            <w:r w:rsidR="00D2629E">
              <w:rPr>
                <w:rFonts w:ascii="Arial" w:hAnsi="Arial" w:cs="Arial"/>
                <w:i/>
              </w:rPr>
              <w:t>Письмо о подаче оферты</w:t>
            </w:r>
            <w:r w:rsidRPr="00AE5DB2">
              <w:rPr>
                <w:rFonts w:ascii="Arial" w:hAnsi="Arial" w:cs="Arial"/>
                <w:i/>
              </w:rPr>
              <w:t xml:space="preserve"> от 01.07.1</w:t>
            </w:r>
            <w:r w:rsidR="001E16E5">
              <w:rPr>
                <w:rFonts w:ascii="Arial" w:hAnsi="Arial" w:cs="Arial"/>
                <w:i/>
              </w:rPr>
              <w:t>9</w:t>
            </w:r>
            <w:r w:rsidRPr="00AE5DB2">
              <w:rPr>
                <w:rFonts w:ascii="Arial" w:hAnsi="Arial" w:cs="Arial"/>
                <w:i/>
              </w:rPr>
              <w:t>.</w:t>
            </w:r>
            <w:r w:rsidRPr="00AE5DB2">
              <w:rPr>
                <w:rFonts w:ascii="Arial" w:hAnsi="Arial" w:cs="Arial"/>
                <w:i/>
                <w:lang w:val="en-US"/>
              </w:rPr>
              <w:t>pdf</w:t>
            </w:r>
            <w:r w:rsidRPr="00AE5DB2">
              <w:rPr>
                <w:rFonts w:ascii="Arial" w:hAnsi="Arial" w:cs="Arial"/>
                <w:i/>
              </w:rPr>
              <w:t xml:space="preserve">); </w:t>
            </w:r>
          </w:p>
          <w:p w:rsidR="00CB5FF1" w:rsidRDefault="00F5764B" w:rsidP="00CB5FF1">
            <w:pPr>
              <w:pStyle w:val="afffa"/>
              <w:numPr>
                <w:ilvl w:val="0"/>
                <w:numId w:val="35"/>
              </w:numPr>
              <w:ind w:left="353" w:hanging="353"/>
              <w:contextualSpacing/>
              <w:jc w:val="both"/>
              <w:rPr>
                <w:rFonts w:ascii="Arial" w:hAnsi="Arial" w:cs="Arial"/>
                <w:i/>
              </w:rPr>
            </w:pPr>
            <w:r w:rsidRPr="00AE5DB2">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Pr>
                <w:rFonts w:ascii="Arial" w:hAnsi="Arial" w:cs="Arial"/>
                <w:i/>
              </w:rPr>
              <w:t>Сертификаты</w:t>
            </w:r>
            <w:r w:rsidRPr="00AE5DB2">
              <w:rPr>
                <w:rFonts w:ascii="Arial" w:hAnsi="Arial" w:cs="Arial"/>
                <w:i/>
              </w:rPr>
              <w:t xml:space="preserve"> часть 1.</w:t>
            </w:r>
            <w:r w:rsidRPr="00AE5DB2">
              <w:rPr>
                <w:rFonts w:ascii="Arial" w:hAnsi="Arial" w:cs="Arial"/>
                <w:i/>
                <w:lang w:val="en-US"/>
              </w:rPr>
              <w:t>pdf</w:t>
            </w:r>
            <w:r w:rsidRPr="00AE5DB2">
              <w:rPr>
                <w:rFonts w:ascii="Arial" w:hAnsi="Arial" w:cs="Arial"/>
                <w:i/>
              </w:rPr>
              <w:t xml:space="preserve"> (10 Мб), </w:t>
            </w:r>
            <w:r w:rsidR="00D2629E">
              <w:rPr>
                <w:rFonts w:ascii="Arial" w:hAnsi="Arial" w:cs="Arial"/>
                <w:i/>
              </w:rPr>
              <w:t>Сертификаты</w:t>
            </w:r>
            <w:r w:rsidRPr="00AE5DB2">
              <w:rPr>
                <w:rFonts w:ascii="Arial" w:hAnsi="Arial" w:cs="Arial"/>
                <w:i/>
              </w:rPr>
              <w:t xml:space="preserve"> часть 2.</w:t>
            </w:r>
            <w:r w:rsidRPr="00AE5DB2">
              <w:rPr>
                <w:rFonts w:ascii="Arial" w:hAnsi="Arial" w:cs="Arial"/>
                <w:i/>
                <w:lang w:val="en-US"/>
              </w:rPr>
              <w:t>pdf</w:t>
            </w:r>
            <w:r w:rsidRPr="00AE5DB2">
              <w:rPr>
                <w:rFonts w:ascii="Arial" w:hAnsi="Arial" w:cs="Arial"/>
                <w:i/>
              </w:rPr>
              <w:t xml:space="preserve"> (3 Мб)).</w:t>
            </w:r>
          </w:p>
          <w:p w:rsidR="00CB5FF1" w:rsidRPr="00CB5FF1" w:rsidRDefault="00CB5FF1" w:rsidP="00CB5FF1">
            <w:pPr>
              <w:pStyle w:val="afffa"/>
              <w:numPr>
                <w:ilvl w:val="0"/>
                <w:numId w:val="35"/>
              </w:numPr>
              <w:ind w:left="353" w:hanging="353"/>
              <w:contextualSpacing/>
              <w:jc w:val="both"/>
              <w:rPr>
                <w:rFonts w:ascii="Arial" w:hAnsi="Arial" w:cs="Arial"/>
                <w:i/>
              </w:rPr>
            </w:pPr>
            <w:r w:rsidRPr="00CB5FF1">
              <w:rPr>
                <w:rFonts w:ascii="Arial" w:hAnsi="Arial" w:cs="Arial"/>
              </w:rPr>
              <w:t>Не допускается подача предложений на отдельные позиции или часть позиций из перечня закупаемой продукции</w:t>
            </w:r>
            <w:r w:rsidR="004D4000">
              <w:rPr>
                <w:rFonts w:ascii="Arial" w:hAnsi="Arial" w:cs="Arial"/>
              </w:rPr>
              <w:t>;</w:t>
            </w:r>
          </w:p>
          <w:p w:rsidR="00CB5FF1" w:rsidRPr="005E77A5" w:rsidRDefault="00CB5FF1" w:rsidP="00CB5FF1">
            <w:pPr>
              <w:pStyle w:val="afffa"/>
              <w:numPr>
                <w:ilvl w:val="0"/>
                <w:numId w:val="35"/>
              </w:numPr>
              <w:ind w:left="353" w:hanging="353"/>
              <w:contextualSpacing/>
              <w:jc w:val="both"/>
              <w:rPr>
                <w:rFonts w:ascii="Arial" w:hAnsi="Arial" w:cs="Arial"/>
                <w:i/>
              </w:rPr>
            </w:pPr>
            <w:r w:rsidRPr="00CB5FF1">
              <w:rPr>
                <w:rFonts w:ascii="Arial" w:hAnsi="Arial" w:cs="Arial"/>
                <w:b/>
                <w:color w:val="000000"/>
              </w:rPr>
              <w:t>Предложения, поданные с нарушением требований п. 1-1</w:t>
            </w:r>
            <w:r>
              <w:rPr>
                <w:rFonts w:ascii="Arial" w:hAnsi="Arial" w:cs="Arial"/>
                <w:b/>
                <w:color w:val="000000"/>
              </w:rPr>
              <w:t>4</w:t>
            </w:r>
            <w:r w:rsidRPr="00CB5FF1">
              <w:rPr>
                <w:rFonts w:ascii="Arial" w:hAnsi="Arial" w:cs="Arial"/>
                <w:b/>
                <w:color w:val="000000"/>
              </w:rPr>
              <w:t xml:space="preserve"> настоящего запроса предложений, а также предложения, поданные позже указанного срока или способом, отличным </w:t>
            </w:r>
            <w:r>
              <w:rPr>
                <w:rFonts w:ascii="Arial" w:hAnsi="Arial" w:cs="Arial"/>
                <w:b/>
                <w:color w:val="000000"/>
              </w:rPr>
              <w:t>от вышеуказанного (</w:t>
            </w:r>
            <w:r w:rsidRPr="00CB5FF1">
              <w:rPr>
                <w:rFonts w:ascii="Arial" w:hAnsi="Arial" w:cs="Arial"/>
                <w:b/>
                <w:color w:val="000000"/>
              </w:rPr>
              <w:t>другая электронная почта</w:t>
            </w:r>
            <w:r>
              <w:rPr>
                <w:rFonts w:ascii="Arial" w:hAnsi="Arial" w:cs="Arial"/>
                <w:b/>
                <w:color w:val="000000"/>
              </w:rPr>
              <w:t>, не соблюдение сроков и т.п</w:t>
            </w:r>
            <w:r w:rsidRPr="00CB5FF1">
              <w:rPr>
                <w:rFonts w:ascii="Arial" w:hAnsi="Arial" w:cs="Arial"/>
                <w:b/>
                <w:color w:val="000000"/>
              </w:rPr>
              <w:t>.), отклоняются без рассмотрения по существу</w:t>
            </w:r>
          </w:p>
        </w:tc>
      </w:tr>
      <w:tr w:rsidR="00BC5425" w:rsidRPr="00AE5DB2" w:rsidTr="009F1EB1">
        <w:trPr>
          <w:trHeight w:val="334"/>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lastRenderedPageBreak/>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Pr="00CB5FF1"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w:t>
            </w:r>
            <w:r w:rsidR="001E16E5">
              <w:rPr>
                <w:rFonts w:ascii="Arial" w:hAnsi="Arial" w:cs="Arial"/>
                <w:sz w:val="24"/>
                <w:szCs w:val="24"/>
              </w:rPr>
              <w:t xml:space="preserve">самостоятельную </w:t>
            </w:r>
            <w:r w:rsidR="00BC5425" w:rsidRPr="00AE5DB2">
              <w:rPr>
                <w:rFonts w:ascii="Arial" w:hAnsi="Arial" w:cs="Arial"/>
                <w:sz w:val="24"/>
                <w:szCs w:val="24"/>
              </w:rPr>
              <w:t>аккредитаци</w:t>
            </w:r>
            <w:r>
              <w:rPr>
                <w:rFonts w:ascii="Arial" w:hAnsi="Arial" w:cs="Arial"/>
                <w:sz w:val="24"/>
                <w:szCs w:val="24"/>
              </w:rPr>
              <w:t>ю в базе Поставщиков на портале:</w:t>
            </w:r>
          </w:p>
          <w:p w:rsidR="00767C7D" w:rsidRPr="00767C7D" w:rsidRDefault="00E86ABF" w:rsidP="00767C7D">
            <w:pPr>
              <w:autoSpaceDE w:val="0"/>
              <w:autoSpaceDN w:val="0"/>
              <w:adjustRightInd w:val="0"/>
              <w:spacing w:line="276" w:lineRule="auto"/>
              <w:ind w:firstLine="0"/>
              <w:rPr>
                <w:rFonts w:ascii="Arial" w:hAnsi="Arial" w:cs="Arial"/>
                <w:color w:val="0000FF"/>
                <w:sz w:val="24"/>
                <w:szCs w:val="24"/>
                <w:u w:val="single"/>
                <w:lang w:eastAsia="en-US"/>
              </w:rPr>
            </w:pPr>
            <w:hyperlink r:id="rId13"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F3026D" w:rsidRPr="00AE5DB2" w:rsidRDefault="00F3026D"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B875F2" w:rsidP="00F3026D">
      <w:pPr>
        <w:pStyle w:val="a4"/>
        <w:numPr>
          <w:ilvl w:val="0"/>
          <w:numId w:val="0"/>
        </w:numPr>
        <w:spacing w:line="240" w:lineRule="auto"/>
        <w:rPr>
          <w:rFonts w:ascii="Arial" w:hAnsi="Arial" w:cs="Arial"/>
          <w:b/>
          <w:sz w:val="24"/>
          <w:szCs w:val="24"/>
        </w:rPr>
      </w:pPr>
      <w:r>
        <w:rPr>
          <w:rFonts w:ascii="Arial" w:hAnsi="Arial" w:cs="Arial"/>
          <w:b/>
          <w:sz w:val="24"/>
          <w:szCs w:val="24"/>
        </w:rPr>
        <w:t>Начальник Управления по</w:t>
      </w:r>
      <w:r w:rsidR="00717991" w:rsidRPr="00AE5DB2">
        <w:rPr>
          <w:rFonts w:ascii="Arial" w:hAnsi="Arial" w:cs="Arial"/>
          <w:b/>
          <w:sz w:val="24"/>
          <w:szCs w:val="24"/>
        </w:rPr>
        <w:t xml:space="preserve">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proofErr w:type="gram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proofErr w:type="gramEnd"/>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B875F2">
        <w:rPr>
          <w:rFonts w:ascii="Arial" w:hAnsi="Arial" w:cs="Arial"/>
          <w:b/>
          <w:sz w:val="24"/>
          <w:szCs w:val="24"/>
        </w:rPr>
        <w:t>В</w:t>
      </w:r>
      <w:r w:rsidR="00717991" w:rsidRPr="00AE5DB2">
        <w:rPr>
          <w:rFonts w:ascii="Arial" w:hAnsi="Arial" w:cs="Arial"/>
          <w:b/>
          <w:sz w:val="24"/>
          <w:szCs w:val="24"/>
        </w:rPr>
        <w:t>.</w:t>
      </w:r>
      <w:r w:rsidR="00B875F2">
        <w:rPr>
          <w:rFonts w:ascii="Arial" w:hAnsi="Arial" w:cs="Arial"/>
          <w:b/>
          <w:sz w:val="24"/>
          <w:szCs w:val="24"/>
        </w:rPr>
        <w:t>В</w:t>
      </w:r>
      <w:r w:rsidR="00717991" w:rsidRPr="00AE5DB2">
        <w:rPr>
          <w:rFonts w:ascii="Arial" w:hAnsi="Arial" w:cs="Arial"/>
          <w:b/>
          <w:sz w:val="24"/>
          <w:szCs w:val="24"/>
        </w:rPr>
        <w:t xml:space="preserve">. </w:t>
      </w:r>
      <w:r w:rsidR="00B875F2">
        <w:rPr>
          <w:rFonts w:ascii="Arial" w:hAnsi="Arial" w:cs="Arial"/>
          <w:b/>
          <w:sz w:val="24"/>
          <w:szCs w:val="24"/>
        </w:rPr>
        <w:t>Ряскин</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4"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w:t>
      </w:r>
      <w:r w:rsidR="00A101C5" w:rsidRPr="00AE5DB2">
        <w:rPr>
          <w:rFonts w:ascii="Arial" w:hAnsi="Arial" w:cs="Arial"/>
          <w:sz w:val="24"/>
          <w:szCs w:val="24"/>
        </w:rPr>
        <w:t>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E53268" w:rsidRPr="00AE5DB2" w:rsidRDefault="00E53268" w:rsidP="00B93BB6">
      <w:pPr>
        <w:spacing w:line="276" w:lineRule="auto"/>
        <w:ind w:firstLine="0"/>
        <w:rPr>
          <w:rFonts w:ascii="Arial" w:hAnsi="Arial" w:cs="Arial"/>
          <w:sz w:val="24"/>
          <w:szCs w:val="24"/>
        </w:rPr>
      </w:pPr>
    </w:p>
    <w:p w:rsidR="00E53268" w:rsidRPr="00C835FE" w:rsidRDefault="00E53268" w:rsidP="00E53268">
      <w:pPr>
        <w:spacing w:line="276" w:lineRule="auto"/>
        <w:ind w:firstLine="0"/>
        <w:rPr>
          <w:rFonts w:ascii="Arial" w:hAnsi="Arial" w:cs="Arial"/>
          <w:b/>
          <w:sz w:val="24"/>
          <w:szCs w:val="24"/>
        </w:rPr>
      </w:pPr>
      <w:r w:rsidRPr="00C835FE">
        <w:rPr>
          <w:rFonts w:ascii="Arial" w:hAnsi="Arial" w:cs="Arial"/>
          <w:b/>
          <w:sz w:val="24"/>
          <w:szCs w:val="24"/>
        </w:rPr>
        <w:t>ЛОТ № 1:</w:t>
      </w:r>
    </w:p>
    <w:tbl>
      <w:tblPr>
        <w:tblW w:w="10368" w:type="dxa"/>
        <w:tblLayout w:type="fixed"/>
        <w:tblLook w:val="01E0" w:firstRow="1" w:lastRow="1" w:firstColumn="1" w:lastColumn="1" w:noHBand="0" w:noVBand="0"/>
      </w:tblPr>
      <w:tblGrid>
        <w:gridCol w:w="5184"/>
        <w:gridCol w:w="5184"/>
      </w:tblGrid>
      <w:tr w:rsidR="00E53268" w:rsidRPr="00AE5DB2" w:rsidTr="00FC25C0">
        <w:trPr>
          <w:cantSplit/>
        </w:trPr>
        <w:tc>
          <w:tcPr>
            <w:tcW w:w="5184" w:type="dxa"/>
          </w:tcPr>
          <w:p w:rsidR="00E53268" w:rsidRPr="00AE5DB2" w:rsidRDefault="00E53268" w:rsidP="00E53268">
            <w:pPr>
              <w:spacing w:line="276" w:lineRule="auto"/>
              <w:ind w:firstLine="0"/>
              <w:rPr>
                <w:rFonts w:ascii="Arial" w:hAnsi="Arial" w:cs="Arial"/>
                <w:b/>
                <w:sz w:val="24"/>
                <w:szCs w:val="24"/>
              </w:rPr>
            </w:pPr>
            <w:r w:rsidRPr="00AE5DB2">
              <w:rPr>
                <w:rFonts w:ascii="Arial" w:hAnsi="Arial" w:cs="Arial"/>
                <w:b/>
                <w:sz w:val="24"/>
                <w:szCs w:val="24"/>
              </w:rPr>
              <w:t>Стоимость Предложения, руб.</w:t>
            </w:r>
          </w:p>
        </w:tc>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vertAlign w:val="superscript"/>
              </w:rPr>
              <w:t>(сумму указать цифрами и прописью)</w:t>
            </w:r>
          </w:p>
        </w:tc>
      </w:tr>
      <w:tr w:rsidR="00E53268" w:rsidRPr="00AE5DB2" w:rsidTr="00FC25C0">
        <w:trPr>
          <w:cantSplit/>
        </w:trPr>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кроме того, НДС, руб.</w:t>
            </w:r>
          </w:p>
        </w:tc>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E53268" w:rsidRPr="00AE5DB2" w:rsidTr="00FC25C0">
        <w:trPr>
          <w:cantSplit/>
        </w:trPr>
        <w:tc>
          <w:tcPr>
            <w:tcW w:w="5184" w:type="dxa"/>
          </w:tcPr>
          <w:p w:rsidR="00E53268" w:rsidRPr="00AE5DB2" w:rsidRDefault="00E53268" w:rsidP="00E53268">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rPr>
              <w:t>_______________</w:t>
            </w:r>
            <w:r>
              <w:rPr>
                <w:rFonts w:ascii="Arial" w:hAnsi="Arial" w:cs="Arial"/>
                <w:bCs/>
                <w:sz w:val="24"/>
                <w:szCs w:val="24"/>
              </w:rPr>
              <w:t>_</w:t>
            </w:r>
            <w:r w:rsidRPr="00AE5DB2">
              <w:rPr>
                <w:rFonts w:ascii="Arial" w:hAnsi="Arial" w:cs="Arial"/>
                <w:bCs/>
                <w:sz w:val="24"/>
                <w:szCs w:val="24"/>
              </w:rPr>
              <w:t>_____________________</w:t>
            </w:r>
          </w:p>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vertAlign w:val="superscript"/>
              </w:rPr>
              <w:t>(сумма с учетом НДС)</w:t>
            </w:r>
          </w:p>
        </w:tc>
      </w:tr>
      <w:tr w:rsidR="00E53268" w:rsidRPr="00AE5DB2" w:rsidTr="00FC25C0">
        <w:trPr>
          <w:cantSplit/>
        </w:trPr>
        <w:tc>
          <w:tcPr>
            <w:tcW w:w="5184" w:type="dxa"/>
          </w:tcPr>
          <w:p w:rsidR="00E53268" w:rsidRPr="00AE5DB2" w:rsidRDefault="00E53268" w:rsidP="00E53268">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E53268" w:rsidRPr="00AE5DB2" w:rsidTr="00FC25C0">
        <w:trPr>
          <w:cantSplit/>
        </w:trPr>
        <w:tc>
          <w:tcPr>
            <w:tcW w:w="5184" w:type="dxa"/>
          </w:tcPr>
          <w:p w:rsidR="00E53268" w:rsidRPr="00AE5DB2" w:rsidRDefault="00E53268" w:rsidP="00E53268">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E53268" w:rsidRPr="00AE5DB2" w:rsidRDefault="00E53268" w:rsidP="00E53268">
            <w:pPr>
              <w:spacing w:line="240" w:lineRule="auto"/>
              <w:ind w:firstLine="0"/>
              <w:rPr>
                <w:rFonts w:ascii="Arial" w:hAnsi="Arial" w:cs="Arial"/>
                <w:b/>
                <w:bCs/>
                <w:sz w:val="24"/>
                <w:szCs w:val="24"/>
              </w:rPr>
            </w:pPr>
          </w:p>
        </w:tc>
        <w:tc>
          <w:tcPr>
            <w:tcW w:w="5184" w:type="dxa"/>
          </w:tcPr>
          <w:p w:rsidR="00E53268" w:rsidRPr="00AE5DB2" w:rsidRDefault="00E53268" w:rsidP="00E53268">
            <w:pPr>
              <w:spacing w:line="276" w:lineRule="auto"/>
              <w:ind w:firstLine="0"/>
              <w:rPr>
                <w:rFonts w:ascii="Arial" w:hAnsi="Arial" w:cs="Arial"/>
                <w:sz w:val="24"/>
                <w:szCs w:val="24"/>
              </w:rPr>
            </w:pPr>
          </w:p>
        </w:tc>
      </w:tr>
      <w:tr w:rsidR="00E53268" w:rsidRPr="00AE5DB2" w:rsidTr="00E53268">
        <w:trPr>
          <w:cantSplit/>
        </w:trPr>
        <w:tc>
          <w:tcPr>
            <w:tcW w:w="5184" w:type="dxa"/>
          </w:tcPr>
          <w:p w:rsidR="00E53268" w:rsidRPr="00AE5DB2" w:rsidRDefault="00E53268" w:rsidP="00E53268">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53268" w:rsidRPr="00AE5DB2" w:rsidRDefault="00E53268" w:rsidP="00E53268">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E53268" w:rsidRPr="00AE5DB2" w:rsidRDefault="00E53268" w:rsidP="00E53268">
            <w:pPr>
              <w:spacing w:line="276" w:lineRule="auto"/>
              <w:ind w:firstLine="0"/>
              <w:rPr>
                <w:rFonts w:ascii="Arial" w:hAnsi="Arial" w:cs="Arial"/>
                <w:bCs/>
                <w:sz w:val="24"/>
                <w:szCs w:val="24"/>
              </w:rPr>
            </w:pPr>
          </w:p>
        </w:tc>
      </w:tr>
      <w:tr w:rsidR="00E53268" w:rsidRPr="00AE5DB2" w:rsidTr="00E53268">
        <w:trPr>
          <w:cantSplit/>
        </w:trPr>
        <w:tc>
          <w:tcPr>
            <w:tcW w:w="5184" w:type="dxa"/>
          </w:tcPr>
          <w:p w:rsidR="00E53268" w:rsidRPr="00C835FE" w:rsidRDefault="00E53268" w:rsidP="00FC25C0">
            <w:pPr>
              <w:spacing w:line="276" w:lineRule="auto"/>
              <w:ind w:firstLine="0"/>
              <w:rPr>
                <w:rFonts w:ascii="Arial" w:hAnsi="Arial" w:cs="Arial"/>
                <w:b/>
                <w:sz w:val="24"/>
                <w:szCs w:val="24"/>
              </w:rPr>
            </w:pPr>
            <w:r w:rsidRPr="00C835FE">
              <w:rPr>
                <w:rFonts w:ascii="Arial" w:hAnsi="Arial" w:cs="Arial"/>
                <w:b/>
                <w:sz w:val="24"/>
                <w:szCs w:val="24"/>
              </w:rPr>
              <w:lastRenderedPageBreak/>
              <w:t xml:space="preserve">ЛОТ № </w:t>
            </w:r>
            <w:r>
              <w:rPr>
                <w:rFonts w:ascii="Arial" w:hAnsi="Arial" w:cs="Arial"/>
                <w:b/>
                <w:sz w:val="24"/>
                <w:szCs w:val="24"/>
              </w:rPr>
              <w:t>2:</w:t>
            </w:r>
          </w:p>
          <w:tbl>
            <w:tblPr>
              <w:tblW w:w="10368" w:type="dxa"/>
              <w:tblLayout w:type="fixed"/>
              <w:tblLook w:val="01E0" w:firstRow="1" w:lastRow="1" w:firstColumn="1" w:lastColumn="1" w:noHBand="0" w:noVBand="0"/>
            </w:tblPr>
            <w:tblGrid>
              <w:gridCol w:w="5184"/>
              <w:gridCol w:w="5184"/>
            </w:tblGrid>
            <w:tr w:rsidR="00E53268" w:rsidRPr="00AE5DB2" w:rsidTr="00FC25C0">
              <w:trPr>
                <w:cantSplit/>
              </w:trPr>
              <w:tc>
                <w:tcPr>
                  <w:tcW w:w="5184" w:type="dxa"/>
                </w:tcPr>
                <w:p w:rsidR="00E53268" w:rsidRDefault="00E53268" w:rsidP="00FC25C0">
                  <w:pPr>
                    <w:spacing w:line="276" w:lineRule="auto"/>
                    <w:ind w:firstLine="0"/>
                    <w:rPr>
                      <w:rFonts w:ascii="Arial" w:hAnsi="Arial" w:cs="Arial"/>
                      <w:b/>
                      <w:sz w:val="24"/>
                      <w:szCs w:val="24"/>
                    </w:rPr>
                  </w:pPr>
                </w:p>
                <w:p w:rsidR="00E53268" w:rsidRPr="00AE5DB2" w:rsidRDefault="00E53268" w:rsidP="00FC25C0">
                  <w:pPr>
                    <w:spacing w:line="276" w:lineRule="auto"/>
                    <w:ind w:firstLine="0"/>
                    <w:rPr>
                      <w:rFonts w:ascii="Arial" w:hAnsi="Arial" w:cs="Arial"/>
                      <w:b/>
                      <w:sz w:val="24"/>
                      <w:szCs w:val="24"/>
                    </w:rPr>
                  </w:pPr>
                  <w:r w:rsidRPr="00AE5DB2">
                    <w:rPr>
                      <w:rFonts w:ascii="Arial" w:hAnsi="Arial" w:cs="Arial"/>
                      <w:b/>
                      <w:sz w:val="24"/>
                      <w:szCs w:val="24"/>
                    </w:rPr>
                    <w:t>Стоимость Предложения, руб.</w:t>
                  </w:r>
                </w:p>
              </w:tc>
              <w:tc>
                <w:tcPr>
                  <w:tcW w:w="5184" w:type="dxa"/>
                </w:tcPr>
                <w:p w:rsidR="00E53268" w:rsidRPr="00AE5DB2" w:rsidRDefault="00E53268" w:rsidP="00FC25C0">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FC25C0">
                  <w:pPr>
                    <w:spacing w:line="276" w:lineRule="auto"/>
                    <w:ind w:firstLine="0"/>
                    <w:rPr>
                      <w:rFonts w:ascii="Arial" w:hAnsi="Arial" w:cs="Arial"/>
                      <w:sz w:val="24"/>
                      <w:szCs w:val="24"/>
                    </w:rPr>
                  </w:pPr>
                  <w:r w:rsidRPr="00AE5DB2">
                    <w:rPr>
                      <w:rFonts w:ascii="Arial" w:hAnsi="Arial" w:cs="Arial"/>
                      <w:sz w:val="24"/>
                      <w:szCs w:val="24"/>
                      <w:vertAlign w:val="superscript"/>
                    </w:rPr>
                    <w:t>(сумму указать цифрами и прописью)</w:t>
                  </w:r>
                </w:p>
              </w:tc>
            </w:tr>
            <w:tr w:rsidR="00E53268" w:rsidRPr="00AE5DB2" w:rsidTr="00FC25C0">
              <w:trPr>
                <w:cantSplit/>
              </w:trPr>
              <w:tc>
                <w:tcPr>
                  <w:tcW w:w="5184" w:type="dxa"/>
                </w:tcPr>
                <w:p w:rsidR="00E53268" w:rsidRDefault="00E53268" w:rsidP="00FC25C0">
                  <w:pPr>
                    <w:spacing w:line="276" w:lineRule="auto"/>
                    <w:ind w:firstLine="0"/>
                    <w:rPr>
                      <w:rFonts w:ascii="Arial" w:hAnsi="Arial" w:cs="Arial"/>
                      <w:sz w:val="24"/>
                      <w:szCs w:val="24"/>
                    </w:rPr>
                  </w:pPr>
                </w:p>
                <w:p w:rsidR="00E53268" w:rsidRPr="00AE5DB2" w:rsidRDefault="00E53268" w:rsidP="00FC25C0">
                  <w:pPr>
                    <w:spacing w:line="276" w:lineRule="auto"/>
                    <w:ind w:firstLine="0"/>
                    <w:rPr>
                      <w:rFonts w:ascii="Arial" w:hAnsi="Arial" w:cs="Arial"/>
                      <w:sz w:val="24"/>
                      <w:szCs w:val="24"/>
                    </w:rPr>
                  </w:pPr>
                  <w:r w:rsidRPr="00AE5DB2">
                    <w:rPr>
                      <w:rFonts w:ascii="Arial" w:hAnsi="Arial" w:cs="Arial"/>
                      <w:sz w:val="24"/>
                      <w:szCs w:val="24"/>
                    </w:rPr>
                    <w:t>кроме того, НДС, руб.</w:t>
                  </w:r>
                </w:p>
              </w:tc>
              <w:tc>
                <w:tcPr>
                  <w:tcW w:w="5184" w:type="dxa"/>
                </w:tcPr>
                <w:p w:rsidR="00E53268" w:rsidRPr="00AE5DB2" w:rsidRDefault="00E53268" w:rsidP="00FC25C0">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FC25C0">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E53268" w:rsidRPr="00AE5DB2" w:rsidTr="00FC25C0">
              <w:trPr>
                <w:cantSplit/>
              </w:trPr>
              <w:tc>
                <w:tcPr>
                  <w:tcW w:w="5184" w:type="dxa"/>
                </w:tcPr>
                <w:p w:rsidR="00E53268" w:rsidRDefault="00E53268" w:rsidP="00FC25C0">
                  <w:pPr>
                    <w:spacing w:line="276" w:lineRule="auto"/>
                    <w:ind w:firstLine="0"/>
                    <w:rPr>
                      <w:rFonts w:ascii="Arial" w:hAnsi="Arial" w:cs="Arial"/>
                      <w:b/>
                      <w:bCs/>
                      <w:sz w:val="24"/>
                      <w:szCs w:val="24"/>
                    </w:rPr>
                  </w:pPr>
                </w:p>
                <w:p w:rsidR="00E53268" w:rsidRPr="00AE5DB2" w:rsidRDefault="00E53268" w:rsidP="00FC25C0">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E53268" w:rsidRPr="00AE5DB2" w:rsidRDefault="00E53268" w:rsidP="00FC25C0">
                  <w:pPr>
                    <w:spacing w:line="276" w:lineRule="auto"/>
                    <w:ind w:firstLine="0"/>
                    <w:rPr>
                      <w:rFonts w:ascii="Arial" w:hAnsi="Arial" w:cs="Arial"/>
                      <w:bCs/>
                      <w:sz w:val="24"/>
                      <w:szCs w:val="24"/>
                    </w:rPr>
                  </w:pPr>
                  <w:r w:rsidRPr="00AE5DB2">
                    <w:rPr>
                      <w:rFonts w:ascii="Arial" w:hAnsi="Arial" w:cs="Arial"/>
                      <w:bCs/>
                      <w:sz w:val="24"/>
                      <w:szCs w:val="24"/>
                    </w:rPr>
                    <w:t>_______________</w:t>
                  </w:r>
                  <w:r>
                    <w:rPr>
                      <w:rFonts w:ascii="Arial" w:hAnsi="Arial" w:cs="Arial"/>
                      <w:bCs/>
                      <w:sz w:val="24"/>
                      <w:szCs w:val="24"/>
                    </w:rPr>
                    <w:t>_</w:t>
                  </w:r>
                  <w:r w:rsidRPr="00AE5DB2">
                    <w:rPr>
                      <w:rFonts w:ascii="Arial" w:hAnsi="Arial" w:cs="Arial"/>
                      <w:bCs/>
                      <w:sz w:val="24"/>
                      <w:szCs w:val="24"/>
                    </w:rPr>
                    <w:t>_____________________</w:t>
                  </w:r>
                </w:p>
                <w:p w:rsidR="00E53268" w:rsidRPr="00AE5DB2" w:rsidRDefault="00E53268" w:rsidP="00FC25C0">
                  <w:pPr>
                    <w:spacing w:line="276" w:lineRule="auto"/>
                    <w:ind w:firstLine="0"/>
                    <w:rPr>
                      <w:rFonts w:ascii="Arial" w:hAnsi="Arial" w:cs="Arial"/>
                      <w:bCs/>
                      <w:sz w:val="24"/>
                      <w:szCs w:val="24"/>
                    </w:rPr>
                  </w:pPr>
                  <w:r w:rsidRPr="00AE5DB2">
                    <w:rPr>
                      <w:rFonts w:ascii="Arial" w:hAnsi="Arial" w:cs="Arial"/>
                      <w:bCs/>
                      <w:sz w:val="24"/>
                      <w:szCs w:val="24"/>
                      <w:vertAlign w:val="superscript"/>
                    </w:rPr>
                    <w:t>(сумма с учетом НДС)</w:t>
                  </w:r>
                </w:p>
              </w:tc>
            </w:tr>
            <w:tr w:rsidR="00E53268" w:rsidRPr="00AE5DB2" w:rsidTr="00FC25C0">
              <w:trPr>
                <w:cantSplit/>
              </w:trPr>
              <w:tc>
                <w:tcPr>
                  <w:tcW w:w="5184" w:type="dxa"/>
                </w:tcPr>
                <w:p w:rsidR="00E53268" w:rsidRDefault="00E53268" w:rsidP="00FC25C0">
                  <w:pPr>
                    <w:spacing w:line="276" w:lineRule="auto"/>
                    <w:ind w:firstLine="0"/>
                    <w:rPr>
                      <w:rFonts w:ascii="Arial" w:hAnsi="Arial" w:cs="Arial"/>
                      <w:b/>
                      <w:bCs/>
                      <w:sz w:val="24"/>
                      <w:szCs w:val="24"/>
                    </w:rPr>
                  </w:pPr>
                </w:p>
                <w:p w:rsidR="00E53268" w:rsidRPr="00AE5DB2" w:rsidRDefault="00E53268" w:rsidP="00FC25C0">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E53268" w:rsidRPr="00AE5DB2" w:rsidRDefault="00E53268" w:rsidP="00FC25C0">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FC25C0">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E53268" w:rsidRPr="00AE5DB2" w:rsidTr="00FC25C0">
              <w:trPr>
                <w:cantSplit/>
              </w:trPr>
              <w:tc>
                <w:tcPr>
                  <w:tcW w:w="5184" w:type="dxa"/>
                </w:tcPr>
                <w:p w:rsidR="00E53268" w:rsidRDefault="00E53268" w:rsidP="00FC25C0">
                  <w:pPr>
                    <w:spacing w:line="240" w:lineRule="auto"/>
                    <w:ind w:firstLine="0"/>
                    <w:rPr>
                      <w:rFonts w:ascii="Arial" w:hAnsi="Arial" w:cs="Arial"/>
                      <w:b/>
                      <w:bCs/>
                      <w:sz w:val="24"/>
                      <w:szCs w:val="24"/>
                    </w:rPr>
                  </w:pPr>
                </w:p>
                <w:p w:rsidR="00E53268" w:rsidRPr="00AE5DB2" w:rsidRDefault="00E53268" w:rsidP="00FC25C0">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tc>
              <w:tc>
                <w:tcPr>
                  <w:tcW w:w="5184" w:type="dxa"/>
                </w:tcPr>
                <w:p w:rsidR="00E53268" w:rsidRPr="00AE5DB2" w:rsidRDefault="00E53268" w:rsidP="00FC25C0">
                  <w:pPr>
                    <w:spacing w:line="276" w:lineRule="auto"/>
                    <w:ind w:firstLine="0"/>
                    <w:rPr>
                      <w:rFonts w:ascii="Arial" w:hAnsi="Arial" w:cs="Arial"/>
                      <w:sz w:val="24"/>
                      <w:szCs w:val="24"/>
                    </w:rPr>
                  </w:pPr>
                </w:p>
              </w:tc>
            </w:tr>
            <w:tr w:rsidR="00E53268" w:rsidRPr="00AE5DB2" w:rsidTr="00E53268">
              <w:trPr>
                <w:cantSplit/>
                <w:trHeight w:val="415"/>
              </w:trPr>
              <w:tc>
                <w:tcPr>
                  <w:tcW w:w="5184" w:type="dxa"/>
                </w:tcPr>
                <w:p w:rsidR="00E53268" w:rsidRPr="00AE5DB2" w:rsidRDefault="00E53268" w:rsidP="00FC25C0">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E53268" w:rsidRPr="00AE5DB2" w:rsidRDefault="00E53268" w:rsidP="00FC25C0">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53268" w:rsidRPr="00AE5DB2" w:rsidRDefault="00E53268" w:rsidP="00FC25C0">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E53268" w:rsidRPr="00AE5DB2" w:rsidRDefault="00E53268" w:rsidP="00FC25C0">
                  <w:pPr>
                    <w:spacing w:line="276" w:lineRule="auto"/>
                    <w:ind w:firstLine="0"/>
                    <w:rPr>
                      <w:rFonts w:ascii="Arial" w:hAnsi="Arial" w:cs="Arial"/>
                      <w:bCs/>
                      <w:sz w:val="24"/>
                      <w:szCs w:val="24"/>
                    </w:rPr>
                  </w:pPr>
                </w:p>
              </w:tc>
            </w:tr>
          </w:tbl>
          <w:p w:rsidR="00E53268" w:rsidRPr="00C835FE" w:rsidRDefault="00E53268" w:rsidP="00FC25C0">
            <w:pPr>
              <w:spacing w:line="276" w:lineRule="auto"/>
              <w:ind w:firstLine="0"/>
              <w:rPr>
                <w:rFonts w:ascii="Arial" w:hAnsi="Arial" w:cs="Arial"/>
                <w:b/>
                <w:sz w:val="24"/>
                <w:szCs w:val="24"/>
              </w:rPr>
            </w:pPr>
          </w:p>
        </w:tc>
        <w:tc>
          <w:tcPr>
            <w:tcW w:w="5184" w:type="dxa"/>
          </w:tcPr>
          <w:p w:rsidR="00E53268" w:rsidRDefault="00E53268" w:rsidP="00FC25C0">
            <w:pPr>
              <w:spacing w:line="276" w:lineRule="auto"/>
              <w:ind w:firstLine="0"/>
              <w:rPr>
                <w:rFonts w:ascii="Arial" w:hAnsi="Arial" w:cs="Arial"/>
                <w:sz w:val="24"/>
                <w:szCs w:val="24"/>
              </w:rPr>
            </w:pPr>
          </w:p>
          <w:p w:rsidR="00E53268" w:rsidRPr="00AE5DB2" w:rsidRDefault="00E53268" w:rsidP="00FC25C0">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53268" w:rsidRDefault="00E53268" w:rsidP="00FC25C0">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(сумму указать цифрами и прописью)</w:t>
            </w:r>
          </w:p>
          <w:p w:rsidR="00E53268" w:rsidRDefault="00E53268" w:rsidP="00E53268">
            <w:pPr>
              <w:spacing w:line="276" w:lineRule="auto"/>
              <w:ind w:firstLine="0"/>
              <w:rPr>
                <w:rFonts w:ascii="Arial" w:hAnsi="Arial" w:cs="Arial"/>
                <w:sz w:val="24"/>
                <w:szCs w:val="24"/>
              </w:rPr>
            </w:pP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53268" w:rsidRDefault="00E53268" w:rsidP="00E53268">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(сумма НДС)</w:t>
            </w:r>
          </w:p>
          <w:p w:rsidR="00E53268" w:rsidRDefault="00E53268" w:rsidP="00E53268">
            <w:pPr>
              <w:spacing w:line="276" w:lineRule="auto"/>
              <w:ind w:firstLine="0"/>
              <w:rPr>
                <w:rFonts w:ascii="Arial" w:hAnsi="Arial" w:cs="Arial"/>
                <w:sz w:val="24"/>
                <w:szCs w:val="24"/>
                <w:vertAlign w:val="superscript"/>
              </w:rPr>
            </w:pP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53268" w:rsidRDefault="00E53268" w:rsidP="00E53268">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w:t>
            </w:r>
            <w:r>
              <w:rPr>
                <w:rFonts w:ascii="Arial" w:hAnsi="Arial" w:cs="Arial"/>
                <w:sz w:val="24"/>
                <w:szCs w:val="24"/>
                <w:vertAlign w:val="superscript"/>
              </w:rPr>
              <w:t>указать</w:t>
            </w:r>
            <w:r w:rsidRPr="00AE5DB2">
              <w:rPr>
                <w:rFonts w:ascii="Arial" w:hAnsi="Arial" w:cs="Arial"/>
                <w:sz w:val="24"/>
                <w:szCs w:val="24"/>
                <w:vertAlign w:val="superscript"/>
              </w:rPr>
              <w:t>)</w:t>
            </w:r>
          </w:p>
          <w:p w:rsidR="00E53268" w:rsidRDefault="00E53268" w:rsidP="00E53268">
            <w:pPr>
              <w:spacing w:line="276" w:lineRule="auto"/>
              <w:ind w:firstLine="0"/>
              <w:rPr>
                <w:rFonts w:ascii="Arial" w:hAnsi="Arial" w:cs="Arial"/>
                <w:sz w:val="24"/>
                <w:szCs w:val="24"/>
                <w:vertAlign w:val="superscript"/>
              </w:rPr>
            </w:pP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vertAlign w:val="superscript"/>
              </w:rPr>
              <w:t>(</w:t>
            </w:r>
            <w:r>
              <w:rPr>
                <w:rFonts w:ascii="Arial" w:hAnsi="Arial" w:cs="Arial"/>
                <w:sz w:val="24"/>
                <w:szCs w:val="24"/>
                <w:vertAlign w:val="superscript"/>
              </w:rPr>
              <w:t>указать</w:t>
            </w:r>
            <w:r w:rsidRPr="00AE5DB2">
              <w:rPr>
                <w:rFonts w:ascii="Arial" w:hAnsi="Arial" w:cs="Arial"/>
                <w:sz w:val="24"/>
                <w:szCs w:val="24"/>
                <w:vertAlign w:val="superscript"/>
              </w:rPr>
              <w:t>)</w:t>
            </w:r>
          </w:p>
        </w:tc>
      </w:tr>
      <w:tr w:rsidR="00E53268" w:rsidRPr="00AE5DB2" w:rsidTr="00E53268">
        <w:trPr>
          <w:cantSplit/>
        </w:trPr>
        <w:tc>
          <w:tcPr>
            <w:tcW w:w="5184" w:type="dxa"/>
          </w:tcPr>
          <w:p w:rsidR="00E53268" w:rsidRPr="00AE5DB2" w:rsidRDefault="00E53268"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53268" w:rsidRPr="00E53268" w:rsidRDefault="00E53268" w:rsidP="00FC25C0">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tc>
      </w:tr>
      <w:tr w:rsidR="00E53268" w:rsidRPr="00AE5DB2" w:rsidTr="00E53268">
        <w:trPr>
          <w:cantSplit/>
        </w:trPr>
        <w:tc>
          <w:tcPr>
            <w:tcW w:w="5184" w:type="dxa"/>
          </w:tcPr>
          <w:p w:rsidR="00E53268" w:rsidRPr="00AE5DB2" w:rsidRDefault="00E53268"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E53268" w:rsidRPr="00AE5DB2" w:rsidRDefault="00E53268" w:rsidP="00FC25C0">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FC25C0">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E86ABF" w:rsidRPr="00AE5DB2">
        <w:rPr>
          <w:rFonts w:ascii="Arial" w:hAnsi="Arial" w:cs="Arial"/>
          <w:color w:val="000000"/>
          <w:sz w:val="24"/>
          <w:szCs w:val="24"/>
        </w:rPr>
        <w:t xml:space="preserve">График поставки </w:t>
      </w:r>
      <w:proofErr w:type="gramStart"/>
      <w:r w:rsidR="00E86ABF" w:rsidRPr="00AE5DB2">
        <w:rPr>
          <w:rFonts w:ascii="Arial" w:hAnsi="Arial" w:cs="Arial"/>
          <w:color w:val="000000"/>
          <w:sz w:val="24"/>
          <w:szCs w:val="24"/>
        </w:rPr>
        <w:t>товара  (</w:t>
      </w:r>
      <w:proofErr w:type="gramEnd"/>
      <w:r w:rsidR="00E86ABF" w:rsidRPr="00AE5DB2">
        <w:rPr>
          <w:rFonts w:ascii="Arial" w:hAnsi="Arial" w:cs="Arial"/>
          <w:color w:val="000000"/>
          <w:sz w:val="24"/>
          <w:szCs w:val="24"/>
        </w:rPr>
        <w:t>форма</w:t>
      </w:r>
      <w:r w:rsidR="00E86ABF"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E86ABF" w:rsidRPr="00E86ABF">
        <w:rPr>
          <w:rFonts w:ascii="Arial" w:hAnsi="Arial" w:cs="Arial"/>
          <w:color w:val="000000"/>
          <w:sz w:val="24"/>
          <w:szCs w:val="24"/>
        </w:rPr>
        <w:t>Анкета Участника (форма 5</w:t>
      </w:r>
      <w:r w:rsidR="00E86ABF" w:rsidRPr="00E86ABF">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E86ABF" w:rsidRPr="00E86ABF">
        <w:rPr>
          <w:rFonts w:ascii="Arial" w:hAnsi="Arial" w:cs="Arial"/>
          <w:color w:val="000000"/>
          <w:sz w:val="24"/>
          <w:szCs w:val="24"/>
        </w:rPr>
        <w:t>Справка о перечне и годовых объемах выполнения аналогичных договоров (форма 6</w:t>
      </w:r>
      <w:r w:rsidR="00E86ABF" w:rsidRPr="00E86ABF">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Default="00E044C1" w:rsidP="00E53268">
      <w:pPr>
        <w:tabs>
          <w:tab w:val="left" w:pos="284"/>
        </w:tabs>
        <w:spacing w:line="276" w:lineRule="auto"/>
        <w:ind w:firstLine="0"/>
        <w:rPr>
          <w:rFonts w:ascii="Arial" w:hAnsi="Arial" w:cs="Arial"/>
          <w:i/>
          <w:color w:val="000000"/>
          <w:sz w:val="24"/>
          <w:szCs w:val="24"/>
        </w:rPr>
      </w:pPr>
    </w:p>
    <w:p w:rsidR="00E53268" w:rsidRPr="00AE5DB2" w:rsidRDefault="00E53268" w:rsidP="00E53268">
      <w:pPr>
        <w:tabs>
          <w:tab w:val="left" w:pos="284"/>
        </w:tabs>
        <w:spacing w:line="276" w:lineRule="auto"/>
        <w:ind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E53268">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E86ABF">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Default="00537601" w:rsidP="00537601">
      <w:pPr>
        <w:tabs>
          <w:tab w:val="left" w:pos="9214"/>
          <w:tab w:val="left" w:pos="9356"/>
        </w:tabs>
        <w:spacing w:line="240" w:lineRule="auto"/>
        <w:ind w:right="-365" w:firstLine="0"/>
        <w:rPr>
          <w:rFonts w:ascii="Arial" w:hAnsi="Arial" w:cs="Arial"/>
          <w:color w:val="000000"/>
          <w:sz w:val="24"/>
          <w:szCs w:val="24"/>
        </w:rPr>
      </w:pPr>
    </w:p>
    <w:p w:rsidR="00E53268" w:rsidRPr="00E53268" w:rsidRDefault="00E53268" w:rsidP="00537601">
      <w:pPr>
        <w:tabs>
          <w:tab w:val="left" w:pos="9214"/>
          <w:tab w:val="left" w:pos="9356"/>
        </w:tabs>
        <w:spacing w:line="240" w:lineRule="auto"/>
        <w:ind w:right="-365" w:firstLine="0"/>
        <w:rPr>
          <w:rFonts w:ascii="Arial" w:hAnsi="Arial" w:cs="Arial"/>
          <w:b/>
          <w:color w:val="000000"/>
          <w:sz w:val="24"/>
          <w:szCs w:val="24"/>
        </w:rPr>
      </w:pPr>
      <w:r w:rsidRPr="00E53268">
        <w:rPr>
          <w:rFonts w:ascii="Arial" w:hAnsi="Arial" w:cs="Arial"/>
          <w:b/>
          <w:color w:val="000000"/>
          <w:sz w:val="24"/>
          <w:szCs w:val="24"/>
        </w:rPr>
        <w:t>ЛОТ № 1</w:t>
      </w: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r w:rsidR="00E53268">
              <w:rPr>
                <w:rFonts w:ascii="Arial" w:hAnsi="Arial" w:cs="Arial"/>
                <w:b/>
                <w:bCs/>
                <w:sz w:val="24"/>
                <w:szCs w:val="24"/>
              </w:rPr>
              <w:t xml:space="preserve"> </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E53268">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E53268" w:rsidRPr="00E53268" w:rsidRDefault="00E53268" w:rsidP="00E53268">
      <w:pPr>
        <w:tabs>
          <w:tab w:val="left" w:pos="9214"/>
          <w:tab w:val="left" w:pos="9356"/>
        </w:tabs>
        <w:spacing w:line="240" w:lineRule="auto"/>
        <w:ind w:right="-365" w:firstLine="0"/>
        <w:rPr>
          <w:rFonts w:ascii="Arial" w:hAnsi="Arial" w:cs="Arial"/>
          <w:b/>
          <w:color w:val="000000"/>
          <w:sz w:val="24"/>
          <w:szCs w:val="24"/>
        </w:rPr>
      </w:pPr>
      <w:r>
        <w:rPr>
          <w:rFonts w:ascii="Arial" w:hAnsi="Arial" w:cs="Arial"/>
          <w:b/>
          <w:color w:val="000000"/>
          <w:sz w:val="24"/>
          <w:szCs w:val="24"/>
        </w:rPr>
        <w:t>ЛОТ № 2</w:t>
      </w: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E53268" w:rsidRPr="00AE5DB2" w:rsidTr="00FC25C0">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E53268" w:rsidRPr="00AE5DB2" w:rsidRDefault="00E53268" w:rsidP="00FC25C0">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r>
              <w:rPr>
                <w:rFonts w:ascii="Arial" w:hAnsi="Arial" w:cs="Arial"/>
                <w:b/>
                <w:bCs/>
                <w:sz w:val="24"/>
                <w:szCs w:val="24"/>
              </w:rPr>
              <w:t xml:space="preserve"> </w:t>
            </w:r>
          </w:p>
        </w:tc>
      </w:tr>
      <w:tr w:rsidR="00E53268" w:rsidRPr="00AE5DB2" w:rsidTr="00FC25C0">
        <w:trPr>
          <w:trHeight w:val="542"/>
        </w:trPr>
        <w:tc>
          <w:tcPr>
            <w:tcW w:w="540" w:type="dxa"/>
            <w:tcBorders>
              <w:top w:val="single" w:sz="6" w:space="0" w:color="auto"/>
              <w:left w:val="single" w:sz="6" w:space="0" w:color="auto"/>
              <w:bottom w:val="single" w:sz="6" w:space="0" w:color="auto"/>
              <w:right w:val="single" w:sz="6" w:space="0" w:color="auto"/>
            </w:tcBorders>
          </w:tcPr>
          <w:p w:rsidR="00E53268" w:rsidRPr="00AE5DB2" w:rsidRDefault="00E53268" w:rsidP="00FC25C0">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E53268" w:rsidRPr="00AE5DB2" w:rsidRDefault="00E53268" w:rsidP="00FC25C0">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E53268" w:rsidRPr="00AE5DB2" w:rsidRDefault="00E53268" w:rsidP="00FC25C0">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E53268" w:rsidRPr="00AE5DB2" w:rsidRDefault="00E53268" w:rsidP="00FC25C0">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E53268" w:rsidRPr="00AE5DB2" w:rsidRDefault="00E53268" w:rsidP="00FC25C0">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E53268" w:rsidRPr="00AE5DB2" w:rsidRDefault="00E53268" w:rsidP="00FC25C0">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E53268" w:rsidRPr="00AE5DB2" w:rsidRDefault="00E53268" w:rsidP="00FC25C0">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E53268" w:rsidRPr="00AE5DB2" w:rsidRDefault="00E53268" w:rsidP="00FC25C0">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E53268" w:rsidRPr="00AE5DB2" w:rsidRDefault="00E53268" w:rsidP="00FC25C0">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E53268" w:rsidRPr="00AE5DB2" w:rsidTr="00FC25C0">
        <w:trPr>
          <w:trHeight w:val="250"/>
        </w:trPr>
        <w:tc>
          <w:tcPr>
            <w:tcW w:w="540" w:type="dxa"/>
            <w:tcBorders>
              <w:top w:val="single" w:sz="6" w:space="0" w:color="auto"/>
              <w:left w:val="single" w:sz="6" w:space="0" w:color="auto"/>
              <w:bottom w:val="single" w:sz="6" w:space="0" w:color="auto"/>
              <w:right w:val="single" w:sz="6" w:space="0" w:color="auto"/>
            </w:tcBorders>
          </w:tcPr>
          <w:p w:rsidR="00E53268" w:rsidRPr="00AE5DB2" w:rsidRDefault="00E53268" w:rsidP="00FC25C0">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E53268" w:rsidRPr="00AE5DB2" w:rsidRDefault="00E53268" w:rsidP="00FC25C0">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53268" w:rsidRPr="00AE5DB2" w:rsidRDefault="00E53268" w:rsidP="00FC25C0">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E53268" w:rsidRPr="00AE5DB2" w:rsidRDefault="00E53268" w:rsidP="00FC25C0">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E53268" w:rsidRPr="00AE5DB2" w:rsidRDefault="00E53268" w:rsidP="00FC25C0">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E53268" w:rsidRPr="00AE5DB2" w:rsidRDefault="00E53268" w:rsidP="00FC25C0">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53268" w:rsidRPr="00AE5DB2" w:rsidRDefault="00E53268" w:rsidP="00FC25C0">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E53268" w:rsidRPr="00AE5DB2" w:rsidRDefault="00E53268" w:rsidP="00FC25C0">
            <w:pPr>
              <w:spacing w:line="240" w:lineRule="auto"/>
              <w:ind w:left="3" w:right="2"/>
              <w:jc w:val="center"/>
              <w:rPr>
                <w:rFonts w:ascii="Arial" w:hAnsi="Arial" w:cs="Arial"/>
                <w:color w:val="000000"/>
                <w:sz w:val="24"/>
                <w:szCs w:val="24"/>
              </w:rPr>
            </w:pPr>
          </w:p>
        </w:tc>
      </w:tr>
      <w:tr w:rsidR="00E53268" w:rsidRPr="00AE5DB2" w:rsidTr="00FC25C0">
        <w:trPr>
          <w:trHeight w:val="250"/>
        </w:trPr>
        <w:tc>
          <w:tcPr>
            <w:tcW w:w="540" w:type="dxa"/>
            <w:tcBorders>
              <w:top w:val="single" w:sz="6" w:space="0" w:color="auto"/>
              <w:left w:val="single" w:sz="6" w:space="0" w:color="auto"/>
              <w:bottom w:val="single" w:sz="6" w:space="0" w:color="auto"/>
            </w:tcBorders>
          </w:tcPr>
          <w:p w:rsidR="00E53268" w:rsidRPr="00AE5DB2" w:rsidRDefault="00E53268" w:rsidP="00FC25C0">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53268" w:rsidRPr="00AE5DB2" w:rsidRDefault="00E53268" w:rsidP="00FC25C0">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E53268" w:rsidRPr="00AE5DB2" w:rsidRDefault="00E53268" w:rsidP="00FC25C0">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53268" w:rsidRPr="00AE5DB2" w:rsidRDefault="00E53268" w:rsidP="00FC25C0">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53268" w:rsidRPr="00AE5DB2" w:rsidRDefault="00E53268" w:rsidP="00FC25C0">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53268" w:rsidRPr="00AE5DB2" w:rsidRDefault="00E53268" w:rsidP="00FC25C0">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E53268" w:rsidRPr="00AE5DB2" w:rsidRDefault="00E53268" w:rsidP="00FC25C0">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53268" w:rsidRPr="00AE5DB2" w:rsidRDefault="00E53268" w:rsidP="00FC25C0">
            <w:pPr>
              <w:spacing w:line="240" w:lineRule="auto"/>
              <w:ind w:left="3" w:right="2"/>
              <w:jc w:val="center"/>
              <w:rPr>
                <w:rFonts w:ascii="Arial" w:hAnsi="Arial" w:cs="Arial"/>
                <w:b/>
                <w:color w:val="000000"/>
                <w:sz w:val="24"/>
                <w:szCs w:val="24"/>
              </w:rPr>
            </w:pPr>
          </w:p>
        </w:tc>
      </w:tr>
      <w:tr w:rsidR="00E53268" w:rsidRPr="00AE5DB2" w:rsidTr="00FC25C0">
        <w:trPr>
          <w:trHeight w:val="250"/>
        </w:trPr>
        <w:tc>
          <w:tcPr>
            <w:tcW w:w="540" w:type="dxa"/>
            <w:tcBorders>
              <w:top w:val="single" w:sz="6" w:space="0" w:color="auto"/>
              <w:left w:val="single" w:sz="6" w:space="0" w:color="auto"/>
              <w:bottom w:val="single" w:sz="6" w:space="0" w:color="auto"/>
            </w:tcBorders>
          </w:tcPr>
          <w:p w:rsidR="00E53268" w:rsidRPr="00AE5DB2" w:rsidRDefault="00E53268" w:rsidP="00FC25C0">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53268" w:rsidRPr="00AE5DB2" w:rsidRDefault="00E53268" w:rsidP="00FC25C0">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E53268" w:rsidRPr="00AE5DB2" w:rsidRDefault="00E53268" w:rsidP="00FC25C0">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53268" w:rsidRPr="00AE5DB2" w:rsidRDefault="00E53268" w:rsidP="00FC25C0">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53268" w:rsidRPr="00AE5DB2" w:rsidRDefault="00E53268" w:rsidP="00FC25C0">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53268" w:rsidRPr="00AE5DB2" w:rsidRDefault="00E53268" w:rsidP="00FC25C0">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E53268" w:rsidRPr="00AE5DB2" w:rsidRDefault="00E53268" w:rsidP="00FC25C0">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53268" w:rsidRPr="00AE5DB2" w:rsidRDefault="00E53268" w:rsidP="00FC25C0">
            <w:pPr>
              <w:spacing w:line="240" w:lineRule="auto"/>
              <w:ind w:left="3" w:right="2"/>
              <w:jc w:val="center"/>
              <w:rPr>
                <w:rFonts w:ascii="Arial" w:hAnsi="Arial" w:cs="Arial"/>
                <w:b/>
                <w:color w:val="000000"/>
                <w:sz w:val="24"/>
                <w:szCs w:val="24"/>
              </w:rPr>
            </w:pPr>
          </w:p>
        </w:tc>
      </w:tr>
      <w:tr w:rsidR="00E53268" w:rsidRPr="00AE5DB2" w:rsidTr="00FC25C0">
        <w:trPr>
          <w:trHeight w:val="250"/>
        </w:trPr>
        <w:tc>
          <w:tcPr>
            <w:tcW w:w="540" w:type="dxa"/>
            <w:tcBorders>
              <w:top w:val="single" w:sz="6" w:space="0" w:color="auto"/>
              <w:left w:val="single" w:sz="6" w:space="0" w:color="auto"/>
              <w:bottom w:val="single" w:sz="6" w:space="0" w:color="auto"/>
            </w:tcBorders>
          </w:tcPr>
          <w:p w:rsidR="00E53268" w:rsidRPr="00AE5DB2" w:rsidRDefault="00E53268" w:rsidP="00FC25C0">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53268" w:rsidRPr="00AE5DB2" w:rsidRDefault="00E53268" w:rsidP="00FC25C0">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E53268" w:rsidRPr="00AE5DB2" w:rsidRDefault="00E53268" w:rsidP="00FC25C0">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53268" w:rsidRPr="00AE5DB2" w:rsidRDefault="00E53268" w:rsidP="00FC25C0">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53268" w:rsidRPr="00AE5DB2" w:rsidRDefault="00E53268" w:rsidP="00FC25C0">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53268" w:rsidRPr="00AE5DB2" w:rsidRDefault="00E53268" w:rsidP="00FC25C0">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E53268" w:rsidRPr="00AE5DB2" w:rsidRDefault="00E53268" w:rsidP="00FC25C0">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53268" w:rsidRPr="00AE5DB2" w:rsidRDefault="00E53268" w:rsidP="00FC25C0">
            <w:pPr>
              <w:spacing w:line="240" w:lineRule="auto"/>
              <w:ind w:left="3" w:right="2"/>
              <w:jc w:val="center"/>
              <w:rPr>
                <w:rFonts w:ascii="Arial" w:hAnsi="Arial" w:cs="Arial"/>
                <w:b/>
                <w:color w:val="000000"/>
                <w:sz w:val="24"/>
                <w:szCs w:val="24"/>
              </w:rPr>
            </w:pPr>
          </w:p>
        </w:tc>
      </w:tr>
      <w:tr w:rsidR="00E53268" w:rsidRPr="00AE5DB2" w:rsidTr="00FC2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E53268" w:rsidRPr="00AE5DB2" w:rsidRDefault="00E53268" w:rsidP="00E53268">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w:t>
            </w:r>
            <w:r w:rsidRPr="00AE5DB2">
              <w:rPr>
                <w:rFonts w:ascii="Arial" w:hAnsi="Arial" w:cs="Arial"/>
                <w:i/>
                <w:color w:val="000000"/>
                <w:sz w:val="24"/>
                <w:szCs w:val="24"/>
              </w:rPr>
              <w:lastRenderedPageBreak/>
              <w:t xml:space="preserve">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E53268" w:rsidRPr="00AE5DB2" w:rsidRDefault="00E53268" w:rsidP="00E53268">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lastRenderedPageBreak/>
        <w:t>1. Изготовитель: ____________________________________________________________________</w:t>
      </w:r>
    </w:p>
    <w:p w:rsidR="00E53268" w:rsidRPr="00AE5DB2" w:rsidRDefault="00E53268" w:rsidP="00E53268">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2. Срок поставки: ____________________________________________________________________</w:t>
      </w:r>
    </w:p>
    <w:p w:rsidR="00E53268" w:rsidRPr="00AE5DB2" w:rsidRDefault="00E53268" w:rsidP="00E53268">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 Способ доставки: __________________________________________________________________</w:t>
      </w:r>
    </w:p>
    <w:p w:rsidR="00E53268" w:rsidRPr="00AE5DB2" w:rsidRDefault="00E53268" w:rsidP="00E53268">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 Грузополучатель: __________________________________________________________________</w:t>
      </w: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F0F02" w:rsidRPr="00AE5DB2" w:rsidRDefault="005F0F02" w:rsidP="00E53268">
      <w:pPr>
        <w:spacing w:line="240" w:lineRule="auto"/>
        <w:ind w:firstLine="0"/>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E53268">
      <w:pPr>
        <w:spacing w:line="240" w:lineRule="auto"/>
        <w:ind w:right="3684" w:firstLine="0"/>
        <w:rPr>
          <w:rFonts w:ascii="Arial" w:hAnsi="Arial" w:cs="Arial"/>
          <w:sz w:val="24"/>
          <w:szCs w:val="24"/>
          <w:vertAlign w:val="superscript"/>
        </w:rPr>
      </w:pPr>
    </w:p>
    <w:p w:rsidR="005F0F02" w:rsidRDefault="005F0F02" w:rsidP="00537601">
      <w:pPr>
        <w:spacing w:line="240" w:lineRule="auto"/>
        <w:ind w:right="3684" w:firstLine="0"/>
        <w:rPr>
          <w:rFonts w:ascii="Arial" w:hAnsi="Arial" w:cs="Arial"/>
          <w:sz w:val="24"/>
          <w:szCs w:val="24"/>
          <w:vertAlign w:val="superscript"/>
        </w:rPr>
      </w:pPr>
    </w:p>
    <w:p w:rsidR="009F1EB1" w:rsidRDefault="009F1EB1" w:rsidP="00537601">
      <w:pPr>
        <w:spacing w:line="240" w:lineRule="auto"/>
        <w:ind w:right="3684" w:firstLine="0"/>
        <w:rPr>
          <w:rFonts w:ascii="Arial" w:hAnsi="Arial" w:cs="Arial"/>
          <w:sz w:val="24"/>
          <w:szCs w:val="24"/>
          <w:vertAlign w:val="superscript"/>
        </w:rPr>
      </w:pPr>
    </w:p>
    <w:p w:rsidR="009F1EB1" w:rsidRPr="00AE5DB2" w:rsidRDefault="009F1EB1"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610153" w:rsidRPr="00AE5DB2" w:rsidRDefault="00610153"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E86ABF">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3E4A42" w:rsidP="00B320F2">
      <w:pPr>
        <w:spacing w:line="240" w:lineRule="auto"/>
        <w:rPr>
          <w:rFonts w:ascii="Arial" w:hAnsi="Arial" w:cs="Arial"/>
          <w:color w:val="000000"/>
          <w:sz w:val="24"/>
          <w:szCs w:val="24"/>
        </w:rPr>
      </w:pPr>
      <w:r>
        <w:rPr>
          <w:rFonts w:ascii="Arial" w:hAnsi="Arial" w:cs="Arial"/>
          <w:color w:val="000000"/>
          <w:sz w:val="24"/>
          <w:szCs w:val="24"/>
        </w:rPr>
        <w:t>ЛОТ № 1</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3E4A42" w:rsidRPr="00AE5DB2" w:rsidRDefault="003E4A42" w:rsidP="003E4A42">
      <w:pPr>
        <w:spacing w:line="240" w:lineRule="auto"/>
        <w:rPr>
          <w:rFonts w:ascii="Arial" w:hAnsi="Arial" w:cs="Arial"/>
          <w:color w:val="000000"/>
          <w:sz w:val="24"/>
          <w:szCs w:val="24"/>
        </w:rPr>
      </w:pPr>
      <w:r>
        <w:rPr>
          <w:rFonts w:ascii="Arial" w:hAnsi="Arial" w:cs="Arial"/>
          <w:color w:val="000000"/>
          <w:sz w:val="24"/>
          <w:szCs w:val="24"/>
        </w:rPr>
        <w:t>ЛОТ № 2</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3E4A42" w:rsidRPr="00AE5DB2" w:rsidTr="00FC25C0">
        <w:trPr>
          <w:cantSplit/>
        </w:trPr>
        <w:tc>
          <w:tcPr>
            <w:tcW w:w="828" w:type="dxa"/>
            <w:vMerge w:val="restart"/>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выполнения, в неделях </w:t>
            </w:r>
            <w:r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 или с даты получения гарантийного письма</w:t>
            </w:r>
          </w:p>
        </w:tc>
      </w:tr>
      <w:tr w:rsidR="003E4A42" w:rsidRPr="00AE5DB2" w:rsidTr="00FC25C0">
        <w:trPr>
          <w:cantSplit/>
        </w:trPr>
        <w:tc>
          <w:tcPr>
            <w:tcW w:w="828" w:type="dxa"/>
            <w:vMerge/>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3E4A42" w:rsidRPr="00AE5DB2" w:rsidTr="00FC25C0">
        <w:tc>
          <w:tcPr>
            <w:tcW w:w="828"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r>
      <w:tr w:rsidR="003E4A42" w:rsidRPr="00AE5DB2" w:rsidTr="00FC25C0">
        <w:tc>
          <w:tcPr>
            <w:tcW w:w="828"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r>
      <w:tr w:rsidR="003E4A42" w:rsidRPr="00AE5DB2" w:rsidTr="00FC25C0">
        <w:tc>
          <w:tcPr>
            <w:tcW w:w="828"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r>
      <w:tr w:rsidR="003E4A42" w:rsidRPr="00AE5DB2" w:rsidTr="00FC25C0">
        <w:tc>
          <w:tcPr>
            <w:tcW w:w="828"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FC25C0">
            <w:pPr>
              <w:pStyle w:val="afb"/>
              <w:spacing w:before="0" w:after="0"/>
              <w:rPr>
                <w:rFonts w:ascii="Arial" w:hAnsi="Arial" w:cs="Arial"/>
                <w:color w:val="000000"/>
                <w:szCs w:val="24"/>
              </w:rPr>
            </w:pPr>
          </w:p>
        </w:tc>
      </w:tr>
    </w:tbl>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9059C7" w:rsidRPr="003E4A42" w:rsidRDefault="00CC6391" w:rsidP="003E4A4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w:t>
      </w:r>
      <w:r w:rsidR="003E4A42">
        <w:rPr>
          <w:rFonts w:ascii="Arial" w:hAnsi="Arial" w:cs="Arial"/>
          <w:sz w:val="24"/>
          <w:szCs w:val="24"/>
          <w:vertAlign w:val="superscript"/>
        </w:rPr>
        <w:t>тчество подписавшего, должность)</w:t>
      </w: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4747FE" w:rsidRDefault="004747FE" w:rsidP="003E4A42">
      <w:pPr>
        <w:keepNext/>
        <w:spacing w:line="240" w:lineRule="auto"/>
        <w:ind w:firstLine="0"/>
        <w:rPr>
          <w:rFonts w:ascii="Arial" w:hAnsi="Arial" w:cs="Arial"/>
          <w:b/>
          <w:bCs/>
          <w:color w:val="000000"/>
          <w:sz w:val="24"/>
          <w:szCs w:val="24"/>
        </w:rPr>
      </w:pPr>
    </w:p>
    <w:p w:rsidR="009F1EB1" w:rsidRDefault="009F1EB1" w:rsidP="003E4A42">
      <w:pPr>
        <w:keepNext/>
        <w:spacing w:line="240" w:lineRule="auto"/>
        <w:ind w:firstLine="0"/>
        <w:rPr>
          <w:rFonts w:ascii="Arial" w:hAnsi="Arial" w:cs="Arial"/>
          <w:b/>
          <w:bCs/>
          <w:color w:val="000000"/>
          <w:sz w:val="24"/>
          <w:szCs w:val="24"/>
        </w:rPr>
      </w:pPr>
    </w:p>
    <w:p w:rsidR="003E4A42" w:rsidRDefault="003E4A42" w:rsidP="003E4A42">
      <w:pPr>
        <w:keepNext/>
        <w:spacing w:line="240" w:lineRule="auto"/>
        <w:ind w:firstLine="0"/>
        <w:rPr>
          <w:rFonts w:ascii="Arial" w:hAnsi="Arial" w:cs="Arial"/>
          <w:b/>
          <w:bCs/>
          <w:color w:val="000000"/>
          <w:sz w:val="24"/>
          <w:szCs w:val="24"/>
        </w:rPr>
      </w:pPr>
    </w:p>
    <w:p w:rsidR="003E4A42" w:rsidRPr="00AE5DB2" w:rsidRDefault="003E4A42" w:rsidP="003E4A42">
      <w:pPr>
        <w:keepNext/>
        <w:spacing w:line="240" w:lineRule="auto"/>
        <w:ind w:firstLine="0"/>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3E4A42">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xml:space="preserve">, в </w:t>
            </w:r>
            <w:r w:rsidR="003E4A42">
              <w:rPr>
                <w:rFonts w:ascii="Arial" w:hAnsi="Arial" w:cs="Arial"/>
                <w:color w:val="000000"/>
                <w:sz w:val="24"/>
                <w:szCs w:val="24"/>
              </w:rPr>
              <w:t>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3E4A42" w:rsidRPr="00AE5DB2" w:rsidRDefault="003E4A42" w:rsidP="00537601">
      <w:pPr>
        <w:tabs>
          <w:tab w:val="left" w:pos="567"/>
        </w:tabs>
        <w:ind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w:t>
      </w:r>
      <w:proofErr w:type="gramStart"/>
      <w:r w:rsidRPr="00AE5DB2">
        <w:rPr>
          <w:rFonts w:ascii="Arial" w:hAnsi="Arial" w:cs="Arial"/>
          <w:sz w:val="24"/>
          <w:szCs w:val="24"/>
        </w:rPr>
        <w:t>_»_</w:t>
      </w:r>
      <w:proofErr w:type="gramEnd"/>
      <w:r w:rsidRPr="00AE5DB2">
        <w:rPr>
          <w:rFonts w:ascii="Arial" w:hAnsi="Arial" w:cs="Arial"/>
          <w:sz w:val="24"/>
          <w:szCs w:val="24"/>
        </w:rPr>
        <w:t>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Default="00FF6AB5" w:rsidP="00B320F2">
      <w:pPr>
        <w:keepNext/>
        <w:spacing w:line="240" w:lineRule="auto"/>
        <w:rPr>
          <w:rFonts w:ascii="Arial" w:hAnsi="Arial" w:cs="Arial"/>
          <w:b/>
          <w:bCs/>
          <w:color w:val="000000"/>
          <w:sz w:val="24"/>
          <w:szCs w:val="24"/>
        </w:rPr>
      </w:pPr>
    </w:p>
    <w:p w:rsidR="009F1EB1" w:rsidRPr="00AE5DB2" w:rsidRDefault="009F1EB1" w:rsidP="00B320F2">
      <w:pPr>
        <w:keepNext/>
        <w:spacing w:line="240" w:lineRule="auto"/>
        <w:rPr>
          <w:rFonts w:ascii="Arial" w:hAnsi="Arial" w:cs="Arial"/>
          <w:b/>
          <w:bCs/>
          <w:color w:val="000000"/>
          <w:sz w:val="24"/>
          <w:szCs w:val="24"/>
        </w:rPr>
      </w:pPr>
    </w:p>
    <w:p w:rsidR="00FF6AB5" w:rsidRDefault="00FF6AB5" w:rsidP="00B320F2">
      <w:pPr>
        <w:keepNext/>
        <w:spacing w:line="240" w:lineRule="auto"/>
        <w:rPr>
          <w:rFonts w:ascii="Arial" w:hAnsi="Arial" w:cs="Arial"/>
          <w:b/>
          <w:bCs/>
          <w:color w:val="000000"/>
          <w:sz w:val="24"/>
          <w:szCs w:val="24"/>
        </w:rPr>
      </w:pPr>
    </w:p>
    <w:p w:rsidR="003E4A42" w:rsidRPr="00AE5DB2" w:rsidRDefault="003E4A42"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480C9C" w:rsidRPr="003E4A42" w:rsidRDefault="00B620AF" w:rsidP="003E4A4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46" w:name="_Toc90385120"/>
      <w:bookmarkStart w:id="47" w:name="_Toc423378605"/>
      <w:bookmarkStart w:id="48" w:name="_Toc423421108"/>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Default="00CE0A3A" w:rsidP="006173D7">
      <w:pPr>
        <w:tabs>
          <w:tab w:val="left" w:pos="993"/>
        </w:tabs>
        <w:spacing w:line="240" w:lineRule="auto"/>
        <w:ind w:left="1560" w:hanging="993"/>
        <w:rPr>
          <w:rFonts w:ascii="Arial" w:hAnsi="Arial" w:cs="Arial"/>
          <w:sz w:val="24"/>
          <w:szCs w:val="24"/>
        </w:rPr>
      </w:pPr>
    </w:p>
    <w:p w:rsidR="009F1EB1" w:rsidRPr="00AE5DB2" w:rsidRDefault="009F1EB1"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w:t>
      </w:r>
      <w:proofErr w:type="gramStart"/>
      <w:r w:rsidRPr="00AE5DB2">
        <w:rPr>
          <w:rFonts w:ascii="Arial" w:hAnsi="Arial" w:cs="Arial"/>
          <w:sz w:val="24"/>
          <w:szCs w:val="24"/>
        </w:rPr>
        <w:t>_»_</w:t>
      </w:r>
      <w:proofErr w:type="gramEnd"/>
      <w:r w:rsidRPr="00AE5DB2">
        <w:rPr>
          <w:rFonts w:ascii="Arial" w:hAnsi="Arial" w:cs="Arial"/>
          <w:sz w:val="24"/>
          <w:szCs w:val="24"/>
        </w:rPr>
        <w:t>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w:t>
            </w:r>
            <w:proofErr w:type="gramStart"/>
            <w:r w:rsidRPr="00AE5DB2">
              <w:rPr>
                <w:rFonts w:ascii="Arial" w:hAnsi="Arial" w:cs="Arial"/>
                <w:i/>
                <w:szCs w:val="24"/>
              </w:rPr>
              <w:t>персонал)*</w:t>
            </w:r>
            <w:proofErr w:type="gramEnd"/>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3E4A42" w:rsidRDefault="003E4A42"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Default="00A34354" w:rsidP="00DD6CDC">
      <w:pPr>
        <w:spacing w:line="276" w:lineRule="auto"/>
        <w:ind w:right="3684" w:firstLine="0"/>
        <w:rPr>
          <w:rFonts w:ascii="Arial" w:hAnsi="Arial" w:cs="Arial"/>
          <w:sz w:val="24"/>
          <w:szCs w:val="24"/>
          <w:vertAlign w:val="superscript"/>
        </w:rPr>
      </w:pPr>
    </w:p>
    <w:p w:rsidR="003E4A42" w:rsidRDefault="003E4A42" w:rsidP="00DD6CDC">
      <w:pPr>
        <w:spacing w:line="276" w:lineRule="auto"/>
        <w:ind w:right="3684" w:firstLine="0"/>
        <w:rPr>
          <w:rFonts w:ascii="Arial" w:hAnsi="Arial" w:cs="Arial"/>
          <w:sz w:val="24"/>
          <w:szCs w:val="24"/>
          <w:vertAlign w:val="superscript"/>
        </w:rPr>
      </w:pPr>
    </w:p>
    <w:p w:rsidR="009F1EB1" w:rsidRDefault="009F1EB1" w:rsidP="00DD6CDC">
      <w:pPr>
        <w:spacing w:line="276" w:lineRule="auto"/>
        <w:ind w:right="3684" w:firstLine="0"/>
        <w:rPr>
          <w:rFonts w:ascii="Arial" w:hAnsi="Arial" w:cs="Arial"/>
          <w:sz w:val="24"/>
          <w:szCs w:val="24"/>
          <w:vertAlign w:val="superscript"/>
        </w:rPr>
      </w:pPr>
    </w:p>
    <w:p w:rsidR="009F1EB1" w:rsidRPr="00AE5DB2" w:rsidRDefault="009F1EB1" w:rsidP="00DD6CDC">
      <w:pPr>
        <w:spacing w:line="276" w:lineRule="auto"/>
        <w:ind w:right="3684" w:firstLine="0"/>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proofErr w:type="gramStart"/>
      <w:r w:rsidRPr="00AE5DB2">
        <w:rPr>
          <w:rFonts w:ascii="Arial" w:hAnsi="Arial" w:cs="Arial"/>
          <w:sz w:val="24"/>
          <w:szCs w:val="24"/>
        </w:rPr>
        <w:t xml:space="preserve">4.9.2.1  </w:t>
      </w:r>
      <w:r w:rsidR="00B620AF" w:rsidRPr="00AE5DB2">
        <w:rPr>
          <w:rFonts w:ascii="Arial" w:hAnsi="Arial" w:cs="Arial"/>
          <w:sz w:val="24"/>
          <w:szCs w:val="24"/>
        </w:rPr>
        <w:t>Участник</w:t>
      </w:r>
      <w:proofErr w:type="gramEnd"/>
      <w:r w:rsidR="00B620AF" w:rsidRPr="00AE5DB2">
        <w:rPr>
          <w:rFonts w:ascii="Arial" w:hAnsi="Arial" w:cs="Arial"/>
          <w:sz w:val="24"/>
          <w:szCs w:val="24"/>
        </w:rPr>
        <w:t xml:space="preserve">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3E4A42" w:rsidRDefault="003E4A42" w:rsidP="00B320F2">
      <w:pPr>
        <w:tabs>
          <w:tab w:val="left" w:pos="1134"/>
        </w:tabs>
        <w:spacing w:line="240" w:lineRule="auto"/>
        <w:ind w:firstLine="0"/>
        <w:rPr>
          <w:rFonts w:ascii="Arial" w:hAnsi="Arial" w:cs="Arial"/>
          <w:sz w:val="24"/>
          <w:szCs w:val="24"/>
        </w:rPr>
      </w:pPr>
    </w:p>
    <w:p w:rsidR="00DD6CDC" w:rsidRPr="00AE5DB2" w:rsidRDefault="00DD6CDC"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w:t>
      </w:r>
      <w:proofErr w:type="gramStart"/>
      <w:r w:rsidRPr="00AE5DB2">
        <w:rPr>
          <w:rFonts w:ascii="Arial" w:hAnsi="Arial" w:cs="Arial"/>
          <w:sz w:val="24"/>
          <w:szCs w:val="24"/>
        </w:rPr>
        <w:t>_»_</w:t>
      </w:r>
      <w:proofErr w:type="gramEnd"/>
      <w:r w:rsidRPr="00AE5DB2">
        <w:rPr>
          <w:rFonts w:ascii="Arial" w:hAnsi="Arial" w:cs="Arial"/>
          <w:sz w:val="24"/>
          <w:szCs w:val="24"/>
        </w:rPr>
        <w:t>____________ г. №__________</w:t>
      </w:r>
      <w:bookmarkStart w:id="60" w:name="_Ref55336389"/>
      <w:bookmarkStart w:id="61" w:name="_Toc57314677"/>
      <w:bookmarkStart w:id="62" w:name="_Toc69728991"/>
    </w:p>
    <w:p w:rsidR="009F1EB1" w:rsidRPr="00AE5DB2" w:rsidRDefault="009F1EB1" w:rsidP="00ED0C65">
      <w:pPr>
        <w:spacing w:line="276" w:lineRule="auto"/>
        <w:ind w:firstLine="0"/>
        <w:jc w:val="left"/>
        <w:rPr>
          <w:rFonts w:ascii="Arial" w:hAnsi="Arial" w:cs="Arial"/>
          <w:sz w:val="24"/>
          <w:szCs w:val="24"/>
        </w:rPr>
      </w:pPr>
    </w:p>
    <w:p w:rsidR="00D25917"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9F1EB1" w:rsidRPr="00AE5DB2" w:rsidRDefault="009F1EB1" w:rsidP="00ED0C65">
      <w:pPr>
        <w:suppressAutoHyphens/>
        <w:spacing w:line="276" w:lineRule="auto"/>
        <w:ind w:firstLine="0"/>
        <w:jc w:val="center"/>
        <w:rPr>
          <w:rFonts w:ascii="Arial" w:hAnsi="Arial" w:cs="Arial"/>
          <w:b/>
          <w:sz w:val="24"/>
          <w:szCs w:val="24"/>
        </w:rPr>
      </w:pP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b/>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w:t>
      </w:r>
      <w:proofErr w:type="gramStart"/>
      <w:r w:rsidRPr="00AE5DB2">
        <w:rPr>
          <w:rFonts w:ascii="Arial" w:hAnsi="Arial" w:cs="Arial"/>
          <w:sz w:val="24"/>
          <w:szCs w:val="24"/>
        </w:rPr>
        <w:t>_»_</w:t>
      </w:r>
      <w:proofErr w:type="gramEnd"/>
      <w:r w:rsidRPr="00AE5DB2">
        <w:rPr>
          <w:rFonts w:ascii="Arial" w:hAnsi="Arial" w:cs="Arial"/>
          <w:sz w:val="24"/>
          <w:szCs w:val="24"/>
        </w:rPr>
        <w:t>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Default="00B12C01" w:rsidP="00B320F2">
      <w:pPr>
        <w:keepNext/>
        <w:spacing w:line="240" w:lineRule="auto"/>
        <w:rPr>
          <w:rFonts w:ascii="Arial" w:hAnsi="Arial" w:cs="Arial"/>
          <w:b/>
          <w:sz w:val="24"/>
          <w:szCs w:val="24"/>
        </w:rPr>
      </w:pPr>
    </w:p>
    <w:p w:rsidR="009F1EB1" w:rsidRDefault="009F1EB1" w:rsidP="00B320F2">
      <w:pPr>
        <w:keepNext/>
        <w:spacing w:line="240" w:lineRule="auto"/>
        <w:rPr>
          <w:rFonts w:ascii="Arial" w:hAnsi="Arial" w:cs="Arial"/>
          <w:b/>
          <w:sz w:val="24"/>
          <w:szCs w:val="24"/>
        </w:rPr>
      </w:pPr>
    </w:p>
    <w:p w:rsidR="009F1EB1" w:rsidRPr="00AE5DB2" w:rsidRDefault="009F1EB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w:t>
      </w:r>
      <w:proofErr w:type="gramStart"/>
      <w:r w:rsidRPr="00AE5DB2">
        <w:rPr>
          <w:rFonts w:ascii="Arial" w:hAnsi="Arial" w:cs="Arial"/>
          <w:sz w:val="24"/>
          <w:szCs w:val="24"/>
        </w:rPr>
        <w:t>_»_</w:t>
      </w:r>
      <w:proofErr w:type="gramEnd"/>
      <w:r w:rsidRPr="00AE5DB2">
        <w:rPr>
          <w:rFonts w:ascii="Arial" w:hAnsi="Arial" w:cs="Arial"/>
          <w:sz w:val="24"/>
          <w:szCs w:val="24"/>
        </w:rPr>
        <w:t>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4747FE" w:rsidRPr="00AE5DB2" w:rsidRDefault="00B620AF" w:rsidP="00DD6CDC">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lastRenderedPageBreak/>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Default="008667B0" w:rsidP="00B320F2">
      <w:pPr>
        <w:spacing w:line="240" w:lineRule="auto"/>
        <w:rPr>
          <w:rFonts w:ascii="Arial" w:hAnsi="Arial" w:cs="Arial"/>
          <w:sz w:val="24"/>
          <w:szCs w:val="24"/>
        </w:rPr>
      </w:pPr>
    </w:p>
    <w:p w:rsidR="00DD6CDC" w:rsidRPr="00AE5DB2" w:rsidRDefault="00DD6CDC"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w:t>
      </w:r>
      <w:proofErr w:type="gramStart"/>
      <w:r w:rsidRPr="00AE5DB2">
        <w:rPr>
          <w:rFonts w:ascii="Arial" w:hAnsi="Arial" w:cs="Arial"/>
          <w:sz w:val="24"/>
          <w:szCs w:val="24"/>
        </w:rPr>
        <w:t>_»_</w:t>
      </w:r>
      <w:proofErr w:type="gramEnd"/>
      <w:r w:rsidRPr="00AE5DB2">
        <w:rPr>
          <w:rFonts w:ascii="Arial" w:hAnsi="Arial" w:cs="Arial"/>
          <w:sz w:val="24"/>
          <w:szCs w:val="24"/>
        </w:rPr>
        <w:t>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r w:rsidR="00DD6CDC">
        <w:rPr>
          <w:rFonts w:cs="Arial"/>
          <w:sz w:val="28"/>
          <w:szCs w:val="28"/>
        </w:rPr>
        <w:t>(Спецификация)</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9F1EB1">
      <w:headerReference w:type="default" r:id="rId15"/>
      <w:footerReference w:type="default" r:id="rId16"/>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5C0" w:rsidRDefault="00FC25C0">
      <w:r>
        <w:separator/>
      </w:r>
    </w:p>
  </w:endnote>
  <w:endnote w:type="continuationSeparator" w:id="0">
    <w:p w:rsidR="00FC25C0" w:rsidRDefault="00FC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FC25C0" w:rsidRDefault="00FC25C0">
        <w:pPr>
          <w:pStyle w:val="af0"/>
          <w:jc w:val="right"/>
        </w:pPr>
        <w:r>
          <w:fldChar w:fldCharType="begin"/>
        </w:r>
        <w:r>
          <w:instrText xml:space="preserve"> PAGE   \* MERGEFORMAT </w:instrText>
        </w:r>
        <w:r>
          <w:fldChar w:fldCharType="separate"/>
        </w:r>
        <w:r>
          <w:rPr>
            <w:noProof/>
          </w:rPr>
          <w:t>29</w:t>
        </w:r>
        <w:r>
          <w:rPr>
            <w:noProof/>
          </w:rPr>
          <w:fldChar w:fldCharType="end"/>
        </w:r>
      </w:p>
    </w:sdtContent>
  </w:sdt>
  <w:p w:rsidR="00FC25C0" w:rsidRDefault="00FC25C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5C0" w:rsidRDefault="00FC25C0">
      <w:r>
        <w:separator/>
      </w:r>
    </w:p>
  </w:footnote>
  <w:footnote w:type="continuationSeparator" w:id="0">
    <w:p w:rsidR="00FC25C0" w:rsidRDefault="00FC2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5C0" w:rsidRPr="00F01080" w:rsidRDefault="00FC25C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B852BB5"/>
    <w:multiLevelType w:val="hybridMultilevel"/>
    <w:tmpl w:val="9A2AE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3"/>
  </w:num>
  <w:num w:numId="4">
    <w:abstractNumId w:val="38"/>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1"/>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0"/>
  </w:num>
  <w:num w:numId="32">
    <w:abstractNumId w:val="30"/>
  </w:num>
  <w:num w:numId="33">
    <w:abstractNumId w:val="12"/>
  </w:num>
  <w:num w:numId="34">
    <w:abstractNumId w:val="37"/>
  </w:num>
  <w:num w:numId="35">
    <w:abstractNumId w:val="33"/>
  </w:num>
  <w:num w:numId="36">
    <w:abstractNumId w:val="14"/>
  </w:num>
  <w:num w:numId="37">
    <w:abstractNumId w:val="31"/>
  </w:num>
  <w:num w:numId="38">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4535"/>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16E5"/>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A42"/>
    <w:rsid w:val="003E6A14"/>
    <w:rsid w:val="003E7035"/>
    <w:rsid w:val="003E718D"/>
    <w:rsid w:val="003E7391"/>
    <w:rsid w:val="003F0295"/>
    <w:rsid w:val="003F184A"/>
    <w:rsid w:val="003F34BD"/>
    <w:rsid w:val="003F3913"/>
    <w:rsid w:val="003F3A4C"/>
    <w:rsid w:val="003F3B44"/>
    <w:rsid w:val="003F5311"/>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152"/>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1EB1"/>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4D3"/>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5F2"/>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274"/>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48A1"/>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268"/>
    <w:rsid w:val="00E53319"/>
    <w:rsid w:val="00E533BB"/>
    <w:rsid w:val="00E535A6"/>
    <w:rsid w:val="00E53615"/>
    <w:rsid w:val="00E5372C"/>
    <w:rsid w:val="00E5454E"/>
    <w:rsid w:val="00E55A8E"/>
    <w:rsid w:val="00E55FB4"/>
    <w:rsid w:val="00E573C5"/>
    <w:rsid w:val="00E578EF"/>
    <w:rsid w:val="00E60506"/>
    <w:rsid w:val="00E60549"/>
    <w:rsid w:val="00E60CEE"/>
    <w:rsid w:val="00E617ED"/>
    <w:rsid w:val="00E61958"/>
    <w:rsid w:val="00E61F44"/>
    <w:rsid w:val="00E63F1C"/>
    <w:rsid w:val="00E6405F"/>
    <w:rsid w:val="00E65519"/>
    <w:rsid w:val="00E65794"/>
    <w:rsid w:val="00E65A0A"/>
    <w:rsid w:val="00E66863"/>
    <w:rsid w:val="00E670A1"/>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6ABF"/>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23EA"/>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5C0"/>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CC6794F"/>
  <w15:docId w15:val="{7E5C2C4D-188B-4736-AACC-B434C086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A6A11-FB72-4283-836A-802917EF3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29</Pages>
  <Words>4042</Words>
  <Characters>31289</Characters>
  <Application>Microsoft Office Word</Application>
  <DocSecurity>0</DocSecurity>
  <Lines>260</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35261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9</cp:revision>
  <cp:lastPrinted>2019-09-18T05:23:00Z</cp:lastPrinted>
  <dcterms:created xsi:type="dcterms:W3CDTF">2019-09-17T12:31:00Z</dcterms:created>
  <dcterms:modified xsi:type="dcterms:W3CDTF">2019-09-18T05:23:00Z</dcterms:modified>
</cp:coreProperties>
</file>