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0E8" w:rsidRDefault="00BB10E8"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9D2414">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9D2414">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9D2414">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9D2414">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9D2414">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9D2414">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9D2414">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9D2414">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9D2414">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9D2414">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10CF5">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0П401</w:t>
      </w:r>
      <w:r w:rsidR="003E511E">
        <w:rPr>
          <w:rFonts w:ascii="Arial" w:hAnsi="Arial" w:cs="Arial"/>
          <w:color w:val="000000"/>
          <w:sz w:val="22"/>
          <w:szCs w:val="22"/>
        </w:rPr>
        <w:t>03</w:t>
      </w:r>
      <w:r w:rsidR="00700600">
        <w:rPr>
          <w:rFonts w:ascii="Arial" w:hAnsi="Arial" w:cs="Arial"/>
          <w:color w:val="000000"/>
          <w:sz w:val="22"/>
          <w:szCs w:val="22"/>
        </w:rPr>
        <w:t xml:space="preserve"> </w:t>
      </w:r>
      <w:r w:rsidR="0065231D">
        <w:rPr>
          <w:rFonts w:ascii="Arial" w:hAnsi="Arial" w:cs="Arial"/>
          <w:sz w:val="22"/>
          <w:szCs w:val="22"/>
        </w:rPr>
        <w:t xml:space="preserve">от </w:t>
      </w:r>
      <w:r w:rsidR="00B51E89">
        <w:rPr>
          <w:rFonts w:ascii="Arial" w:hAnsi="Arial" w:cs="Arial"/>
          <w:sz w:val="22"/>
          <w:szCs w:val="22"/>
        </w:rPr>
        <w:t>1</w:t>
      </w:r>
      <w:r w:rsidR="003E511E">
        <w:rPr>
          <w:rFonts w:ascii="Arial" w:hAnsi="Arial" w:cs="Arial"/>
          <w:sz w:val="22"/>
          <w:szCs w:val="22"/>
        </w:rPr>
        <w:t>8</w:t>
      </w:r>
      <w:r w:rsidR="00700600" w:rsidRPr="00E448B2">
        <w:rPr>
          <w:rFonts w:ascii="Arial" w:hAnsi="Arial" w:cs="Arial"/>
          <w:sz w:val="22"/>
          <w:szCs w:val="22"/>
        </w:rPr>
        <w:t>.</w:t>
      </w:r>
      <w:r w:rsidR="00B51E89">
        <w:rPr>
          <w:rFonts w:ascii="Arial" w:hAnsi="Arial" w:cs="Arial"/>
          <w:sz w:val="22"/>
          <w:szCs w:val="22"/>
        </w:rPr>
        <w:t>09</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3E511E"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Трубопроводная арматура (Флейм)</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B51E89">
              <w:rPr>
                <w:rFonts w:ascii="Arial" w:hAnsi="Arial" w:cs="Arial"/>
                <w:sz w:val="20"/>
                <w:lang w:eastAsia="en-US"/>
              </w:rPr>
              <w:t>17</w:t>
            </w:r>
            <w:r w:rsidRPr="00662DA4">
              <w:rPr>
                <w:rFonts w:ascii="Arial" w:hAnsi="Arial" w:cs="Arial"/>
                <w:sz w:val="20"/>
                <w:lang w:eastAsia="en-US"/>
              </w:rPr>
              <w:t>.</w:t>
            </w:r>
            <w:r w:rsidR="00B51E89">
              <w:rPr>
                <w:rFonts w:ascii="Arial" w:hAnsi="Arial" w:cs="Arial"/>
                <w:sz w:val="20"/>
                <w:lang w:eastAsia="en-US"/>
              </w:rPr>
              <w:t>09</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B51E89">
              <w:rPr>
                <w:rFonts w:ascii="Arial" w:hAnsi="Arial" w:cs="Arial"/>
                <w:sz w:val="20"/>
                <w:lang w:eastAsia="en-US"/>
              </w:rPr>
              <w:t>2</w:t>
            </w:r>
            <w:r w:rsidR="003E511E">
              <w:rPr>
                <w:rFonts w:ascii="Arial" w:hAnsi="Arial" w:cs="Arial"/>
                <w:sz w:val="20"/>
                <w:lang w:eastAsia="en-US"/>
              </w:rPr>
              <w:t>5</w:t>
            </w:r>
            <w:r w:rsidR="002C0C86">
              <w:rPr>
                <w:rFonts w:ascii="Arial" w:hAnsi="Arial" w:cs="Arial"/>
                <w:sz w:val="20"/>
                <w:lang w:eastAsia="en-US"/>
              </w:rPr>
              <w:t>.</w:t>
            </w:r>
            <w:r w:rsidR="00B51E89">
              <w:rPr>
                <w:rFonts w:ascii="Arial" w:hAnsi="Arial" w:cs="Arial"/>
                <w:sz w:val="20"/>
                <w:lang w:eastAsia="en-US"/>
              </w:rPr>
              <w:t>09</w:t>
            </w:r>
            <w:r w:rsidRPr="00062438">
              <w:rPr>
                <w:rFonts w:ascii="Arial" w:hAnsi="Arial" w:cs="Arial"/>
                <w:sz w:val="20"/>
                <w:lang w:eastAsia="en-US"/>
              </w:rPr>
              <w:t>.201</w:t>
            </w:r>
            <w:r w:rsidR="00B51E89">
              <w:rPr>
                <w:rFonts w:ascii="Arial" w:hAnsi="Arial" w:cs="Arial"/>
                <w:sz w:val="20"/>
                <w:lang w:eastAsia="en-US"/>
              </w:rPr>
              <w:t>9</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65231D"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до </w:t>
            </w:r>
            <w:r w:rsidR="009F1C92">
              <w:rPr>
                <w:rFonts w:ascii="Arial" w:hAnsi="Arial" w:cs="Arial"/>
                <w:b/>
                <w:sz w:val="20"/>
                <w:lang w:eastAsia="en-US"/>
              </w:rPr>
              <w:t>01</w:t>
            </w:r>
            <w:r w:rsidR="00B51E89">
              <w:rPr>
                <w:rFonts w:ascii="Arial" w:hAnsi="Arial" w:cs="Arial"/>
                <w:b/>
                <w:sz w:val="20"/>
                <w:lang w:eastAsia="en-US"/>
              </w:rPr>
              <w:t xml:space="preserve"> </w:t>
            </w:r>
            <w:r w:rsidR="003E511E">
              <w:rPr>
                <w:rFonts w:ascii="Arial" w:hAnsi="Arial" w:cs="Arial"/>
                <w:b/>
                <w:sz w:val="20"/>
                <w:lang w:eastAsia="en-US"/>
              </w:rPr>
              <w:t>июня</w:t>
            </w:r>
            <w:r w:rsidR="00B51E89">
              <w:rPr>
                <w:rFonts w:ascii="Arial" w:hAnsi="Arial" w:cs="Arial"/>
                <w:b/>
                <w:sz w:val="20"/>
                <w:lang w:eastAsia="en-US"/>
              </w:rPr>
              <w:t xml:space="preserve"> </w:t>
            </w:r>
            <w:r>
              <w:rPr>
                <w:rFonts w:ascii="Arial" w:hAnsi="Arial" w:cs="Arial"/>
                <w:b/>
                <w:sz w:val="20"/>
                <w:lang w:eastAsia="en-US"/>
              </w:rPr>
              <w:t>20</w:t>
            </w:r>
            <w:r w:rsidR="00B51E89">
              <w:rPr>
                <w:rFonts w:ascii="Arial" w:hAnsi="Arial" w:cs="Arial"/>
                <w:b/>
                <w:sz w:val="20"/>
                <w:lang w:eastAsia="en-US"/>
              </w:rPr>
              <w:t>20</w:t>
            </w:r>
            <w:r w:rsidR="00D24BC5" w:rsidRPr="009B1C12">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2C0C86" w:rsidRDefault="00790C0B" w:rsidP="002C0C86">
            <w:pPr>
              <w:pStyle w:val="afffa"/>
              <w:tabs>
                <w:tab w:val="left" w:pos="0"/>
              </w:tabs>
              <w:ind w:left="0" w:right="-11"/>
              <w:contextualSpacing/>
              <w:jc w:val="both"/>
              <w:rPr>
                <w:rFonts w:ascii="Arial" w:hAnsi="Arial" w:cs="Arial"/>
                <w:sz w:val="20"/>
                <w:szCs w:val="20"/>
              </w:rPr>
            </w:pPr>
            <w:r w:rsidRPr="002C0C86">
              <w:rPr>
                <w:rFonts w:ascii="Arial" w:hAnsi="Arial" w:cs="Arial"/>
                <w:spacing w:val="-1"/>
                <w:sz w:val="20"/>
                <w:szCs w:val="20"/>
              </w:rPr>
              <w:t xml:space="preserve"> </w:t>
            </w:r>
            <w:r w:rsidR="002C0C86" w:rsidRPr="002C0C86">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2C0C86">
              <w:rPr>
                <w:rFonts w:ascii="Arial" w:hAnsi="Arial" w:cs="Arial"/>
                <w:sz w:val="20"/>
                <w:szCs w:val="20"/>
              </w:rPr>
              <w:t xml:space="preserve"> в соответствии с проектом договора</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0П401</w:t>
      </w:r>
      <w:r w:rsidR="003E511E">
        <w:rPr>
          <w:rFonts w:ascii="Arial" w:hAnsi="Arial" w:cs="Arial"/>
          <w:color w:val="000000"/>
          <w:sz w:val="22"/>
          <w:szCs w:val="22"/>
        </w:rPr>
        <w:t>03</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B51E89">
        <w:rPr>
          <w:rFonts w:ascii="Arial" w:hAnsi="Arial" w:cs="Arial"/>
          <w:color w:val="000000"/>
          <w:sz w:val="22"/>
          <w:szCs w:val="22"/>
        </w:rPr>
        <w:t>1</w:t>
      </w:r>
      <w:r w:rsidR="003E511E">
        <w:rPr>
          <w:rFonts w:ascii="Arial" w:hAnsi="Arial" w:cs="Arial"/>
          <w:color w:val="000000"/>
          <w:sz w:val="22"/>
          <w:szCs w:val="22"/>
        </w:rPr>
        <w:t>8</w:t>
      </w:r>
      <w:r w:rsidR="008E26A7" w:rsidRPr="00E448B2">
        <w:rPr>
          <w:rFonts w:ascii="Arial" w:hAnsi="Arial" w:cs="Arial"/>
          <w:color w:val="000000"/>
          <w:sz w:val="22"/>
          <w:szCs w:val="22"/>
        </w:rPr>
        <w:t>.</w:t>
      </w:r>
      <w:r w:rsidR="00B51E89">
        <w:rPr>
          <w:rFonts w:ascii="Arial" w:hAnsi="Arial" w:cs="Arial"/>
          <w:color w:val="000000"/>
          <w:sz w:val="22"/>
          <w:szCs w:val="22"/>
        </w:rPr>
        <w:t>09</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F10CF5" w:rsidRPr="00E448B2">
        <w:rPr>
          <w:rFonts w:ascii="Arial" w:hAnsi="Arial" w:cs="Arial"/>
          <w:color w:val="000000"/>
          <w:sz w:val="22"/>
          <w:szCs w:val="22"/>
        </w:rPr>
        <w:t>График поставки товара  (форма</w:t>
      </w:r>
      <w:r w:rsidR="00F10CF5"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F10CF5" w:rsidRPr="00F10CF5">
        <w:rPr>
          <w:rFonts w:ascii="Arial" w:hAnsi="Arial" w:cs="Arial"/>
          <w:color w:val="000000"/>
          <w:sz w:val="22"/>
          <w:szCs w:val="22"/>
        </w:rPr>
        <w:t>Анкета Участника (форма 5</w:t>
      </w:r>
      <w:r w:rsidR="00F10CF5" w:rsidRPr="00F10CF5">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F10CF5" w:rsidRPr="00F10CF5">
        <w:rPr>
          <w:rFonts w:ascii="Arial" w:hAnsi="Arial" w:cs="Arial"/>
          <w:color w:val="000000"/>
          <w:sz w:val="22"/>
          <w:szCs w:val="22"/>
        </w:rPr>
        <w:t>Справка о перечне и годовых объемах выполнения аналогичных договоров (форма 6</w:t>
      </w:r>
      <w:r w:rsidR="00F10CF5" w:rsidRPr="00F10CF5">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F10CF5">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Default="00537601" w:rsidP="00537601">
      <w:pPr>
        <w:spacing w:line="240" w:lineRule="auto"/>
        <w:ind w:left="-142" w:right="-365" w:firstLine="0"/>
        <w:jc w:val="left"/>
        <w:rPr>
          <w:rFonts w:ascii="Arial" w:hAnsi="Arial" w:cs="Arial"/>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2C0C86">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C0C86" w:rsidRDefault="002C0C86" w:rsidP="002C0C86">
            <w:pPr>
              <w:pStyle w:val="affc"/>
              <w:jc w:val="both"/>
              <w:rPr>
                <w:rFonts w:ascii="Arial" w:hAnsi="Arial" w:cs="Arial"/>
                <w:b w:val="0"/>
                <w:i/>
                <w:sz w:val="20"/>
              </w:rPr>
            </w:pPr>
            <w:r w:rsidRPr="002C0C86">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в соответствии с проектом договора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F10CF5">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51E89">
              <w:rPr>
                <w:rFonts w:ascii="Arial" w:hAnsi="Arial" w:cs="Arial"/>
                <w:b/>
                <w:sz w:val="22"/>
                <w:szCs w:val="22"/>
              </w:rPr>
              <w:t>7</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51E89">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r w:rsidR="00FB7317">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414" w:rsidRDefault="009D2414">
      <w:r>
        <w:separator/>
      </w:r>
    </w:p>
  </w:endnote>
  <w:endnote w:type="continuationSeparator" w:id="0">
    <w:p w:rsidR="009D2414" w:rsidRDefault="009D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51E89" w:rsidRDefault="00B51E89">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B51E89" w:rsidRDefault="00B51E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414" w:rsidRDefault="009D2414">
      <w:r>
        <w:separator/>
      </w:r>
    </w:p>
  </w:footnote>
  <w:footnote w:type="continuationSeparator" w:id="0">
    <w:p w:rsidR="009D2414" w:rsidRDefault="009D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89" w:rsidRPr="00F01080" w:rsidRDefault="00B51E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20"/>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1C"/>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511E"/>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664"/>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414"/>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0CF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3C5"/>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2C8DE-55F9-46AE-84DE-8BD434B7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2019-09-18T07:22:00Z</cp:lastPrinted>
  <dcterms:created xsi:type="dcterms:W3CDTF">2019-09-18T07:37:00Z</dcterms:created>
  <dcterms:modified xsi:type="dcterms:W3CDTF">2019-09-18T07:37:00Z</dcterms:modified>
</cp:coreProperties>
</file>