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2419C">
        <w:rPr>
          <w:rFonts w:ascii="Arial" w:hAnsi="Arial" w:cs="Arial"/>
          <w:sz w:val="24"/>
          <w:szCs w:val="24"/>
        </w:rPr>
        <w:t>9</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3</w:t>
        </w:r>
        <w:r w:rsidR="001F2C0F" w:rsidRPr="00AE5DB2">
          <w:rPr>
            <w:rFonts w:ascii="Arial" w:hAnsi="Arial" w:cs="Arial"/>
            <w:webHidden/>
          </w:rPr>
          <w:fldChar w:fldCharType="end"/>
        </w:r>
      </w:hyperlink>
    </w:p>
    <w:p w:rsidR="001F2C0F" w:rsidRPr="00AE5DB2" w:rsidRDefault="006E5F5F">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8</w:t>
        </w:r>
        <w:r w:rsidR="001F2C0F" w:rsidRPr="00AE5DB2">
          <w:rPr>
            <w:rFonts w:ascii="Arial" w:hAnsi="Arial" w:cs="Arial"/>
            <w:webHidden/>
          </w:rPr>
          <w:fldChar w:fldCharType="end"/>
        </w:r>
      </w:hyperlink>
    </w:p>
    <w:p w:rsidR="001F2C0F" w:rsidRPr="00AE5DB2" w:rsidRDefault="006E5F5F">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8</w:t>
        </w:r>
        <w:r w:rsidR="001F2C0F" w:rsidRPr="00AE5DB2">
          <w:rPr>
            <w:rFonts w:ascii="Arial" w:hAnsi="Arial" w:cs="Arial"/>
            <w:webHidden/>
          </w:rPr>
          <w:fldChar w:fldCharType="end"/>
        </w:r>
      </w:hyperlink>
    </w:p>
    <w:p w:rsidR="001F2C0F" w:rsidRPr="00AE5DB2" w:rsidRDefault="006E5F5F">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11</w:t>
        </w:r>
        <w:r w:rsidR="001F2C0F" w:rsidRPr="00AE5DB2">
          <w:rPr>
            <w:rFonts w:ascii="Arial" w:hAnsi="Arial" w:cs="Arial"/>
            <w:webHidden/>
          </w:rPr>
          <w:fldChar w:fldCharType="end"/>
        </w:r>
      </w:hyperlink>
    </w:p>
    <w:p w:rsidR="001F2C0F" w:rsidRPr="00AE5DB2" w:rsidRDefault="006E5F5F">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14</w:t>
        </w:r>
        <w:r w:rsidR="001F2C0F" w:rsidRPr="00AE5DB2">
          <w:rPr>
            <w:rFonts w:ascii="Arial" w:hAnsi="Arial" w:cs="Arial"/>
            <w:webHidden/>
          </w:rPr>
          <w:fldChar w:fldCharType="end"/>
        </w:r>
      </w:hyperlink>
    </w:p>
    <w:p w:rsidR="001F2C0F" w:rsidRPr="00AE5DB2" w:rsidRDefault="006E5F5F">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16</w:t>
        </w:r>
        <w:r w:rsidR="001F2C0F" w:rsidRPr="00AE5DB2">
          <w:rPr>
            <w:rFonts w:ascii="Arial" w:hAnsi="Arial" w:cs="Arial"/>
            <w:webHidden/>
          </w:rPr>
          <w:fldChar w:fldCharType="end"/>
        </w:r>
      </w:hyperlink>
    </w:p>
    <w:p w:rsidR="001F2C0F" w:rsidRPr="00AE5DB2" w:rsidRDefault="006E5F5F">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18</w:t>
        </w:r>
        <w:r w:rsidR="001F2C0F" w:rsidRPr="00AE5DB2">
          <w:rPr>
            <w:rFonts w:ascii="Arial" w:hAnsi="Arial" w:cs="Arial"/>
            <w:webHidden/>
          </w:rPr>
          <w:fldChar w:fldCharType="end"/>
        </w:r>
      </w:hyperlink>
    </w:p>
    <w:p w:rsidR="001F2C0F" w:rsidRPr="00AE5DB2" w:rsidRDefault="006E5F5F">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22</w:t>
        </w:r>
        <w:r w:rsidR="001F2C0F" w:rsidRPr="00AE5DB2">
          <w:rPr>
            <w:rFonts w:ascii="Arial" w:hAnsi="Arial" w:cs="Arial"/>
            <w:webHidden/>
          </w:rPr>
          <w:fldChar w:fldCharType="end"/>
        </w:r>
      </w:hyperlink>
    </w:p>
    <w:p w:rsidR="001F2C0F" w:rsidRPr="00AE5DB2" w:rsidRDefault="006E5F5F">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24</w:t>
        </w:r>
        <w:r w:rsidR="001F2C0F" w:rsidRPr="00AE5DB2">
          <w:rPr>
            <w:rFonts w:ascii="Arial" w:hAnsi="Arial" w:cs="Arial"/>
            <w:webHidden/>
          </w:rPr>
          <w:fldChar w:fldCharType="end"/>
        </w:r>
      </w:hyperlink>
    </w:p>
    <w:p w:rsidR="001F2C0F" w:rsidRPr="00AE5DB2" w:rsidRDefault="006E5F5F">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26</w:t>
        </w:r>
        <w:r w:rsidR="001F2C0F" w:rsidRPr="00AE5DB2">
          <w:rPr>
            <w:rFonts w:ascii="Arial" w:hAnsi="Arial" w:cs="Arial"/>
            <w:webHidden/>
          </w:rPr>
          <w:fldChar w:fldCharType="end"/>
        </w:r>
      </w:hyperlink>
    </w:p>
    <w:p w:rsidR="001F2C0F" w:rsidRPr="00AE5DB2" w:rsidRDefault="006E5F5F">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28</w:t>
        </w:r>
        <w:r w:rsidR="001F2C0F" w:rsidRPr="00AE5DB2">
          <w:rPr>
            <w:rFonts w:ascii="Arial" w:hAnsi="Arial" w:cs="Arial"/>
            <w:webHidden/>
          </w:rPr>
          <w:fldChar w:fldCharType="end"/>
        </w:r>
      </w:hyperlink>
    </w:p>
    <w:p w:rsidR="001F2C0F" w:rsidRPr="00AE5DB2" w:rsidRDefault="006E5F5F">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30</w:t>
        </w:r>
        <w:r w:rsidR="001F2C0F" w:rsidRPr="00AE5DB2">
          <w:rPr>
            <w:rFonts w:ascii="Arial" w:hAnsi="Arial" w:cs="Arial"/>
            <w:webHidden/>
          </w:rPr>
          <w:fldChar w:fldCharType="end"/>
        </w:r>
      </w:hyperlink>
    </w:p>
    <w:p w:rsidR="001F2C0F" w:rsidRPr="00AE5DB2" w:rsidRDefault="006E5F5F">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B42654">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6E5F5F">
        <w:rPr>
          <w:rFonts w:ascii="Arial" w:hAnsi="Arial" w:cs="Arial"/>
          <w:sz w:val="24"/>
          <w:szCs w:val="24"/>
          <w:lang w:val="en-US"/>
        </w:rPr>
        <w:t>HL</w:t>
      </w:r>
      <w:r w:rsidR="00F93B83">
        <w:rPr>
          <w:rFonts w:ascii="Arial" w:hAnsi="Arial" w:cs="Arial"/>
          <w:sz w:val="24"/>
          <w:szCs w:val="24"/>
        </w:rPr>
        <w:t>-1/20</w:t>
      </w:r>
      <w:r w:rsidR="0062790D">
        <w:rPr>
          <w:rFonts w:ascii="Arial" w:hAnsi="Arial" w:cs="Arial"/>
          <w:sz w:val="24"/>
          <w:szCs w:val="24"/>
        </w:rPr>
        <w:t xml:space="preserve"> </w:t>
      </w:r>
      <w:r w:rsidR="00F615D3" w:rsidRPr="00AE5DB2">
        <w:rPr>
          <w:rFonts w:ascii="Arial" w:hAnsi="Arial" w:cs="Arial"/>
          <w:sz w:val="24"/>
          <w:szCs w:val="24"/>
        </w:rPr>
        <w:t xml:space="preserve">от </w:t>
      </w:r>
      <w:r w:rsidR="006E5F5F" w:rsidRPr="006E5F5F">
        <w:rPr>
          <w:rFonts w:ascii="Arial" w:hAnsi="Arial" w:cs="Arial"/>
          <w:sz w:val="24"/>
          <w:szCs w:val="24"/>
        </w:rPr>
        <w:t>16</w:t>
      </w:r>
      <w:r w:rsidR="00F615D3" w:rsidRPr="00AE5DB2">
        <w:rPr>
          <w:rFonts w:ascii="Arial" w:hAnsi="Arial" w:cs="Arial"/>
          <w:sz w:val="24"/>
          <w:szCs w:val="24"/>
        </w:rPr>
        <w:t>.</w:t>
      </w:r>
      <w:r w:rsidR="00E2419C">
        <w:rPr>
          <w:rFonts w:ascii="Arial" w:hAnsi="Arial" w:cs="Arial"/>
          <w:sz w:val="24"/>
          <w:szCs w:val="24"/>
        </w:rPr>
        <w:t>09</w:t>
      </w:r>
      <w:r w:rsidR="00F615D3" w:rsidRPr="00AE5DB2">
        <w:rPr>
          <w:rFonts w:ascii="Arial" w:hAnsi="Arial" w:cs="Arial"/>
          <w:sz w:val="24"/>
          <w:szCs w:val="24"/>
        </w:rPr>
        <w:t>.201</w:t>
      </w:r>
      <w:r w:rsidR="00E2419C">
        <w:rPr>
          <w:rFonts w:ascii="Arial" w:hAnsi="Arial" w:cs="Arial"/>
          <w:sz w:val="24"/>
          <w:szCs w:val="24"/>
        </w:rPr>
        <w:t>9</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6E5F5F" w:rsidRDefault="006E5F5F" w:rsidP="00B42654">
            <w:pPr>
              <w:autoSpaceDE w:val="0"/>
              <w:autoSpaceDN w:val="0"/>
              <w:adjustRightInd w:val="0"/>
              <w:spacing w:line="276" w:lineRule="auto"/>
              <w:ind w:right="-72" w:firstLine="0"/>
              <w:jc w:val="left"/>
              <w:rPr>
                <w:rFonts w:ascii="Arial" w:hAnsi="Arial" w:cs="Arial"/>
                <w:bCs/>
                <w:sz w:val="24"/>
                <w:szCs w:val="24"/>
                <w:lang w:val="en-US"/>
              </w:rPr>
            </w:pPr>
            <w:r>
              <w:rPr>
                <w:rFonts w:ascii="Arial" w:hAnsi="Arial" w:cs="Arial"/>
                <w:bCs/>
                <w:sz w:val="24"/>
                <w:szCs w:val="24"/>
                <w:lang w:val="en-US"/>
              </w:rPr>
              <w:t xml:space="preserve"> </w:t>
            </w:r>
            <w:r>
              <w:rPr>
                <w:rFonts w:ascii="Arial" w:hAnsi="Arial" w:cs="Arial"/>
                <w:bCs/>
                <w:sz w:val="24"/>
                <w:szCs w:val="24"/>
              </w:rPr>
              <w:t xml:space="preserve">Продукция </w:t>
            </w:r>
            <w:proofErr w:type="spellStart"/>
            <w:r>
              <w:rPr>
                <w:rFonts w:ascii="Arial" w:hAnsi="Arial" w:cs="Arial"/>
                <w:bCs/>
                <w:sz w:val="24"/>
                <w:szCs w:val="24"/>
                <w:lang w:val="en-US"/>
              </w:rPr>
              <w:t>Hach</w:t>
            </w:r>
            <w:proofErr w:type="spellEnd"/>
            <w:r>
              <w:rPr>
                <w:rFonts w:ascii="Arial" w:hAnsi="Arial" w:cs="Arial"/>
                <w:bCs/>
                <w:sz w:val="24"/>
                <w:szCs w:val="24"/>
                <w:lang w:val="en-US"/>
              </w:rPr>
              <w:t xml:space="preserve"> Lange</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6E5F5F" w:rsidRPr="006E5F5F" w:rsidRDefault="006E5F5F" w:rsidP="006E5F5F">
            <w:pPr>
              <w:spacing w:after="200" w:line="276" w:lineRule="auto"/>
              <w:ind w:firstLine="0"/>
              <w:rPr>
                <w:rFonts w:ascii="Arial" w:hAnsi="Arial" w:cs="Arial"/>
                <w:sz w:val="24"/>
                <w:szCs w:val="24"/>
              </w:rPr>
            </w:pPr>
            <w:r w:rsidRPr="006E5F5F">
              <w:rPr>
                <w:rFonts w:ascii="Arial" w:hAnsi="Arial" w:cs="Arial"/>
                <w:sz w:val="24"/>
                <w:szCs w:val="24"/>
              </w:rPr>
              <w:t xml:space="preserve">Филиал «Шатурская ГРЭС» ПАО «Юнипро» 140700 г. Шатура, Московская область, </w:t>
            </w:r>
            <w:proofErr w:type="spellStart"/>
            <w:r w:rsidRPr="006E5F5F">
              <w:rPr>
                <w:rFonts w:ascii="Arial" w:hAnsi="Arial" w:cs="Arial"/>
                <w:sz w:val="24"/>
                <w:szCs w:val="24"/>
              </w:rPr>
              <w:t>Черноозерский</w:t>
            </w:r>
            <w:proofErr w:type="spellEnd"/>
            <w:r w:rsidRPr="006E5F5F">
              <w:rPr>
                <w:rFonts w:ascii="Arial" w:hAnsi="Arial" w:cs="Arial"/>
                <w:sz w:val="24"/>
                <w:szCs w:val="24"/>
              </w:rPr>
              <w:t xml:space="preserve"> проезд, д.5</w:t>
            </w:r>
          </w:p>
          <w:p w:rsidR="006E5F5F" w:rsidRPr="006E5F5F" w:rsidRDefault="006E5F5F" w:rsidP="006E5F5F">
            <w:pPr>
              <w:spacing w:after="200" w:line="276" w:lineRule="auto"/>
              <w:ind w:firstLine="0"/>
              <w:rPr>
                <w:rFonts w:ascii="Arial" w:hAnsi="Arial" w:cs="Arial"/>
                <w:sz w:val="24"/>
                <w:szCs w:val="24"/>
              </w:rPr>
            </w:pPr>
            <w:r w:rsidRPr="006E5F5F">
              <w:rPr>
                <w:rFonts w:ascii="Arial" w:hAnsi="Arial" w:cs="Arial"/>
                <w:sz w:val="24"/>
                <w:szCs w:val="24"/>
              </w:rPr>
              <w:t>Филиал «</w:t>
            </w:r>
            <w:proofErr w:type="spellStart"/>
            <w:r w:rsidRPr="006E5F5F">
              <w:rPr>
                <w:rFonts w:ascii="Arial" w:hAnsi="Arial" w:cs="Arial"/>
                <w:sz w:val="24"/>
                <w:szCs w:val="24"/>
              </w:rPr>
              <w:t>Сургутская</w:t>
            </w:r>
            <w:proofErr w:type="spellEnd"/>
            <w:r w:rsidRPr="006E5F5F">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6E5F5F">
              <w:rPr>
                <w:rFonts w:ascii="Arial" w:hAnsi="Arial" w:cs="Arial"/>
                <w:sz w:val="24"/>
                <w:szCs w:val="24"/>
              </w:rPr>
              <w:t>Энергостроителей</w:t>
            </w:r>
            <w:proofErr w:type="spellEnd"/>
            <w:r w:rsidRPr="006E5F5F">
              <w:rPr>
                <w:rFonts w:ascii="Arial" w:hAnsi="Arial" w:cs="Arial"/>
                <w:sz w:val="24"/>
                <w:szCs w:val="24"/>
              </w:rPr>
              <w:t>,  д.23</w:t>
            </w:r>
            <w:proofErr w:type="gramEnd"/>
            <w:r w:rsidRPr="006E5F5F">
              <w:rPr>
                <w:rFonts w:ascii="Arial" w:hAnsi="Arial" w:cs="Arial"/>
                <w:sz w:val="24"/>
                <w:szCs w:val="24"/>
              </w:rPr>
              <w:t>, сооружение 34</w:t>
            </w:r>
          </w:p>
          <w:p w:rsidR="000B0DC0" w:rsidRPr="00E2419C" w:rsidRDefault="006E5F5F" w:rsidP="006E5F5F">
            <w:pPr>
              <w:spacing w:after="200" w:line="276" w:lineRule="auto"/>
              <w:ind w:firstLine="0"/>
              <w:rPr>
                <w:rFonts w:ascii="Arial" w:hAnsi="Arial" w:cs="Arial"/>
                <w:sz w:val="24"/>
                <w:szCs w:val="24"/>
              </w:rPr>
            </w:pPr>
            <w:r w:rsidRPr="006E5F5F">
              <w:rPr>
                <w:rFonts w:ascii="Arial" w:hAnsi="Arial" w:cs="Arial"/>
                <w:sz w:val="24"/>
                <w:szCs w:val="24"/>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6E5F5F">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6E5F5F">
              <w:rPr>
                <w:rFonts w:ascii="Arial" w:hAnsi="Arial" w:cs="Arial"/>
                <w:sz w:val="24"/>
                <w:szCs w:val="24"/>
                <w:lang w:val="en-US" w:eastAsia="en-US"/>
              </w:rPr>
              <w:t>02</w:t>
            </w:r>
            <w:r w:rsidR="00BC5425" w:rsidRPr="00AE5DB2">
              <w:rPr>
                <w:rFonts w:ascii="Arial" w:hAnsi="Arial" w:cs="Arial"/>
                <w:sz w:val="24"/>
                <w:szCs w:val="24"/>
                <w:lang w:eastAsia="en-US"/>
              </w:rPr>
              <w:t>.</w:t>
            </w:r>
            <w:r w:rsidR="006E5F5F">
              <w:rPr>
                <w:rFonts w:ascii="Arial" w:hAnsi="Arial" w:cs="Arial"/>
                <w:sz w:val="24"/>
                <w:szCs w:val="24"/>
                <w:lang w:val="en-US"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2419C">
              <w:rPr>
                <w:rFonts w:ascii="Arial" w:hAnsi="Arial" w:cs="Arial"/>
                <w:sz w:val="24"/>
                <w:szCs w:val="24"/>
                <w:lang w:eastAsia="en-US"/>
              </w:rPr>
              <w:t>9</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42654" w:rsidRPr="00AE5DB2" w:rsidRDefault="00B42654" w:rsidP="00B42654">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Pr="000A42D9">
              <w:rPr>
                <w:rFonts w:ascii="Arial" w:hAnsi="Arial" w:cs="Arial"/>
                <w:sz w:val="24"/>
                <w:szCs w:val="24"/>
                <w:lang w:eastAsia="en-US"/>
              </w:rPr>
              <w:t>1</w:t>
            </w:r>
            <w:r>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Pr>
                <w:rFonts w:ascii="Arial" w:hAnsi="Arial" w:cs="Arial"/>
                <w:sz w:val="24"/>
                <w:szCs w:val="24"/>
                <w:lang w:eastAsia="en-US"/>
              </w:rPr>
              <w:t>27</w:t>
            </w:r>
            <w:r w:rsidRPr="00AE5DB2">
              <w:rPr>
                <w:rFonts w:ascii="Arial" w:hAnsi="Arial" w:cs="Arial"/>
                <w:sz w:val="24"/>
                <w:szCs w:val="24"/>
                <w:lang w:eastAsia="en-US"/>
              </w:rPr>
              <w:t>.</w:t>
            </w:r>
            <w:r>
              <w:rPr>
                <w:rFonts w:ascii="Arial" w:hAnsi="Arial" w:cs="Arial"/>
                <w:sz w:val="24"/>
                <w:szCs w:val="24"/>
                <w:lang w:eastAsia="en-US"/>
              </w:rPr>
              <w:t>09</w:t>
            </w:r>
            <w:r w:rsidRPr="00AE5DB2">
              <w:rPr>
                <w:rFonts w:ascii="Arial" w:hAnsi="Arial" w:cs="Arial"/>
                <w:sz w:val="24"/>
                <w:szCs w:val="24"/>
                <w:lang w:eastAsia="en-US"/>
              </w:rPr>
              <w:t>.201</w:t>
            </w:r>
            <w:r>
              <w:rPr>
                <w:rFonts w:ascii="Arial" w:hAnsi="Arial" w:cs="Arial"/>
                <w:sz w:val="24"/>
                <w:szCs w:val="24"/>
                <w:lang w:eastAsia="en-US"/>
              </w:rPr>
              <w:t>9</w:t>
            </w:r>
            <w:r w:rsidRPr="00AE5DB2">
              <w:rPr>
                <w:rFonts w:ascii="Arial" w:hAnsi="Arial" w:cs="Arial"/>
                <w:sz w:val="24"/>
                <w:szCs w:val="24"/>
                <w:lang w:eastAsia="en-US"/>
              </w:rPr>
              <w:t xml:space="preserve">  г.</w:t>
            </w:r>
            <w:proofErr w:type="gramEnd"/>
          </w:p>
          <w:p w:rsidR="00B42654" w:rsidRPr="00AE5DB2" w:rsidRDefault="00B42654" w:rsidP="00B42654">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42654" w:rsidRPr="006E5F5F" w:rsidRDefault="00B42654" w:rsidP="006E5F5F">
            <w:pPr>
              <w:spacing w:line="276" w:lineRule="auto"/>
              <w:ind w:right="153" w:firstLine="0"/>
              <w:jc w:val="left"/>
              <w:rPr>
                <w:rFonts w:ascii="Arial" w:hAnsi="Arial" w:cs="Arial"/>
                <w:b/>
                <w:sz w:val="24"/>
                <w:szCs w:val="24"/>
                <w:u w:val="single"/>
                <w:lang w:eastAsia="en-US"/>
              </w:rPr>
            </w:pPr>
            <w:r w:rsidRPr="0004390B">
              <w:rPr>
                <w:rFonts w:ascii="Arial" w:hAnsi="Arial" w:cs="Arial"/>
                <w:b/>
                <w:sz w:val="24"/>
                <w:szCs w:val="24"/>
                <w:lang w:eastAsia="en-US"/>
              </w:rPr>
              <w:t>Форма подачи Предложения:</w:t>
            </w:r>
            <w:r w:rsidRPr="0004390B">
              <w:rPr>
                <w:rFonts w:ascii="Arial" w:hAnsi="Arial" w:cs="Arial"/>
                <w:sz w:val="24"/>
                <w:szCs w:val="24"/>
                <w:lang w:eastAsia="en-US"/>
              </w:rPr>
              <w:t xml:space="preserve"> </w:t>
            </w:r>
            <w:r w:rsidR="006E5F5F">
              <w:rPr>
                <w:rFonts w:ascii="Arial" w:hAnsi="Arial" w:cs="Arial"/>
                <w:b/>
                <w:sz w:val="24"/>
                <w:szCs w:val="24"/>
                <w:u w:val="single"/>
                <w:lang w:eastAsia="en-US"/>
              </w:rPr>
              <w:t>Электронная</w:t>
            </w:r>
            <w:bookmarkStart w:id="4" w:name="_GoBack"/>
            <w:bookmarkEnd w:id="4"/>
          </w:p>
          <w:p w:rsidR="006E5F5F" w:rsidRPr="006E5F5F" w:rsidRDefault="00B42654" w:rsidP="006E5F5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hyperlink r:id="rId10" w:history="1">
              <w:r w:rsidR="006E5F5F" w:rsidRPr="00C95CF9">
                <w:rPr>
                  <w:rStyle w:val="af2"/>
                  <w:rFonts w:ascii="Arial" w:hAnsi="Arial" w:cs="Arial"/>
                  <w:b/>
                  <w:sz w:val="24"/>
                  <w:szCs w:val="24"/>
                  <w:lang w:val="en-US" w:eastAsia="en-US"/>
                </w:rPr>
                <w:t>Topolnikov</w:t>
              </w:r>
              <w:r w:rsidR="006E5F5F" w:rsidRPr="006E5F5F">
                <w:rPr>
                  <w:rStyle w:val="af2"/>
                  <w:rFonts w:ascii="Arial" w:hAnsi="Arial" w:cs="Arial"/>
                  <w:b/>
                  <w:sz w:val="24"/>
                  <w:szCs w:val="24"/>
                  <w:lang w:eastAsia="en-US"/>
                </w:rPr>
                <w:t>_</w:t>
              </w:r>
              <w:r w:rsidR="006E5F5F" w:rsidRPr="00C95CF9">
                <w:rPr>
                  <w:rStyle w:val="af2"/>
                  <w:rFonts w:ascii="Arial" w:hAnsi="Arial" w:cs="Arial"/>
                  <w:b/>
                  <w:sz w:val="24"/>
                  <w:szCs w:val="24"/>
                  <w:lang w:val="en-US" w:eastAsia="en-US"/>
                </w:rPr>
                <w:t>r</w:t>
              </w:r>
              <w:r w:rsidR="006E5F5F" w:rsidRPr="006E5F5F">
                <w:rPr>
                  <w:rStyle w:val="af2"/>
                  <w:rFonts w:ascii="Arial" w:hAnsi="Arial" w:cs="Arial"/>
                  <w:b/>
                  <w:sz w:val="24"/>
                  <w:szCs w:val="24"/>
                  <w:lang w:eastAsia="en-US"/>
                </w:rPr>
                <w:t>@</w:t>
              </w:r>
              <w:r w:rsidR="006E5F5F" w:rsidRPr="00C95CF9">
                <w:rPr>
                  <w:rStyle w:val="af2"/>
                  <w:rFonts w:ascii="Arial" w:hAnsi="Arial" w:cs="Arial"/>
                  <w:b/>
                  <w:sz w:val="24"/>
                  <w:szCs w:val="24"/>
                  <w:lang w:val="en-US" w:eastAsia="en-US"/>
                </w:rPr>
                <w:t>unipro</w:t>
              </w:r>
              <w:r w:rsidR="006E5F5F" w:rsidRPr="006E5F5F">
                <w:rPr>
                  <w:rStyle w:val="af2"/>
                  <w:rFonts w:ascii="Arial" w:hAnsi="Arial" w:cs="Arial"/>
                  <w:b/>
                  <w:sz w:val="24"/>
                  <w:szCs w:val="24"/>
                  <w:lang w:eastAsia="en-US"/>
                </w:rPr>
                <w:t>.</w:t>
              </w:r>
              <w:r w:rsidR="006E5F5F" w:rsidRPr="00C95CF9">
                <w:rPr>
                  <w:rStyle w:val="af2"/>
                  <w:rFonts w:ascii="Arial" w:hAnsi="Arial" w:cs="Arial"/>
                  <w:b/>
                  <w:sz w:val="24"/>
                  <w:szCs w:val="24"/>
                  <w:lang w:val="en-US" w:eastAsia="en-US"/>
                </w:rPr>
                <w:t>energy</w:t>
              </w:r>
            </w:hyperlink>
            <w:r w:rsidR="006E5F5F" w:rsidRPr="006E5F5F">
              <w:rPr>
                <w:rFonts w:ascii="Arial" w:hAnsi="Arial" w:cs="Arial"/>
                <w:b/>
                <w:sz w:val="24"/>
                <w:szCs w:val="24"/>
                <w:u w:val="single"/>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921F06">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6E5F5F" w:rsidRPr="006E5F5F" w:rsidRDefault="006E5F5F" w:rsidP="006E5F5F">
            <w:pPr>
              <w:spacing w:after="200" w:line="276" w:lineRule="auto"/>
              <w:ind w:firstLine="0"/>
              <w:rPr>
                <w:rFonts w:ascii="Arial" w:hAnsi="Arial" w:cs="Arial"/>
                <w:sz w:val="24"/>
                <w:szCs w:val="24"/>
              </w:rPr>
            </w:pPr>
            <w:r w:rsidRPr="006E5F5F">
              <w:rPr>
                <w:rFonts w:ascii="Arial" w:hAnsi="Arial" w:cs="Arial"/>
                <w:sz w:val="24"/>
                <w:szCs w:val="24"/>
              </w:rPr>
              <w:t xml:space="preserve">Филиал «Шатурская ГРЭС» ПАО «Юнипро» 140700 г. Шатура, Московская область, </w:t>
            </w:r>
            <w:proofErr w:type="spellStart"/>
            <w:r w:rsidRPr="006E5F5F">
              <w:rPr>
                <w:rFonts w:ascii="Arial" w:hAnsi="Arial" w:cs="Arial"/>
                <w:sz w:val="24"/>
                <w:szCs w:val="24"/>
              </w:rPr>
              <w:t>Черноозерский</w:t>
            </w:r>
            <w:proofErr w:type="spellEnd"/>
            <w:r w:rsidRPr="006E5F5F">
              <w:rPr>
                <w:rFonts w:ascii="Arial" w:hAnsi="Arial" w:cs="Arial"/>
                <w:sz w:val="24"/>
                <w:szCs w:val="24"/>
              </w:rPr>
              <w:t xml:space="preserve"> проезд, д.5</w:t>
            </w:r>
          </w:p>
          <w:p w:rsidR="006E5F5F" w:rsidRPr="006E5F5F" w:rsidRDefault="006E5F5F" w:rsidP="006E5F5F">
            <w:pPr>
              <w:spacing w:after="200" w:line="276" w:lineRule="auto"/>
              <w:ind w:firstLine="0"/>
              <w:rPr>
                <w:rFonts w:ascii="Arial" w:hAnsi="Arial" w:cs="Arial"/>
                <w:sz w:val="24"/>
                <w:szCs w:val="24"/>
              </w:rPr>
            </w:pPr>
            <w:r w:rsidRPr="006E5F5F">
              <w:rPr>
                <w:rFonts w:ascii="Arial" w:hAnsi="Arial" w:cs="Arial"/>
                <w:sz w:val="24"/>
                <w:szCs w:val="24"/>
              </w:rPr>
              <w:t>Филиал «</w:t>
            </w:r>
            <w:proofErr w:type="spellStart"/>
            <w:r w:rsidRPr="006E5F5F">
              <w:rPr>
                <w:rFonts w:ascii="Arial" w:hAnsi="Arial" w:cs="Arial"/>
                <w:sz w:val="24"/>
                <w:szCs w:val="24"/>
              </w:rPr>
              <w:t>Сургутская</w:t>
            </w:r>
            <w:proofErr w:type="spellEnd"/>
            <w:r w:rsidRPr="006E5F5F">
              <w:rPr>
                <w:rFonts w:ascii="Arial" w:hAnsi="Arial" w:cs="Arial"/>
                <w:sz w:val="24"/>
                <w:szCs w:val="24"/>
              </w:rPr>
              <w:t xml:space="preserve"> ГРЭС-2» ПАО «Юнипро», 628406, Россия, Тюменская обл., Ханты-Мансийский автономный округ-Югра, г. Сургут ул. </w:t>
            </w:r>
            <w:proofErr w:type="spellStart"/>
            <w:proofErr w:type="gramStart"/>
            <w:r w:rsidRPr="006E5F5F">
              <w:rPr>
                <w:rFonts w:ascii="Arial" w:hAnsi="Arial" w:cs="Arial"/>
                <w:sz w:val="24"/>
                <w:szCs w:val="24"/>
              </w:rPr>
              <w:t>Энергостроителей</w:t>
            </w:r>
            <w:proofErr w:type="spellEnd"/>
            <w:r w:rsidRPr="006E5F5F">
              <w:rPr>
                <w:rFonts w:ascii="Arial" w:hAnsi="Arial" w:cs="Arial"/>
                <w:sz w:val="24"/>
                <w:szCs w:val="24"/>
              </w:rPr>
              <w:t>,  д.23</w:t>
            </w:r>
            <w:proofErr w:type="gramEnd"/>
            <w:r w:rsidRPr="006E5F5F">
              <w:rPr>
                <w:rFonts w:ascii="Arial" w:hAnsi="Arial" w:cs="Arial"/>
                <w:sz w:val="24"/>
                <w:szCs w:val="24"/>
              </w:rPr>
              <w:t>, сооружение 34</w:t>
            </w:r>
          </w:p>
          <w:p w:rsidR="0070246B" w:rsidRPr="00E2419C" w:rsidRDefault="006E5F5F" w:rsidP="006E5F5F">
            <w:pPr>
              <w:spacing w:after="200" w:line="276" w:lineRule="auto"/>
              <w:ind w:firstLine="0"/>
              <w:rPr>
                <w:rFonts w:ascii="Arial" w:hAnsi="Arial" w:cs="Arial"/>
                <w:sz w:val="24"/>
                <w:szCs w:val="24"/>
              </w:rPr>
            </w:pPr>
            <w:r w:rsidRPr="006E5F5F">
              <w:rPr>
                <w:rFonts w:ascii="Arial" w:hAnsi="Arial" w:cs="Arial"/>
                <w:sz w:val="24"/>
                <w:szCs w:val="24"/>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6E5F5F" w:rsidP="006E5F5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3</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три</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854C96" w:rsidRPr="00AE5DB2"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lastRenderedPageBreak/>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B2437C" w:rsidRDefault="00B2437C" w:rsidP="00D2629E">
            <w:pPr>
              <w:tabs>
                <w:tab w:val="left" w:pos="0"/>
                <w:tab w:val="left" w:pos="5657"/>
              </w:tabs>
              <w:spacing w:line="276" w:lineRule="auto"/>
              <w:ind w:right="153" w:firstLine="0"/>
              <w:rPr>
                <w:rFonts w:ascii="Arial" w:hAnsi="Arial" w:cs="Arial"/>
                <w:sz w:val="24"/>
                <w:szCs w:val="24"/>
              </w:rPr>
            </w:pPr>
            <w:r>
              <w:rPr>
                <w:rFonts w:ascii="Arial" w:hAnsi="Arial" w:cs="Arial"/>
                <w:sz w:val="24"/>
                <w:szCs w:val="24"/>
              </w:rPr>
              <w:t xml:space="preserve">-Рассматриваются предложения с аналогичными по своим характеристикам продукцией. Полный эквивалент. </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854C96"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lastRenderedPageBreak/>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717991" w:rsidRPr="00AE5DB2" w:rsidRDefault="006E5F5F" w:rsidP="00F3026D">
      <w:pPr>
        <w:pStyle w:val="a4"/>
        <w:numPr>
          <w:ilvl w:val="0"/>
          <w:numId w:val="0"/>
        </w:numPr>
        <w:spacing w:line="240" w:lineRule="auto"/>
        <w:rPr>
          <w:rFonts w:ascii="Arial" w:hAnsi="Arial" w:cs="Arial"/>
          <w:b/>
          <w:sz w:val="24"/>
          <w:szCs w:val="24"/>
        </w:rPr>
      </w:pPr>
      <w:r>
        <w:rPr>
          <w:rFonts w:ascii="Arial" w:hAnsi="Arial" w:cs="Arial"/>
          <w:b/>
          <w:sz w:val="24"/>
          <w:szCs w:val="24"/>
        </w:rPr>
        <w:t>Д</w:t>
      </w:r>
      <w:r w:rsidR="00717991" w:rsidRPr="00AE5DB2">
        <w:rPr>
          <w:rFonts w:ascii="Arial" w:hAnsi="Arial" w:cs="Arial"/>
          <w:b/>
          <w:sz w:val="24"/>
          <w:szCs w:val="24"/>
        </w:rPr>
        <w:t>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gramStart"/>
      <w:r w:rsidRPr="00AE5DB2">
        <w:rPr>
          <w:rFonts w:ascii="Arial" w:hAnsi="Arial" w:cs="Arial"/>
          <w:b/>
          <w:sz w:val="24"/>
          <w:szCs w:val="24"/>
        </w:rPr>
        <w:t xml:space="preserve">Юнипро»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E2419C">
        <w:rPr>
          <w:rFonts w:ascii="Arial" w:hAnsi="Arial" w:cs="Arial"/>
          <w:b/>
          <w:sz w:val="24"/>
          <w:szCs w:val="24"/>
        </w:rPr>
        <w:t>Е</w:t>
      </w:r>
      <w:r w:rsidR="000E0614">
        <w:rPr>
          <w:rFonts w:ascii="Arial" w:hAnsi="Arial" w:cs="Arial"/>
          <w:b/>
          <w:sz w:val="24"/>
          <w:szCs w:val="24"/>
        </w:rPr>
        <w:t xml:space="preserve">.А. </w:t>
      </w:r>
      <w:r w:rsidR="00E2419C">
        <w:rPr>
          <w:rFonts w:ascii="Arial" w:hAnsi="Arial" w:cs="Arial"/>
          <w:b/>
          <w:sz w:val="24"/>
          <w:szCs w:val="24"/>
        </w:rPr>
        <w:t>Дубцова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B42654" w:rsidRPr="00AE5DB2">
        <w:rPr>
          <w:rFonts w:ascii="Arial" w:hAnsi="Arial" w:cs="Arial"/>
          <w:color w:val="000000"/>
          <w:sz w:val="24"/>
          <w:szCs w:val="24"/>
        </w:rPr>
        <w:t>График поставки товара  (форма</w:t>
      </w:r>
      <w:r w:rsidR="00B42654"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B42654" w:rsidRPr="00B42654">
        <w:rPr>
          <w:rFonts w:ascii="Arial" w:hAnsi="Arial" w:cs="Arial"/>
          <w:color w:val="000000"/>
          <w:sz w:val="24"/>
          <w:szCs w:val="24"/>
        </w:rPr>
        <w:t>Анкета Участника (форма 5</w:t>
      </w:r>
      <w:r w:rsidR="00B42654" w:rsidRPr="00B42654">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B42654" w:rsidRPr="00B42654">
        <w:rPr>
          <w:rFonts w:ascii="Arial" w:hAnsi="Arial" w:cs="Arial"/>
          <w:color w:val="000000"/>
          <w:sz w:val="24"/>
          <w:szCs w:val="24"/>
        </w:rPr>
        <w:t>Справка о перечне и годовых объемах выполнения аналогичных договоров (форма 6</w:t>
      </w:r>
      <w:r w:rsidR="00B42654" w:rsidRPr="00B42654">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B42654">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B42654">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lastRenderedPageBreak/>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7A5" w:rsidRDefault="001C37A5">
      <w:r>
        <w:separator/>
      </w:r>
    </w:p>
  </w:endnote>
  <w:endnote w:type="continuationSeparator" w:id="0">
    <w:p w:rsidR="001C37A5" w:rsidRDefault="001C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1C37A5" w:rsidRDefault="001C37A5">
        <w:pPr>
          <w:pStyle w:val="af0"/>
          <w:jc w:val="right"/>
        </w:pPr>
        <w:r>
          <w:fldChar w:fldCharType="begin"/>
        </w:r>
        <w:r>
          <w:instrText xml:space="preserve"> PAGE   \* MERGEFORMAT </w:instrText>
        </w:r>
        <w:r>
          <w:fldChar w:fldCharType="separate"/>
        </w:r>
        <w:r w:rsidR="006E5F5F">
          <w:rPr>
            <w:noProof/>
          </w:rPr>
          <w:t>22</w:t>
        </w:r>
        <w:r>
          <w:rPr>
            <w:noProof/>
          </w:rPr>
          <w:fldChar w:fldCharType="end"/>
        </w:r>
      </w:p>
    </w:sdtContent>
  </w:sdt>
  <w:p w:rsidR="001C37A5" w:rsidRDefault="001C37A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7A5" w:rsidRDefault="001C37A5">
      <w:r>
        <w:separator/>
      </w:r>
    </w:p>
  </w:footnote>
  <w:footnote w:type="continuationSeparator" w:id="0">
    <w:p w:rsidR="001C37A5" w:rsidRDefault="001C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A5" w:rsidRPr="00F01080" w:rsidRDefault="001C37A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A1A"/>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7A5"/>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622"/>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C50"/>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245"/>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C2F"/>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5F5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75F"/>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CFD"/>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29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7AF"/>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37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654"/>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1B58"/>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217"/>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7FB"/>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1B1"/>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19C"/>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D40"/>
    <w:rsid w:val="00ED2FDB"/>
    <w:rsid w:val="00ED35EA"/>
    <w:rsid w:val="00ED39CE"/>
    <w:rsid w:val="00ED3C79"/>
    <w:rsid w:val="00ED625E"/>
    <w:rsid w:val="00EE03E3"/>
    <w:rsid w:val="00EE07B3"/>
    <w:rsid w:val="00EE1F21"/>
    <w:rsid w:val="00EE28A6"/>
    <w:rsid w:val="00EE43F7"/>
    <w:rsid w:val="00EE4E60"/>
    <w:rsid w:val="00EE532C"/>
    <w:rsid w:val="00EE5607"/>
    <w:rsid w:val="00EE56D9"/>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088F"/>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2B2B"/>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83"/>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5C2A24"/>
  <w15:docId w15:val="{576CA120-61D2-4D39-B3B2-031B74D5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opolnikov_r@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2F974-C1B2-467A-8360-2DA08DA1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3981</Words>
  <Characters>30707</Characters>
  <Application>Microsoft Office Word</Application>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34619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14</cp:revision>
  <cp:lastPrinted>2019-09-12T12:06:00Z</cp:lastPrinted>
  <dcterms:created xsi:type="dcterms:W3CDTF">2018-10-29T16:19:00Z</dcterms:created>
  <dcterms:modified xsi:type="dcterms:W3CDTF">2019-09-16T13:52:00Z</dcterms:modified>
</cp:coreProperties>
</file>