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3</w:t>
        </w:r>
        <w:r w:rsidR="001F2C0F" w:rsidRPr="00AE5DB2">
          <w:rPr>
            <w:rFonts w:ascii="Arial" w:hAnsi="Arial" w:cs="Arial"/>
            <w:webHidden/>
          </w:rPr>
          <w:fldChar w:fldCharType="end"/>
        </w:r>
      </w:hyperlink>
    </w:p>
    <w:p w:rsidR="001F2C0F" w:rsidRPr="00AE5DB2" w:rsidRDefault="00F60A31">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8</w:t>
        </w:r>
        <w:r w:rsidR="001F2C0F" w:rsidRPr="00AE5DB2">
          <w:rPr>
            <w:rFonts w:ascii="Arial" w:hAnsi="Arial" w:cs="Arial"/>
            <w:webHidden/>
          </w:rPr>
          <w:fldChar w:fldCharType="end"/>
        </w:r>
      </w:hyperlink>
    </w:p>
    <w:p w:rsidR="001F2C0F" w:rsidRPr="00AE5DB2" w:rsidRDefault="00F60A31">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8</w:t>
        </w:r>
        <w:r w:rsidR="001F2C0F" w:rsidRPr="00AE5DB2">
          <w:rPr>
            <w:rFonts w:ascii="Arial" w:hAnsi="Arial" w:cs="Arial"/>
            <w:webHidden/>
          </w:rPr>
          <w:fldChar w:fldCharType="end"/>
        </w:r>
      </w:hyperlink>
    </w:p>
    <w:p w:rsidR="001F2C0F" w:rsidRPr="00AE5DB2" w:rsidRDefault="00F60A31">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11</w:t>
        </w:r>
        <w:r w:rsidR="001F2C0F" w:rsidRPr="00AE5DB2">
          <w:rPr>
            <w:rFonts w:ascii="Arial" w:hAnsi="Arial" w:cs="Arial"/>
            <w:webHidden/>
          </w:rPr>
          <w:fldChar w:fldCharType="end"/>
        </w:r>
      </w:hyperlink>
    </w:p>
    <w:p w:rsidR="001F2C0F" w:rsidRPr="00AE5DB2" w:rsidRDefault="00F60A31">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14</w:t>
        </w:r>
        <w:r w:rsidR="001F2C0F" w:rsidRPr="00AE5DB2">
          <w:rPr>
            <w:rFonts w:ascii="Arial" w:hAnsi="Arial" w:cs="Arial"/>
            <w:webHidden/>
          </w:rPr>
          <w:fldChar w:fldCharType="end"/>
        </w:r>
      </w:hyperlink>
    </w:p>
    <w:p w:rsidR="001F2C0F" w:rsidRPr="00AE5DB2" w:rsidRDefault="00F60A31">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16</w:t>
        </w:r>
        <w:r w:rsidR="001F2C0F" w:rsidRPr="00AE5DB2">
          <w:rPr>
            <w:rFonts w:ascii="Arial" w:hAnsi="Arial" w:cs="Arial"/>
            <w:webHidden/>
          </w:rPr>
          <w:fldChar w:fldCharType="end"/>
        </w:r>
      </w:hyperlink>
    </w:p>
    <w:p w:rsidR="001F2C0F" w:rsidRPr="00AE5DB2" w:rsidRDefault="00F60A31">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18</w:t>
        </w:r>
        <w:r w:rsidR="001F2C0F" w:rsidRPr="00AE5DB2">
          <w:rPr>
            <w:rFonts w:ascii="Arial" w:hAnsi="Arial" w:cs="Arial"/>
            <w:webHidden/>
          </w:rPr>
          <w:fldChar w:fldCharType="end"/>
        </w:r>
      </w:hyperlink>
    </w:p>
    <w:p w:rsidR="001F2C0F" w:rsidRPr="00AE5DB2" w:rsidRDefault="00F60A31">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22</w:t>
        </w:r>
        <w:r w:rsidR="001F2C0F" w:rsidRPr="00AE5DB2">
          <w:rPr>
            <w:rFonts w:ascii="Arial" w:hAnsi="Arial" w:cs="Arial"/>
            <w:webHidden/>
          </w:rPr>
          <w:fldChar w:fldCharType="end"/>
        </w:r>
      </w:hyperlink>
    </w:p>
    <w:p w:rsidR="001F2C0F" w:rsidRPr="00AE5DB2" w:rsidRDefault="00F60A31">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24</w:t>
        </w:r>
        <w:r w:rsidR="001F2C0F" w:rsidRPr="00AE5DB2">
          <w:rPr>
            <w:rFonts w:ascii="Arial" w:hAnsi="Arial" w:cs="Arial"/>
            <w:webHidden/>
          </w:rPr>
          <w:fldChar w:fldCharType="end"/>
        </w:r>
      </w:hyperlink>
    </w:p>
    <w:p w:rsidR="001F2C0F" w:rsidRPr="00AE5DB2" w:rsidRDefault="00F60A31">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26</w:t>
        </w:r>
        <w:r w:rsidR="001F2C0F" w:rsidRPr="00AE5DB2">
          <w:rPr>
            <w:rFonts w:ascii="Arial" w:hAnsi="Arial" w:cs="Arial"/>
            <w:webHidden/>
          </w:rPr>
          <w:fldChar w:fldCharType="end"/>
        </w:r>
      </w:hyperlink>
    </w:p>
    <w:p w:rsidR="001F2C0F" w:rsidRPr="00AE5DB2" w:rsidRDefault="00F60A31">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28</w:t>
        </w:r>
        <w:r w:rsidR="001F2C0F" w:rsidRPr="00AE5DB2">
          <w:rPr>
            <w:rFonts w:ascii="Arial" w:hAnsi="Arial" w:cs="Arial"/>
            <w:webHidden/>
          </w:rPr>
          <w:fldChar w:fldCharType="end"/>
        </w:r>
      </w:hyperlink>
    </w:p>
    <w:p w:rsidR="001F2C0F" w:rsidRPr="00AE5DB2" w:rsidRDefault="00F60A31">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30</w:t>
        </w:r>
        <w:r w:rsidR="001F2C0F" w:rsidRPr="00AE5DB2">
          <w:rPr>
            <w:rFonts w:ascii="Arial" w:hAnsi="Arial" w:cs="Arial"/>
            <w:webHidden/>
          </w:rPr>
          <w:fldChar w:fldCharType="end"/>
        </w:r>
      </w:hyperlink>
    </w:p>
    <w:p w:rsidR="001F2C0F" w:rsidRPr="00AE5DB2" w:rsidRDefault="00F60A31">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525E91">
        <w:rPr>
          <w:rFonts w:ascii="Arial" w:hAnsi="Arial" w:cs="Arial"/>
          <w:sz w:val="24"/>
          <w:szCs w:val="24"/>
        </w:rPr>
        <w:t>ТИ</w:t>
      </w:r>
      <w:r w:rsidR="00F93B83">
        <w:rPr>
          <w:rFonts w:ascii="Arial" w:hAnsi="Arial" w:cs="Arial"/>
          <w:sz w:val="24"/>
          <w:szCs w:val="24"/>
        </w:rPr>
        <w:t>-1/20</w:t>
      </w:r>
      <w:r w:rsidR="0062790D">
        <w:rPr>
          <w:rFonts w:ascii="Arial" w:hAnsi="Arial" w:cs="Arial"/>
          <w:sz w:val="24"/>
          <w:szCs w:val="24"/>
        </w:rPr>
        <w:t xml:space="preserve"> </w:t>
      </w:r>
      <w:r w:rsidR="00F615D3" w:rsidRPr="00AE5DB2">
        <w:rPr>
          <w:rFonts w:ascii="Arial" w:hAnsi="Arial" w:cs="Arial"/>
          <w:sz w:val="24"/>
          <w:szCs w:val="24"/>
        </w:rPr>
        <w:t xml:space="preserve">от </w:t>
      </w:r>
      <w:r w:rsidR="00120A1A">
        <w:rPr>
          <w:rFonts w:ascii="Arial" w:hAnsi="Arial" w:cs="Arial"/>
          <w:sz w:val="24"/>
          <w:szCs w:val="24"/>
        </w:rPr>
        <w:t>11</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120A1A" w:rsidRDefault="00120A1A" w:rsidP="00525E91">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Поставка </w:t>
            </w:r>
            <w:r w:rsidR="00525E91">
              <w:rPr>
                <w:rFonts w:ascii="Arial" w:hAnsi="Arial" w:cs="Arial"/>
                <w:bCs/>
                <w:sz w:val="24"/>
                <w:szCs w:val="24"/>
              </w:rPr>
              <w:t>Теплоизоляционной</w:t>
            </w:r>
            <w:r w:rsidR="00B42654">
              <w:rPr>
                <w:rFonts w:ascii="Arial" w:hAnsi="Arial" w:cs="Arial"/>
                <w:bCs/>
                <w:sz w:val="24"/>
                <w:szCs w:val="24"/>
              </w:rPr>
              <w:t xml:space="preserve"> продукции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1. Филиал «</w:t>
            </w:r>
            <w:proofErr w:type="gramStart"/>
            <w:r w:rsidRPr="00B42654">
              <w:rPr>
                <w:rFonts w:ascii="Arial" w:hAnsi="Arial" w:cs="Arial"/>
                <w:sz w:val="24"/>
                <w:szCs w:val="24"/>
              </w:rPr>
              <w:t>Березовская  ГРЭС</w:t>
            </w:r>
            <w:proofErr w:type="gramEnd"/>
            <w:r w:rsidRPr="00B42654">
              <w:rPr>
                <w:rFonts w:ascii="Arial" w:hAnsi="Arial" w:cs="Arial"/>
                <w:sz w:val="24"/>
                <w:szCs w:val="24"/>
              </w:rPr>
              <w:t xml:space="preserve">» ПАО «Юнипро» 662328, Красноярский край, </w:t>
            </w:r>
            <w:proofErr w:type="spellStart"/>
            <w:r w:rsidRPr="00B42654">
              <w:rPr>
                <w:rFonts w:ascii="Arial" w:hAnsi="Arial" w:cs="Arial"/>
                <w:sz w:val="24"/>
                <w:szCs w:val="24"/>
              </w:rPr>
              <w:t>Шарыповский</w:t>
            </w:r>
            <w:proofErr w:type="spellEnd"/>
            <w:r w:rsidRPr="00B42654">
              <w:rPr>
                <w:rFonts w:ascii="Arial" w:hAnsi="Arial" w:cs="Arial"/>
                <w:sz w:val="24"/>
                <w:szCs w:val="24"/>
              </w:rPr>
              <w:t xml:space="preserve"> район, с. Холмогорское, </w:t>
            </w:r>
            <w:proofErr w:type="spellStart"/>
            <w:r w:rsidRPr="00B42654">
              <w:rPr>
                <w:rFonts w:ascii="Arial" w:hAnsi="Arial" w:cs="Arial"/>
                <w:sz w:val="24"/>
                <w:szCs w:val="24"/>
              </w:rPr>
              <w:t>промбаза</w:t>
            </w:r>
            <w:proofErr w:type="spellEnd"/>
            <w:r w:rsidRPr="00B42654">
              <w:rPr>
                <w:rFonts w:ascii="Arial" w:hAnsi="Arial" w:cs="Arial"/>
                <w:sz w:val="24"/>
                <w:szCs w:val="24"/>
              </w:rPr>
              <w:t xml:space="preserve"> « Энергетиков», строение 1/15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2. Филиал «</w:t>
            </w:r>
            <w:proofErr w:type="gramStart"/>
            <w:r w:rsidRPr="00B42654">
              <w:rPr>
                <w:rFonts w:ascii="Arial" w:hAnsi="Arial" w:cs="Arial"/>
                <w:sz w:val="24"/>
                <w:szCs w:val="24"/>
              </w:rPr>
              <w:t>Смоленская  ГРЭС</w:t>
            </w:r>
            <w:proofErr w:type="gramEnd"/>
            <w:r w:rsidRPr="00B42654">
              <w:rPr>
                <w:rFonts w:ascii="Arial" w:hAnsi="Arial" w:cs="Arial"/>
                <w:sz w:val="24"/>
                <w:szCs w:val="24"/>
              </w:rPr>
              <w:t xml:space="preserve">»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3. Филиал «</w:t>
            </w:r>
            <w:proofErr w:type="spellStart"/>
            <w:r w:rsidRPr="00B42654">
              <w:rPr>
                <w:rFonts w:ascii="Arial" w:hAnsi="Arial" w:cs="Arial"/>
                <w:sz w:val="24"/>
                <w:szCs w:val="24"/>
              </w:rPr>
              <w:t>Сургутская</w:t>
            </w:r>
            <w:proofErr w:type="spellEnd"/>
            <w:r w:rsidRPr="00B42654">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B42654">
              <w:rPr>
                <w:rFonts w:ascii="Arial" w:hAnsi="Arial" w:cs="Arial"/>
                <w:sz w:val="24"/>
                <w:szCs w:val="24"/>
              </w:rPr>
              <w:t>Энергостроителей</w:t>
            </w:r>
            <w:proofErr w:type="spellEnd"/>
            <w:r w:rsidRPr="00B42654">
              <w:rPr>
                <w:rFonts w:ascii="Arial" w:hAnsi="Arial" w:cs="Arial"/>
                <w:sz w:val="24"/>
                <w:szCs w:val="24"/>
              </w:rPr>
              <w:t>,  д.23</w:t>
            </w:r>
            <w:proofErr w:type="gramEnd"/>
            <w:r w:rsidRPr="00B42654">
              <w:rPr>
                <w:rFonts w:ascii="Arial" w:hAnsi="Arial" w:cs="Arial"/>
                <w:sz w:val="24"/>
                <w:szCs w:val="24"/>
              </w:rPr>
              <w:t>, сооружение 34</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4. Филиал «Яйвинская ГРЭС» ПАО «Юнипро» 618340, Пермский край, г. Александровск, п. Яйва, ул. Тимирязева, д.5  </w:t>
            </w:r>
          </w:p>
          <w:p w:rsidR="000B0DC0" w:rsidRPr="00E2419C"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5. Филиал «Смоленская  ГРЭС»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525E91">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525E91">
              <w:rPr>
                <w:rFonts w:ascii="Arial" w:hAnsi="Arial" w:cs="Arial"/>
                <w:sz w:val="24"/>
                <w:szCs w:val="24"/>
                <w:lang w:eastAsia="en-US"/>
              </w:rPr>
              <w:t>13</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42654" w:rsidRPr="00AE5DB2" w:rsidRDefault="00B42654" w:rsidP="00B42654">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Pr="000A42D9">
              <w:rPr>
                <w:rFonts w:ascii="Arial" w:hAnsi="Arial" w:cs="Arial"/>
                <w:sz w:val="24"/>
                <w:szCs w:val="24"/>
                <w:lang w:eastAsia="en-US"/>
              </w:rPr>
              <w:t>1</w:t>
            </w:r>
            <w:r>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F60A31">
              <w:rPr>
                <w:rFonts w:ascii="Arial" w:hAnsi="Arial" w:cs="Arial"/>
                <w:sz w:val="24"/>
                <w:szCs w:val="24"/>
                <w:lang w:eastAsia="en-US"/>
              </w:rPr>
              <w:t>01</w:t>
            </w:r>
            <w:r w:rsidRPr="00AE5DB2">
              <w:rPr>
                <w:rFonts w:ascii="Arial" w:hAnsi="Arial" w:cs="Arial"/>
                <w:sz w:val="24"/>
                <w:szCs w:val="24"/>
                <w:lang w:eastAsia="en-US"/>
              </w:rPr>
              <w:t>.</w:t>
            </w:r>
            <w:r w:rsidR="00F60A31">
              <w:rPr>
                <w:rFonts w:ascii="Arial" w:hAnsi="Arial" w:cs="Arial"/>
                <w:sz w:val="24"/>
                <w:szCs w:val="24"/>
                <w:lang w:eastAsia="en-US"/>
              </w:rPr>
              <w:t>10</w:t>
            </w:r>
            <w:bookmarkStart w:id="4" w:name="_GoBack"/>
            <w:bookmarkEnd w:id="4"/>
            <w:r w:rsidRPr="00AE5DB2">
              <w:rPr>
                <w:rFonts w:ascii="Arial" w:hAnsi="Arial" w:cs="Arial"/>
                <w:sz w:val="24"/>
                <w:szCs w:val="24"/>
                <w:lang w:eastAsia="en-US"/>
              </w:rPr>
              <w:t>.201</w:t>
            </w:r>
            <w:r>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B42654" w:rsidRPr="00AE5DB2" w:rsidRDefault="00B42654" w:rsidP="00B42654">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42654" w:rsidRPr="0004390B" w:rsidRDefault="00B42654" w:rsidP="00B42654">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00525E91">
              <w:rPr>
                <w:rFonts w:ascii="Arial" w:hAnsi="Arial" w:cs="Arial"/>
                <w:b/>
                <w:sz w:val="24"/>
                <w:szCs w:val="24"/>
                <w:u w:val="single"/>
                <w:lang w:eastAsia="en-US"/>
              </w:rPr>
              <w:t>Электронная</w:t>
            </w:r>
          </w:p>
          <w:p w:rsidR="00B42654" w:rsidRPr="00AE5DB2" w:rsidRDefault="00B42654" w:rsidP="00B42654">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854C96" w:rsidRPr="00854C96" w:rsidRDefault="00B42654"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00525E91" w:rsidRPr="000A42D9">
              <w:rPr>
                <w:rStyle w:val="af2"/>
                <w:rFonts w:ascii="Arial" w:hAnsi="Arial" w:cs="Arial"/>
                <w:sz w:val="24"/>
                <w:szCs w:val="24"/>
                <w:lang w:val="en-US"/>
              </w:rPr>
              <w:t>Topolnikov</w:t>
            </w:r>
            <w:proofErr w:type="spellEnd"/>
            <w:r w:rsidR="00525E91" w:rsidRPr="000A42D9">
              <w:rPr>
                <w:rStyle w:val="af2"/>
                <w:rFonts w:ascii="Arial" w:hAnsi="Arial" w:cs="Arial"/>
                <w:sz w:val="24"/>
                <w:szCs w:val="24"/>
              </w:rPr>
              <w:t>_</w:t>
            </w:r>
            <w:r w:rsidR="00525E91" w:rsidRPr="000A42D9">
              <w:rPr>
                <w:rStyle w:val="af2"/>
                <w:rFonts w:ascii="Arial" w:hAnsi="Arial" w:cs="Arial"/>
                <w:sz w:val="24"/>
                <w:szCs w:val="24"/>
                <w:lang w:val="en-US"/>
              </w:rPr>
              <w:t>R</w:t>
            </w:r>
            <w:hyperlink r:id="rId10" w:history="1">
              <w:r w:rsidR="00525E91" w:rsidRPr="000A42D9">
                <w:rPr>
                  <w:rStyle w:val="af2"/>
                  <w:rFonts w:ascii="Arial" w:hAnsi="Arial" w:cs="Arial"/>
                  <w:sz w:val="24"/>
                  <w:szCs w:val="24"/>
                </w:rPr>
                <w:t>@</w:t>
              </w:r>
              <w:proofErr w:type="spellStart"/>
              <w:r w:rsidR="00525E91" w:rsidRPr="000A42D9">
                <w:rPr>
                  <w:rStyle w:val="af2"/>
                  <w:rFonts w:ascii="Arial" w:hAnsi="Arial" w:cs="Arial"/>
                  <w:sz w:val="24"/>
                  <w:szCs w:val="24"/>
                </w:rPr>
                <w:t>unipro.energy</w:t>
              </w:r>
              <w:proofErr w:type="spellEnd"/>
            </w:hyperlink>
            <w:r w:rsidR="00525E91" w:rsidRPr="000A42D9">
              <w:rPr>
                <w:rFonts w:ascii="Arial" w:hAnsi="Arial" w:cs="Arial"/>
                <w:i/>
                <w:sz w:val="24"/>
                <w:szCs w:val="24"/>
                <w:lang w:eastAsia="en-US"/>
              </w:rPr>
              <w:t xml:space="preserve">  </w:t>
            </w: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1. Филиал «</w:t>
            </w:r>
            <w:proofErr w:type="gramStart"/>
            <w:r w:rsidRPr="00B42654">
              <w:rPr>
                <w:rFonts w:ascii="Arial" w:hAnsi="Arial" w:cs="Arial"/>
                <w:sz w:val="24"/>
                <w:szCs w:val="24"/>
              </w:rPr>
              <w:t>Березовская  ГРЭС</w:t>
            </w:r>
            <w:proofErr w:type="gramEnd"/>
            <w:r w:rsidRPr="00B42654">
              <w:rPr>
                <w:rFonts w:ascii="Arial" w:hAnsi="Arial" w:cs="Arial"/>
                <w:sz w:val="24"/>
                <w:szCs w:val="24"/>
              </w:rPr>
              <w:t xml:space="preserve">» ПАО «Юнипро» 662328, Красноярский край, </w:t>
            </w:r>
            <w:proofErr w:type="spellStart"/>
            <w:r w:rsidRPr="00B42654">
              <w:rPr>
                <w:rFonts w:ascii="Arial" w:hAnsi="Arial" w:cs="Arial"/>
                <w:sz w:val="24"/>
                <w:szCs w:val="24"/>
              </w:rPr>
              <w:t>Шарыповский</w:t>
            </w:r>
            <w:proofErr w:type="spellEnd"/>
            <w:r w:rsidRPr="00B42654">
              <w:rPr>
                <w:rFonts w:ascii="Arial" w:hAnsi="Arial" w:cs="Arial"/>
                <w:sz w:val="24"/>
                <w:szCs w:val="24"/>
              </w:rPr>
              <w:t xml:space="preserve"> район, с. Холмогорское, </w:t>
            </w:r>
            <w:proofErr w:type="spellStart"/>
            <w:r w:rsidRPr="00B42654">
              <w:rPr>
                <w:rFonts w:ascii="Arial" w:hAnsi="Arial" w:cs="Arial"/>
                <w:sz w:val="24"/>
                <w:szCs w:val="24"/>
              </w:rPr>
              <w:t>промбаза</w:t>
            </w:r>
            <w:proofErr w:type="spellEnd"/>
            <w:r w:rsidRPr="00B42654">
              <w:rPr>
                <w:rFonts w:ascii="Arial" w:hAnsi="Arial" w:cs="Arial"/>
                <w:sz w:val="24"/>
                <w:szCs w:val="24"/>
              </w:rPr>
              <w:t xml:space="preserve"> « Энергетиков», строение 1/15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2. Филиал «</w:t>
            </w:r>
            <w:proofErr w:type="gramStart"/>
            <w:r w:rsidRPr="00B42654">
              <w:rPr>
                <w:rFonts w:ascii="Arial" w:hAnsi="Arial" w:cs="Arial"/>
                <w:sz w:val="24"/>
                <w:szCs w:val="24"/>
              </w:rPr>
              <w:t>Смоленская  ГРЭС</w:t>
            </w:r>
            <w:proofErr w:type="gramEnd"/>
            <w:r w:rsidRPr="00B42654">
              <w:rPr>
                <w:rFonts w:ascii="Arial" w:hAnsi="Arial" w:cs="Arial"/>
                <w:sz w:val="24"/>
                <w:szCs w:val="24"/>
              </w:rPr>
              <w:t xml:space="preserve">»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3. Филиал «</w:t>
            </w:r>
            <w:proofErr w:type="spellStart"/>
            <w:r w:rsidRPr="00B42654">
              <w:rPr>
                <w:rFonts w:ascii="Arial" w:hAnsi="Arial" w:cs="Arial"/>
                <w:sz w:val="24"/>
                <w:szCs w:val="24"/>
              </w:rPr>
              <w:t>Сургутская</w:t>
            </w:r>
            <w:proofErr w:type="spellEnd"/>
            <w:r w:rsidRPr="00B42654">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B42654">
              <w:rPr>
                <w:rFonts w:ascii="Arial" w:hAnsi="Arial" w:cs="Arial"/>
                <w:sz w:val="24"/>
                <w:szCs w:val="24"/>
              </w:rPr>
              <w:t>Энергостроителей</w:t>
            </w:r>
            <w:proofErr w:type="spellEnd"/>
            <w:r w:rsidRPr="00B42654">
              <w:rPr>
                <w:rFonts w:ascii="Arial" w:hAnsi="Arial" w:cs="Arial"/>
                <w:sz w:val="24"/>
                <w:szCs w:val="24"/>
              </w:rPr>
              <w:t>,  д.23</w:t>
            </w:r>
            <w:proofErr w:type="gramEnd"/>
            <w:r w:rsidRPr="00B42654">
              <w:rPr>
                <w:rFonts w:ascii="Arial" w:hAnsi="Arial" w:cs="Arial"/>
                <w:sz w:val="24"/>
                <w:szCs w:val="24"/>
              </w:rPr>
              <w:t>, сооружение 34</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4. Филиал «Яйвинская ГРЭС» ПАО «Юнипро» 618340, Пермский край, г. Александровск, п. Яйва, ул. Тимирязева, д.5  </w:t>
            </w:r>
          </w:p>
          <w:p w:rsidR="0070246B" w:rsidRPr="00E2419C"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5. Филиал «Смоленская  ГРЭС»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B42654" w:rsidP="00B42654">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пять</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(не производитель продукции) обязан иметь сертификат дилера/дистрибьютора/ </w:t>
            </w:r>
            <w:r w:rsidRPr="00D2629E">
              <w:rPr>
                <w:rFonts w:ascii="Arial" w:hAnsi="Arial" w:cs="Arial"/>
                <w:sz w:val="24"/>
                <w:szCs w:val="24"/>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lastRenderedPageBreak/>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B42654" w:rsidRPr="00AE5DB2">
        <w:rPr>
          <w:rFonts w:ascii="Arial" w:hAnsi="Arial" w:cs="Arial"/>
          <w:color w:val="000000"/>
          <w:sz w:val="24"/>
          <w:szCs w:val="24"/>
        </w:rPr>
        <w:t>График поставки товара  (форма</w:t>
      </w:r>
      <w:r w:rsidR="00B42654"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B42654" w:rsidRPr="00B42654">
        <w:rPr>
          <w:rFonts w:ascii="Arial" w:hAnsi="Arial" w:cs="Arial"/>
          <w:color w:val="000000"/>
          <w:sz w:val="24"/>
          <w:szCs w:val="24"/>
        </w:rPr>
        <w:t>Анкета Участника (форма 5</w:t>
      </w:r>
      <w:r w:rsidR="00B42654" w:rsidRPr="00B42654">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B42654" w:rsidRPr="00B42654">
        <w:rPr>
          <w:rFonts w:ascii="Arial" w:hAnsi="Arial" w:cs="Arial"/>
          <w:color w:val="000000"/>
          <w:sz w:val="24"/>
          <w:szCs w:val="24"/>
        </w:rPr>
        <w:t>Справка о перечне и годовых объемах выполнения аналогичных договоров (форма 6</w:t>
      </w:r>
      <w:r w:rsidR="00B42654" w:rsidRPr="00B42654">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B42654">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B42654">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A5" w:rsidRDefault="001C37A5">
      <w:r>
        <w:separator/>
      </w:r>
    </w:p>
  </w:endnote>
  <w:endnote w:type="continuationSeparator" w:id="0">
    <w:p w:rsidR="001C37A5" w:rsidRDefault="001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C37A5" w:rsidRDefault="001C37A5">
        <w:pPr>
          <w:pStyle w:val="af0"/>
          <w:jc w:val="right"/>
        </w:pPr>
        <w:r>
          <w:fldChar w:fldCharType="begin"/>
        </w:r>
        <w:r>
          <w:instrText xml:space="preserve"> PAGE   \* MERGEFORMAT </w:instrText>
        </w:r>
        <w:r>
          <w:fldChar w:fldCharType="separate"/>
        </w:r>
        <w:r w:rsidR="00F60A31">
          <w:rPr>
            <w:noProof/>
          </w:rPr>
          <w:t>4</w:t>
        </w:r>
        <w:r>
          <w:rPr>
            <w:noProof/>
          </w:rPr>
          <w:fldChar w:fldCharType="end"/>
        </w:r>
      </w:p>
    </w:sdtContent>
  </w:sdt>
  <w:p w:rsidR="001C37A5" w:rsidRDefault="001C37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A5" w:rsidRDefault="001C37A5">
      <w:r>
        <w:separator/>
      </w:r>
    </w:p>
  </w:footnote>
  <w:footnote w:type="continuationSeparator" w:id="0">
    <w:p w:rsidR="001C37A5" w:rsidRDefault="001C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A5" w:rsidRPr="00F01080" w:rsidRDefault="001C37A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A1A"/>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7A5"/>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5E91"/>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C2F"/>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75F"/>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7AF"/>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654"/>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17"/>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A31"/>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4B4E46C"/>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C9326-275B-4262-ABDF-68AF472B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4051</Words>
  <Characters>31189</Characters>
  <Application>Microsoft Office Word</Application>
  <DocSecurity>0</DocSecurity>
  <Lines>259</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35170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15</cp:revision>
  <cp:lastPrinted>2019-09-12T12:06:00Z</cp:lastPrinted>
  <dcterms:created xsi:type="dcterms:W3CDTF">2018-10-29T16:19:00Z</dcterms:created>
  <dcterms:modified xsi:type="dcterms:W3CDTF">2019-09-13T14:24:00Z</dcterms:modified>
</cp:coreProperties>
</file>