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B3161" w:rsidRDefault="00FB3161" w:rsidP="008F0C5A">
      <w:pPr>
        <w:tabs>
          <w:tab w:val="left" w:pos="4680"/>
        </w:tabs>
        <w:spacing w:line="240" w:lineRule="auto"/>
        <w:ind w:left="5427" w:hanging="11"/>
        <w:jc w:val="left"/>
        <w:rPr>
          <w:b/>
          <w:bCs/>
          <w:sz w:val="24"/>
          <w:szCs w:val="24"/>
        </w:rPr>
      </w:pPr>
      <w:bookmarkStart w:id="0" w:name="_Toc517582288"/>
      <w:bookmarkStart w:id="1" w:name="_Toc517582612"/>
      <w:bookmarkStart w:id="2" w:name="_Hlt447028322"/>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Pr="00CC1D59" w:rsidRDefault="00F615D3" w:rsidP="008F0C5A">
      <w:pPr>
        <w:tabs>
          <w:tab w:val="left" w:pos="4680"/>
        </w:tabs>
        <w:spacing w:line="240" w:lineRule="auto"/>
        <w:ind w:left="5427" w:hanging="11"/>
        <w:jc w:val="left"/>
        <w:rPr>
          <w:b/>
          <w:bCs/>
          <w:sz w:val="24"/>
          <w:szCs w:val="24"/>
        </w:rPr>
      </w:pPr>
    </w:p>
    <w:p w:rsidR="00FB3161" w:rsidRPr="00DF7AE2" w:rsidRDefault="00FB3161" w:rsidP="00B6494A">
      <w:pPr>
        <w:tabs>
          <w:tab w:val="left" w:pos="4680"/>
        </w:tabs>
        <w:spacing w:line="240" w:lineRule="auto"/>
        <w:ind w:left="5427" w:firstLine="0"/>
        <w:jc w:val="left"/>
        <w:rPr>
          <w:b/>
          <w:bCs/>
          <w:sz w:val="24"/>
          <w:szCs w:val="24"/>
        </w:rPr>
      </w:pPr>
    </w:p>
    <w:p w:rsidR="00D77533" w:rsidRPr="00DF7AE2" w:rsidRDefault="00D77533" w:rsidP="00B6494A">
      <w:pPr>
        <w:tabs>
          <w:tab w:val="left" w:pos="4680"/>
        </w:tabs>
        <w:spacing w:line="240" w:lineRule="auto"/>
        <w:ind w:left="5427" w:firstLine="0"/>
        <w:jc w:val="left"/>
        <w:rPr>
          <w:b/>
          <w:bCs/>
          <w:sz w:val="24"/>
          <w:szCs w:val="24"/>
        </w:rPr>
      </w:pPr>
      <w:r w:rsidRPr="00DF7AE2">
        <w:rPr>
          <w:b/>
          <w:bCs/>
          <w:sz w:val="24"/>
          <w:szCs w:val="24"/>
        </w:rPr>
        <w:t xml:space="preserve">                                               </w:t>
      </w:r>
      <w:r w:rsidR="007B521A" w:rsidRPr="00DF7AE2">
        <w:rPr>
          <w:b/>
          <w:bCs/>
          <w:sz w:val="24"/>
          <w:szCs w:val="24"/>
        </w:rPr>
        <w:t xml:space="preserve">                       </w:t>
      </w:r>
      <w:r w:rsidRPr="00DF7AE2">
        <w:rPr>
          <w:b/>
          <w:bCs/>
          <w:sz w:val="24"/>
          <w:szCs w:val="24"/>
        </w:rPr>
        <w:t xml:space="preserve"> </w:t>
      </w:r>
    </w:p>
    <w:p w:rsidR="003C37FC" w:rsidRPr="00DF7AE2" w:rsidRDefault="003C37FC" w:rsidP="00B6494A">
      <w:pPr>
        <w:tabs>
          <w:tab w:val="left" w:pos="4680"/>
        </w:tabs>
        <w:spacing w:line="240" w:lineRule="auto"/>
        <w:ind w:left="5427" w:firstLine="0"/>
        <w:jc w:val="left"/>
        <w:rPr>
          <w:b/>
          <w:bCs/>
          <w:sz w:val="24"/>
          <w:szCs w:val="24"/>
        </w:rPr>
      </w:pPr>
    </w:p>
    <w:p w:rsidR="00B620AF" w:rsidRPr="00DF7AE2" w:rsidRDefault="00B620AF">
      <w:pPr>
        <w:spacing w:line="240" w:lineRule="auto"/>
      </w:pPr>
    </w:p>
    <w:p w:rsidR="00B620AF" w:rsidRPr="00DF7AE2" w:rsidRDefault="00B620AF">
      <w:pPr>
        <w:spacing w:line="240" w:lineRule="auto"/>
      </w:pPr>
    </w:p>
    <w:p w:rsidR="00B620AF" w:rsidRPr="00DF7AE2" w:rsidRDefault="00B620AF">
      <w:pPr>
        <w:spacing w:line="240" w:lineRule="auto"/>
      </w:pPr>
    </w:p>
    <w:p w:rsidR="00B620AF" w:rsidRPr="00DF7AE2" w:rsidRDefault="00B620AF">
      <w:pPr>
        <w:spacing w:line="240" w:lineRule="auto"/>
      </w:pPr>
    </w:p>
    <w:p w:rsidR="00B620AF" w:rsidRPr="00DF7AE2" w:rsidRDefault="00B620AF">
      <w:pPr>
        <w:spacing w:line="240" w:lineRule="auto"/>
      </w:pPr>
    </w:p>
    <w:bookmarkEnd w:id="0"/>
    <w:bookmarkEnd w:id="1"/>
    <w:p w:rsidR="00156D71" w:rsidRPr="00A0776B" w:rsidRDefault="00156D71" w:rsidP="00156D71">
      <w:pPr>
        <w:spacing w:line="240" w:lineRule="auto"/>
        <w:ind w:firstLine="0"/>
        <w:jc w:val="center"/>
        <w:outlineLvl w:val="0"/>
        <w:rPr>
          <w:rFonts w:ascii="Arial" w:hAnsi="Arial" w:cs="Arial"/>
          <w:b/>
          <w:sz w:val="22"/>
          <w:szCs w:val="22"/>
        </w:rPr>
      </w:pPr>
      <w:r w:rsidRPr="00A0776B">
        <w:rPr>
          <w:rFonts w:ascii="Arial" w:hAnsi="Arial" w:cs="Arial"/>
          <w:b/>
          <w:sz w:val="22"/>
          <w:szCs w:val="22"/>
        </w:rPr>
        <w:t>Д</w:t>
      </w:r>
      <w:r w:rsidR="008F0C5A" w:rsidRPr="00A0776B">
        <w:rPr>
          <w:rFonts w:ascii="Arial" w:hAnsi="Arial" w:cs="Arial"/>
          <w:b/>
          <w:sz w:val="22"/>
          <w:szCs w:val="22"/>
        </w:rPr>
        <w:t>ОКУМЕНТАЦИЯ   ПО  ЗАПРОСУ ПРЕДЛОЖЕНИЙ</w:t>
      </w:r>
    </w:p>
    <w:p w:rsidR="00F01080" w:rsidRPr="00A0776B" w:rsidRDefault="00F01080" w:rsidP="00156D71">
      <w:pPr>
        <w:pStyle w:val="affffb"/>
        <w:jc w:val="center"/>
        <w:rPr>
          <w:rFonts w:ascii="Arial" w:hAnsi="Arial" w:cs="Arial"/>
          <w:caps/>
          <w:color w:val="000000"/>
          <w:sz w:val="22"/>
          <w:szCs w:val="22"/>
        </w:rPr>
      </w:pPr>
    </w:p>
    <w:p w:rsidR="00FC6D7D" w:rsidRPr="00A0776B" w:rsidRDefault="00FC6D7D">
      <w:pPr>
        <w:spacing w:line="240" w:lineRule="auto"/>
        <w:rPr>
          <w:rFonts w:ascii="Arial" w:hAnsi="Arial" w:cs="Arial"/>
          <w:sz w:val="22"/>
          <w:szCs w:val="22"/>
        </w:rPr>
      </w:pPr>
    </w:p>
    <w:p w:rsidR="00D345E3" w:rsidRPr="00A0776B" w:rsidRDefault="00D345E3" w:rsidP="00D345E3">
      <w:pPr>
        <w:suppressAutoHyphens/>
        <w:spacing w:line="240" w:lineRule="auto"/>
        <w:jc w:val="center"/>
        <w:rPr>
          <w:rFonts w:ascii="Arial" w:hAnsi="Arial" w:cs="Arial"/>
          <w:b/>
          <w:sz w:val="22"/>
          <w:szCs w:val="22"/>
        </w:rPr>
      </w:pPr>
      <w:r w:rsidRPr="00A0776B">
        <w:rPr>
          <w:rFonts w:ascii="Arial" w:hAnsi="Arial" w:cs="Arial"/>
          <w:b/>
          <w:sz w:val="22"/>
          <w:szCs w:val="22"/>
        </w:rPr>
        <w:t xml:space="preserve">ДЛЯ НУЖД </w:t>
      </w:r>
      <w:r w:rsidR="000637C3" w:rsidRPr="00A0776B">
        <w:rPr>
          <w:rFonts w:ascii="Arial" w:hAnsi="Arial" w:cs="Arial"/>
          <w:b/>
          <w:sz w:val="22"/>
          <w:szCs w:val="22"/>
        </w:rPr>
        <w:t>П</w:t>
      </w:r>
      <w:r w:rsidRPr="00A0776B">
        <w:rPr>
          <w:rFonts w:ascii="Arial" w:hAnsi="Arial" w:cs="Arial"/>
          <w:b/>
          <w:sz w:val="22"/>
          <w:szCs w:val="22"/>
        </w:rPr>
        <w:t>АО «</w:t>
      </w:r>
      <w:r w:rsidR="000637C3" w:rsidRPr="00A0776B">
        <w:rPr>
          <w:rFonts w:ascii="Arial" w:hAnsi="Arial" w:cs="Arial"/>
          <w:b/>
          <w:sz w:val="22"/>
          <w:szCs w:val="22"/>
        </w:rPr>
        <w:t>Юнипро</w:t>
      </w:r>
      <w:r w:rsidRPr="00A0776B">
        <w:rPr>
          <w:rFonts w:ascii="Arial" w:hAnsi="Arial" w:cs="Arial"/>
          <w:b/>
          <w:sz w:val="22"/>
          <w:szCs w:val="22"/>
        </w:rPr>
        <w:t xml:space="preserve">» </w:t>
      </w:r>
    </w:p>
    <w:p w:rsidR="00D345E3" w:rsidRPr="00A0776B" w:rsidRDefault="00D345E3" w:rsidP="00D345E3">
      <w:pPr>
        <w:suppressAutoHyphens/>
        <w:jc w:val="center"/>
        <w:rPr>
          <w:rFonts w:ascii="Arial" w:hAnsi="Arial" w:cs="Arial"/>
          <w:sz w:val="22"/>
          <w:szCs w:val="22"/>
        </w:rPr>
      </w:pPr>
    </w:p>
    <w:p w:rsidR="00FC6D7D" w:rsidRPr="00A0776B" w:rsidRDefault="00FC6D7D">
      <w:pPr>
        <w:spacing w:line="240" w:lineRule="auto"/>
        <w:rPr>
          <w:rFonts w:ascii="Arial" w:hAnsi="Arial" w:cs="Arial"/>
          <w:sz w:val="22"/>
          <w:szCs w:val="22"/>
        </w:rPr>
      </w:pPr>
    </w:p>
    <w:p w:rsidR="00C31E4F" w:rsidRPr="00A0776B" w:rsidRDefault="00C31E4F">
      <w:pPr>
        <w:spacing w:line="240" w:lineRule="auto"/>
        <w:rPr>
          <w:rFonts w:ascii="Arial" w:hAnsi="Arial" w:cs="Arial"/>
          <w:sz w:val="22"/>
          <w:szCs w:val="22"/>
        </w:rPr>
      </w:pPr>
    </w:p>
    <w:p w:rsidR="00FC0E3B" w:rsidRPr="00A0776B" w:rsidRDefault="00FC0E3B">
      <w:pPr>
        <w:spacing w:line="240" w:lineRule="auto"/>
        <w:rPr>
          <w:rFonts w:ascii="Arial" w:hAnsi="Arial" w:cs="Arial"/>
          <w:sz w:val="22"/>
          <w:szCs w:val="22"/>
        </w:rPr>
      </w:pPr>
    </w:p>
    <w:p w:rsidR="00C31E4F" w:rsidRPr="00A0776B" w:rsidRDefault="00C31E4F">
      <w:pPr>
        <w:spacing w:line="240" w:lineRule="auto"/>
        <w:rPr>
          <w:rFonts w:ascii="Arial" w:hAnsi="Arial" w:cs="Arial"/>
          <w:sz w:val="22"/>
          <w:szCs w:val="22"/>
        </w:rPr>
      </w:pPr>
    </w:p>
    <w:p w:rsidR="00963664" w:rsidRPr="00A0776B" w:rsidRDefault="00963664">
      <w:pPr>
        <w:spacing w:line="240" w:lineRule="auto"/>
        <w:rPr>
          <w:rFonts w:ascii="Arial" w:hAnsi="Arial" w:cs="Arial"/>
          <w:sz w:val="22"/>
          <w:szCs w:val="22"/>
        </w:rPr>
      </w:pPr>
    </w:p>
    <w:p w:rsidR="00D27E5D" w:rsidRPr="00A0776B" w:rsidRDefault="00D27E5D">
      <w:pPr>
        <w:spacing w:line="240" w:lineRule="auto"/>
        <w:rPr>
          <w:rFonts w:ascii="Arial" w:hAnsi="Arial" w:cs="Arial"/>
          <w:sz w:val="22"/>
          <w:szCs w:val="22"/>
        </w:rPr>
      </w:pPr>
    </w:p>
    <w:p w:rsidR="00D27E5D" w:rsidRPr="00A0776B" w:rsidRDefault="00D27E5D">
      <w:pPr>
        <w:spacing w:line="240" w:lineRule="auto"/>
        <w:rPr>
          <w:rFonts w:ascii="Arial" w:hAnsi="Arial" w:cs="Arial"/>
          <w:sz w:val="22"/>
          <w:szCs w:val="22"/>
        </w:rPr>
      </w:pPr>
    </w:p>
    <w:p w:rsidR="00D27E5D" w:rsidRPr="00A0776B" w:rsidRDefault="00D27E5D">
      <w:pPr>
        <w:spacing w:line="240" w:lineRule="auto"/>
        <w:rPr>
          <w:rFonts w:ascii="Arial" w:hAnsi="Arial" w:cs="Arial"/>
          <w:sz w:val="22"/>
          <w:szCs w:val="22"/>
        </w:rPr>
      </w:pPr>
    </w:p>
    <w:p w:rsidR="00D27E5D" w:rsidRPr="00A0776B" w:rsidRDefault="00D27E5D">
      <w:pPr>
        <w:spacing w:line="240" w:lineRule="auto"/>
        <w:rPr>
          <w:rFonts w:ascii="Arial" w:hAnsi="Arial" w:cs="Arial"/>
          <w:sz w:val="22"/>
          <w:szCs w:val="22"/>
        </w:rPr>
      </w:pPr>
    </w:p>
    <w:p w:rsidR="00D27E5D" w:rsidRPr="00A0776B" w:rsidRDefault="00D27E5D">
      <w:pPr>
        <w:spacing w:line="240" w:lineRule="auto"/>
        <w:rPr>
          <w:rFonts w:ascii="Arial" w:hAnsi="Arial" w:cs="Arial"/>
          <w:sz w:val="22"/>
          <w:szCs w:val="22"/>
        </w:rPr>
      </w:pPr>
    </w:p>
    <w:p w:rsidR="00D27E5D" w:rsidRPr="00A0776B" w:rsidRDefault="00D27E5D">
      <w:pPr>
        <w:spacing w:line="240" w:lineRule="auto"/>
        <w:rPr>
          <w:rFonts w:ascii="Arial" w:hAnsi="Arial" w:cs="Arial"/>
          <w:sz w:val="22"/>
          <w:szCs w:val="22"/>
        </w:rPr>
      </w:pPr>
    </w:p>
    <w:p w:rsidR="00D27E5D" w:rsidRPr="00A0776B" w:rsidRDefault="00D27E5D">
      <w:pPr>
        <w:spacing w:line="240" w:lineRule="auto"/>
        <w:rPr>
          <w:rFonts w:ascii="Arial" w:hAnsi="Arial" w:cs="Arial"/>
          <w:sz w:val="22"/>
          <w:szCs w:val="22"/>
        </w:rPr>
      </w:pPr>
    </w:p>
    <w:p w:rsidR="00D27E5D" w:rsidRPr="00A0776B" w:rsidRDefault="00D27E5D">
      <w:pPr>
        <w:spacing w:line="240" w:lineRule="auto"/>
        <w:rPr>
          <w:rFonts w:ascii="Arial" w:hAnsi="Arial" w:cs="Arial"/>
          <w:sz w:val="22"/>
          <w:szCs w:val="22"/>
        </w:rPr>
      </w:pPr>
    </w:p>
    <w:p w:rsidR="00D27E5D" w:rsidRPr="00A0776B" w:rsidRDefault="00D27E5D">
      <w:pPr>
        <w:spacing w:line="240" w:lineRule="auto"/>
        <w:rPr>
          <w:rFonts w:ascii="Arial" w:hAnsi="Arial" w:cs="Arial"/>
          <w:sz w:val="22"/>
          <w:szCs w:val="22"/>
        </w:rPr>
      </w:pPr>
    </w:p>
    <w:p w:rsidR="00C31E4F" w:rsidRPr="00A0776B" w:rsidRDefault="00D27E5D" w:rsidP="00D27E5D">
      <w:pPr>
        <w:ind w:firstLine="0"/>
        <w:jc w:val="center"/>
        <w:rPr>
          <w:rFonts w:ascii="Arial" w:hAnsi="Arial" w:cs="Arial"/>
          <w:sz w:val="22"/>
          <w:szCs w:val="22"/>
        </w:rPr>
      </w:pPr>
      <w:r w:rsidRPr="00A0776B">
        <w:rPr>
          <w:rFonts w:ascii="Arial" w:hAnsi="Arial" w:cs="Arial"/>
          <w:sz w:val="22"/>
          <w:szCs w:val="22"/>
        </w:rPr>
        <w:t>Москва</w:t>
      </w:r>
      <w:r w:rsidR="00D345E3" w:rsidRPr="00A0776B">
        <w:rPr>
          <w:rFonts w:ascii="Arial" w:hAnsi="Arial" w:cs="Arial"/>
          <w:sz w:val="22"/>
          <w:szCs w:val="22"/>
        </w:rPr>
        <w:br/>
      </w:r>
      <w:r w:rsidRPr="00A0776B">
        <w:rPr>
          <w:rFonts w:ascii="Arial" w:hAnsi="Arial" w:cs="Arial"/>
          <w:sz w:val="22"/>
          <w:szCs w:val="22"/>
        </w:rPr>
        <w:t>201</w:t>
      </w:r>
      <w:r w:rsidR="009E60D5">
        <w:rPr>
          <w:rFonts w:ascii="Arial" w:hAnsi="Arial" w:cs="Arial"/>
          <w:sz w:val="22"/>
          <w:szCs w:val="22"/>
        </w:rPr>
        <w:t>9</w:t>
      </w:r>
      <w:r w:rsidRPr="00A0776B">
        <w:rPr>
          <w:rFonts w:ascii="Arial" w:hAnsi="Arial" w:cs="Arial"/>
          <w:sz w:val="22"/>
          <w:szCs w:val="22"/>
        </w:rPr>
        <w:t xml:space="preserve"> г</w:t>
      </w:r>
      <w:r w:rsidR="00DE526D" w:rsidRPr="00A0776B">
        <w:rPr>
          <w:rFonts w:ascii="Arial" w:hAnsi="Arial" w:cs="Arial"/>
          <w:sz w:val="22"/>
          <w:szCs w:val="22"/>
        </w:rPr>
        <w:t>од</w:t>
      </w:r>
    </w:p>
    <w:p w:rsidR="00B620AF" w:rsidRPr="00A0776B" w:rsidRDefault="00B620AF" w:rsidP="000E2B07">
      <w:pPr>
        <w:keepNext/>
        <w:pageBreakBefore/>
        <w:tabs>
          <w:tab w:val="left" w:pos="3645"/>
        </w:tabs>
        <w:spacing w:before="480" w:after="240"/>
        <w:ind w:firstLine="0"/>
        <w:jc w:val="center"/>
        <w:outlineLvl w:val="0"/>
        <w:rPr>
          <w:rFonts w:ascii="Arial" w:hAnsi="Arial" w:cs="Arial"/>
          <w:b/>
          <w:sz w:val="22"/>
          <w:szCs w:val="22"/>
        </w:rPr>
      </w:pPr>
      <w:r w:rsidRPr="00A0776B">
        <w:rPr>
          <w:rFonts w:ascii="Arial" w:hAnsi="Arial" w:cs="Arial"/>
          <w:b/>
          <w:sz w:val="22"/>
          <w:szCs w:val="22"/>
        </w:rPr>
        <w:lastRenderedPageBreak/>
        <w:t>Содержание</w:t>
      </w:r>
    </w:p>
    <w:p w:rsidR="00C71562" w:rsidRPr="00A0776B" w:rsidRDefault="00A332E3">
      <w:pPr>
        <w:pStyle w:val="13"/>
        <w:rPr>
          <w:rFonts w:ascii="Arial" w:eastAsiaTheme="minorEastAsia" w:hAnsi="Arial" w:cs="Arial"/>
          <w:b w:val="0"/>
          <w:bCs w:val="0"/>
          <w:caps w:val="0"/>
          <w:snapToGrid/>
          <w:sz w:val="22"/>
          <w:szCs w:val="22"/>
        </w:rPr>
      </w:pPr>
      <w:r w:rsidRPr="00A0776B">
        <w:rPr>
          <w:rFonts w:ascii="Arial" w:hAnsi="Arial" w:cs="Arial"/>
          <w:sz w:val="22"/>
          <w:szCs w:val="22"/>
        </w:rPr>
        <w:fldChar w:fldCharType="begin"/>
      </w:r>
      <w:r w:rsidR="00B620AF" w:rsidRPr="00A0776B">
        <w:rPr>
          <w:rFonts w:ascii="Arial" w:hAnsi="Arial" w:cs="Arial"/>
          <w:sz w:val="22"/>
          <w:szCs w:val="22"/>
        </w:rPr>
        <w:instrText xml:space="preserve"> TOC \o "2-2" \h \z \t "Заголовок 1;1;Пункт2;3" </w:instrText>
      </w:r>
      <w:r w:rsidRPr="00A0776B">
        <w:rPr>
          <w:rFonts w:ascii="Arial" w:hAnsi="Arial" w:cs="Arial"/>
          <w:sz w:val="22"/>
          <w:szCs w:val="22"/>
        </w:rPr>
        <w:fldChar w:fldCharType="separate"/>
      </w:r>
      <w:hyperlink w:anchor="_Toc427744507" w:history="1">
        <w:r w:rsidR="00C71562" w:rsidRPr="00A0776B">
          <w:rPr>
            <w:rStyle w:val="af2"/>
            <w:rFonts w:ascii="Arial" w:hAnsi="Arial" w:cs="Arial"/>
            <w:sz w:val="22"/>
            <w:szCs w:val="22"/>
          </w:rPr>
          <w:t>3.</w:t>
        </w:r>
        <w:r w:rsidR="00C71562" w:rsidRPr="00A0776B">
          <w:rPr>
            <w:rFonts w:ascii="Arial" w:eastAsiaTheme="minorEastAsia" w:hAnsi="Arial" w:cs="Arial"/>
            <w:b w:val="0"/>
            <w:bCs w:val="0"/>
            <w:caps w:val="0"/>
            <w:snapToGrid/>
            <w:sz w:val="22"/>
            <w:szCs w:val="22"/>
          </w:rPr>
          <w:tab/>
        </w:r>
        <w:r w:rsidR="00C71562" w:rsidRPr="00A0776B">
          <w:rPr>
            <w:rStyle w:val="af2"/>
            <w:rFonts w:ascii="Arial" w:hAnsi="Arial" w:cs="Arial"/>
            <w:sz w:val="22"/>
            <w:szCs w:val="22"/>
          </w:rPr>
          <w:t>Информационная карта документации</w:t>
        </w:r>
        <w:r w:rsidR="00C71562" w:rsidRPr="00A0776B">
          <w:rPr>
            <w:rFonts w:ascii="Arial" w:hAnsi="Arial" w:cs="Arial"/>
            <w:webHidden/>
            <w:sz w:val="22"/>
            <w:szCs w:val="22"/>
          </w:rPr>
          <w:tab/>
        </w:r>
        <w:r w:rsidR="00C71562" w:rsidRPr="00A0776B">
          <w:rPr>
            <w:rFonts w:ascii="Arial" w:hAnsi="Arial" w:cs="Arial"/>
            <w:webHidden/>
            <w:sz w:val="22"/>
            <w:szCs w:val="22"/>
          </w:rPr>
          <w:fldChar w:fldCharType="begin"/>
        </w:r>
        <w:r w:rsidR="00C71562" w:rsidRPr="00A0776B">
          <w:rPr>
            <w:rFonts w:ascii="Arial" w:hAnsi="Arial" w:cs="Arial"/>
            <w:webHidden/>
            <w:sz w:val="22"/>
            <w:szCs w:val="22"/>
          </w:rPr>
          <w:instrText xml:space="preserve"> PAGEREF _Toc427744507 \h </w:instrText>
        </w:r>
        <w:r w:rsidR="00C71562" w:rsidRPr="00A0776B">
          <w:rPr>
            <w:rFonts w:ascii="Arial" w:hAnsi="Arial" w:cs="Arial"/>
            <w:webHidden/>
            <w:sz w:val="22"/>
            <w:szCs w:val="22"/>
          </w:rPr>
        </w:r>
        <w:r w:rsidR="00C71562" w:rsidRPr="00A0776B">
          <w:rPr>
            <w:rFonts w:ascii="Arial" w:hAnsi="Arial" w:cs="Arial"/>
            <w:webHidden/>
            <w:sz w:val="22"/>
            <w:szCs w:val="22"/>
          </w:rPr>
          <w:fldChar w:fldCharType="separate"/>
        </w:r>
        <w:r w:rsidR="00E734FA" w:rsidRPr="00A0776B">
          <w:rPr>
            <w:rFonts w:ascii="Arial" w:hAnsi="Arial" w:cs="Arial"/>
            <w:webHidden/>
            <w:sz w:val="22"/>
            <w:szCs w:val="22"/>
          </w:rPr>
          <w:t>3</w:t>
        </w:r>
        <w:r w:rsidR="00C71562" w:rsidRPr="00A0776B">
          <w:rPr>
            <w:rFonts w:ascii="Arial" w:hAnsi="Arial" w:cs="Arial"/>
            <w:webHidden/>
            <w:sz w:val="22"/>
            <w:szCs w:val="22"/>
          </w:rPr>
          <w:fldChar w:fldCharType="end"/>
        </w:r>
      </w:hyperlink>
    </w:p>
    <w:p w:rsidR="00C71562" w:rsidRPr="00A0776B" w:rsidRDefault="00197852">
      <w:pPr>
        <w:pStyle w:val="13"/>
        <w:rPr>
          <w:rFonts w:ascii="Arial" w:eastAsiaTheme="minorEastAsia" w:hAnsi="Arial" w:cs="Arial"/>
          <w:b w:val="0"/>
          <w:bCs w:val="0"/>
          <w:caps w:val="0"/>
          <w:snapToGrid/>
          <w:sz w:val="22"/>
          <w:szCs w:val="22"/>
        </w:rPr>
      </w:pPr>
      <w:hyperlink w:anchor="_Toc427744508" w:history="1">
        <w:r w:rsidR="00C71562" w:rsidRPr="00A0776B">
          <w:rPr>
            <w:rStyle w:val="af2"/>
            <w:rFonts w:ascii="Arial" w:hAnsi="Arial" w:cs="Arial"/>
            <w:sz w:val="22"/>
            <w:szCs w:val="22"/>
          </w:rPr>
          <w:t>4.</w:t>
        </w:r>
        <w:r w:rsidR="00C71562" w:rsidRPr="00A0776B">
          <w:rPr>
            <w:rFonts w:ascii="Arial" w:eastAsiaTheme="minorEastAsia" w:hAnsi="Arial" w:cs="Arial"/>
            <w:b w:val="0"/>
            <w:bCs w:val="0"/>
            <w:caps w:val="0"/>
            <w:snapToGrid/>
            <w:sz w:val="22"/>
            <w:szCs w:val="22"/>
          </w:rPr>
          <w:tab/>
        </w:r>
        <w:r w:rsidR="00C71562" w:rsidRPr="00A0776B">
          <w:rPr>
            <w:rStyle w:val="af2"/>
            <w:rFonts w:ascii="Arial" w:hAnsi="Arial" w:cs="Arial"/>
            <w:sz w:val="22"/>
            <w:szCs w:val="22"/>
          </w:rPr>
          <w:t>Образцы основных форм документов, включаемых в Предложение</w:t>
        </w:r>
        <w:r w:rsidR="00C71562" w:rsidRPr="00A0776B">
          <w:rPr>
            <w:rFonts w:ascii="Arial" w:hAnsi="Arial" w:cs="Arial"/>
            <w:webHidden/>
            <w:sz w:val="22"/>
            <w:szCs w:val="22"/>
          </w:rPr>
          <w:tab/>
        </w:r>
        <w:r w:rsidR="00C71562" w:rsidRPr="00A0776B">
          <w:rPr>
            <w:rFonts w:ascii="Arial" w:hAnsi="Arial" w:cs="Arial"/>
            <w:webHidden/>
            <w:sz w:val="22"/>
            <w:szCs w:val="22"/>
          </w:rPr>
          <w:fldChar w:fldCharType="begin"/>
        </w:r>
        <w:r w:rsidR="00C71562" w:rsidRPr="00A0776B">
          <w:rPr>
            <w:rFonts w:ascii="Arial" w:hAnsi="Arial" w:cs="Arial"/>
            <w:webHidden/>
            <w:sz w:val="22"/>
            <w:szCs w:val="22"/>
          </w:rPr>
          <w:instrText xml:space="preserve"> PAGEREF _Toc427744508 \h </w:instrText>
        </w:r>
        <w:r w:rsidR="00C71562" w:rsidRPr="00A0776B">
          <w:rPr>
            <w:rFonts w:ascii="Arial" w:hAnsi="Arial" w:cs="Arial"/>
            <w:webHidden/>
            <w:sz w:val="22"/>
            <w:szCs w:val="22"/>
          </w:rPr>
        </w:r>
        <w:r w:rsidR="00C71562" w:rsidRPr="00A0776B">
          <w:rPr>
            <w:rFonts w:ascii="Arial" w:hAnsi="Arial" w:cs="Arial"/>
            <w:webHidden/>
            <w:sz w:val="22"/>
            <w:szCs w:val="22"/>
          </w:rPr>
          <w:fldChar w:fldCharType="separate"/>
        </w:r>
        <w:r w:rsidR="00E734FA" w:rsidRPr="00A0776B">
          <w:rPr>
            <w:rFonts w:ascii="Arial" w:hAnsi="Arial" w:cs="Arial"/>
            <w:webHidden/>
            <w:sz w:val="22"/>
            <w:szCs w:val="22"/>
          </w:rPr>
          <w:t>8</w:t>
        </w:r>
        <w:r w:rsidR="00C71562" w:rsidRPr="00A0776B">
          <w:rPr>
            <w:rFonts w:ascii="Arial" w:hAnsi="Arial" w:cs="Arial"/>
            <w:webHidden/>
            <w:sz w:val="22"/>
            <w:szCs w:val="22"/>
          </w:rPr>
          <w:fldChar w:fldCharType="end"/>
        </w:r>
      </w:hyperlink>
    </w:p>
    <w:p w:rsidR="00C71562" w:rsidRPr="00A0776B" w:rsidRDefault="00197852">
      <w:pPr>
        <w:pStyle w:val="22"/>
        <w:rPr>
          <w:rFonts w:ascii="Arial" w:eastAsiaTheme="minorEastAsia" w:hAnsi="Arial" w:cs="Arial"/>
          <w:b w:val="0"/>
          <w:snapToGrid/>
          <w:sz w:val="22"/>
          <w:szCs w:val="22"/>
        </w:rPr>
      </w:pPr>
      <w:hyperlink w:anchor="_Toc427744509" w:history="1">
        <w:r w:rsidR="00C71562" w:rsidRPr="00A0776B">
          <w:rPr>
            <w:rStyle w:val="af2"/>
            <w:rFonts w:ascii="Arial" w:hAnsi="Arial" w:cs="Arial"/>
            <w:sz w:val="22"/>
            <w:szCs w:val="22"/>
          </w:rPr>
          <w:t>4.1</w:t>
        </w:r>
        <w:r w:rsidR="00C71562" w:rsidRPr="00A0776B">
          <w:rPr>
            <w:rFonts w:ascii="Arial" w:eastAsiaTheme="minorEastAsia" w:hAnsi="Arial" w:cs="Arial"/>
            <w:b w:val="0"/>
            <w:snapToGrid/>
            <w:sz w:val="22"/>
            <w:szCs w:val="22"/>
          </w:rPr>
          <w:tab/>
        </w:r>
        <w:r w:rsidR="00C71562" w:rsidRPr="00A0776B">
          <w:rPr>
            <w:rStyle w:val="af2"/>
            <w:rFonts w:ascii="Arial" w:hAnsi="Arial" w:cs="Arial"/>
            <w:sz w:val="22"/>
            <w:szCs w:val="22"/>
          </w:rPr>
          <w:t>Письмо о подаче оферты (форма 1)</w:t>
        </w:r>
        <w:r w:rsidR="00C71562" w:rsidRPr="00A0776B">
          <w:rPr>
            <w:rFonts w:ascii="Arial" w:hAnsi="Arial" w:cs="Arial"/>
            <w:webHidden/>
            <w:sz w:val="22"/>
            <w:szCs w:val="22"/>
          </w:rPr>
          <w:tab/>
        </w:r>
        <w:r w:rsidR="00C71562" w:rsidRPr="00A0776B">
          <w:rPr>
            <w:rFonts w:ascii="Arial" w:hAnsi="Arial" w:cs="Arial"/>
            <w:webHidden/>
            <w:sz w:val="22"/>
            <w:szCs w:val="22"/>
          </w:rPr>
          <w:fldChar w:fldCharType="begin"/>
        </w:r>
        <w:r w:rsidR="00C71562" w:rsidRPr="00A0776B">
          <w:rPr>
            <w:rFonts w:ascii="Arial" w:hAnsi="Arial" w:cs="Arial"/>
            <w:webHidden/>
            <w:sz w:val="22"/>
            <w:szCs w:val="22"/>
          </w:rPr>
          <w:instrText xml:space="preserve"> PAGEREF _Toc427744509 \h </w:instrText>
        </w:r>
        <w:r w:rsidR="00C71562" w:rsidRPr="00A0776B">
          <w:rPr>
            <w:rFonts w:ascii="Arial" w:hAnsi="Arial" w:cs="Arial"/>
            <w:webHidden/>
            <w:sz w:val="22"/>
            <w:szCs w:val="22"/>
          </w:rPr>
        </w:r>
        <w:r w:rsidR="00C71562" w:rsidRPr="00A0776B">
          <w:rPr>
            <w:rFonts w:ascii="Arial" w:hAnsi="Arial" w:cs="Arial"/>
            <w:webHidden/>
            <w:sz w:val="22"/>
            <w:szCs w:val="22"/>
          </w:rPr>
          <w:fldChar w:fldCharType="separate"/>
        </w:r>
        <w:r w:rsidR="00E734FA" w:rsidRPr="00A0776B">
          <w:rPr>
            <w:rFonts w:ascii="Arial" w:hAnsi="Arial" w:cs="Arial"/>
            <w:webHidden/>
            <w:sz w:val="22"/>
            <w:szCs w:val="22"/>
          </w:rPr>
          <w:t>8</w:t>
        </w:r>
        <w:r w:rsidR="00C71562" w:rsidRPr="00A0776B">
          <w:rPr>
            <w:rFonts w:ascii="Arial" w:hAnsi="Arial" w:cs="Arial"/>
            <w:webHidden/>
            <w:sz w:val="22"/>
            <w:szCs w:val="22"/>
          </w:rPr>
          <w:fldChar w:fldCharType="end"/>
        </w:r>
      </w:hyperlink>
    </w:p>
    <w:p w:rsidR="00C71562" w:rsidRPr="00A0776B" w:rsidRDefault="00197852">
      <w:pPr>
        <w:pStyle w:val="22"/>
        <w:rPr>
          <w:rFonts w:ascii="Arial" w:eastAsiaTheme="minorEastAsia" w:hAnsi="Arial" w:cs="Arial"/>
          <w:b w:val="0"/>
          <w:snapToGrid/>
          <w:sz w:val="22"/>
          <w:szCs w:val="22"/>
        </w:rPr>
      </w:pPr>
      <w:hyperlink w:anchor="_Toc427744510" w:history="1">
        <w:r w:rsidR="00C71562" w:rsidRPr="00A0776B">
          <w:rPr>
            <w:rStyle w:val="af2"/>
            <w:rFonts w:ascii="Arial" w:hAnsi="Arial" w:cs="Arial"/>
            <w:sz w:val="22"/>
            <w:szCs w:val="22"/>
          </w:rPr>
          <w:t>4.2</w:t>
        </w:r>
        <w:r w:rsidR="00C71562" w:rsidRPr="00A0776B">
          <w:rPr>
            <w:rFonts w:ascii="Arial" w:eastAsiaTheme="minorEastAsia" w:hAnsi="Arial" w:cs="Arial"/>
            <w:b w:val="0"/>
            <w:snapToGrid/>
            <w:sz w:val="22"/>
            <w:szCs w:val="22"/>
          </w:rPr>
          <w:tab/>
        </w:r>
        <w:r w:rsidR="00C71562" w:rsidRPr="00A0776B">
          <w:rPr>
            <w:rStyle w:val="af2"/>
            <w:rFonts w:ascii="Arial" w:hAnsi="Arial" w:cs="Arial"/>
            <w:sz w:val="22"/>
            <w:szCs w:val="22"/>
          </w:rPr>
          <w:t>Технико-коммерческое предложение (форма 2)</w:t>
        </w:r>
        <w:r w:rsidR="00C71562" w:rsidRPr="00A0776B">
          <w:rPr>
            <w:rFonts w:ascii="Arial" w:hAnsi="Arial" w:cs="Arial"/>
            <w:webHidden/>
            <w:sz w:val="22"/>
            <w:szCs w:val="22"/>
          </w:rPr>
          <w:tab/>
        </w:r>
        <w:r w:rsidR="00C71562" w:rsidRPr="00A0776B">
          <w:rPr>
            <w:rFonts w:ascii="Arial" w:hAnsi="Arial" w:cs="Arial"/>
            <w:webHidden/>
            <w:sz w:val="22"/>
            <w:szCs w:val="22"/>
          </w:rPr>
          <w:fldChar w:fldCharType="begin"/>
        </w:r>
        <w:r w:rsidR="00C71562" w:rsidRPr="00A0776B">
          <w:rPr>
            <w:rFonts w:ascii="Arial" w:hAnsi="Arial" w:cs="Arial"/>
            <w:webHidden/>
            <w:sz w:val="22"/>
            <w:szCs w:val="22"/>
          </w:rPr>
          <w:instrText xml:space="preserve"> PAGEREF _Toc427744510 \h </w:instrText>
        </w:r>
        <w:r w:rsidR="00C71562" w:rsidRPr="00A0776B">
          <w:rPr>
            <w:rFonts w:ascii="Arial" w:hAnsi="Arial" w:cs="Arial"/>
            <w:webHidden/>
            <w:sz w:val="22"/>
            <w:szCs w:val="22"/>
          </w:rPr>
        </w:r>
        <w:r w:rsidR="00C71562" w:rsidRPr="00A0776B">
          <w:rPr>
            <w:rFonts w:ascii="Arial" w:hAnsi="Arial" w:cs="Arial"/>
            <w:webHidden/>
            <w:sz w:val="22"/>
            <w:szCs w:val="22"/>
          </w:rPr>
          <w:fldChar w:fldCharType="separate"/>
        </w:r>
        <w:r w:rsidR="00E734FA" w:rsidRPr="00A0776B">
          <w:rPr>
            <w:rFonts w:ascii="Arial" w:hAnsi="Arial" w:cs="Arial"/>
            <w:webHidden/>
            <w:sz w:val="22"/>
            <w:szCs w:val="22"/>
          </w:rPr>
          <w:t>11</w:t>
        </w:r>
        <w:r w:rsidR="00C71562" w:rsidRPr="00A0776B">
          <w:rPr>
            <w:rFonts w:ascii="Arial" w:hAnsi="Arial" w:cs="Arial"/>
            <w:webHidden/>
            <w:sz w:val="22"/>
            <w:szCs w:val="22"/>
          </w:rPr>
          <w:fldChar w:fldCharType="end"/>
        </w:r>
      </w:hyperlink>
    </w:p>
    <w:p w:rsidR="00C71562" w:rsidRPr="00A0776B" w:rsidRDefault="00197852">
      <w:pPr>
        <w:pStyle w:val="22"/>
        <w:rPr>
          <w:rFonts w:ascii="Arial" w:eastAsiaTheme="minorEastAsia" w:hAnsi="Arial" w:cs="Arial"/>
          <w:b w:val="0"/>
          <w:snapToGrid/>
          <w:sz w:val="22"/>
          <w:szCs w:val="22"/>
        </w:rPr>
      </w:pPr>
      <w:hyperlink w:anchor="_Toc427744511" w:history="1">
        <w:r w:rsidR="00C71562" w:rsidRPr="00A0776B">
          <w:rPr>
            <w:rStyle w:val="af2"/>
            <w:rFonts w:ascii="Arial" w:hAnsi="Arial" w:cs="Arial"/>
            <w:sz w:val="22"/>
            <w:szCs w:val="22"/>
          </w:rPr>
          <w:t>4.3</w:t>
        </w:r>
        <w:r w:rsidR="00C71562" w:rsidRPr="00A0776B">
          <w:rPr>
            <w:rFonts w:ascii="Arial" w:eastAsiaTheme="minorEastAsia" w:hAnsi="Arial" w:cs="Arial"/>
            <w:b w:val="0"/>
            <w:snapToGrid/>
            <w:sz w:val="22"/>
            <w:szCs w:val="22"/>
          </w:rPr>
          <w:tab/>
        </w:r>
        <w:r w:rsidR="00C71562" w:rsidRPr="00A0776B">
          <w:rPr>
            <w:rStyle w:val="af2"/>
            <w:rFonts w:ascii="Arial" w:hAnsi="Arial" w:cs="Arial"/>
            <w:sz w:val="22"/>
            <w:szCs w:val="22"/>
          </w:rPr>
          <w:t>График поставки товара  (форма 3)</w:t>
        </w:r>
        <w:r w:rsidR="00C71562" w:rsidRPr="00A0776B">
          <w:rPr>
            <w:rFonts w:ascii="Arial" w:hAnsi="Arial" w:cs="Arial"/>
            <w:webHidden/>
            <w:sz w:val="22"/>
            <w:szCs w:val="22"/>
          </w:rPr>
          <w:tab/>
        </w:r>
        <w:r w:rsidR="00C71562" w:rsidRPr="00A0776B">
          <w:rPr>
            <w:rFonts w:ascii="Arial" w:hAnsi="Arial" w:cs="Arial"/>
            <w:webHidden/>
            <w:sz w:val="22"/>
            <w:szCs w:val="22"/>
          </w:rPr>
          <w:fldChar w:fldCharType="begin"/>
        </w:r>
        <w:r w:rsidR="00C71562" w:rsidRPr="00A0776B">
          <w:rPr>
            <w:rFonts w:ascii="Arial" w:hAnsi="Arial" w:cs="Arial"/>
            <w:webHidden/>
            <w:sz w:val="22"/>
            <w:szCs w:val="22"/>
          </w:rPr>
          <w:instrText xml:space="preserve"> PAGEREF _Toc427744511 \h </w:instrText>
        </w:r>
        <w:r w:rsidR="00C71562" w:rsidRPr="00A0776B">
          <w:rPr>
            <w:rFonts w:ascii="Arial" w:hAnsi="Arial" w:cs="Arial"/>
            <w:webHidden/>
            <w:sz w:val="22"/>
            <w:szCs w:val="22"/>
          </w:rPr>
        </w:r>
        <w:r w:rsidR="00C71562" w:rsidRPr="00A0776B">
          <w:rPr>
            <w:rFonts w:ascii="Arial" w:hAnsi="Arial" w:cs="Arial"/>
            <w:webHidden/>
            <w:sz w:val="22"/>
            <w:szCs w:val="22"/>
          </w:rPr>
          <w:fldChar w:fldCharType="separate"/>
        </w:r>
        <w:r w:rsidR="00E734FA" w:rsidRPr="00A0776B">
          <w:rPr>
            <w:rFonts w:ascii="Arial" w:hAnsi="Arial" w:cs="Arial"/>
            <w:webHidden/>
            <w:sz w:val="22"/>
            <w:szCs w:val="22"/>
          </w:rPr>
          <w:t>14</w:t>
        </w:r>
        <w:r w:rsidR="00C71562" w:rsidRPr="00A0776B">
          <w:rPr>
            <w:rFonts w:ascii="Arial" w:hAnsi="Arial" w:cs="Arial"/>
            <w:webHidden/>
            <w:sz w:val="22"/>
            <w:szCs w:val="22"/>
          </w:rPr>
          <w:fldChar w:fldCharType="end"/>
        </w:r>
      </w:hyperlink>
    </w:p>
    <w:p w:rsidR="00C71562" w:rsidRPr="00A0776B" w:rsidRDefault="00197852">
      <w:pPr>
        <w:pStyle w:val="22"/>
        <w:rPr>
          <w:rFonts w:ascii="Arial" w:eastAsiaTheme="minorEastAsia" w:hAnsi="Arial" w:cs="Arial"/>
          <w:b w:val="0"/>
          <w:snapToGrid/>
          <w:sz w:val="22"/>
          <w:szCs w:val="22"/>
        </w:rPr>
      </w:pPr>
      <w:hyperlink w:anchor="_Toc427744512" w:history="1">
        <w:r w:rsidR="00C71562" w:rsidRPr="00A0776B">
          <w:rPr>
            <w:rStyle w:val="af2"/>
            <w:rFonts w:ascii="Arial" w:hAnsi="Arial" w:cs="Arial"/>
            <w:sz w:val="22"/>
            <w:szCs w:val="22"/>
          </w:rPr>
          <w:t>4.4</w:t>
        </w:r>
        <w:r w:rsidR="00C71562" w:rsidRPr="00A0776B">
          <w:rPr>
            <w:rFonts w:ascii="Arial" w:eastAsiaTheme="minorEastAsia" w:hAnsi="Arial" w:cs="Arial"/>
            <w:b w:val="0"/>
            <w:snapToGrid/>
            <w:sz w:val="22"/>
            <w:szCs w:val="22"/>
          </w:rPr>
          <w:tab/>
        </w:r>
        <w:r w:rsidR="00C71562" w:rsidRPr="00A0776B">
          <w:rPr>
            <w:rStyle w:val="af2"/>
            <w:rFonts w:ascii="Arial" w:hAnsi="Arial" w:cs="Arial"/>
            <w:sz w:val="22"/>
            <w:szCs w:val="22"/>
          </w:rPr>
          <w:t>Протокол разногласий по проекту Договора (форма 4)</w:t>
        </w:r>
        <w:r w:rsidR="00C71562" w:rsidRPr="00A0776B">
          <w:rPr>
            <w:rFonts w:ascii="Arial" w:hAnsi="Arial" w:cs="Arial"/>
            <w:webHidden/>
            <w:sz w:val="22"/>
            <w:szCs w:val="22"/>
          </w:rPr>
          <w:tab/>
        </w:r>
        <w:r w:rsidR="00C71562" w:rsidRPr="00A0776B">
          <w:rPr>
            <w:rFonts w:ascii="Arial" w:hAnsi="Arial" w:cs="Arial"/>
            <w:webHidden/>
            <w:sz w:val="22"/>
            <w:szCs w:val="22"/>
          </w:rPr>
          <w:fldChar w:fldCharType="begin"/>
        </w:r>
        <w:r w:rsidR="00C71562" w:rsidRPr="00A0776B">
          <w:rPr>
            <w:rFonts w:ascii="Arial" w:hAnsi="Arial" w:cs="Arial"/>
            <w:webHidden/>
            <w:sz w:val="22"/>
            <w:szCs w:val="22"/>
          </w:rPr>
          <w:instrText xml:space="preserve"> PAGEREF _Toc427744512 \h </w:instrText>
        </w:r>
        <w:r w:rsidR="00C71562" w:rsidRPr="00A0776B">
          <w:rPr>
            <w:rFonts w:ascii="Arial" w:hAnsi="Arial" w:cs="Arial"/>
            <w:webHidden/>
            <w:sz w:val="22"/>
            <w:szCs w:val="22"/>
          </w:rPr>
        </w:r>
        <w:r w:rsidR="00C71562" w:rsidRPr="00A0776B">
          <w:rPr>
            <w:rFonts w:ascii="Arial" w:hAnsi="Arial" w:cs="Arial"/>
            <w:webHidden/>
            <w:sz w:val="22"/>
            <w:szCs w:val="22"/>
          </w:rPr>
          <w:fldChar w:fldCharType="separate"/>
        </w:r>
        <w:r w:rsidR="00E734FA" w:rsidRPr="00A0776B">
          <w:rPr>
            <w:rFonts w:ascii="Arial" w:hAnsi="Arial" w:cs="Arial"/>
            <w:webHidden/>
            <w:sz w:val="22"/>
            <w:szCs w:val="22"/>
          </w:rPr>
          <w:t>16</w:t>
        </w:r>
        <w:r w:rsidR="00C71562" w:rsidRPr="00A0776B">
          <w:rPr>
            <w:rFonts w:ascii="Arial" w:hAnsi="Arial" w:cs="Arial"/>
            <w:webHidden/>
            <w:sz w:val="22"/>
            <w:szCs w:val="22"/>
          </w:rPr>
          <w:fldChar w:fldCharType="end"/>
        </w:r>
      </w:hyperlink>
    </w:p>
    <w:p w:rsidR="00C71562" w:rsidRPr="00A0776B" w:rsidRDefault="00197852">
      <w:pPr>
        <w:pStyle w:val="22"/>
        <w:rPr>
          <w:rFonts w:ascii="Arial" w:eastAsiaTheme="minorEastAsia" w:hAnsi="Arial" w:cs="Arial"/>
          <w:b w:val="0"/>
          <w:snapToGrid/>
          <w:sz w:val="22"/>
          <w:szCs w:val="22"/>
        </w:rPr>
      </w:pPr>
      <w:hyperlink w:anchor="_Toc427744513" w:history="1">
        <w:r w:rsidR="00C71562" w:rsidRPr="00A0776B">
          <w:rPr>
            <w:rStyle w:val="af2"/>
            <w:rFonts w:ascii="Arial" w:hAnsi="Arial" w:cs="Arial"/>
            <w:sz w:val="22"/>
            <w:szCs w:val="22"/>
          </w:rPr>
          <w:t>4.5</w:t>
        </w:r>
        <w:r w:rsidR="00C71562" w:rsidRPr="00A0776B">
          <w:rPr>
            <w:rFonts w:ascii="Arial" w:eastAsiaTheme="minorEastAsia" w:hAnsi="Arial" w:cs="Arial"/>
            <w:b w:val="0"/>
            <w:snapToGrid/>
            <w:sz w:val="22"/>
            <w:szCs w:val="22"/>
          </w:rPr>
          <w:tab/>
        </w:r>
        <w:r w:rsidR="00C71562" w:rsidRPr="00A0776B">
          <w:rPr>
            <w:rStyle w:val="af2"/>
            <w:rFonts w:ascii="Arial" w:hAnsi="Arial" w:cs="Arial"/>
            <w:sz w:val="22"/>
            <w:szCs w:val="22"/>
          </w:rPr>
          <w:t>Анкета Участника (форма 5)</w:t>
        </w:r>
        <w:r w:rsidR="00C71562" w:rsidRPr="00A0776B">
          <w:rPr>
            <w:rFonts w:ascii="Arial" w:hAnsi="Arial" w:cs="Arial"/>
            <w:webHidden/>
            <w:sz w:val="22"/>
            <w:szCs w:val="22"/>
          </w:rPr>
          <w:tab/>
        </w:r>
        <w:r w:rsidR="00C71562" w:rsidRPr="00A0776B">
          <w:rPr>
            <w:rFonts w:ascii="Arial" w:hAnsi="Arial" w:cs="Arial"/>
            <w:webHidden/>
            <w:sz w:val="22"/>
            <w:szCs w:val="22"/>
          </w:rPr>
          <w:fldChar w:fldCharType="begin"/>
        </w:r>
        <w:r w:rsidR="00C71562" w:rsidRPr="00A0776B">
          <w:rPr>
            <w:rFonts w:ascii="Arial" w:hAnsi="Arial" w:cs="Arial"/>
            <w:webHidden/>
            <w:sz w:val="22"/>
            <w:szCs w:val="22"/>
          </w:rPr>
          <w:instrText xml:space="preserve"> PAGEREF _Toc427744513 \h </w:instrText>
        </w:r>
        <w:r w:rsidR="00C71562" w:rsidRPr="00A0776B">
          <w:rPr>
            <w:rFonts w:ascii="Arial" w:hAnsi="Arial" w:cs="Arial"/>
            <w:webHidden/>
            <w:sz w:val="22"/>
            <w:szCs w:val="22"/>
          </w:rPr>
        </w:r>
        <w:r w:rsidR="00C71562" w:rsidRPr="00A0776B">
          <w:rPr>
            <w:rFonts w:ascii="Arial" w:hAnsi="Arial" w:cs="Arial"/>
            <w:webHidden/>
            <w:sz w:val="22"/>
            <w:szCs w:val="22"/>
          </w:rPr>
          <w:fldChar w:fldCharType="separate"/>
        </w:r>
        <w:r w:rsidR="00E734FA" w:rsidRPr="00A0776B">
          <w:rPr>
            <w:rFonts w:ascii="Arial" w:hAnsi="Arial" w:cs="Arial"/>
            <w:webHidden/>
            <w:sz w:val="22"/>
            <w:szCs w:val="22"/>
          </w:rPr>
          <w:t>18</w:t>
        </w:r>
        <w:r w:rsidR="00C71562" w:rsidRPr="00A0776B">
          <w:rPr>
            <w:rFonts w:ascii="Arial" w:hAnsi="Arial" w:cs="Arial"/>
            <w:webHidden/>
            <w:sz w:val="22"/>
            <w:szCs w:val="22"/>
          </w:rPr>
          <w:fldChar w:fldCharType="end"/>
        </w:r>
      </w:hyperlink>
    </w:p>
    <w:p w:rsidR="00C71562" w:rsidRPr="00A0776B" w:rsidRDefault="00197852">
      <w:pPr>
        <w:pStyle w:val="22"/>
        <w:rPr>
          <w:rFonts w:ascii="Arial" w:eastAsiaTheme="minorEastAsia" w:hAnsi="Arial" w:cs="Arial"/>
          <w:b w:val="0"/>
          <w:snapToGrid/>
          <w:sz w:val="22"/>
          <w:szCs w:val="22"/>
        </w:rPr>
      </w:pPr>
      <w:hyperlink w:anchor="_Toc427744514" w:history="1">
        <w:r w:rsidR="00C71562" w:rsidRPr="00A0776B">
          <w:rPr>
            <w:rStyle w:val="af2"/>
            <w:rFonts w:ascii="Arial" w:hAnsi="Arial" w:cs="Arial"/>
            <w:sz w:val="22"/>
            <w:szCs w:val="22"/>
          </w:rPr>
          <w:t>4.6</w:t>
        </w:r>
        <w:r w:rsidR="00C71562" w:rsidRPr="00A0776B">
          <w:rPr>
            <w:rFonts w:ascii="Arial" w:eastAsiaTheme="minorEastAsia" w:hAnsi="Arial" w:cs="Arial"/>
            <w:b w:val="0"/>
            <w:snapToGrid/>
            <w:sz w:val="22"/>
            <w:szCs w:val="22"/>
          </w:rPr>
          <w:tab/>
        </w:r>
        <w:r w:rsidR="00C71562" w:rsidRPr="00A0776B">
          <w:rPr>
            <w:rStyle w:val="af2"/>
            <w:rFonts w:ascii="Arial" w:hAnsi="Arial" w:cs="Arial"/>
            <w:sz w:val="22"/>
            <w:szCs w:val="22"/>
          </w:rPr>
          <w:t>Справка о перечне и годовых объемах выполнения аналогичных договоров (форма 6)</w:t>
        </w:r>
        <w:r w:rsidR="00C71562" w:rsidRPr="00A0776B">
          <w:rPr>
            <w:rFonts w:ascii="Arial" w:hAnsi="Arial" w:cs="Arial"/>
            <w:webHidden/>
            <w:sz w:val="22"/>
            <w:szCs w:val="22"/>
          </w:rPr>
          <w:tab/>
        </w:r>
        <w:r w:rsidR="00C71562" w:rsidRPr="00A0776B">
          <w:rPr>
            <w:rFonts w:ascii="Arial" w:hAnsi="Arial" w:cs="Arial"/>
            <w:webHidden/>
            <w:sz w:val="22"/>
            <w:szCs w:val="22"/>
          </w:rPr>
          <w:fldChar w:fldCharType="begin"/>
        </w:r>
        <w:r w:rsidR="00C71562" w:rsidRPr="00A0776B">
          <w:rPr>
            <w:rFonts w:ascii="Arial" w:hAnsi="Arial" w:cs="Arial"/>
            <w:webHidden/>
            <w:sz w:val="22"/>
            <w:szCs w:val="22"/>
          </w:rPr>
          <w:instrText xml:space="preserve"> PAGEREF _Toc427744514 \h </w:instrText>
        </w:r>
        <w:r w:rsidR="00C71562" w:rsidRPr="00A0776B">
          <w:rPr>
            <w:rFonts w:ascii="Arial" w:hAnsi="Arial" w:cs="Arial"/>
            <w:webHidden/>
            <w:sz w:val="22"/>
            <w:szCs w:val="22"/>
          </w:rPr>
        </w:r>
        <w:r w:rsidR="00C71562" w:rsidRPr="00A0776B">
          <w:rPr>
            <w:rFonts w:ascii="Arial" w:hAnsi="Arial" w:cs="Arial"/>
            <w:webHidden/>
            <w:sz w:val="22"/>
            <w:szCs w:val="22"/>
          </w:rPr>
          <w:fldChar w:fldCharType="separate"/>
        </w:r>
        <w:r w:rsidR="00E734FA" w:rsidRPr="00A0776B">
          <w:rPr>
            <w:rFonts w:ascii="Arial" w:hAnsi="Arial" w:cs="Arial"/>
            <w:webHidden/>
            <w:sz w:val="22"/>
            <w:szCs w:val="22"/>
          </w:rPr>
          <w:t>22</w:t>
        </w:r>
        <w:r w:rsidR="00C71562" w:rsidRPr="00A0776B">
          <w:rPr>
            <w:rFonts w:ascii="Arial" w:hAnsi="Arial" w:cs="Arial"/>
            <w:webHidden/>
            <w:sz w:val="22"/>
            <w:szCs w:val="22"/>
          </w:rPr>
          <w:fldChar w:fldCharType="end"/>
        </w:r>
      </w:hyperlink>
    </w:p>
    <w:p w:rsidR="00C71562" w:rsidRPr="00A0776B" w:rsidRDefault="00197852">
      <w:pPr>
        <w:pStyle w:val="22"/>
        <w:rPr>
          <w:rFonts w:ascii="Arial" w:eastAsiaTheme="minorEastAsia" w:hAnsi="Arial" w:cs="Arial"/>
          <w:b w:val="0"/>
          <w:snapToGrid/>
          <w:sz w:val="22"/>
          <w:szCs w:val="22"/>
        </w:rPr>
      </w:pPr>
      <w:hyperlink w:anchor="_Toc427744515" w:history="1">
        <w:r w:rsidR="00C71562" w:rsidRPr="00A0776B">
          <w:rPr>
            <w:rStyle w:val="af2"/>
            <w:rFonts w:ascii="Arial" w:hAnsi="Arial" w:cs="Arial"/>
            <w:sz w:val="22"/>
            <w:szCs w:val="22"/>
          </w:rPr>
          <w:t>4.7</w:t>
        </w:r>
        <w:r w:rsidR="00C71562" w:rsidRPr="00A0776B">
          <w:rPr>
            <w:rFonts w:ascii="Arial" w:eastAsiaTheme="minorEastAsia" w:hAnsi="Arial" w:cs="Arial"/>
            <w:b w:val="0"/>
            <w:snapToGrid/>
            <w:sz w:val="22"/>
            <w:szCs w:val="22"/>
          </w:rPr>
          <w:tab/>
        </w:r>
        <w:r w:rsidR="00C71562" w:rsidRPr="00A0776B">
          <w:rPr>
            <w:rStyle w:val="af2"/>
            <w:rFonts w:ascii="Arial" w:hAnsi="Arial" w:cs="Arial"/>
            <w:sz w:val="22"/>
            <w:szCs w:val="22"/>
          </w:rPr>
          <w:t>Справка о материально-технических ресурсах (форма 7)</w:t>
        </w:r>
        <w:r w:rsidR="00C71562" w:rsidRPr="00A0776B">
          <w:rPr>
            <w:rFonts w:ascii="Arial" w:hAnsi="Arial" w:cs="Arial"/>
            <w:webHidden/>
            <w:sz w:val="22"/>
            <w:szCs w:val="22"/>
          </w:rPr>
          <w:tab/>
        </w:r>
        <w:r w:rsidR="00C71562" w:rsidRPr="00A0776B">
          <w:rPr>
            <w:rFonts w:ascii="Arial" w:hAnsi="Arial" w:cs="Arial"/>
            <w:webHidden/>
            <w:sz w:val="22"/>
            <w:szCs w:val="22"/>
          </w:rPr>
          <w:fldChar w:fldCharType="begin"/>
        </w:r>
        <w:r w:rsidR="00C71562" w:rsidRPr="00A0776B">
          <w:rPr>
            <w:rFonts w:ascii="Arial" w:hAnsi="Arial" w:cs="Arial"/>
            <w:webHidden/>
            <w:sz w:val="22"/>
            <w:szCs w:val="22"/>
          </w:rPr>
          <w:instrText xml:space="preserve"> PAGEREF _Toc427744515 \h </w:instrText>
        </w:r>
        <w:r w:rsidR="00C71562" w:rsidRPr="00A0776B">
          <w:rPr>
            <w:rFonts w:ascii="Arial" w:hAnsi="Arial" w:cs="Arial"/>
            <w:webHidden/>
            <w:sz w:val="22"/>
            <w:szCs w:val="22"/>
          </w:rPr>
        </w:r>
        <w:r w:rsidR="00C71562" w:rsidRPr="00A0776B">
          <w:rPr>
            <w:rFonts w:ascii="Arial" w:hAnsi="Arial" w:cs="Arial"/>
            <w:webHidden/>
            <w:sz w:val="22"/>
            <w:szCs w:val="22"/>
          </w:rPr>
          <w:fldChar w:fldCharType="separate"/>
        </w:r>
        <w:r w:rsidR="00E734FA" w:rsidRPr="00A0776B">
          <w:rPr>
            <w:rFonts w:ascii="Arial" w:hAnsi="Arial" w:cs="Arial"/>
            <w:webHidden/>
            <w:sz w:val="22"/>
            <w:szCs w:val="22"/>
          </w:rPr>
          <w:t>24</w:t>
        </w:r>
        <w:r w:rsidR="00C71562" w:rsidRPr="00A0776B">
          <w:rPr>
            <w:rFonts w:ascii="Arial" w:hAnsi="Arial" w:cs="Arial"/>
            <w:webHidden/>
            <w:sz w:val="22"/>
            <w:szCs w:val="22"/>
          </w:rPr>
          <w:fldChar w:fldCharType="end"/>
        </w:r>
      </w:hyperlink>
    </w:p>
    <w:p w:rsidR="00C71562" w:rsidRPr="00A0776B" w:rsidRDefault="00197852">
      <w:pPr>
        <w:pStyle w:val="22"/>
        <w:rPr>
          <w:rFonts w:ascii="Arial" w:eastAsiaTheme="minorEastAsia" w:hAnsi="Arial" w:cs="Arial"/>
          <w:b w:val="0"/>
          <w:snapToGrid/>
          <w:sz w:val="22"/>
          <w:szCs w:val="22"/>
        </w:rPr>
      </w:pPr>
      <w:hyperlink w:anchor="_Toc427744516" w:history="1">
        <w:r w:rsidR="00C71562" w:rsidRPr="00A0776B">
          <w:rPr>
            <w:rStyle w:val="af2"/>
            <w:rFonts w:ascii="Arial" w:hAnsi="Arial" w:cs="Arial"/>
            <w:sz w:val="22"/>
            <w:szCs w:val="22"/>
          </w:rPr>
          <w:t>4.8</w:t>
        </w:r>
        <w:r w:rsidR="00C71562" w:rsidRPr="00A0776B">
          <w:rPr>
            <w:rFonts w:ascii="Arial" w:eastAsiaTheme="minorEastAsia" w:hAnsi="Arial" w:cs="Arial"/>
            <w:b w:val="0"/>
            <w:snapToGrid/>
            <w:sz w:val="22"/>
            <w:szCs w:val="22"/>
          </w:rPr>
          <w:tab/>
        </w:r>
        <w:r w:rsidR="00C71562" w:rsidRPr="00A0776B">
          <w:rPr>
            <w:rStyle w:val="af2"/>
            <w:rFonts w:ascii="Arial" w:hAnsi="Arial" w:cs="Arial"/>
            <w:sz w:val="22"/>
            <w:szCs w:val="22"/>
          </w:rPr>
          <w:t>Справка о кадровых ресурсах (форма 8)</w:t>
        </w:r>
        <w:r w:rsidR="00C71562" w:rsidRPr="00A0776B">
          <w:rPr>
            <w:rFonts w:ascii="Arial" w:hAnsi="Arial" w:cs="Arial"/>
            <w:webHidden/>
            <w:sz w:val="22"/>
            <w:szCs w:val="22"/>
          </w:rPr>
          <w:tab/>
        </w:r>
        <w:r w:rsidR="00C71562" w:rsidRPr="00A0776B">
          <w:rPr>
            <w:rFonts w:ascii="Arial" w:hAnsi="Arial" w:cs="Arial"/>
            <w:webHidden/>
            <w:sz w:val="22"/>
            <w:szCs w:val="22"/>
          </w:rPr>
          <w:fldChar w:fldCharType="begin"/>
        </w:r>
        <w:r w:rsidR="00C71562" w:rsidRPr="00A0776B">
          <w:rPr>
            <w:rFonts w:ascii="Arial" w:hAnsi="Arial" w:cs="Arial"/>
            <w:webHidden/>
            <w:sz w:val="22"/>
            <w:szCs w:val="22"/>
          </w:rPr>
          <w:instrText xml:space="preserve"> PAGEREF _Toc427744516 \h </w:instrText>
        </w:r>
        <w:r w:rsidR="00C71562" w:rsidRPr="00A0776B">
          <w:rPr>
            <w:rFonts w:ascii="Arial" w:hAnsi="Arial" w:cs="Arial"/>
            <w:webHidden/>
            <w:sz w:val="22"/>
            <w:szCs w:val="22"/>
          </w:rPr>
        </w:r>
        <w:r w:rsidR="00C71562" w:rsidRPr="00A0776B">
          <w:rPr>
            <w:rFonts w:ascii="Arial" w:hAnsi="Arial" w:cs="Arial"/>
            <w:webHidden/>
            <w:sz w:val="22"/>
            <w:szCs w:val="22"/>
          </w:rPr>
          <w:fldChar w:fldCharType="separate"/>
        </w:r>
        <w:r w:rsidR="00E734FA" w:rsidRPr="00A0776B">
          <w:rPr>
            <w:rFonts w:ascii="Arial" w:hAnsi="Arial" w:cs="Arial"/>
            <w:webHidden/>
            <w:sz w:val="22"/>
            <w:szCs w:val="22"/>
          </w:rPr>
          <w:t>26</w:t>
        </w:r>
        <w:r w:rsidR="00C71562" w:rsidRPr="00A0776B">
          <w:rPr>
            <w:rFonts w:ascii="Arial" w:hAnsi="Arial" w:cs="Arial"/>
            <w:webHidden/>
            <w:sz w:val="22"/>
            <w:szCs w:val="22"/>
          </w:rPr>
          <w:fldChar w:fldCharType="end"/>
        </w:r>
      </w:hyperlink>
    </w:p>
    <w:p w:rsidR="00C71562" w:rsidRPr="00A0776B" w:rsidRDefault="00197852">
      <w:pPr>
        <w:pStyle w:val="22"/>
        <w:rPr>
          <w:rFonts w:ascii="Arial" w:eastAsiaTheme="minorEastAsia" w:hAnsi="Arial" w:cs="Arial"/>
          <w:b w:val="0"/>
          <w:snapToGrid/>
          <w:sz w:val="22"/>
          <w:szCs w:val="22"/>
        </w:rPr>
      </w:pPr>
      <w:hyperlink w:anchor="_Toc427744517" w:history="1">
        <w:r w:rsidR="00C71562" w:rsidRPr="00A0776B">
          <w:rPr>
            <w:rStyle w:val="af2"/>
            <w:rFonts w:ascii="Arial" w:hAnsi="Arial" w:cs="Arial"/>
            <w:sz w:val="22"/>
            <w:szCs w:val="22"/>
          </w:rPr>
          <w:t>4.9</w:t>
        </w:r>
        <w:r w:rsidR="00C71562" w:rsidRPr="00A0776B">
          <w:rPr>
            <w:rFonts w:ascii="Arial" w:eastAsiaTheme="minorEastAsia" w:hAnsi="Arial" w:cs="Arial"/>
            <w:b w:val="0"/>
            <w:snapToGrid/>
            <w:sz w:val="22"/>
            <w:szCs w:val="22"/>
          </w:rPr>
          <w:tab/>
        </w:r>
        <w:r w:rsidR="00C71562" w:rsidRPr="00A0776B">
          <w:rPr>
            <w:rStyle w:val="af2"/>
            <w:rFonts w:ascii="Arial" w:hAnsi="Arial" w:cs="Arial"/>
            <w:sz w:val="22"/>
            <w:szCs w:val="22"/>
          </w:rPr>
          <w:t>Информационное письмо о соблюдении Участником запроса предложений принципов Глобального договора ООН (форма 9)</w:t>
        </w:r>
        <w:r w:rsidR="00C71562" w:rsidRPr="00A0776B">
          <w:rPr>
            <w:rFonts w:ascii="Arial" w:hAnsi="Arial" w:cs="Arial"/>
            <w:webHidden/>
            <w:sz w:val="22"/>
            <w:szCs w:val="22"/>
          </w:rPr>
          <w:tab/>
        </w:r>
        <w:r w:rsidR="00C71562" w:rsidRPr="00A0776B">
          <w:rPr>
            <w:rFonts w:ascii="Arial" w:hAnsi="Arial" w:cs="Arial"/>
            <w:webHidden/>
            <w:sz w:val="22"/>
            <w:szCs w:val="22"/>
          </w:rPr>
          <w:fldChar w:fldCharType="begin"/>
        </w:r>
        <w:r w:rsidR="00C71562" w:rsidRPr="00A0776B">
          <w:rPr>
            <w:rFonts w:ascii="Arial" w:hAnsi="Arial" w:cs="Arial"/>
            <w:webHidden/>
            <w:sz w:val="22"/>
            <w:szCs w:val="22"/>
          </w:rPr>
          <w:instrText xml:space="preserve"> PAGEREF _Toc427744517 \h </w:instrText>
        </w:r>
        <w:r w:rsidR="00C71562" w:rsidRPr="00A0776B">
          <w:rPr>
            <w:rFonts w:ascii="Arial" w:hAnsi="Arial" w:cs="Arial"/>
            <w:webHidden/>
            <w:sz w:val="22"/>
            <w:szCs w:val="22"/>
          </w:rPr>
        </w:r>
        <w:r w:rsidR="00C71562" w:rsidRPr="00A0776B">
          <w:rPr>
            <w:rFonts w:ascii="Arial" w:hAnsi="Arial" w:cs="Arial"/>
            <w:webHidden/>
            <w:sz w:val="22"/>
            <w:szCs w:val="22"/>
          </w:rPr>
          <w:fldChar w:fldCharType="separate"/>
        </w:r>
        <w:r w:rsidR="00E734FA" w:rsidRPr="00A0776B">
          <w:rPr>
            <w:rFonts w:ascii="Arial" w:hAnsi="Arial" w:cs="Arial"/>
            <w:webHidden/>
            <w:sz w:val="22"/>
            <w:szCs w:val="22"/>
          </w:rPr>
          <w:t>28</w:t>
        </w:r>
        <w:r w:rsidR="00C71562" w:rsidRPr="00A0776B">
          <w:rPr>
            <w:rFonts w:ascii="Arial" w:hAnsi="Arial" w:cs="Arial"/>
            <w:webHidden/>
            <w:sz w:val="22"/>
            <w:szCs w:val="22"/>
          </w:rPr>
          <w:fldChar w:fldCharType="end"/>
        </w:r>
      </w:hyperlink>
    </w:p>
    <w:p w:rsidR="00C71562" w:rsidRPr="00A0776B" w:rsidRDefault="00197852">
      <w:pPr>
        <w:pStyle w:val="13"/>
        <w:rPr>
          <w:rFonts w:ascii="Arial" w:eastAsiaTheme="minorEastAsia" w:hAnsi="Arial" w:cs="Arial"/>
          <w:b w:val="0"/>
          <w:bCs w:val="0"/>
          <w:caps w:val="0"/>
          <w:snapToGrid/>
          <w:sz w:val="22"/>
          <w:szCs w:val="22"/>
        </w:rPr>
      </w:pPr>
      <w:hyperlink w:anchor="_Toc427744518" w:history="1">
        <w:r w:rsidR="00C71562" w:rsidRPr="00A0776B">
          <w:rPr>
            <w:rStyle w:val="af2"/>
            <w:rFonts w:ascii="Arial" w:hAnsi="Arial" w:cs="Arial"/>
            <w:sz w:val="22"/>
            <w:szCs w:val="22"/>
          </w:rPr>
          <w:t>5.</w:t>
        </w:r>
        <w:r w:rsidR="00C71562" w:rsidRPr="00A0776B">
          <w:rPr>
            <w:rFonts w:ascii="Arial" w:eastAsiaTheme="minorEastAsia" w:hAnsi="Arial" w:cs="Arial"/>
            <w:b w:val="0"/>
            <w:bCs w:val="0"/>
            <w:caps w:val="0"/>
            <w:snapToGrid/>
            <w:sz w:val="22"/>
            <w:szCs w:val="22"/>
          </w:rPr>
          <w:tab/>
        </w:r>
        <w:r w:rsidR="00C71562" w:rsidRPr="00A0776B">
          <w:rPr>
            <w:rStyle w:val="af2"/>
            <w:rFonts w:ascii="Arial" w:hAnsi="Arial" w:cs="Arial"/>
            <w:sz w:val="22"/>
            <w:szCs w:val="22"/>
          </w:rPr>
          <w:t>ПРОЕКТ  ДОГОВОРА (с приложениями)</w:t>
        </w:r>
        <w:r w:rsidR="00C71562" w:rsidRPr="00A0776B">
          <w:rPr>
            <w:rFonts w:ascii="Arial" w:hAnsi="Arial" w:cs="Arial"/>
            <w:webHidden/>
            <w:sz w:val="22"/>
            <w:szCs w:val="22"/>
          </w:rPr>
          <w:tab/>
        </w:r>
        <w:r w:rsidR="00C71562" w:rsidRPr="00A0776B">
          <w:rPr>
            <w:rFonts w:ascii="Arial" w:hAnsi="Arial" w:cs="Arial"/>
            <w:webHidden/>
            <w:sz w:val="22"/>
            <w:szCs w:val="22"/>
          </w:rPr>
          <w:fldChar w:fldCharType="begin"/>
        </w:r>
        <w:r w:rsidR="00C71562" w:rsidRPr="00A0776B">
          <w:rPr>
            <w:rFonts w:ascii="Arial" w:hAnsi="Arial" w:cs="Arial"/>
            <w:webHidden/>
            <w:sz w:val="22"/>
            <w:szCs w:val="22"/>
          </w:rPr>
          <w:instrText xml:space="preserve"> PAGEREF _Toc427744518 \h </w:instrText>
        </w:r>
        <w:r w:rsidR="00C71562" w:rsidRPr="00A0776B">
          <w:rPr>
            <w:rFonts w:ascii="Arial" w:hAnsi="Arial" w:cs="Arial"/>
            <w:webHidden/>
            <w:sz w:val="22"/>
            <w:szCs w:val="22"/>
          </w:rPr>
        </w:r>
        <w:r w:rsidR="00C71562" w:rsidRPr="00A0776B">
          <w:rPr>
            <w:rFonts w:ascii="Arial" w:hAnsi="Arial" w:cs="Arial"/>
            <w:webHidden/>
            <w:sz w:val="22"/>
            <w:szCs w:val="22"/>
          </w:rPr>
          <w:fldChar w:fldCharType="separate"/>
        </w:r>
        <w:r w:rsidR="00E734FA" w:rsidRPr="00A0776B">
          <w:rPr>
            <w:rFonts w:ascii="Arial" w:hAnsi="Arial" w:cs="Arial"/>
            <w:webHidden/>
            <w:sz w:val="22"/>
            <w:szCs w:val="22"/>
          </w:rPr>
          <w:t>30</w:t>
        </w:r>
        <w:r w:rsidR="00C71562" w:rsidRPr="00A0776B">
          <w:rPr>
            <w:rFonts w:ascii="Arial" w:hAnsi="Arial" w:cs="Arial"/>
            <w:webHidden/>
            <w:sz w:val="22"/>
            <w:szCs w:val="22"/>
          </w:rPr>
          <w:fldChar w:fldCharType="end"/>
        </w:r>
      </w:hyperlink>
    </w:p>
    <w:p w:rsidR="00C71562" w:rsidRPr="00A0776B" w:rsidRDefault="00197852">
      <w:pPr>
        <w:pStyle w:val="13"/>
        <w:rPr>
          <w:rFonts w:ascii="Arial" w:eastAsiaTheme="minorEastAsia" w:hAnsi="Arial" w:cs="Arial"/>
          <w:b w:val="0"/>
          <w:bCs w:val="0"/>
          <w:caps w:val="0"/>
          <w:snapToGrid/>
          <w:sz w:val="22"/>
          <w:szCs w:val="22"/>
        </w:rPr>
      </w:pPr>
      <w:hyperlink w:anchor="_Toc427744519" w:history="1"/>
    </w:p>
    <w:p w:rsidR="00385FC8" w:rsidRPr="00A0776B" w:rsidRDefault="00A332E3" w:rsidP="00B1053C">
      <w:pPr>
        <w:pStyle w:val="13"/>
        <w:rPr>
          <w:rFonts w:ascii="Arial" w:hAnsi="Arial" w:cs="Arial"/>
          <w:b w:val="0"/>
          <w:sz w:val="22"/>
          <w:szCs w:val="22"/>
        </w:rPr>
      </w:pPr>
      <w:r w:rsidRPr="00A0776B">
        <w:rPr>
          <w:rFonts w:ascii="Arial" w:hAnsi="Arial" w:cs="Arial"/>
          <w:b w:val="0"/>
          <w:bCs w:val="0"/>
          <w:caps w:val="0"/>
          <w:sz w:val="22"/>
          <w:szCs w:val="22"/>
        </w:rPr>
        <w:fldChar w:fldCharType="end"/>
      </w:r>
    </w:p>
    <w:p w:rsidR="001856CD" w:rsidRDefault="001856CD" w:rsidP="00027EFF">
      <w:pPr>
        <w:tabs>
          <w:tab w:val="right" w:leader="dot" w:pos="9720"/>
        </w:tabs>
        <w:ind w:right="14"/>
        <w:rPr>
          <w:rFonts w:ascii="Arial" w:hAnsi="Arial" w:cs="Arial"/>
          <w:b/>
          <w:bCs/>
          <w:caps/>
          <w:noProof/>
          <w:sz w:val="22"/>
          <w:szCs w:val="22"/>
        </w:rPr>
      </w:pPr>
    </w:p>
    <w:p w:rsidR="001856CD" w:rsidRPr="001856CD" w:rsidRDefault="001856CD" w:rsidP="001856CD">
      <w:pPr>
        <w:rPr>
          <w:rFonts w:ascii="Arial" w:hAnsi="Arial" w:cs="Arial"/>
          <w:sz w:val="22"/>
          <w:szCs w:val="22"/>
        </w:rPr>
      </w:pPr>
    </w:p>
    <w:p w:rsidR="001856CD" w:rsidRDefault="001856CD" w:rsidP="001856CD">
      <w:pPr>
        <w:rPr>
          <w:rFonts w:ascii="Arial" w:hAnsi="Arial" w:cs="Arial"/>
          <w:sz w:val="22"/>
          <w:szCs w:val="22"/>
        </w:rPr>
      </w:pPr>
    </w:p>
    <w:p w:rsidR="000910DB" w:rsidRPr="001856CD" w:rsidRDefault="001856CD" w:rsidP="001856CD">
      <w:pPr>
        <w:tabs>
          <w:tab w:val="left" w:pos="3225"/>
        </w:tabs>
        <w:rPr>
          <w:rFonts w:ascii="Arial" w:hAnsi="Arial" w:cs="Arial"/>
          <w:sz w:val="22"/>
          <w:szCs w:val="22"/>
        </w:rPr>
      </w:pPr>
      <w:r>
        <w:rPr>
          <w:rFonts w:ascii="Arial" w:hAnsi="Arial" w:cs="Arial"/>
          <w:sz w:val="22"/>
          <w:szCs w:val="22"/>
        </w:rPr>
        <w:tab/>
      </w:r>
    </w:p>
    <w:p w:rsidR="00BC5425" w:rsidRPr="00A0776B" w:rsidRDefault="00BC5425" w:rsidP="001F12B3">
      <w:pPr>
        <w:pStyle w:val="1"/>
        <w:rPr>
          <w:rFonts w:cs="Arial"/>
          <w:sz w:val="22"/>
          <w:szCs w:val="22"/>
        </w:rPr>
      </w:pPr>
      <w:bookmarkStart w:id="3" w:name="_Toc427744507"/>
      <w:bookmarkEnd w:id="2"/>
      <w:r w:rsidRPr="00A0776B">
        <w:rPr>
          <w:rFonts w:cs="Arial"/>
          <w:sz w:val="22"/>
          <w:szCs w:val="22"/>
        </w:rPr>
        <w:lastRenderedPageBreak/>
        <w:t>Информационная карта документации</w:t>
      </w:r>
      <w:bookmarkEnd w:id="3"/>
    </w:p>
    <w:p w:rsidR="000637C3" w:rsidRPr="00A0776B" w:rsidRDefault="00BC5425" w:rsidP="000637C3">
      <w:pPr>
        <w:rPr>
          <w:rFonts w:ascii="Arial" w:hAnsi="Arial" w:cs="Arial"/>
          <w:color w:val="1F497D"/>
          <w:sz w:val="22"/>
          <w:szCs w:val="22"/>
        </w:rPr>
      </w:pPr>
      <w:r w:rsidRPr="00A0776B">
        <w:rPr>
          <w:rFonts w:ascii="Arial" w:hAnsi="Arial" w:cs="Arial"/>
          <w:sz w:val="22"/>
          <w:szCs w:val="22"/>
        </w:rPr>
        <w:t xml:space="preserve">Условия проведения </w:t>
      </w:r>
      <w:r w:rsidR="00F615D3" w:rsidRPr="00A0776B">
        <w:rPr>
          <w:rFonts w:ascii="Arial" w:hAnsi="Arial" w:cs="Arial"/>
          <w:sz w:val="22"/>
          <w:szCs w:val="22"/>
        </w:rPr>
        <w:t>открытого</w:t>
      </w:r>
      <w:r w:rsidRPr="00A0776B">
        <w:rPr>
          <w:rFonts w:ascii="Arial" w:hAnsi="Arial" w:cs="Arial"/>
          <w:sz w:val="22"/>
          <w:szCs w:val="22"/>
        </w:rPr>
        <w:t xml:space="preserve"> запроса предложений </w:t>
      </w:r>
      <w:r w:rsidRPr="000600C9">
        <w:rPr>
          <w:rFonts w:ascii="Arial" w:hAnsi="Arial" w:cs="Arial"/>
          <w:color w:val="000000"/>
          <w:sz w:val="22"/>
          <w:szCs w:val="22"/>
        </w:rPr>
        <w:t>№</w:t>
      </w:r>
      <w:r w:rsidR="00140B4C">
        <w:rPr>
          <w:rFonts w:ascii="Arial" w:hAnsi="Arial" w:cs="Arial"/>
          <w:color w:val="000000"/>
          <w:sz w:val="22"/>
          <w:szCs w:val="22"/>
        </w:rPr>
        <w:t>0П30123</w:t>
      </w:r>
      <w:r w:rsidR="000600C9" w:rsidRPr="000600C9">
        <w:rPr>
          <w:rFonts w:ascii="Arial" w:hAnsi="Arial" w:cs="Arial"/>
          <w:color w:val="000000"/>
          <w:sz w:val="22"/>
          <w:szCs w:val="22"/>
        </w:rPr>
        <w:t xml:space="preserve"> от «1</w:t>
      </w:r>
      <w:r w:rsidR="00140B4C">
        <w:rPr>
          <w:rFonts w:ascii="Arial" w:hAnsi="Arial" w:cs="Arial"/>
          <w:color w:val="000000"/>
          <w:sz w:val="22"/>
          <w:szCs w:val="22"/>
        </w:rPr>
        <w:t>3</w:t>
      </w:r>
      <w:r w:rsidR="000600C9" w:rsidRPr="000600C9">
        <w:rPr>
          <w:rFonts w:ascii="Arial" w:hAnsi="Arial" w:cs="Arial"/>
          <w:color w:val="000000"/>
          <w:sz w:val="22"/>
          <w:szCs w:val="22"/>
        </w:rPr>
        <w:t>» сентября 2019г.</w:t>
      </w:r>
      <w:r w:rsidRPr="000600C9">
        <w:rPr>
          <w:rFonts w:ascii="Arial" w:hAnsi="Arial" w:cs="Arial"/>
          <w:color w:val="000000"/>
          <w:sz w:val="22"/>
          <w:szCs w:val="22"/>
        </w:rPr>
        <w:t>,</w:t>
      </w:r>
      <w:r w:rsidRPr="00A0776B">
        <w:rPr>
          <w:rFonts w:ascii="Arial" w:hAnsi="Arial" w:cs="Arial"/>
          <w:sz w:val="22"/>
          <w:szCs w:val="22"/>
        </w:rPr>
        <w:t xml:space="preserve"> в соответствии с настоящим Разделом, уточняют и дополняют положения </w:t>
      </w:r>
      <w:r w:rsidRPr="00A0776B">
        <w:rPr>
          <w:rFonts w:ascii="Arial" w:hAnsi="Arial" w:cs="Arial"/>
          <w:color w:val="000000"/>
          <w:sz w:val="22"/>
          <w:szCs w:val="22"/>
        </w:rPr>
        <w:t>разделов Документации по запросу предложений, которая содержится на сайте компании и доступна по ссылке:</w:t>
      </w:r>
      <w:r w:rsidR="005A0280" w:rsidRPr="00A0776B">
        <w:rPr>
          <w:rFonts w:ascii="Arial" w:hAnsi="Arial" w:cs="Arial"/>
          <w:color w:val="000000"/>
          <w:sz w:val="22"/>
          <w:szCs w:val="22"/>
        </w:rPr>
        <w:t xml:space="preserve"> </w:t>
      </w:r>
      <w:hyperlink r:id="rId9" w:history="1">
        <w:r w:rsidR="000637C3" w:rsidRPr="00A0776B">
          <w:rPr>
            <w:rStyle w:val="af2"/>
            <w:rFonts w:ascii="Arial" w:hAnsi="Arial" w:cs="Arial"/>
            <w:sz w:val="22"/>
            <w:szCs w:val="22"/>
          </w:rPr>
          <w:t>http://www.unipro.energy/purchase/announcement/</w:t>
        </w:r>
      </w:hyperlink>
    </w:p>
    <w:p w:rsidR="00F3026D" w:rsidRPr="00A0776B" w:rsidRDefault="00F3026D" w:rsidP="00F3026D">
      <w:pPr>
        <w:autoSpaceDE w:val="0"/>
        <w:autoSpaceDN w:val="0"/>
        <w:adjustRightInd w:val="0"/>
        <w:spacing w:line="276" w:lineRule="auto"/>
        <w:ind w:right="-72" w:firstLine="0"/>
        <w:rPr>
          <w:rFonts w:ascii="Arial" w:hAnsi="Arial" w:cs="Arial"/>
          <w:b/>
          <w:sz w:val="22"/>
          <w:szCs w:val="22"/>
        </w:rPr>
      </w:pPr>
    </w:p>
    <w:tbl>
      <w:tblPr>
        <w:tblW w:w="9922" w:type="dxa"/>
        <w:tblInd w:w="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708"/>
        <w:gridCol w:w="3828"/>
        <w:gridCol w:w="5386"/>
      </w:tblGrid>
      <w:tr w:rsidR="00BC5425" w:rsidRPr="00C43003" w:rsidTr="001856CD">
        <w:trPr>
          <w:trHeight w:val="449"/>
          <w:tblHeader/>
        </w:trPr>
        <w:tc>
          <w:tcPr>
            <w:tcW w:w="708" w:type="dxa"/>
            <w:vAlign w:val="center"/>
          </w:tcPr>
          <w:p w:rsidR="00BC5425" w:rsidRPr="00C43003" w:rsidRDefault="00BC5425" w:rsidP="00F3026D">
            <w:pPr>
              <w:spacing w:line="276" w:lineRule="auto"/>
              <w:ind w:left="540" w:hanging="540"/>
              <w:jc w:val="left"/>
              <w:rPr>
                <w:rFonts w:ascii="Arial" w:hAnsi="Arial" w:cs="Arial"/>
                <w:b/>
                <w:sz w:val="22"/>
                <w:szCs w:val="22"/>
              </w:rPr>
            </w:pPr>
            <w:r w:rsidRPr="00C43003">
              <w:rPr>
                <w:rFonts w:ascii="Arial" w:hAnsi="Arial" w:cs="Arial"/>
                <w:b/>
                <w:sz w:val="22"/>
                <w:szCs w:val="22"/>
              </w:rPr>
              <w:t>№</w:t>
            </w:r>
          </w:p>
          <w:p w:rsidR="00BC5425" w:rsidRPr="00C43003" w:rsidRDefault="00BC5425" w:rsidP="00A84124">
            <w:pPr>
              <w:spacing w:line="276" w:lineRule="auto"/>
              <w:ind w:left="540" w:hanging="540"/>
              <w:jc w:val="left"/>
              <w:rPr>
                <w:rFonts w:ascii="Arial" w:hAnsi="Arial" w:cs="Arial"/>
                <w:b/>
                <w:sz w:val="22"/>
                <w:szCs w:val="22"/>
              </w:rPr>
            </w:pPr>
            <w:r w:rsidRPr="00C43003">
              <w:rPr>
                <w:rFonts w:ascii="Arial" w:hAnsi="Arial" w:cs="Arial"/>
                <w:b/>
                <w:sz w:val="22"/>
                <w:szCs w:val="22"/>
              </w:rPr>
              <w:t>п/п</w:t>
            </w:r>
          </w:p>
        </w:tc>
        <w:tc>
          <w:tcPr>
            <w:tcW w:w="3828" w:type="dxa"/>
          </w:tcPr>
          <w:p w:rsidR="00BC5425" w:rsidRPr="00C43003" w:rsidRDefault="00BC5425" w:rsidP="00F3026D">
            <w:pPr>
              <w:pStyle w:val="24"/>
              <w:spacing w:line="276" w:lineRule="auto"/>
              <w:ind w:left="539" w:hanging="539"/>
              <w:jc w:val="left"/>
              <w:rPr>
                <w:rFonts w:ascii="Arial" w:hAnsi="Arial" w:cs="Arial"/>
                <w:b/>
                <w:bCs/>
                <w:sz w:val="22"/>
                <w:szCs w:val="22"/>
              </w:rPr>
            </w:pPr>
            <w:r w:rsidRPr="00C43003">
              <w:rPr>
                <w:rFonts w:ascii="Arial" w:hAnsi="Arial" w:cs="Arial"/>
                <w:b/>
                <w:bCs/>
                <w:sz w:val="22"/>
                <w:szCs w:val="22"/>
              </w:rPr>
              <w:t xml:space="preserve">Наименование </w:t>
            </w:r>
          </w:p>
        </w:tc>
        <w:tc>
          <w:tcPr>
            <w:tcW w:w="5386" w:type="dxa"/>
          </w:tcPr>
          <w:p w:rsidR="00BC5425" w:rsidRPr="00C43003" w:rsidRDefault="00BC5425" w:rsidP="00F3026D">
            <w:pPr>
              <w:pStyle w:val="24"/>
              <w:spacing w:line="276" w:lineRule="auto"/>
              <w:ind w:left="539" w:right="153" w:hanging="539"/>
              <w:jc w:val="left"/>
              <w:rPr>
                <w:rFonts w:ascii="Arial" w:hAnsi="Arial" w:cs="Arial"/>
                <w:b/>
                <w:bCs/>
                <w:sz w:val="22"/>
                <w:szCs w:val="22"/>
              </w:rPr>
            </w:pPr>
            <w:r w:rsidRPr="00C43003">
              <w:rPr>
                <w:rFonts w:ascii="Arial" w:hAnsi="Arial" w:cs="Arial"/>
                <w:b/>
                <w:bCs/>
                <w:sz w:val="22"/>
                <w:szCs w:val="22"/>
              </w:rPr>
              <w:t>Содержание</w:t>
            </w:r>
          </w:p>
        </w:tc>
      </w:tr>
      <w:tr w:rsidR="00BC5425" w:rsidRPr="00C43003" w:rsidTr="001856CD">
        <w:trPr>
          <w:trHeight w:val="567"/>
        </w:trPr>
        <w:tc>
          <w:tcPr>
            <w:tcW w:w="708" w:type="dxa"/>
          </w:tcPr>
          <w:p w:rsidR="00BC5425" w:rsidRPr="00C43003" w:rsidRDefault="00BC5425" w:rsidP="009E78F0">
            <w:pPr>
              <w:numPr>
                <w:ilvl w:val="0"/>
                <w:numId w:val="31"/>
              </w:numPr>
              <w:tabs>
                <w:tab w:val="num" w:pos="786"/>
              </w:tabs>
              <w:spacing w:line="276" w:lineRule="auto"/>
              <w:ind w:left="540" w:hanging="540"/>
              <w:jc w:val="left"/>
              <w:rPr>
                <w:rFonts w:ascii="Arial" w:hAnsi="Arial" w:cs="Arial"/>
                <w:sz w:val="22"/>
                <w:szCs w:val="22"/>
              </w:rPr>
            </w:pPr>
          </w:p>
        </w:tc>
        <w:tc>
          <w:tcPr>
            <w:tcW w:w="3828" w:type="dxa"/>
          </w:tcPr>
          <w:p w:rsidR="00BC5425" w:rsidRPr="00C43003" w:rsidRDefault="00BC5425" w:rsidP="00F3026D">
            <w:pPr>
              <w:spacing w:line="276" w:lineRule="auto"/>
              <w:ind w:firstLine="0"/>
              <w:contextualSpacing/>
              <w:jc w:val="left"/>
              <w:rPr>
                <w:rFonts w:ascii="Arial" w:hAnsi="Arial" w:cs="Arial"/>
                <w:b/>
                <w:sz w:val="22"/>
                <w:szCs w:val="22"/>
              </w:rPr>
            </w:pPr>
            <w:r w:rsidRPr="00C43003">
              <w:rPr>
                <w:rFonts w:ascii="Arial" w:hAnsi="Arial" w:cs="Arial"/>
                <w:b/>
                <w:bCs/>
                <w:sz w:val="22"/>
                <w:szCs w:val="22"/>
              </w:rPr>
              <w:t xml:space="preserve">Предмет Запроса предложений </w:t>
            </w:r>
          </w:p>
        </w:tc>
        <w:tc>
          <w:tcPr>
            <w:tcW w:w="5386" w:type="dxa"/>
          </w:tcPr>
          <w:p w:rsidR="00BC5425" w:rsidRPr="00D67F6C" w:rsidRDefault="00D67F6C" w:rsidP="00D67F6C">
            <w:pPr>
              <w:shd w:val="clear" w:color="auto" w:fill="FFFFFF"/>
              <w:spacing w:line="240" w:lineRule="auto"/>
              <w:ind w:firstLine="0"/>
              <w:rPr>
                <w:rFonts w:ascii="Arial" w:hAnsi="Arial" w:cs="Arial"/>
                <w:bCs/>
                <w:sz w:val="22"/>
                <w:szCs w:val="22"/>
              </w:rPr>
            </w:pPr>
            <w:r w:rsidRPr="00D67F6C">
              <w:rPr>
                <w:rFonts w:ascii="Arial" w:hAnsi="Arial" w:cs="Arial"/>
                <w:color w:val="000000"/>
                <w:sz w:val="22"/>
                <w:szCs w:val="22"/>
              </w:rPr>
              <w:t xml:space="preserve">запасные части к турбине К-210-130 </w:t>
            </w:r>
          </w:p>
        </w:tc>
      </w:tr>
      <w:tr w:rsidR="00BC5425" w:rsidRPr="00C43003" w:rsidTr="001856CD">
        <w:trPr>
          <w:trHeight w:val="152"/>
        </w:trPr>
        <w:tc>
          <w:tcPr>
            <w:tcW w:w="708" w:type="dxa"/>
          </w:tcPr>
          <w:p w:rsidR="00BC5425" w:rsidRPr="00C43003" w:rsidRDefault="00BC5425" w:rsidP="009E78F0">
            <w:pPr>
              <w:numPr>
                <w:ilvl w:val="0"/>
                <w:numId w:val="31"/>
              </w:numPr>
              <w:tabs>
                <w:tab w:val="num" w:pos="786"/>
              </w:tabs>
              <w:spacing w:line="276" w:lineRule="auto"/>
              <w:ind w:left="540" w:hanging="540"/>
              <w:jc w:val="left"/>
              <w:rPr>
                <w:rFonts w:ascii="Arial" w:hAnsi="Arial" w:cs="Arial"/>
                <w:sz w:val="22"/>
                <w:szCs w:val="22"/>
              </w:rPr>
            </w:pPr>
          </w:p>
        </w:tc>
        <w:tc>
          <w:tcPr>
            <w:tcW w:w="3828" w:type="dxa"/>
          </w:tcPr>
          <w:p w:rsidR="00BC5425" w:rsidRPr="00C43003" w:rsidRDefault="00BC5425" w:rsidP="00F3026D">
            <w:pPr>
              <w:spacing w:line="276" w:lineRule="auto"/>
              <w:ind w:right="153" w:firstLine="0"/>
              <w:jc w:val="left"/>
              <w:rPr>
                <w:rFonts w:ascii="Arial" w:hAnsi="Arial" w:cs="Arial"/>
                <w:b/>
                <w:sz w:val="22"/>
                <w:szCs w:val="22"/>
                <w:lang w:eastAsia="en-US"/>
              </w:rPr>
            </w:pPr>
            <w:r w:rsidRPr="00C43003">
              <w:rPr>
                <w:rFonts w:ascii="Arial" w:hAnsi="Arial" w:cs="Arial"/>
                <w:b/>
                <w:sz w:val="22"/>
                <w:szCs w:val="22"/>
                <w:lang w:eastAsia="en-US"/>
              </w:rPr>
              <w:t xml:space="preserve">Заказчик </w:t>
            </w:r>
          </w:p>
        </w:tc>
        <w:tc>
          <w:tcPr>
            <w:tcW w:w="5386" w:type="dxa"/>
          </w:tcPr>
          <w:p w:rsidR="00102BF3" w:rsidRPr="00C43003" w:rsidRDefault="00D438DD" w:rsidP="00102BF3">
            <w:pPr>
              <w:pStyle w:val="a8"/>
              <w:numPr>
                <w:ilvl w:val="0"/>
                <w:numId w:val="0"/>
              </w:numPr>
              <w:tabs>
                <w:tab w:val="left" w:pos="1418"/>
              </w:tabs>
              <w:spacing w:line="240" w:lineRule="auto"/>
              <w:rPr>
                <w:rFonts w:ascii="Arial" w:hAnsi="Arial" w:cs="Arial"/>
                <w:i/>
                <w:sz w:val="22"/>
                <w:szCs w:val="22"/>
              </w:rPr>
            </w:pPr>
            <w:r w:rsidRPr="00891347">
              <w:rPr>
                <w:rFonts w:ascii="Arial" w:hAnsi="Arial" w:cs="Arial"/>
                <w:sz w:val="22"/>
                <w:szCs w:val="22"/>
              </w:rPr>
              <w:t>Шатурская ГРЭС</w:t>
            </w:r>
            <w:r>
              <w:rPr>
                <w:rFonts w:ascii="Arial" w:hAnsi="Arial" w:cs="Arial"/>
                <w:sz w:val="22"/>
                <w:szCs w:val="22"/>
              </w:rPr>
              <w:t xml:space="preserve">; </w:t>
            </w:r>
            <w:r w:rsidR="00241AD1">
              <w:rPr>
                <w:rFonts w:ascii="Arial" w:hAnsi="Arial" w:cs="Arial"/>
                <w:sz w:val="22"/>
                <w:szCs w:val="22"/>
              </w:rPr>
              <w:t xml:space="preserve">Смоленская ГРЭС </w:t>
            </w:r>
            <w:r w:rsidR="00102BF3" w:rsidRPr="00C43003">
              <w:rPr>
                <w:rFonts w:ascii="Arial" w:hAnsi="Arial" w:cs="Arial"/>
                <w:sz w:val="22"/>
                <w:szCs w:val="22"/>
              </w:rPr>
              <w:t>Лот №</w:t>
            </w:r>
            <w:r w:rsidR="00BA1491">
              <w:rPr>
                <w:rFonts w:ascii="Arial" w:hAnsi="Arial" w:cs="Arial"/>
                <w:sz w:val="22"/>
                <w:szCs w:val="22"/>
              </w:rPr>
              <w:t>1</w:t>
            </w:r>
            <w:r w:rsidR="00102BF3" w:rsidRPr="00C43003">
              <w:rPr>
                <w:rFonts w:ascii="Arial" w:hAnsi="Arial" w:cs="Arial"/>
                <w:sz w:val="22"/>
                <w:szCs w:val="22"/>
              </w:rPr>
              <w:t xml:space="preserve">; филиал </w:t>
            </w:r>
            <w:r w:rsidR="00DF7D4D" w:rsidRPr="00C43003">
              <w:rPr>
                <w:rFonts w:ascii="Arial" w:hAnsi="Arial" w:cs="Arial"/>
                <w:sz w:val="22"/>
                <w:szCs w:val="22"/>
              </w:rPr>
              <w:t>П</w:t>
            </w:r>
            <w:r w:rsidR="00102BF3" w:rsidRPr="00C43003">
              <w:rPr>
                <w:rFonts w:ascii="Arial" w:hAnsi="Arial" w:cs="Arial"/>
                <w:sz w:val="22"/>
                <w:szCs w:val="22"/>
              </w:rPr>
              <w:t>АО «</w:t>
            </w:r>
            <w:r w:rsidR="00DF7D4D" w:rsidRPr="00C43003">
              <w:rPr>
                <w:rFonts w:ascii="Arial" w:hAnsi="Arial" w:cs="Arial"/>
                <w:sz w:val="22"/>
                <w:szCs w:val="22"/>
              </w:rPr>
              <w:t>Юнипро</w:t>
            </w:r>
            <w:r w:rsidR="00102BF3" w:rsidRPr="00C43003">
              <w:rPr>
                <w:rFonts w:ascii="Arial" w:hAnsi="Arial" w:cs="Arial"/>
                <w:sz w:val="22"/>
                <w:szCs w:val="22"/>
              </w:rPr>
              <w:t>»</w:t>
            </w:r>
            <w:r w:rsidR="00102BF3" w:rsidRPr="00C43003">
              <w:rPr>
                <w:rFonts w:ascii="Arial" w:hAnsi="Arial" w:cs="Arial"/>
                <w:i/>
                <w:sz w:val="22"/>
                <w:szCs w:val="22"/>
              </w:rPr>
              <w:t>.</w:t>
            </w:r>
          </w:p>
          <w:p w:rsidR="00102BF3" w:rsidRPr="00C43003" w:rsidRDefault="00102BF3" w:rsidP="00102BF3">
            <w:pPr>
              <w:autoSpaceDE w:val="0"/>
              <w:autoSpaceDN w:val="0"/>
              <w:adjustRightInd w:val="0"/>
              <w:spacing w:line="276" w:lineRule="auto"/>
              <w:ind w:firstLine="0"/>
              <w:jc w:val="left"/>
              <w:rPr>
                <w:rFonts w:ascii="Arial" w:hAnsi="Arial" w:cs="Arial"/>
                <w:sz w:val="22"/>
                <w:szCs w:val="22"/>
                <w:lang w:eastAsia="en-US"/>
              </w:rPr>
            </w:pPr>
            <w:r w:rsidRPr="00C43003">
              <w:rPr>
                <w:rFonts w:ascii="Arial" w:hAnsi="Arial" w:cs="Arial"/>
                <w:sz w:val="22"/>
                <w:szCs w:val="22"/>
                <w:lang w:eastAsia="en-US"/>
              </w:rPr>
              <w:t xml:space="preserve">Местонахождение  заказчика: </w:t>
            </w:r>
          </w:p>
          <w:p w:rsidR="00703027" w:rsidRDefault="00D438DD" w:rsidP="00D67F6C">
            <w:pPr>
              <w:spacing w:line="300" w:lineRule="atLeast"/>
              <w:rPr>
                <w:rFonts w:ascii="Arial" w:hAnsi="Arial" w:cs="Arial"/>
                <w:sz w:val="22"/>
                <w:szCs w:val="22"/>
              </w:rPr>
            </w:pPr>
            <w:r w:rsidRPr="00D438DD">
              <w:rPr>
                <w:rFonts w:ascii="Arial" w:hAnsi="Arial" w:cs="Arial"/>
                <w:sz w:val="22"/>
                <w:szCs w:val="22"/>
              </w:rPr>
              <w:t xml:space="preserve">ШГРЭС: </w:t>
            </w:r>
            <w:r w:rsidRPr="00D438DD">
              <w:rPr>
                <w:rFonts w:ascii="Arial" w:hAnsi="Arial" w:cs="Arial"/>
                <w:color w:val="000000"/>
                <w:sz w:val="22"/>
                <w:szCs w:val="22"/>
              </w:rPr>
              <w:t>Россия, 140700 М.О. г.Шатура ул. Советская д.1А</w:t>
            </w:r>
            <w:r w:rsidRPr="00D438DD">
              <w:rPr>
                <w:rFonts w:ascii="Arial" w:hAnsi="Arial" w:cs="Arial"/>
                <w:sz w:val="22"/>
                <w:szCs w:val="22"/>
              </w:rPr>
              <w:t>;</w:t>
            </w:r>
          </w:p>
          <w:p w:rsidR="00205991" w:rsidRPr="00C43003" w:rsidRDefault="00205991" w:rsidP="00205991">
            <w:pPr>
              <w:widowControl w:val="0"/>
              <w:tabs>
                <w:tab w:val="left" w:pos="284"/>
                <w:tab w:val="left" w:pos="426"/>
                <w:tab w:val="left" w:pos="9214"/>
                <w:tab w:val="left" w:pos="9356"/>
              </w:tabs>
              <w:spacing w:line="240" w:lineRule="auto"/>
              <w:rPr>
                <w:rFonts w:ascii="Arial" w:hAnsi="Arial" w:cs="Arial"/>
                <w:sz w:val="22"/>
                <w:szCs w:val="22"/>
                <w:lang w:eastAsia="en-US"/>
              </w:rPr>
            </w:pPr>
          </w:p>
        </w:tc>
      </w:tr>
      <w:tr w:rsidR="00BC5425" w:rsidRPr="00C43003" w:rsidTr="001856CD">
        <w:trPr>
          <w:trHeight w:val="152"/>
        </w:trPr>
        <w:tc>
          <w:tcPr>
            <w:tcW w:w="708" w:type="dxa"/>
          </w:tcPr>
          <w:p w:rsidR="00BC5425" w:rsidRPr="00C43003" w:rsidRDefault="00BC5425" w:rsidP="009E78F0">
            <w:pPr>
              <w:numPr>
                <w:ilvl w:val="0"/>
                <w:numId w:val="31"/>
              </w:numPr>
              <w:tabs>
                <w:tab w:val="num" w:pos="786"/>
              </w:tabs>
              <w:spacing w:line="276" w:lineRule="auto"/>
              <w:ind w:left="540" w:hanging="540"/>
              <w:jc w:val="left"/>
              <w:rPr>
                <w:rFonts w:ascii="Arial" w:hAnsi="Arial" w:cs="Arial"/>
                <w:sz w:val="22"/>
                <w:szCs w:val="22"/>
              </w:rPr>
            </w:pPr>
          </w:p>
        </w:tc>
        <w:tc>
          <w:tcPr>
            <w:tcW w:w="3828" w:type="dxa"/>
          </w:tcPr>
          <w:p w:rsidR="00BC5425" w:rsidRPr="00C43003" w:rsidRDefault="00BC5425" w:rsidP="00F3026D">
            <w:pPr>
              <w:spacing w:line="276" w:lineRule="auto"/>
              <w:ind w:right="153" w:firstLine="0"/>
              <w:jc w:val="left"/>
              <w:rPr>
                <w:rFonts w:ascii="Arial" w:hAnsi="Arial" w:cs="Arial"/>
                <w:b/>
                <w:bCs/>
                <w:sz w:val="22"/>
                <w:szCs w:val="22"/>
              </w:rPr>
            </w:pPr>
            <w:r w:rsidRPr="00C43003">
              <w:rPr>
                <w:rFonts w:ascii="Arial" w:hAnsi="Arial" w:cs="Arial"/>
                <w:b/>
                <w:sz w:val="22"/>
                <w:szCs w:val="22"/>
                <w:lang w:eastAsia="en-US"/>
              </w:rPr>
              <w:t>Организатор</w:t>
            </w:r>
            <w:r w:rsidRPr="00C43003">
              <w:rPr>
                <w:rFonts w:ascii="Arial" w:hAnsi="Arial" w:cs="Arial"/>
                <w:b/>
                <w:bCs/>
                <w:sz w:val="22"/>
                <w:szCs w:val="22"/>
              </w:rPr>
              <w:t xml:space="preserve"> </w:t>
            </w:r>
          </w:p>
          <w:p w:rsidR="00BC5425" w:rsidRPr="00C43003" w:rsidRDefault="00BC5425" w:rsidP="00F3026D">
            <w:pPr>
              <w:spacing w:line="276" w:lineRule="auto"/>
              <w:ind w:right="153" w:firstLine="0"/>
              <w:jc w:val="left"/>
              <w:rPr>
                <w:rFonts w:ascii="Arial" w:hAnsi="Arial" w:cs="Arial"/>
                <w:b/>
                <w:sz w:val="22"/>
                <w:szCs w:val="22"/>
                <w:lang w:eastAsia="en-US"/>
              </w:rPr>
            </w:pPr>
          </w:p>
        </w:tc>
        <w:tc>
          <w:tcPr>
            <w:tcW w:w="5386" w:type="dxa"/>
          </w:tcPr>
          <w:p w:rsidR="00D92B0A" w:rsidRPr="00C43003" w:rsidRDefault="00BC5425" w:rsidP="00F3026D">
            <w:pPr>
              <w:autoSpaceDE w:val="0"/>
              <w:autoSpaceDN w:val="0"/>
              <w:adjustRightInd w:val="0"/>
              <w:spacing w:line="276" w:lineRule="auto"/>
              <w:ind w:firstLine="0"/>
              <w:jc w:val="left"/>
              <w:rPr>
                <w:rFonts w:ascii="Arial" w:hAnsi="Arial" w:cs="Arial"/>
                <w:sz w:val="22"/>
                <w:szCs w:val="22"/>
                <w:lang w:eastAsia="en-US"/>
              </w:rPr>
            </w:pPr>
            <w:r w:rsidRPr="00C43003">
              <w:rPr>
                <w:rFonts w:ascii="Arial" w:hAnsi="Arial" w:cs="Arial"/>
                <w:sz w:val="22"/>
                <w:szCs w:val="22"/>
                <w:lang w:eastAsia="en-US"/>
              </w:rPr>
              <w:t xml:space="preserve">Подразделение закупок </w:t>
            </w:r>
          </w:p>
          <w:p w:rsidR="00D92B0A" w:rsidRPr="00C43003" w:rsidRDefault="00D92B0A" w:rsidP="00F3026D">
            <w:pPr>
              <w:autoSpaceDE w:val="0"/>
              <w:autoSpaceDN w:val="0"/>
              <w:adjustRightInd w:val="0"/>
              <w:spacing w:line="276" w:lineRule="auto"/>
              <w:ind w:firstLine="0"/>
              <w:jc w:val="left"/>
              <w:rPr>
                <w:rFonts w:ascii="Arial" w:hAnsi="Arial" w:cs="Arial"/>
                <w:sz w:val="22"/>
                <w:szCs w:val="22"/>
                <w:lang w:eastAsia="en-US"/>
              </w:rPr>
            </w:pPr>
            <w:r w:rsidRPr="00C43003">
              <w:rPr>
                <w:rFonts w:ascii="Arial" w:hAnsi="Arial" w:cs="Arial"/>
                <w:sz w:val="22"/>
                <w:szCs w:val="22"/>
                <w:lang w:eastAsia="en-US"/>
              </w:rPr>
              <w:t xml:space="preserve">Московское представительство </w:t>
            </w:r>
            <w:r w:rsidR="00DF7D4D" w:rsidRPr="00C43003">
              <w:rPr>
                <w:rFonts w:ascii="Arial" w:hAnsi="Arial" w:cs="Arial"/>
                <w:sz w:val="22"/>
                <w:szCs w:val="22"/>
                <w:lang w:eastAsia="en-US"/>
              </w:rPr>
              <w:t>П</w:t>
            </w:r>
            <w:r w:rsidRPr="00C43003">
              <w:rPr>
                <w:rFonts w:ascii="Arial" w:hAnsi="Arial" w:cs="Arial"/>
                <w:sz w:val="22"/>
                <w:szCs w:val="22"/>
                <w:lang w:eastAsia="en-US"/>
              </w:rPr>
              <w:t>АО «</w:t>
            </w:r>
            <w:r w:rsidR="00DF7D4D" w:rsidRPr="00C43003">
              <w:rPr>
                <w:rFonts w:ascii="Arial" w:hAnsi="Arial" w:cs="Arial"/>
                <w:sz w:val="22"/>
                <w:szCs w:val="22"/>
                <w:lang w:eastAsia="en-US"/>
              </w:rPr>
              <w:t>Юнипро</w:t>
            </w:r>
            <w:r w:rsidRPr="00C43003">
              <w:rPr>
                <w:rFonts w:ascii="Arial" w:hAnsi="Arial" w:cs="Arial"/>
                <w:sz w:val="22"/>
                <w:szCs w:val="22"/>
                <w:lang w:eastAsia="en-US"/>
              </w:rPr>
              <w:t>»</w:t>
            </w:r>
          </w:p>
          <w:p w:rsidR="00BC5425" w:rsidRPr="00C43003" w:rsidRDefault="00BC5425" w:rsidP="00F3026D">
            <w:pPr>
              <w:autoSpaceDE w:val="0"/>
              <w:autoSpaceDN w:val="0"/>
              <w:adjustRightInd w:val="0"/>
              <w:spacing w:line="276" w:lineRule="auto"/>
              <w:ind w:firstLine="0"/>
              <w:jc w:val="left"/>
              <w:rPr>
                <w:rFonts w:ascii="Arial" w:hAnsi="Arial" w:cs="Arial"/>
                <w:sz w:val="22"/>
                <w:szCs w:val="22"/>
                <w:lang w:eastAsia="en-US"/>
              </w:rPr>
            </w:pPr>
            <w:r w:rsidRPr="00C43003">
              <w:rPr>
                <w:rFonts w:ascii="Arial" w:hAnsi="Arial" w:cs="Arial"/>
                <w:sz w:val="22"/>
                <w:szCs w:val="22"/>
                <w:lang w:eastAsia="en-US"/>
              </w:rPr>
              <w:t xml:space="preserve">Почтовый адрес: </w:t>
            </w:r>
            <w:r w:rsidR="00D92B0A" w:rsidRPr="00C43003">
              <w:rPr>
                <w:rFonts w:ascii="Arial" w:hAnsi="Arial" w:cs="Arial"/>
                <w:sz w:val="22"/>
                <w:szCs w:val="22"/>
                <w:lang w:eastAsia="en-US"/>
              </w:rPr>
              <w:t>123317, г. Москва, Пресненская набережная, д. 10, блок B, этаж 23</w:t>
            </w:r>
          </w:p>
          <w:p w:rsidR="00BC5425" w:rsidRPr="00C43003" w:rsidRDefault="00BC5425" w:rsidP="00F3026D">
            <w:pPr>
              <w:autoSpaceDE w:val="0"/>
              <w:autoSpaceDN w:val="0"/>
              <w:adjustRightInd w:val="0"/>
              <w:spacing w:line="276" w:lineRule="auto"/>
              <w:ind w:firstLine="0"/>
              <w:jc w:val="left"/>
              <w:rPr>
                <w:rFonts w:ascii="Arial" w:hAnsi="Arial" w:cs="Arial"/>
                <w:sz w:val="22"/>
                <w:szCs w:val="22"/>
                <w:lang w:eastAsia="en-US"/>
              </w:rPr>
            </w:pPr>
            <w:r w:rsidRPr="00C43003">
              <w:rPr>
                <w:rFonts w:ascii="Arial" w:hAnsi="Arial" w:cs="Arial"/>
                <w:sz w:val="22"/>
                <w:szCs w:val="22"/>
                <w:lang w:eastAsia="en-US"/>
              </w:rPr>
              <w:t xml:space="preserve">Сотрудник подразделения закупок: </w:t>
            </w:r>
            <w:r w:rsidR="008C53AA" w:rsidRPr="00C43003">
              <w:rPr>
                <w:rFonts w:ascii="Arial" w:hAnsi="Arial" w:cs="Arial"/>
                <w:sz w:val="22"/>
                <w:szCs w:val="22"/>
                <w:lang w:eastAsia="en-US"/>
              </w:rPr>
              <w:t>Кузовлева Ольга Анатольевна</w:t>
            </w:r>
          </w:p>
          <w:p w:rsidR="00BC5425" w:rsidRPr="00C43003" w:rsidRDefault="00BC5425" w:rsidP="00F3026D">
            <w:pPr>
              <w:autoSpaceDE w:val="0"/>
              <w:autoSpaceDN w:val="0"/>
              <w:adjustRightInd w:val="0"/>
              <w:spacing w:line="276" w:lineRule="auto"/>
              <w:ind w:firstLine="0"/>
              <w:jc w:val="left"/>
              <w:rPr>
                <w:rFonts w:ascii="Arial" w:hAnsi="Arial" w:cs="Arial"/>
                <w:i/>
                <w:sz w:val="22"/>
                <w:szCs w:val="22"/>
                <w:lang w:eastAsia="en-US"/>
              </w:rPr>
            </w:pPr>
            <w:r w:rsidRPr="00C43003">
              <w:rPr>
                <w:rFonts w:ascii="Arial" w:hAnsi="Arial" w:cs="Arial"/>
                <w:sz w:val="22"/>
                <w:szCs w:val="22"/>
                <w:lang w:eastAsia="en-US"/>
              </w:rPr>
              <w:t xml:space="preserve">адрес электронной почты: </w:t>
            </w:r>
            <w:r w:rsidR="00734356" w:rsidRPr="00C43003">
              <w:rPr>
                <w:rFonts w:ascii="Arial" w:hAnsi="Arial" w:cs="Arial"/>
                <w:sz w:val="22"/>
                <w:szCs w:val="22"/>
                <w:lang w:val="en-US" w:eastAsia="en-US"/>
              </w:rPr>
              <w:t>Kuzovleva</w:t>
            </w:r>
            <w:r w:rsidR="00734356" w:rsidRPr="00C43003">
              <w:rPr>
                <w:rFonts w:ascii="Arial" w:hAnsi="Arial" w:cs="Arial"/>
                <w:sz w:val="22"/>
                <w:szCs w:val="22"/>
                <w:lang w:eastAsia="en-US"/>
              </w:rPr>
              <w:t>_</w:t>
            </w:r>
            <w:r w:rsidR="00734356" w:rsidRPr="00C43003">
              <w:rPr>
                <w:rFonts w:ascii="Arial" w:hAnsi="Arial" w:cs="Arial"/>
                <w:sz w:val="22"/>
                <w:szCs w:val="22"/>
                <w:lang w:val="en-US" w:eastAsia="en-US"/>
              </w:rPr>
              <w:t>O</w:t>
            </w:r>
            <w:r w:rsidR="00734356" w:rsidRPr="00C43003">
              <w:rPr>
                <w:rFonts w:ascii="Arial" w:hAnsi="Arial" w:cs="Arial"/>
                <w:sz w:val="22"/>
                <w:szCs w:val="22"/>
                <w:lang w:eastAsia="en-US"/>
              </w:rPr>
              <w:t>@</w:t>
            </w:r>
            <w:r w:rsidR="00EF00E5" w:rsidRPr="00C43003">
              <w:rPr>
                <w:rFonts w:ascii="Arial" w:hAnsi="Arial" w:cs="Arial"/>
                <w:sz w:val="22"/>
                <w:szCs w:val="22"/>
              </w:rPr>
              <w:t xml:space="preserve"> </w:t>
            </w:r>
            <w:r w:rsidR="00EF00E5" w:rsidRPr="00C43003">
              <w:rPr>
                <w:rFonts w:ascii="Arial" w:hAnsi="Arial" w:cs="Arial"/>
                <w:sz w:val="22"/>
                <w:szCs w:val="22"/>
                <w:lang w:eastAsia="en-US"/>
              </w:rPr>
              <w:t xml:space="preserve">unipro.energy </w:t>
            </w:r>
            <w:r w:rsidR="00D92B0A" w:rsidRPr="00C43003">
              <w:rPr>
                <w:rFonts w:ascii="Arial" w:hAnsi="Arial" w:cs="Arial"/>
                <w:sz w:val="22"/>
                <w:szCs w:val="22"/>
                <w:lang w:eastAsia="en-US"/>
              </w:rPr>
              <w:t xml:space="preserve"> </w:t>
            </w:r>
          </w:p>
          <w:p w:rsidR="00BC5425" w:rsidRPr="00C43003" w:rsidRDefault="00BC5425" w:rsidP="00734356">
            <w:pPr>
              <w:spacing w:line="276" w:lineRule="auto"/>
              <w:ind w:right="153" w:firstLine="0"/>
              <w:jc w:val="left"/>
              <w:rPr>
                <w:rFonts w:ascii="Arial" w:hAnsi="Arial" w:cs="Arial"/>
                <w:sz w:val="22"/>
                <w:szCs w:val="22"/>
                <w:lang w:val="en-US" w:eastAsia="en-US"/>
              </w:rPr>
            </w:pPr>
            <w:r w:rsidRPr="00C43003">
              <w:rPr>
                <w:rFonts w:ascii="Arial" w:hAnsi="Arial" w:cs="Arial"/>
                <w:sz w:val="22"/>
                <w:szCs w:val="22"/>
                <w:lang w:eastAsia="en-US"/>
              </w:rPr>
              <w:t xml:space="preserve">номер контактного телефона:  </w:t>
            </w:r>
            <w:r w:rsidR="00D92B0A" w:rsidRPr="00C43003">
              <w:rPr>
                <w:rFonts w:ascii="Arial" w:hAnsi="Arial" w:cs="Arial"/>
                <w:sz w:val="22"/>
                <w:szCs w:val="22"/>
                <w:lang w:eastAsia="en-US"/>
              </w:rPr>
              <w:t>+7</w:t>
            </w:r>
            <w:r w:rsidR="00D92B0A" w:rsidRPr="00C43003">
              <w:rPr>
                <w:rFonts w:ascii="Arial" w:hAnsi="Arial" w:cs="Arial"/>
                <w:sz w:val="22"/>
                <w:szCs w:val="22"/>
                <w:lang w:val="en-US" w:eastAsia="en-US"/>
              </w:rPr>
              <w:t> </w:t>
            </w:r>
            <w:r w:rsidR="00D92B0A" w:rsidRPr="00C43003">
              <w:rPr>
                <w:rFonts w:ascii="Arial" w:hAnsi="Arial" w:cs="Arial"/>
                <w:sz w:val="22"/>
                <w:szCs w:val="22"/>
                <w:lang w:eastAsia="en-US"/>
              </w:rPr>
              <w:t>495</w:t>
            </w:r>
            <w:r w:rsidR="00D92B0A" w:rsidRPr="00C43003">
              <w:rPr>
                <w:rFonts w:ascii="Arial" w:hAnsi="Arial" w:cs="Arial"/>
                <w:sz w:val="22"/>
                <w:szCs w:val="22"/>
                <w:lang w:val="en-US" w:eastAsia="en-US"/>
              </w:rPr>
              <w:t> </w:t>
            </w:r>
            <w:r w:rsidR="00D92B0A" w:rsidRPr="00C43003">
              <w:rPr>
                <w:rFonts w:ascii="Arial" w:hAnsi="Arial" w:cs="Arial"/>
                <w:sz w:val="22"/>
                <w:szCs w:val="22"/>
                <w:lang w:eastAsia="en-US"/>
              </w:rPr>
              <w:t xml:space="preserve">545-38-38 доб. </w:t>
            </w:r>
            <w:r w:rsidR="005A0280" w:rsidRPr="00C43003">
              <w:rPr>
                <w:rFonts w:ascii="Arial" w:hAnsi="Arial" w:cs="Arial"/>
                <w:sz w:val="22"/>
                <w:szCs w:val="22"/>
                <w:lang w:val="en-US" w:eastAsia="en-US"/>
              </w:rPr>
              <w:t>4</w:t>
            </w:r>
            <w:r w:rsidR="00734356" w:rsidRPr="00C43003">
              <w:rPr>
                <w:rFonts w:ascii="Arial" w:hAnsi="Arial" w:cs="Arial"/>
                <w:sz w:val="22"/>
                <w:szCs w:val="22"/>
                <w:lang w:val="en-US" w:eastAsia="en-US"/>
              </w:rPr>
              <w:t>970</w:t>
            </w:r>
          </w:p>
        </w:tc>
      </w:tr>
      <w:tr w:rsidR="00BC5425" w:rsidRPr="00C43003" w:rsidTr="001856CD">
        <w:trPr>
          <w:trHeight w:val="1436"/>
        </w:trPr>
        <w:tc>
          <w:tcPr>
            <w:tcW w:w="708" w:type="dxa"/>
          </w:tcPr>
          <w:p w:rsidR="00BC5425" w:rsidRPr="00C43003" w:rsidRDefault="00BC5425" w:rsidP="009E78F0">
            <w:pPr>
              <w:numPr>
                <w:ilvl w:val="0"/>
                <w:numId w:val="31"/>
              </w:numPr>
              <w:tabs>
                <w:tab w:val="num" w:pos="786"/>
              </w:tabs>
              <w:spacing w:line="276" w:lineRule="auto"/>
              <w:ind w:left="540" w:hanging="540"/>
              <w:jc w:val="left"/>
              <w:rPr>
                <w:rFonts w:ascii="Arial" w:hAnsi="Arial" w:cs="Arial"/>
                <w:sz w:val="22"/>
                <w:szCs w:val="22"/>
              </w:rPr>
            </w:pPr>
          </w:p>
        </w:tc>
        <w:tc>
          <w:tcPr>
            <w:tcW w:w="3828" w:type="dxa"/>
          </w:tcPr>
          <w:p w:rsidR="00BC5425" w:rsidRPr="00C43003" w:rsidRDefault="00BC5425" w:rsidP="00F3026D">
            <w:pPr>
              <w:spacing w:line="276" w:lineRule="auto"/>
              <w:ind w:right="153" w:firstLine="0"/>
              <w:jc w:val="left"/>
              <w:rPr>
                <w:rFonts w:ascii="Arial" w:hAnsi="Arial" w:cs="Arial"/>
                <w:b/>
                <w:sz w:val="22"/>
                <w:szCs w:val="22"/>
                <w:lang w:eastAsia="en-US"/>
              </w:rPr>
            </w:pPr>
            <w:r w:rsidRPr="00C43003">
              <w:rPr>
                <w:rFonts w:ascii="Arial" w:hAnsi="Arial" w:cs="Arial"/>
                <w:b/>
                <w:sz w:val="22"/>
                <w:szCs w:val="22"/>
              </w:rPr>
              <w:t>Информационное обеспечение проведения Запроса предложений</w:t>
            </w:r>
          </w:p>
        </w:tc>
        <w:tc>
          <w:tcPr>
            <w:tcW w:w="5386" w:type="dxa"/>
          </w:tcPr>
          <w:p w:rsidR="000637C3" w:rsidRPr="00C43003" w:rsidRDefault="00BC5425" w:rsidP="000637C3">
            <w:pPr>
              <w:tabs>
                <w:tab w:val="left" w:pos="386"/>
              </w:tabs>
              <w:spacing w:line="276" w:lineRule="auto"/>
              <w:ind w:firstLine="0"/>
              <w:jc w:val="left"/>
              <w:rPr>
                <w:rStyle w:val="af2"/>
                <w:rFonts w:ascii="Arial" w:hAnsi="Arial" w:cs="Arial"/>
                <w:sz w:val="22"/>
                <w:szCs w:val="22"/>
              </w:rPr>
            </w:pPr>
            <w:r w:rsidRPr="00C43003">
              <w:rPr>
                <w:rFonts w:ascii="Arial" w:hAnsi="Arial" w:cs="Arial"/>
                <w:spacing w:val="-6"/>
                <w:sz w:val="22"/>
                <w:szCs w:val="22"/>
              </w:rPr>
              <w:t xml:space="preserve">Официальный интернет-сайт </w:t>
            </w:r>
            <w:r w:rsidR="00BA1491">
              <w:rPr>
                <w:rFonts w:ascii="Arial" w:hAnsi="Arial" w:cs="Arial"/>
                <w:spacing w:val="-6"/>
                <w:sz w:val="22"/>
                <w:szCs w:val="22"/>
              </w:rPr>
              <w:t>П</w:t>
            </w:r>
            <w:r w:rsidRPr="00C43003">
              <w:rPr>
                <w:rFonts w:ascii="Arial" w:hAnsi="Arial" w:cs="Arial"/>
                <w:bCs/>
                <w:sz w:val="22"/>
                <w:szCs w:val="22"/>
              </w:rPr>
              <w:t>АО «</w:t>
            </w:r>
            <w:r w:rsidR="00BA1491">
              <w:rPr>
                <w:rFonts w:ascii="Arial" w:hAnsi="Arial" w:cs="Arial"/>
                <w:bCs/>
                <w:sz w:val="22"/>
                <w:szCs w:val="22"/>
              </w:rPr>
              <w:t>Юнипро»</w:t>
            </w:r>
            <w:r w:rsidRPr="00C43003">
              <w:rPr>
                <w:rFonts w:ascii="Arial" w:hAnsi="Arial" w:cs="Arial"/>
                <w:bCs/>
                <w:sz w:val="22"/>
                <w:szCs w:val="22"/>
              </w:rPr>
              <w:t xml:space="preserve"> Россия, Раздел «Закупки»:</w:t>
            </w:r>
            <w:r w:rsidRPr="00C43003">
              <w:rPr>
                <w:rFonts w:ascii="Arial" w:hAnsi="Arial" w:cs="Arial"/>
                <w:spacing w:val="-6"/>
                <w:sz w:val="22"/>
                <w:szCs w:val="22"/>
              </w:rPr>
              <w:t xml:space="preserve">  (</w:t>
            </w:r>
            <w:hyperlink r:id="rId10" w:history="1">
              <w:r w:rsidR="000637C3" w:rsidRPr="00C43003">
                <w:rPr>
                  <w:rStyle w:val="af2"/>
                  <w:rFonts w:ascii="Arial" w:hAnsi="Arial" w:cs="Arial"/>
                  <w:sz w:val="22"/>
                  <w:szCs w:val="22"/>
                </w:rPr>
                <w:t>http://www.unipro.energy/purchase/announcement/</w:t>
              </w:r>
            </w:hyperlink>
            <w:r w:rsidR="000637C3" w:rsidRPr="00C43003">
              <w:rPr>
                <w:rStyle w:val="af2"/>
                <w:rFonts w:ascii="Arial" w:hAnsi="Arial" w:cs="Arial"/>
                <w:sz w:val="22"/>
                <w:szCs w:val="22"/>
              </w:rPr>
              <w:t xml:space="preserve">) </w:t>
            </w:r>
          </w:p>
          <w:p w:rsidR="00BC5425" w:rsidRPr="00C43003" w:rsidRDefault="00BC5425" w:rsidP="00140B4C">
            <w:pPr>
              <w:tabs>
                <w:tab w:val="left" w:pos="386"/>
              </w:tabs>
              <w:spacing w:line="276" w:lineRule="auto"/>
              <w:ind w:firstLine="0"/>
              <w:jc w:val="left"/>
              <w:rPr>
                <w:rFonts w:ascii="Arial" w:hAnsi="Arial" w:cs="Arial"/>
                <w:sz w:val="22"/>
                <w:szCs w:val="22"/>
                <w:lang w:eastAsia="en-US"/>
              </w:rPr>
            </w:pPr>
            <w:r w:rsidRPr="00C43003">
              <w:rPr>
                <w:rFonts w:ascii="Arial" w:hAnsi="Arial" w:cs="Arial"/>
                <w:sz w:val="22"/>
                <w:szCs w:val="22"/>
                <w:lang w:eastAsia="en-US"/>
              </w:rPr>
              <w:t>Дата публикации Уведомления</w:t>
            </w:r>
            <w:r w:rsidRPr="00127140">
              <w:rPr>
                <w:rFonts w:ascii="Arial" w:hAnsi="Arial" w:cs="Arial"/>
                <w:sz w:val="22"/>
                <w:szCs w:val="22"/>
                <w:lang w:eastAsia="en-US"/>
              </w:rPr>
              <w:t>:</w:t>
            </w:r>
            <w:r w:rsidR="00D92B0A" w:rsidRPr="00127140">
              <w:rPr>
                <w:rFonts w:ascii="Arial" w:hAnsi="Arial" w:cs="Arial"/>
                <w:sz w:val="22"/>
                <w:szCs w:val="22"/>
                <w:lang w:eastAsia="en-US"/>
              </w:rPr>
              <w:t xml:space="preserve"> </w:t>
            </w:r>
            <w:r w:rsidR="000600C9">
              <w:rPr>
                <w:rFonts w:ascii="Arial" w:hAnsi="Arial" w:cs="Arial"/>
                <w:sz w:val="22"/>
                <w:szCs w:val="22"/>
                <w:lang w:eastAsia="en-US"/>
              </w:rPr>
              <w:t>1</w:t>
            </w:r>
            <w:r w:rsidR="00140B4C">
              <w:rPr>
                <w:rFonts w:ascii="Arial" w:hAnsi="Arial" w:cs="Arial"/>
                <w:sz w:val="22"/>
                <w:szCs w:val="22"/>
                <w:lang w:eastAsia="en-US"/>
              </w:rPr>
              <w:t>3</w:t>
            </w:r>
            <w:r w:rsidRPr="00127140">
              <w:rPr>
                <w:rFonts w:ascii="Arial" w:hAnsi="Arial" w:cs="Arial"/>
                <w:sz w:val="22"/>
                <w:szCs w:val="22"/>
                <w:lang w:eastAsia="en-US"/>
              </w:rPr>
              <w:t>.</w:t>
            </w:r>
            <w:r w:rsidR="00FA6140">
              <w:rPr>
                <w:rFonts w:ascii="Arial" w:hAnsi="Arial" w:cs="Arial"/>
                <w:sz w:val="22"/>
                <w:szCs w:val="22"/>
                <w:lang w:eastAsia="en-US"/>
              </w:rPr>
              <w:t>0</w:t>
            </w:r>
            <w:r w:rsidR="009E60D5">
              <w:rPr>
                <w:rFonts w:ascii="Arial" w:hAnsi="Arial" w:cs="Arial"/>
                <w:sz w:val="22"/>
                <w:szCs w:val="22"/>
                <w:lang w:eastAsia="en-US"/>
              </w:rPr>
              <w:t>9</w:t>
            </w:r>
            <w:r w:rsidRPr="00127140">
              <w:rPr>
                <w:rFonts w:ascii="Arial" w:hAnsi="Arial" w:cs="Arial"/>
                <w:sz w:val="22"/>
                <w:szCs w:val="22"/>
                <w:lang w:eastAsia="en-US"/>
              </w:rPr>
              <w:t>.20</w:t>
            </w:r>
            <w:r w:rsidR="00D92B0A" w:rsidRPr="00127140">
              <w:rPr>
                <w:rFonts w:ascii="Arial" w:hAnsi="Arial" w:cs="Arial"/>
                <w:sz w:val="22"/>
                <w:szCs w:val="22"/>
                <w:lang w:eastAsia="en-US"/>
              </w:rPr>
              <w:t>1</w:t>
            </w:r>
            <w:r w:rsidR="009E60D5">
              <w:rPr>
                <w:rFonts w:ascii="Arial" w:hAnsi="Arial" w:cs="Arial"/>
                <w:sz w:val="22"/>
                <w:szCs w:val="22"/>
                <w:lang w:eastAsia="en-US"/>
              </w:rPr>
              <w:t>9</w:t>
            </w:r>
            <w:r w:rsidR="00D92B0A" w:rsidRPr="00127140">
              <w:rPr>
                <w:rFonts w:ascii="Arial" w:hAnsi="Arial" w:cs="Arial"/>
                <w:sz w:val="22"/>
                <w:szCs w:val="22"/>
                <w:lang w:eastAsia="en-US"/>
              </w:rPr>
              <w:t xml:space="preserve"> </w:t>
            </w:r>
            <w:r w:rsidRPr="00127140">
              <w:rPr>
                <w:rFonts w:ascii="Arial" w:hAnsi="Arial" w:cs="Arial"/>
                <w:sz w:val="22"/>
                <w:szCs w:val="22"/>
                <w:lang w:eastAsia="en-US"/>
              </w:rPr>
              <w:t>г.</w:t>
            </w:r>
          </w:p>
        </w:tc>
      </w:tr>
      <w:tr w:rsidR="00BC5425" w:rsidRPr="00C43003" w:rsidTr="001856CD">
        <w:trPr>
          <w:trHeight w:val="152"/>
        </w:trPr>
        <w:tc>
          <w:tcPr>
            <w:tcW w:w="708" w:type="dxa"/>
          </w:tcPr>
          <w:p w:rsidR="00BC5425" w:rsidRPr="00C43003" w:rsidRDefault="00BC5425" w:rsidP="009E78F0">
            <w:pPr>
              <w:numPr>
                <w:ilvl w:val="0"/>
                <w:numId w:val="31"/>
              </w:numPr>
              <w:tabs>
                <w:tab w:val="num" w:pos="786"/>
              </w:tabs>
              <w:spacing w:line="276" w:lineRule="auto"/>
              <w:ind w:left="540" w:hanging="540"/>
              <w:jc w:val="left"/>
              <w:rPr>
                <w:rFonts w:ascii="Arial" w:hAnsi="Arial" w:cs="Arial"/>
                <w:sz w:val="22"/>
                <w:szCs w:val="22"/>
              </w:rPr>
            </w:pPr>
          </w:p>
        </w:tc>
        <w:tc>
          <w:tcPr>
            <w:tcW w:w="3828" w:type="dxa"/>
          </w:tcPr>
          <w:p w:rsidR="00BC5425" w:rsidRPr="00C43003" w:rsidRDefault="00BC5425" w:rsidP="00F3026D">
            <w:pPr>
              <w:spacing w:line="276" w:lineRule="auto"/>
              <w:ind w:right="153" w:firstLine="0"/>
              <w:jc w:val="left"/>
              <w:rPr>
                <w:rFonts w:ascii="Arial" w:hAnsi="Arial" w:cs="Arial"/>
                <w:b/>
                <w:sz w:val="22"/>
                <w:szCs w:val="22"/>
                <w:lang w:eastAsia="en-US"/>
              </w:rPr>
            </w:pPr>
            <w:r w:rsidRPr="00C43003">
              <w:rPr>
                <w:rFonts w:ascii="Arial" w:hAnsi="Arial" w:cs="Arial"/>
                <w:b/>
                <w:sz w:val="22"/>
                <w:szCs w:val="22"/>
                <w:lang w:eastAsia="en-US"/>
              </w:rPr>
              <w:t>Требования к подаче Предложения</w:t>
            </w:r>
          </w:p>
        </w:tc>
        <w:tc>
          <w:tcPr>
            <w:tcW w:w="5386" w:type="dxa"/>
          </w:tcPr>
          <w:p w:rsidR="00BC5425" w:rsidRPr="00D91C02" w:rsidRDefault="00BC5425" w:rsidP="00F3026D">
            <w:pPr>
              <w:spacing w:line="276" w:lineRule="auto"/>
              <w:ind w:right="153" w:firstLine="0"/>
              <w:jc w:val="left"/>
              <w:rPr>
                <w:rFonts w:ascii="Arial" w:hAnsi="Arial" w:cs="Arial"/>
                <w:sz w:val="22"/>
                <w:szCs w:val="22"/>
                <w:lang w:eastAsia="en-US"/>
              </w:rPr>
            </w:pPr>
            <w:r w:rsidRPr="00C43003">
              <w:rPr>
                <w:rFonts w:ascii="Arial" w:hAnsi="Arial" w:cs="Arial"/>
                <w:b/>
                <w:sz w:val="22"/>
                <w:szCs w:val="22"/>
                <w:lang w:eastAsia="en-US"/>
              </w:rPr>
              <w:t>Дата окончания приема Предложения*:</w:t>
            </w:r>
            <w:r w:rsidRPr="00C43003">
              <w:rPr>
                <w:rFonts w:ascii="Arial" w:hAnsi="Arial" w:cs="Arial"/>
                <w:sz w:val="22"/>
                <w:szCs w:val="22"/>
                <w:lang w:eastAsia="en-US"/>
              </w:rPr>
              <w:t xml:space="preserve">                                        до </w:t>
            </w:r>
            <w:r w:rsidR="005A0280" w:rsidRPr="00C43003">
              <w:rPr>
                <w:rFonts w:ascii="Arial" w:hAnsi="Arial" w:cs="Arial"/>
                <w:sz w:val="22"/>
                <w:szCs w:val="22"/>
                <w:lang w:eastAsia="en-US"/>
              </w:rPr>
              <w:t>1</w:t>
            </w:r>
            <w:r w:rsidR="00766BB5">
              <w:rPr>
                <w:rFonts w:ascii="Arial" w:hAnsi="Arial" w:cs="Arial"/>
                <w:sz w:val="22"/>
                <w:szCs w:val="22"/>
                <w:lang w:eastAsia="en-US"/>
              </w:rPr>
              <w:t>2</w:t>
            </w:r>
            <w:r w:rsidRPr="00C43003">
              <w:rPr>
                <w:rFonts w:ascii="Arial" w:hAnsi="Arial" w:cs="Arial"/>
                <w:sz w:val="22"/>
                <w:szCs w:val="22"/>
                <w:lang w:eastAsia="en-US"/>
              </w:rPr>
              <w:t>:00 (</w:t>
            </w:r>
            <w:r w:rsidR="000D23C6" w:rsidRPr="00C43003">
              <w:rPr>
                <w:rFonts w:ascii="Arial" w:hAnsi="Arial" w:cs="Arial"/>
                <w:sz w:val="22"/>
                <w:szCs w:val="22"/>
                <w:lang w:eastAsia="en-US"/>
              </w:rPr>
              <w:t>МСК</w:t>
            </w:r>
            <w:r w:rsidRPr="00C43003">
              <w:rPr>
                <w:rFonts w:ascii="Arial" w:hAnsi="Arial" w:cs="Arial"/>
                <w:sz w:val="22"/>
                <w:szCs w:val="22"/>
                <w:lang w:eastAsia="en-US"/>
              </w:rPr>
              <w:t xml:space="preserve">) </w:t>
            </w:r>
            <w:r w:rsidR="000600C9">
              <w:rPr>
                <w:rFonts w:ascii="Arial" w:hAnsi="Arial" w:cs="Arial"/>
                <w:sz w:val="22"/>
                <w:szCs w:val="22"/>
                <w:lang w:eastAsia="en-US"/>
              </w:rPr>
              <w:t>2</w:t>
            </w:r>
            <w:r w:rsidR="00140B4C">
              <w:rPr>
                <w:rFonts w:ascii="Arial" w:hAnsi="Arial" w:cs="Arial"/>
                <w:sz w:val="22"/>
                <w:szCs w:val="22"/>
                <w:lang w:eastAsia="en-US"/>
              </w:rPr>
              <w:t>7</w:t>
            </w:r>
            <w:r w:rsidRPr="00D91C02">
              <w:rPr>
                <w:rFonts w:ascii="Arial" w:hAnsi="Arial" w:cs="Arial"/>
                <w:sz w:val="22"/>
                <w:szCs w:val="22"/>
                <w:lang w:eastAsia="en-US"/>
              </w:rPr>
              <w:t>.</w:t>
            </w:r>
            <w:r w:rsidR="00766BB5">
              <w:rPr>
                <w:rFonts w:ascii="Arial" w:hAnsi="Arial" w:cs="Arial"/>
                <w:sz w:val="22"/>
                <w:szCs w:val="22"/>
                <w:lang w:eastAsia="en-US"/>
              </w:rPr>
              <w:t>09</w:t>
            </w:r>
            <w:r w:rsidR="000D23C6" w:rsidRPr="00D91C02">
              <w:rPr>
                <w:rFonts w:ascii="Arial" w:hAnsi="Arial" w:cs="Arial"/>
                <w:sz w:val="22"/>
                <w:szCs w:val="22"/>
                <w:lang w:eastAsia="en-US"/>
              </w:rPr>
              <w:t>.</w:t>
            </w:r>
            <w:r w:rsidRPr="00D91C02">
              <w:rPr>
                <w:rFonts w:ascii="Arial" w:hAnsi="Arial" w:cs="Arial"/>
                <w:sz w:val="22"/>
                <w:szCs w:val="22"/>
                <w:lang w:eastAsia="en-US"/>
              </w:rPr>
              <w:t>20</w:t>
            </w:r>
            <w:r w:rsidR="000D23C6" w:rsidRPr="00D91C02">
              <w:rPr>
                <w:rFonts w:ascii="Arial" w:hAnsi="Arial" w:cs="Arial"/>
                <w:sz w:val="22"/>
                <w:szCs w:val="22"/>
                <w:lang w:eastAsia="en-US"/>
              </w:rPr>
              <w:t>1</w:t>
            </w:r>
            <w:r w:rsidR="009E60D5">
              <w:rPr>
                <w:rFonts w:ascii="Arial" w:hAnsi="Arial" w:cs="Arial"/>
                <w:sz w:val="22"/>
                <w:szCs w:val="22"/>
                <w:lang w:eastAsia="en-US"/>
              </w:rPr>
              <w:t>9</w:t>
            </w:r>
            <w:r w:rsidRPr="00D91C02">
              <w:rPr>
                <w:rFonts w:ascii="Arial" w:hAnsi="Arial" w:cs="Arial"/>
                <w:sz w:val="22"/>
                <w:szCs w:val="22"/>
                <w:lang w:eastAsia="en-US"/>
              </w:rPr>
              <w:t>г.</w:t>
            </w:r>
          </w:p>
          <w:p w:rsidR="00140B4C" w:rsidRPr="00C43003" w:rsidRDefault="00140B4C" w:rsidP="00140B4C">
            <w:pPr>
              <w:spacing w:line="276" w:lineRule="auto"/>
              <w:ind w:right="153" w:firstLine="0"/>
              <w:rPr>
                <w:rFonts w:ascii="Arial" w:hAnsi="Arial" w:cs="Arial"/>
                <w:sz w:val="22"/>
                <w:szCs w:val="22"/>
                <w:lang w:eastAsia="en-US"/>
              </w:rPr>
            </w:pPr>
            <w:r w:rsidRPr="00C43003">
              <w:rPr>
                <w:rFonts w:ascii="Arial" w:hAnsi="Arial" w:cs="Arial"/>
                <w:sz w:val="22"/>
                <w:szCs w:val="22"/>
              </w:rPr>
              <w:t>*</w:t>
            </w:r>
            <w:r w:rsidRPr="00C43003">
              <w:rPr>
                <w:rFonts w:ascii="Arial" w:hAnsi="Arial" w:cs="Arial"/>
                <w:i/>
                <w:sz w:val="22"/>
                <w:szCs w:val="22"/>
              </w:rPr>
              <w:t>Организатор имеет право продлить срок окончания приема Предложений.</w:t>
            </w:r>
          </w:p>
          <w:p w:rsidR="00140B4C" w:rsidRPr="00C43003" w:rsidRDefault="00140B4C" w:rsidP="00140B4C">
            <w:pPr>
              <w:tabs>
                <w:tab w:val="left" w:pos="142"/>
                <w:tab w:val="left" w:pos="284"/>
                <w:tab w:val="left" w:pos="426"/>
                <w:tab w:val="left" w:pos="567"/>
              </w:tabs>
              <w:spacing w:line="276" w:lineRule="auto"/>
              <w:ind w:firstLine="0"/>
              <w:contextualSpacing/>
              <w:jc w:val="left"/>
              <w:rPr>
                <w:rFonts w:ascii="Arial" w:hAnsi="Arial" w:cs="Arial"/>
                <w:b/>
                <w:sz w:val="22"/>
                <w:szCs w:val="22"/>
                <w:lang w:eastAsia="en-US"/>
              </w:rPr>
            </w:pPr>
            <w:r w:rsidRPr="00C43003">
              <w:rPr>
                <w:rFonts w:ascii="Arial" w:hAnsi="Arial" w:cs="Arial"/>
                <w:b/>
                <w:sz w:val="22"/>
                <w:szCs w:val="22"/>
                <w:lang w:eastAsia="en-US"/>
              </w:rPr>
              <w:t>Форма подачи Предложения:</w:t>
            </w:r>
            <w:r w:rsidRPr="00C43003">
              <w:rPr>
                <w:rFonts w:ascii="Arial" w:hAnsi="Arial" w:cs="Arial"/>
                <w:sz w:val="22"/>
                <w:szCs w:val="22"/>
                <w:lang w:eastAsia="en-US"/>
              </w:rPr>
              <w:t xml:space="preserve"> </w:t>
            </w:r>
            <w:r w:rsidRPr="00C43003">
              <w:rPr>
                <w:rFonts w:ascii="Arial" w:hAnsi="Arial" w:cs="Arial"/>
                <w:b/>
                <w:sz w:val="22"/>
                <w:szCs w:val="22"/>
                <w:lang w:eastAsia="en-US"/>
              </w:rPr>
              <w:t>электронная</w:t>
            </w:r>
          </w:p>
          <w:p w:rsidR="00D67F6C" w:rsidRPr="00C43003" w:rsidRDefault="00140B4C" w:rsidP="00140B4C">
            <w:pPr>
              <w:spacing w:line="276" w:lineRule="auto"/>
              <w:ind w:right="153" w:firstLine="0"/>
              <w:rPr>
                <w:rFonts w:ascii="Arial" w:hAnsi="Arial" w:cs="Arial"/>
                <w:sz w:val="22"/>
                <w:szCs w:val="22"/>
                <w:lang w:eastAsia="en-US"/>
              </w:rPr>
            </w:pPr>
            <w:r w:rsidRPr="00C43003">
              <w:rPr>
                <w:rFonts w:ascii="Arial" w:hAnsi="Arial" w:cs="Arial"/>
                <w:b/>
                <w:sz w:val="22"/>
                <w:szCs w:val="22"/>
                <w:lang w:eastAsia="en-US"/>
              </w:rPr>
              <w:t>Место/адрес приема предложений:</w:t>
            </w:r>
            <w:r w:rsidRPr="00C43003">
              <w:rPr>
                <w:rFonts w:ascii="Arial" w:hAnsi="Arial" w:cs="Arial"/>
                <w:b/>
                <w:sz w:val="22"/>
                <w:szCs w:val="22"/>
              </w:rPr>
              <w:t xml:space="preserve"> </w:t>
            </w:r>
            <w:r w:rsidRPr="00C43003">
              <w:rPr>
                <w:rFonts w:ascii="Arial" w:hAnsi="Arial" w:cs="Arial"/>
                <w:sz w:val="22"/>
                <w:szCs w:val="22"/>
                <w:lang w:val="en-US" w:eastAsia="en-US"/>
              </w:rPr>
              <w:t>Kuzovleva</w:t>
            </w:r>
            <w:r w:rsidRPr="00C43003">
              <w:rPr>
                <w:rFonts w:ascii="Arial" w:hAnsi="Arial" w:cs="Arial"/>
                <w:sz w:val="22"/>
                <w:szCs w:val="22"/>
                <w:lang w:eastAsia="en-US"/>
              </w:rPr>
              <w:t>_</w:t>
            </w:r>
            <w:r w:rsidRPr="00C43003">
              <w:rPr>
                <w:rFonts w:ascii="Arial" w:hAnsi="Arial" w:cs="Arial"/>
                <w:sz w:val="22"/>
                <w:szCs w:val="22"/>
                <w:lang w:val="en-US" w:eastAsia="en-US"/>
              </w:rPr>
              <w:t>O</w:t>
            </w:r>
            <w:r w:rsidRPr="00C43003">
              <w:rPr>
                <w:rFonts w:ascii="Arial" w:hAnsi="Arial" w:cs="Arial"/>
                <w:sz w:val="22"/>
                <w:szCs w:val="22"/>
                <w:lang w:eastAsia="en-US"/>
              </w:rPr>
              <w:t>@</w:t>
            </w:r>
            <w:r w:rsidRPr="00C43003">
              <w:rPr>
                <w:rFonts w:ascii="Arial" w:hAnsi="Arial" w:cs="Arial"/>
                <w:sz w:val="22"/>
                <w:szCs w:val="22"/>
              </w:rPr>
              <w:t xml:space="preserve"> </w:t>
            </w:r>
            <w:r w:rsidRPr="00C43003">
              <w:rPr>
                <w:rFonts w:ascii="Arial" w:hAnsi="Arial" w:cs="Arial"/>
                <w:sz w:val="22"/>
                <w:szCs w:val="22"/>
                <w:lang w:eastAsia="en-US"/>
              </w:rPr>
              <w:t xml:space="preserve">unipro.energy </w:t>
            </w:r>
          </w:p>
        </w:tc>
      </w:tr>
      <w:tr w:rsidR="00BC5425" w:rsidRPr="00C43003" w:rsidTr="001856CD">
        <w:trPr>
          <w:trHeight w:val="152"/>
        </w:trPr>
        <w:tc>
          <w:tcPr>
            <w:tcW w:w="708" w:type="dxa"/>
          </w:tcPr>
          <w:p w:rsidR="00BC5425" w:rsidRPr="00C43003" w:rsidRDefault="00BC5425" w:rsidP="009E78F0">
            <w:pPr>
              <w:numPr>
                <w:ilvl w:val="0"/>
                <w:numId w:val="31"/>
              </w:numPr>
              <w:tabs>
                <w:tab w:val="num" w:pos="786"/>
              </w:tabs>
              <w:spacing w:line="276" w:lineRule="auto"/>
              <w:ind w:left="540" w:hanging="540"/>
              <w:jc w:val="left"/>
              <w:rPr>
                <w:rFonts w:ascii="Arial" w:hAnsi="Arial" w:cs="Arial"/>
                <w:sz w:val="22"/>
                <w:szCs w:val="22"/>
              </w:rPr>
            </w:pPr>
          </w:p>
        </w:tc>
        <w:tc>
          <w:tcPr>
            <w:tcW w:w="3828" w:type="dxa"/>
          </w:tcPr>
          <w:p w:rsidR="00BC5425" w:rsidRPr="00C43003" w:rsidRDefault="00BC5425" w:rsidP="000D23C6">
            <w:pPr>
              <w:spacing w:line="276" w:lineRule="auto"/>
              <w:ind w:right="153" w:firstLine="0"/>
              <w:jc w:val="left"/>
              <w:rPr>
                <w:rFonts w:ascii="Arial" w:hAnsi="Arial" w:cs="Arial"/>
                <w:i/>
                <w:sz w:val="22"/>
                <w:szCs w:val="22"/>
                <w:lang w:eastAsia="en-US"/>
              </w:rPr>
            </w:pPr>
            <w:r w:rsidRPr="00C43003">
              <w:rPr>
                <w:rFonts w:ascii="Arial" w:hAnsi="Arial" w:cs="Arial"/>
                <w:b/>
                <w:sz w:val="22"/>
                <w:szCs w:val="22"/>
                <w:lang w:eastAsia="en-US"/>
              </w:rPr>
              <w:t xml:space="preserve">Срок </w:t>
            </w:r>
            <w:r w:rsidRPr="00C43003">
              <w:rPr>
                <w:rFonts w:ascii="Arial" w:hAnsi="Arial" w:cs="Arial"/>
                <w:b/>
                <w:i/>
                <w:sz w:val="22"/>
                <w:szCs w:val="22"/>
                <w:lang w:eastAsia="en-US"/>
              </w:rPr>
              <w:t xml:space="preserve"> </w:t>
            </w:r>
            <w:r w:rsidRPr="00C43003">
              <w:rPr>
                <w:rFonts w:ascii="Arial" w:hAnsi="Arial" w:cs="Arial"/>
                <w:b/>
                <w:sz w:val="22"/>
                <w:szCs w:val="22"/>
                <w:lang w:eastAsia="en-US"/>
              </w:rPr>
              <w:t xml:space="preserve">поставки </w:t>
            </w:r>
            <w:r w:rsidR="000D23C6" w:rsidRPr="00C43003">
              <w:rPr>
                <w:rFonts w:ascii="Arial" w:hAnsi="Arial" w:cs="Arial"/>
                <w:b/>
                <w:sz w:val="22"/>
                <w:szCs w:val="22"/>
                <w:lang w:eastAsia="en-US"/>
              </w:rPr>
              <w:t>продукции</w:t>
            </w:r>
            <w:r w:rsidRPr="00C43003">
              <w:rPr>
                <w:rFonts w:ascii="Arial" w:hAnsi="Arial" w:cs="Arial"/>
                <w:b/>
                <w:sz w:val="22"/>
                <w:szCs w:val="22"/>
                <w:lang w:eastAsia="en-US"/>
              </w:rPr>
              <w:t xml:space="preserve"> </w:t>
            </w:r>
          </w:p>
        </w:tc>
        <w:tc>
          <w:tcPr>
            <w:tcW w:w="5386" w:type="dxa"/>
          </w:tcPr>
          <w:p w:rsidR="00D91C02" w:rsidRPr="00C43003" w:rsidRDefault="00AE1BE0" w:rsidP="00140B4C">
            <w:pPr>
              <w:tabs>
                <w:tab w:val="left" w:pos="0"/>
                <w:tab w:val="left" w:pos="5657"/>
              </w:tabs>
              <w:spacing w:line="276" w:lineRule="auto"/>
              <w:ind w:left="540" w:right="153" w:hanging="540"/>
              <w:jc w:val="left"/>
              <w:rPr>
                <w:rFonts w:ascii="Arial" w:hAnsi="Arial" w:cs="Arial"/>
                <w:b/>
                <w:i/>
                <w:sz w:val="22"/>
                <w:szCs w:val="22"/>
                <w:lang w:eastAsia="en-US"/>
              </w:rPr>
            </w:pPr>
            <w:r w:rsidRPr="00C43003">
              <w:rPr>
                <w:rFonts w:ascii="Arial" w:hAnsi="Arial" w:cs="Arial"/>
                <w:sz w:val="22"/>
                <w:szCs w:val="22"/>
                <w:lang w:eastAsia="en-US"/>
              </w:rPr>
              <w:t xml:space="preserve">Лот №1 </w:t>
            </w:r>
            <w:r w:rsidR="009E60D5">
              <w:rPr>
                <w:rFonts w:ascii="Arial" w:hAnsi="Arial" w:cs="Arial"/>
                <w:sz w:val="22"/>
                <w:szCs w:val="22"/>
                <w:lang w:eastAsia="en-US"/>
              </w:rPr>
              <w:t>согласно графика поставки</w:t>
            </w:r>
            <w:r w:rsidRPr="00C43003">
              <w:rPr>
                <w:rFonts w:ascii="Arial" w:hAnsi="Arial" w:cs="Arial"/>
                <w:sz w:val="22"/>
                <w:szCs w:val="22"/>
                <w:lang w:eastAsia="en-US"/>
              </w:rPr>
              <w:t xml:space="preserve">. </w:t>
            </w:r>
          </w:p>
        </w:tc>
      </w:tr>
      <w:tr w:rsidR="00BC5425" w:rsidRPr="00C43003" w:rsidTr="001856CD">
        <w:trPr>
          <w:trHeight w:val="249"/>
        </w:trPr>
        <w:tc>
          <w:tcPr>
            <w:tcW w:w="708" w:type="dxa"/>
          </w:tcPr>
          <w:p w:rsidR="00BC5425" w:rsidRPr="00C43003" w:rsidRDefault="00BC5425" w:rsidP="009E78F0">
            <w:pPr>
              <w:numPr>
                <w:ilvl w:val="0"/>
                <w:numId w:val="31"/>
              </w:numPr>
              <w:tabs>
                <w:tab w:val="num" w:pos="786"/>
              </w:tabs>
              <w:spacing w:line="276" w:lineRule="auto"/>
              <w:ind w:left="540" w:hanging="540"/>
              <w:jc w:val="left"/>
              <w:rPr>
                <w:rFonts w:ascii="Arial" w:hAnsi="Arial" w:cs="Arial"/>
                <w:sz w:val="22"/>
                <w:szCs w:val="22"/>
              </w:rPr>
            </w:pPr>
          </w:p>
        </w:tc>
        <w:tc>
          <w:tcPr>
            <w:tcW w:w="3828" w:type="dxa"/>
          </w:tcPr>
          <w:p w:rsidR="00BC5425" w:rsidRPr="00C43003" w:rsidRDefault="00BC5425" w:rsidP="00F3026D">
            <w:pPr>
              <w:spacing w:line="276" w:lineRule="auto"/>
              <w:ind w:right="153" w:firstLine="0"/>
              <w:jc w:val="left"/>
              <w:rPr>
                <w:rFonts w:ascii="Arial" w:hAnsi="Arial" w:cs="Arial"/>
                <w:b/>
                <w:sz w:val="22"/>
                <w:szCs w:val="22"/>
                <w:lang w:eastAsia="en-US"/>
              </w:rPr>
            </w:pPr>
            <w:r w:rsidRPr="00C43003">
              <w:rPr>
                <w:rFonts w:ascii="Arial" w:hAnsi="Arial" w:cs="Arial"/>
                <w:b/>
                <w:sz w:val="22"/>
                <w:szCs w:val="22"/>
                <w:lang w:eastAsia="en-US"/>
              </w:rPr>
              <w:t xml:space="preserve">Место </w:t>
            </w:r>
            <w:r w:rsidRPr="00C43003">
              <w:rPr>
                <w:rFonts w:ascii="Arial" w:hAnsi="Arial" w:cs="Arial"/>
                <w:b/>
                <w:i/>
                <w:sz w:val="22"/>
                <w:szCs w:val="22"/>
                <w:lang w:eastAsia="en-US"/>
              </w:rPr>
              <w:t xml:space="preserve"> </w:t>
            </w:r>
            <w:r w:rsidR="00EA7394" w:rsidRPr="00C43003">
              <w:rPr>
                <w:rFonts w:ascii="Arial" w:hAnsi="Arial" w:cs="Arial"/>
                <w:b/>
                <w:sz w:val="22"/>
                <w:szCs w:val="22"/>
                <w:lang w:eastAsia="en-US"/>
              </w:rPr>
              <w:t>поставки товара / Реквизиты Грузополучателя</w:t>
            </w:r>
          </w:p>
        </w:tc>
        <w:tc>
          <w:tcPr>
            <w:tcW w:w="5386" w:type="dxa"/>
          </w:tcPr>
          <w:p w:rsidR="000D18F0" w:rsidRPr="00C43003" w:rsidRDefault="000D18F0" w:rsidP="000D18F0">
            <w:pPr>
              <w:spacing w:line="300" w:lineRule="atLeast"/>
              <w:rPr>
                <w:rFonts w:ascii="Arial" w:hAnsi="Arial" w:cs="Arial"/>
                <w:color w:val="000000"/>
                <w:sz w:val="22"/>
                <w:szCs w:val="22"/>
              </w:rPr>
            </w:pPr>
            <w:r w:rsidRPr="00C43003">
              <w:rPr>
                <w:rFonts w:ascii="Arial" w:hAnsi="Arial" w:cs="Arial"/>
                <w:b/>
                <w:bCs/>
                <w:color w:val="000000"/>
                <w:sz w:val="22"/>
                <w:szCs w:val="22"/>
              </w:rPr>
              <w:t>Место доставки: филиал «Шатурская ГРЭС»</w:t>
            </w:r>
            <w:r w:rsidRPr="00C43003">
              <w:rPr>
                <w:rFonts w:ascii="Arial" w:hAnsi="Arial" w:cs="Arial"/>
                <w:color w:val="000000"/>
                <w:sz w:val="22"/>
                <w:szCs w:val="22"/>
              </w:rPr>
              <w:t xml:space="preserve"> </w:t>
            </w:r>
            <w:r w:rsidR="00941C93">
              <w:rPr>
                <w:rFonts w:ascii="Arial" w:hAnsi="Arial" w:cs="Arial"/>
                <w:color w:val="000000"/>
                <w:sz w:val="22"/>
                <w:szCs w:val="22"/>
              </w:rPr>
              <w:t>П</w:t>
            </w:r>
            <w:r w:rsidRPr="00C43003">
              <w:rPr>
                <w:rFonts w:ascii="Arial" w:hAnsi="Arial" w:cs="Arial"/>
                <w:color w:val="000000"/>
                <w:sz w:val="22"/>
                <w:szCs w:val="22"/>
              </w:rPr>
              <w:t>АО «</w:t>
            </w:r>
            <w:r w:rsidR="00941C93">
              <w:rPr>
                <w:rFonts w:ascii="Arial" w:hAnsi="Arial" w:cs="Arial"/>
                <w:color w:val="000000"/>
                <w:sz w:val="22"/>
                <w:szCs w:val="22"/>
              </w:rPr>
              <w:t>Юнипро</w:t>
            </w:r>
            <w:r w:rsidRPr="00C43003">
              <w:rPr>
                <w:rFonts w:ascii="Arial" w:hAnsi="Arial" w:cs="Arial"/>
                <w:color w:val="000000"/>
                <w:sz w:val="22"/>
                <w:szCs w:val="22"/>
              </w:rPr>
              <w:t>»</w:t>
            </w:r>
          </w:p>
          <w:p w:rsidR="000D18F0" w:rsidRPr="00C43003" w:rsidRDefault="000D18F0" w:rsidP="000D18F0">
            <w:pPr>
              <w:widowControl w:val="0"/>
              <w:tabs>
                <w:tab w:val="left" w:pos="9214"/>
                <w:tab w:val="left" w:pos="9356"/>
              </w:tabs>
              <w:spacing w:line="240" w:lineRule="auto"/>
              <w:ind w:firstLine="0"/>
              <w:rPr>
                <w:rFonts w:ascii="Arial" w:hAnsi="Arial" w:cs="Arial"/>
                <w:sz w:val="22"/>
                <w:szCs w:val="22"/>
              </w:rPr>
            </w:pPr>
            <w:r w:rsidRPr="00C43003">
              <w:rPr>
                <w:rFonts w:ascii="Arial" w:hAnsi="Arial" w:cs="Arial"/>
                <w:sz w:val="22"/>
                <w:szCs w:val="22"/>
              </w:rPr>
              <w:t xml:space="preserve">Почтовый адрес грузополучателя: </w:t>
            </w:r>
            <w:r w:rsidRPr="00C43003">
              <w:rPr>
                <w:rFonts w:ascii="Arial" w:hAnsi="Arial" w:cs="Arial"/>
                <w:color w:val="000000"/>
                <w:sz w:val="22"/>
                <w:szCs w:val="22"/>
              </w:rPr>
              <w:t xml:space="preserve">Россия, </w:t>
            </w:r>
            <w:smartTag w:uri="urn:schemas-microsoft-com:office:smarttags" w:element="metricconverter">
              <w:smartTagPr>
                <w:attr w:name="ProductID" w:val="140700 М"/>
              </w:smartTagPr>
              <w:r w:rsidRPr="00C43003">
                <w:rPr>
                  <w:rFonts w:ascii="Arial" w:hAnsi="Arial" w:cs="Arial"/>
                  <w:color w:val="000000"/>
                  <w:sz w:val="22"/>
                  <w:szCs w:val="22"/>
                </w:rPr>
                <w:t>140700 М</w:t>
              </w:r>
            </w:smartTag>
            <w:r w:rsidRPr="00C43003">
              <w:rPr>
                <w:rFonts w:ascii="Arial" w:hAnsi="Arial" w:cs="Arial"/>
                <w:color w:val="000000"/>
                <w:sz w:val="22"/>
                <w:szCs w:val="22"/>
              </w:rPr>
              <w:t>.О. г.Шатура ул. Советская д.1А</w:t>
            </w:r>
            <w:r w:rsidRPr="00C43003">
              <w:rPr>
                <w:rFonts w:ascii="Arial" w:hAnsi="Arial" w:cs="Arial"/>
                <w:sz w:val="22"/>
                <w:szCs w:val="22"/>
              </w:rPr>
              <w:t>;</w:t>
            </w:r>
            <w:r w:rsidRPr="00C43003">
              <w:rPr>
                <w:rFonts w:ascii="Arial" w:hAnsi="Arial" w:cs="Arial"/>
                <w:color w:val="000000"/>
                <w:sz w:val="22"/>
                <w:szCs w:val="22"/>
              </w:rPr>
              <w:t xml:space="preserve"> </w:t>
            </w:r>
          </w:p>
          <w:p w:rsidR="000D18F0" w:rsidRPr="00C43003" w:rsidRDefault="000D18F0" w:rsidP="000D18F0">
            <w:pPr>
              <w:widowControl w:val="0"/>
              <w:tabs>
                <w:tab w:val="left" w:pos="709"/>
                <w:tab w:val="left" w:pos="9356"/>
              </w:tabs>
              <w:spacing w:line="240" w:lineRule="auto"/>
              <w:ind w:firstLine="0"/>
              <w:rPr>
                <w:rFonts w:ascii="Arial" w:hAnsi="Arial" w:cs="Arial"/>
                <w:sz w:val="22"/>
                <w:szCs w:val="22"/>
              </w:rPr>
            </w:pPr>
            <w:r w:rsidRPr="00C43003">
              <w:rPr>
                <w:rFonts w:ascii="Arial" w:hAnsi="Arial" w:cs="Arial"/>
                <w:sz w:val="22"/>
                <w:szCs w:val="22"/>
              </w:rPr>
              <w:t>КПП грузополучателя: 504902001;</w:t>
            </w:r>
          </w:p>
          <w:p w:rsidR="000D18F0" w:rsidRPr="00C43003" w:rsidRDefault="000D18F0" w:rsidP="000D18F0">
            <w:pPr>
              <w:widowControl w:val="0"/>
              <w:tabs>
                <w:tab w:val="left" w:pos="709"/>
                <w:tab w:val="left" w:pos="9356"/>
              </w:tabs>
              <w:spacing w:line="240" w:lineRule="auto"/>
              <w:ind w:firstLine="0"/>
              <w:rPr>
                <w:rFonts w:ascii="Arial" w:hAnsi="Arial" w:cs="Arial"/>
                <w:sz w:val="22"/>
                <w:szCs w:val="22"/>
              </w:rPr>
            </w:pPr>
            <w:r w:rsidRPr="00C43003">
              <w:rPr>
                <w:rFonts w:ascii="Arial" w:hAnsi="Arial" w:cs="Arial"/>
                <w:sz w:val="22"/>
                <w:szCs w:val="22"/>
              </w:rPr>
              <w:t>ОКПО грузополучателя</w:t>
            </w:r>
            <w:r w:rsidRPr="00C43003">
              <w:rPr>
                <w:rFonts w:ascii="Arial" w:hAnsi="Arial" w:cs="Arial"/>
                <w:color w:val="000000"/>
                <w:sz w:val="22"/>
                <w:szCs w:val="22"/>
              </w:rPr>
              <w:t>: 00102930;</w:t>
            </w:r>
          </w:p>
          <w:p w:rsidR="000D18F0" w:rsidRPr="00C43003" w:rsidRDefault="000D18F0" w:rsidP="000D18F0">
            <w:pPr>
              <w:widowControl w:val="0"/>
              <w:tabs>
                <w:tab w:val="left" w:pos="709"/>
                <w:tab w:val="left" w:pos="9356"/>
              </w:tabs>
              <w:spacing w:line="240" w:lineRule="auto"/>
              <w:ind w:firstLine="0"/>
              <w:rPr>
                <w:rFonts w:ascii="Arial" w:hAnsi="Arial" w:cs="Arial"/>
                <w:color w:val="000000"/>
                <w:sz w:val="22"/>
                <w:szCs w:val="22"/>
              </w:rPr>
            </w:pPr>
            <w:r w:rsidRPr="00C43003">
              <w:rPr>
                <w:rFonts w:ascii="Arial" w:hAnsi="Arial" w:cs="Arial"/>
                <w:sz w:val="22"/>
                <w:szCs w:val="22"/>
              </w:rPr>
              <w:t xml:space="preserve">Отгрузочные реквизиты: </w:t>
            </w:r>
          </w:p>
          <w:p w:rsidR="000D18F0" w:rsidRPr="00C43003" w:rsidRDefault="000D18F0" w:rsidP="000D18F0">
            <w:pPr>
              <w:spacing w:line="240" w:lineRule="auto"/>
              <w:ind w:firstLine="0"/>
              <w:rPr>
                <w:rFonts w:ascii="Arial" w:hAnsi="Arial" w:cs="Arial"/>
                <w:sz w:val="22"/>
                <w:szCs w:val="22"/>
              </w:rPr>
            </w:pPr>
            <w:r w:rsidRPr="00C43003">
              <w:rPr>
                <w:rFonts w:ascii="Arial" w:hAnsi="Arial" w:cs="Arial"/>
                <w:color w:val="000000"/>
                <w:sz w:val="22"/>
                <w:szCs w:val="22"/>
              </w:rPr>
              <w:t xml:space="preserve">Автотранспортом: ООО «Автотрейдинг», ООО </w:t>
            </w:r>
            <w:r w:rsidRPr="00C43003">
              <w:rPr>
                <w:rFonts w:ascii="Arial" w:hAnsi="Arial" w:cs="Arial"/>
                <w:color w:val="000000"/>
                <w:sz w:val="22"/>
                <w:szCs w:val="22"/>
              </w:rPr>
              <w:lastRenderedPageBreak/>
              <w:t>«Грузовозофф» и др</w:t>
            </w:r>
            <w:r w:rsidRPr="00C43003">
              <w:rPr>
                <w:rFonts w:ascii="Arial" w:hAnsi="Arial" w:cs="Arial"/>
                <w:sz w:val="22"/>
                <w:szCs w:val="22"/>
              </w:rPr>
              <w:t xml:space="preserve">. </w:t>
            </w:r>
          </w:p>
          <w:p w:rsidR="000D18F0" w:rsidRPr="00C43003" w:rsidRDefault="000D18F0" w:rsidP="000D18F0">
            <w:pPr>
              <w:spacing w:line="240" w:lineRule="auto"/>
              <w:ind w:firstLine="0"/>
              <w:rPr>
                <w:rFonts w:ascii="Arial" w:hAnsi="Arial" w:cs="Arial"/>
                <w:color w:val="000000"/>
                <w:sz w:val="22"/>
                <w:szCs w:val="22"/>
              </w:rPr>
            </w:pPr>
            <w:r w:rsidRPr="00C43003">
              <w:rPr>
                <w:rFonts w:ascii="Arial" w:hAnsi="Arial" w:cs="Arial"/>
                <w:color w:val="000000"/>
                <w:sz w:val="22"/>
                <w:szCs w:val="22"/>
              </w:rPr>
              <w:t>Станция назначения: Шатура, Московской ж. д.</w:t>
            </w:r>
          </w:p>
          <w:p w:rsidR="00205991" w:rsidRDefault="000D18F0" w:rsidP="000600C9">
            <w:pPr>
              <w:widowControl w:val="0"/>
              <w:tabs>
                <w:tab w:val="left" w:pos="709"/>
                <w:tab w:val="left" w:pos="9356"/>
              </w:tabs>
              <w:spacing w:line="240" w:lineRule="auto"/>
              <w:ind w:firstLine="0"/>
              <w:rPr>
                <w:rFonts w:ascii="Arial" w:hAnsi="Arial" w:cs="Arial"/>
                <w:color w:val="000000"/>
                <w:sz w:val="22"/>
                <w:szCs w:val="22"/>
              </w:rPr>
            </w:pPr>
            <w:r w:rsidRPr="00C43003">
              <w:rPr>
                <w:rFonts w:ascii="Arial" w:hAnsi="Arial" w:cs="Arial"/>
                <w:color w:val="000000"/>
                <w:sz w:val="22"/>
                <w:szCs w:val="22"/>
              </w:rPr>
              <w:t>Код станции: 232107; Код предприятия: 9538</w:t>
            </w:r>
          </w:p>
          <w:p w:rsidR="00BC5425" w:rsidRPr="00C43003" w:rsidRDefault="00205991" w:rsidP="00205991">
            <w:pPr>
              <w:widowControl w:val="0"/>
              <w:tabs>
                <w:tab w:val="left" w:pos="709"/>
                <w:tab w:val="left" w:pos="9356"/>
              </w:tabs>
              <w:spacing w:line="240" w:lineRule="auto"/>
              <w:ind w:firstLine="0"/>
              <w:rPr>
                <w:rFonts w:ascii="Arial" w:hAnsi="Arial" w:cs="Arial"/>
                <w:sz w:val="22"/>
                <w:szCs w:val="22"/>
                <w:lang w:eastAsia="en-US"/>
              </w:rPr>
            </w:pPr>
            <w:r w:rsidRPr="00C43003">
              <w:rPr>
                <w:rFonts w:ascii="Arial" w:hAnsi="Arial" w:cs="Arial"/>
                <w:sz w:val="22"/>
                <w:szCs w:val="22"/>
              </w:rPr>
              <w:t xml:space="preserve"> </w:t>
            </w:r>
          </w:p>
        </w:tc>
      </w:tr>
      <w:tr w:rsidR="00BC5425" w:rsidRPr="00C43003" w:rsidTr="001856CD">
        <w:trPr>
          <w:trHeight w:val="152"/>
        </w:trPr>
        <w:tc>
          <w:tcPr>
            <w:tcW w:w="708" w:type="dxa"/>
          </w:tcPr>
          <w:p w:rsidR="00BC5425" w:rsidRPr="00C43003" w:rsidRDefault="00BC5425" w:rsidP="009E78F0">
            <w:pPr>
              <w:numPr>
                <w:ilvl w:val="0"/>
                <w:numId w:val="31"/>
              </w:numPr>
              <w:tabs>
                <w:tab w:val="num" w:pos="786"/>
              </w:tabs>
              <w:spacing w:line="276" w:lineRule="auto"/>
              <w:ind w:left="540" w:hanging="540"/>
              <w:jc w:val="left"/>
              <w:rPr>
                <w:rFonts w:ascii="Arial" w:hAnsi="Arial" w:cs="Arial"/>
                <w:sz w:val="22"/>
                <w:szCs w:val="22"/>
              </w:rPr>
            </w:pPr>
          </w:p>
        </w:tc>
        <w:tc>
          <w:tcPr>
            <w:tcW w:w="3828" w:type="dxa"/>
          </w:tcPr>
          <w:p w:rsidR="00BC5425" w:rsidRPr="00C43003" w:rsidRDefault="00BC5425" w:rsidP="00F3026D">
            <w:pPr>
              <w:spacing w:line="276" w:lineRule="auto"/>
              <w:ind w:firstLine="0"/>
              <w:jc w:val="left"/>
              <w:rPr>
                <w:rFonts w:ascii="Arial" w:hAnsi="Arial" w:cs="Arial"/>
                <w:b/>
                <w:sz w:val="22"/>
                <w:szCs w:val="22"/>
                <w:lang w:eastAsia="en-US"/>
              </w:rPr>
            </w:pPr>
            <w:r w:rsidRPr="00C43003">
              <w:rPr>
                <w:rFonts w:ascii="Arial" w:hAnsi="Arial" w:cs="Arial"/>
                <w:b/>
                <w:sz w:val="22"/>
                <w:szCs w:val="22"/>
                <w:lang w:eastAsia="en-US"/>
              </w:rPr>
              <w:t>Условия оплаты</w:t>
            </w:r>
          </w:p>
        </w:tc>
        <w:tc>
          <w:tcPr>
            <w:tcW w:w="5386" w:type="dxa"/>
          </w:tcPr>
          <w:p w:rsidR="00E044C1" w:rsidRPr="00C43003" w:rsidRDefault="00790C0B" w:rsidP="00A56F5E">
            <w:pPr>
              <w:pStyle w:val="afffa"/>
              <w:tabs>
                <w:tab w:val="left" w:pos="0"/>
              </w:tabs>
              <w:spacing w:line="276" w:lineRule="auto"/>
              <w:ind w:left="0" w:right="-11"/>
              <w:contextualSpacing/>
              <w:jc w:val="both"/>
              <w:rPr>
                <w:rFonts w:ascii="Arial" w:hAnsi="Arial" w:cs="Arial"/>
                <w:sz w:val="22"/>
                <w:szCs w:val="22"/>
              </w:rPr>
            </w:pPr>
            <w:r w:rsidRPr="00C43003">
              <w:rPr>
                <w:rFonts w:ascii="Arial" w:hAnsi="Arial" w:cs="Arial"/>
                <w:spacing w:val="-1"/>
                <w:sz w:val="22"/>
                <w:szCs w:val="22"/>
              </w:rPr>
              <w:t xml:space="preserve"> в течение 80 </w:t>
            </w:r>
            <w:r w:rsidRPr="00C43003">
              <w:rPr>
                <w:rFonts w:ascii="Arial" w:hAnsi="Arial" w:cs="Arial"/>
                <w:sz w:val="22"/>
                <w:szCs w:val="22"/>
              </w:rPr>
              <w:t xml:space="preserve">(восьмидесяти) календарных </w:t>
            </w:r>
            <w:r w:rsidRPr="00C43003">
              <w:rPr>
                <w:rFonts w:ascii="Arial" w:hAnsi="Arial" w:cs="Arial"/>
                <w:spacing w:val="-1"/>
                <w:sz w:val="22"/>
                <w:szCs w:val="22"/>
              </w:rPr>
              <w:t>дней с  даты подписания товарной накладной (или иного двустороннего документа, подтверждающего передачу товара</w:t>
            </w:r>
            <w:r w:rsidR="00A56F5E" w:rsidRPr="00C43003">
              <w:rPr>
                <w:rFonts w:ascii="Arial" w:hAnsi="Arial" w:cs="Arial"/>
                <w:spacing w:val="-1"/>
                <w:sz w:val="22"/>
                <w:szCs w:val="22"/>
              </w:rPr>
              <w:t>)</w:t>
            </w:r>
          </w:p>
        </w:tc>
      </w:tr>
      <w:tr w:rsidR="00BC5425" w:rsidRPr="00C43003" w:rsidTr="001856CD">
        <w:trPr>
          <w:trHeight w:val="286"/>
        </w:trPr>
        <w:tc>
          <w:tcPr>
            <w:tcW w:w="708" w:type="dxa"/>
          </w:tcPr>
          <w:p w:rsidR="00BC5425" w:rsidRPr="00C43003" w:rsidRDefault="00BC5425" w:rsidP="009E78F0">
            <w:pPr>
              <w:numPr>
                <w:ilvl w:val="0"/>
                <w:numId w:val="31"/>
              </w:numPr>
              <w:tabs>
                <w:tab w:val="num" w:pos="786"/>
              </w:tabs>
              <w:spacing w:line="276" w:lineRule="auto"/>
              <w:ind w:left="540" w:hanging="540"/>
              <w:jc w:val="left"/>
              <w:rPr>
                <w:rFonts w:ascii="Arial" w:hAnsi="Arial" w:cs="Arial"/>
                <w:sz w:val="22"/>
                <w:szCs w:val="22"/>
              </w:rPr>
            </w:pPr>
          </w:p>
        </w:tc>
        <w:tc>
          <w:tcPr>
            <w:tcW w:w="3828" w:type="dxa"/>
          </w:tcPr>
          <w:p w:rsidR="00BC5425" w:rsidRPr="00C43003" w:rsidRDefault="00BC5425" w:rsidP="00F3026D">
            <w:pPr>
              <w:spacing w:line="276" w:lineRule="auto"/>
              <w:ind w:right="153" w:firstLine="0"/>
              <w:jc w:val="left"/>
              <w:rPr>
                <w:rFonts w:ascii="Arial" w:hAnsi="Arial" w:cs="Arial"/>
                <w:b/>
                <w:sz w:val="22"/>
                <w:szCs w:val="22"/>
              </w:rPr>
            </w:pPr>
            <w:r w:rsidRPr="00C43003">
              <w:rPr>
                <w:rFonts w:ascii="Arial" w:hAnsi="Arial" w:cs="Arial"/>
                <w:b/>
                <w:sz w:val="22"/>
                <w:szCs w:val="22"/>
                <w:lang w:eastAsia="en-US"/>
              </w:rPr>
              <w:t>Количество лотов</w:t>
            </w:r>
          </w:p>
        </w:tc>
        <w:tc>
          <w:tcPr>
            <w:tcW w:w="5386" w:type="dxa"/>
          </w:tcPr>
          <w:p w:rsidR="00BC5425" w:rsidRPr="00C43003" w:rsidRDefault="005044CB" w:rsidP="005044CB">
            <w:pPr>
              <w:tabs>
                <w:tab w:val="left" w:pos="0"/>
              </w:tabs>
              <w:autoSpaceDE w:val="0"/>
              <w:autoSpaceDN w:val="0"/>
              <w:adjustRightInd w:val="0"/>
              <w:spacing w:line="276" w:lineRule="auto"/>
              <w:ind w:right="-72" w:firstLine="0"/>
              <w:jc w:val="left"/>
              <w:rPr>
                <w:rFonts w:ascii="Arial" w:hAnsi="Arial" w:cs="Arial"/>
                <w:sz w:val="22"/>
                <w:szCs w:val="22"/>
                <w:lang w:eastAsia="en-US"/>
              </w:rPr>
            </w:pPr>
            <w:r>
              <w:rPr>
                <w:rFonts w:ascii="Arial" w:hAnsi="Arial" w:cs="Arial"/>
                <w:sz w:val="22"/>
                <w:szCs w:val="22"/>
              </w:rPr>
              <w:t>1</w:t>
            </w:r>
            <w:bookmarkStart w:id="4" w:name="_GoBack"/>
            <w:bookmarkEnd w:id="4"/>
          </w:p>
        </w:tc>
      </w:tr>
      <w:tr w:rsidR="00BC5425" w:rsidRPr="00C43003" w:rsidTr="001856CD">
        <w:trPr>
          <w:trHeight w:val="152"/>
        </w:trPr>
        <w:tc>
          <w:tcPr>
            <w:tcW w:w="708" w:type="dxa"/>
          </w:tcPr>
          <w:p w:rsidR="00BC5425" w:rsidRPr="00C43003" w:rsidRDefault="00BC5425" w:rsidP="009E78F0">
            <w:pPr>
              <w:numPr>
                <w:ilvl w:val="0"/>
                <w:numId w:val="31"/>
              </w:numPr>
              <w:tabs>
                <w:tab w:val="num" w:pos="786"/>
              </w:tabs>
              <w:spacing w:line="276" w:lineRule="auto"/>
              <w:ind w:left="540" w:hanging="540"/>
              <w:jc w:val="left"/>
              <w:rPr>
                <w:rFonts w:ascii="Arial" w:hAnsi="Arial" w:cs="Arial"/>
                <w:sz w:val="22"/>
                <w:szCs w:val="22"/>
              </w:rPr>
            </w:pPr>
          </w:p>
        </w:tc>
        <w:tc>
          <w:tcPr>
            <w:tcW w:w="3828" w:type="dxa"/>
          </w:tcPr>
          <w:p w:rsidR="00BC5425" w:rsidRPr="00C43003" w:rsidRDefault="00BC5425" w:rsidP="00F3026D">
            <w:pPr>
              <w:spacing w:line="276" w:lineRule="auto"/>
              <w:ind w:right="153" w:firstLine="0"/>
              <w:jc w:val="left"/>
              <w:rPr>
                <w:rFonts w:ascii="Arial" w:hAnsi="Arial" w:cs="Arial"/>
                <w:b/>
                <w:sz w:val="22"/>
                <w:szCs w:val="22"/>
                <w:lang w:eastAsia="en-US"/>
              </w:rPr>
            </w:pPr>
            <w:r w:rsidRPr="00C43003">
              <w:rPr>
                <w:rFonts w:ascii="Arial" w:hAnsi="Arial" w:cs="Arial"/>
                <w:b/>
                <w:sz w:val="22"/>
                <w:szCs w:val="22"/>
                <w:lang w:eastAsia="en-US"/>
              </w:rPr>
              <w:t>Валюта предложения</w:t>
            </w:r>
          </w:p>
        </w:tc>
        <w:tc>
          <w:tcPr>
            <w:tcW w:w="5386" w:type="dxa"/>
          </w:tcPr>
          <w:p w:rsidR="00AF170B" w:rsidRPr="00C43003" w:rsidRDefault="00A56F5E" w:rsidP="00AF170B">
            <w:pPr>
              <w:tabs>
                <w:tab w:val="left" w:pos="284"/>
                <w:tab w:val="left" w:pos="426"/>
              </w:tabs>
              <w:spacing w:line="240" w:lineRule="auto"/>
              <w:ind w:firstLine="0"/>
              <w:rPr>
                <w:rFonts w:ascii="Arial" w:hAnsi="Arial" w:cs="Arial"/>
                <w:color w:val="000000"/>
                <w:sz w:val="22"/>
                <w:szCs w:val="22"/>
              </w:rPr>
            </w:pPr>
            <w:r w:rsidRPr="00C43003">
              <w:rPr>
                <w:rFonts w:ascii="Arial" w:hAnsi="Arial" w:cs="Arial"/>
                <w:sz w:val="22"/>
                <w:szCs w:val="22"/>
              </w:rPr>
              <w:t>Рубль</w:t>
            </w:r>
            <w:r w:rsidR="00AF170B" w:rsidRPr="00C43003">
              <w:rPr>
                <w:rFonts w:ascii="Arial" w:hAnsi="Arial" w:cs="Arial"/>
                <w:color w:val="000000"/>
                <w:sz w:val="22"/>
                <w:szCs w:val="22"/>
              </w:rPr>
              <w:t xml:space="preserve"> </w:t>
            </w:r>
          </w:p>
          <w:p w:rsidR="00BC5425" w:rsidRPr="00C43003" w:rsidRDefault="00AF170B" w:rsidP="00015F98">
            <w:pPr>
              <w:tabs>
                <w:tab w:val="left" w:pos="284"/>
                <w:tab w:val="left" w:pos="426"/>
              </w:tabs>
              <w:spacing w:line="240" w:lineRule="auto"/>
              <w:ind w:firstLine="0"/>
              <w:rPr>
                <w:rFonts w:ascii="Arial" w:hAnsi="Arial" w:cs="Arial"/>
                <w:sz w:val="22"/>
                <w:szCs w:val="22"/>
              </w:rPr>
            </w:pPr>
            <w:r w:rsidRPr="00C43003">
              <w:rPr>
                <w:rFonts w:ascii="Arial" w:hAnsi="Arial" w:cs="Arial"/>
                <w:color w:val="000000"/>
                <w:sz w:val="22"/>
                <w:szCs w:val="22"/>
              </w:rPr>
              <w:t xml:space="preserve">Цена на поставляемую продукцию в предложении должна быть указана в российских рублях </w:t>
            </w:r>
            <w:r w:rsidRPr="00C43003">
              <w:rPr>
                <w:rFonts w:ascii="Arial" w:hAnsi="Arial" w:cs="Arial"/>
                <w:b/>
                <w:color w:val="000000"/>
                <w:sz w:val="22"/>
                <w:szCs w:val="22"/>
              </w:rPr>
              <w:t xml:space="preserve">без учета НДС с округлением до рубля (без копеек) </w:t>
            </w:r>
            <w:r w:rsidRPr="00C43003">
              <w:rPr>
                <w:rFonts w:ascii="Arial" w:hAnsi="Arial" w:cs="Arial"/>
                <w:color w:val="000000"/>
                <w:sz w:val="22"/>
                <w:szCs w:val="22"/>
              </w:rPr>
              <w:t xml:space="preserve">и включать все скидки, налоги </w:t>
            </w:r>
            <w:r w:rsidRPr="00C43003">
              <w:rPr>
                <w:rFonts w:ascii="Arial" w:hAnsi="Arial" w:cs="Arial"/>
                <w:sz w:val="22"/>
                <w:szCs w:val="22"/>
              </w:rPr>
              <w:t>(кроме НДС),</w:t>
            </w:r>
            <w:r w:rsidRPr="00C43003">
              <w:rPr>
                <w:rFonts w:ascii="Arial" w:hAnsi="Arial" w:cs="Arial"/>
                <w:color w:val="000000"/>
                <w:sz w:val="22"/>
                <w:szCs w:val="22"/>
              </w:rPr>
              <w:t xml:space="preserve">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 и должна быть фиксированной на весь срок действия предложения. </w:t>
            </w:r>
          </w:p>
        </w:tc>
      </w:tr>
      <w:tr w:rsidR="00BC5425" w:rsidRPr="00C43003" w:rsidTr="001856CD">
        <w:trPr>
          <w:trHeight w:val="709"/>
        </w:trPr>
        <w:tc>
          <w:tcPr>
            <w:tcW w:w="708" w:type="dxa"/>
          </w:tcPr>
          <w:p w:rsidR="00BC5425" w:rsidRPr="00C43003" w:rsidRDefault="00BC5425" w:rsidP="009E78F0">
            <w:pPr>
              <w:numPr>
                <w:ilvl w:val="0"/>
                <w:numId w:val="31"/>
              </w:numPr>
              <w:tabs>
                <w:tab w:val="num" w:pos="786"/>
              </w:tabs>
              <w:spacing w:line="276" w:lineRule="auto"/>
              <w:ind w:left="540" w:hanging="540"/>
              <w:jc w:val="left"/>
              <w:rPr>
                <w:rFonts w:ascii="Arial" w:hAnsi="Arial" w:cs="Arial"/>
                <w:sz w:val="22"/>
                <w:szCs w:val="22"/>
              </w:rPr>
            </w:pPr>
          </w:p>
        </w:tc>
        <w:tc>
          <w:tcPr>
            <w:tcW w:w="3828" w:type="dxa"/>
          </w:tcPr>
          <w:p w:rsidR="00BC5425" w:rsidRPr="00C43003" w:rsidRDefault="00BC5425" w:rsidP="00F3026D">
            <w:pPr>
              <w:pStyle w:val="3b"/>
              <w:tabs>
                <w:tab w:val="clear" w:pos="1307"/>
              </w:tabs>
              <w:spacing w:line="276" w:lineRule="auto"/>
              <w:ind w:left="0" w:right="153"/>
              <w:jc w:val="left"/>
              <w:rPr>
                <w:rFonts w:ascii="Arial" w:hAnsi="Arial" w:cs="Arial"/>
                <w:b/>
                <w:sz w:val="22"/>
                <w:szCs w:val="22"/>
              </w:rPr>
            </w:pPr>
            <w:r w:rsidRPr="00C43003">
              <w:rPr>
                <w:rFonts w:ascii="Arial" w:hAnsi="Arial" w:cs="Arial"/>
                <w:b/>
                <w:sz w:val="22"/>
                <w:szCs w:val="22"/>
              </w:rPr>
              <w:t xml:space="preserve">Требования к Участникам Запроса предложений </w:t>
            </w:r>
          </w:p>
        </w:tc>
        <w:tc>
          <w:tcPr>
            <w:tcW w:w="5386" w:type="dxa"/>
          </w:tcPr>
          <w:p w:rsidR="00664FC7" w:rsidRPr="00C43003" w:rsidRDefault="00795E89" w:rsidP="00FE4AEF">
            <w:pPr>
              <w:tabs>
                <w:tab w:val="left" w:pos="0"/>
                <w:tab w:val="left" w:pos="5657"/>
              </w:tabs>
              <w:spacing w:line="276" w:lineRule="auto"/>
              <w:ind w:right="153" w:firstLine="0"/>
              <w:jc w:val="left"/>
              <w:rPr>
                <w:rFonts w:ascii="Arial" w:hAnsi="Arial" w:cs="Arial"/>
                <w:sz w:val="22"/>
                <w:szCs w:val="22"/>
              </w:rPr>
            </w:pPr>
            <w:r w:rsidRPr="00C43003">
              <w:rPr>
                <w:rFonts w:ascii="Arial" w:hAnsi="Arial" w:cs="Arial"/>
                <w:sz w:val="22"/>
                <w:szCs w:val="22"/>
              </w:rPr>
              <w:t>Требования к участникам закупки определяются в</w:t>
            </w:r>
            <w:r w:rsidR="00664FC7" w:rsidRPr="00C43003">
              <w:rPr>
                <w:rFonts w:ascii="Arial" w:hAnsi="Arial" w:cs="Arial"/>
                <w:sz w:val="22"/>
                <w:szCs w:val="22"/>
              </w:rPr>
              <w:t xml:space="preserve"> соответствии с Разделом  2 «Требования к участникам» (Подраздел 2.1)</w:t>
            </w:r>
            <w:r w:rsidR="00456486" w:rsidRPr="00C43003">
              <w:rPr>
                <w:rFonts w:ascii="Arial" w:hAnsi="Arial" w:cs="Arial"/>
                <w:sz w:val="22"/>
                <w:szCs w:val="22"/>
              </w:rPr>
              <w:t>, а также:</w:t>
            </w:r>
          </w:p>
          <w:p w:rsidR="00A56F5E" w:rsidRPr="00C43003" w:rsidRDefault="00A56F5E" w:rsidP="00A56F5E">
            <w:pPr>
              <w:spacing w:line="240" w:lineRule="auto"/>
              <w:ind w:firstLine="0"/>
              <w:rPr>
                <w:rFonts w:ascii="Arial" w:hAnsi="Arial" w:cs="Arial"/>
                <w:sz w:val="22"/>
                <w:szCs w:val="22"/>
              </w:rPr>
            </w:pPr>
            <w:r w:rsidRPr="00C43003">
              <w:rPr>
                <w:rFonts w:ascii="Arial" w:hAnsi="Arial" w:cs="Arial"/>
                <w:sz w:val="22"/>
                <w:szCs w:val="22"/>
              </w:rPr>
              <w:t xml:space="preserve">В приоритетном порядке будут рассматриваться предложения </w:t>
            </w:r>
            <w:r w:rsidRPr="00C43003">
              <w:rPr>
                <w:rFonts w:ascii="Arial" w:hAnsi="Arial" w:cs="Arial"/>
                <w:b/>
                <w:sz w:val="22"/>
                <w:szCs w:val="22"/>
              </w:rPr>
              <w:t>Производителей</w:t>
            </w:r>
            <w:r w:rsidRPr="00C43003">
              <w:rPr>
                <w:rFonts w:ascii="Arial" w:hAnsi="Arial" w:cs="Arial"/>
                <w:sz w:val="22"/>
                <w:szCs w:val="22"/>
              </w:rPr>
              <w:t>/</w:t>
            </w:r>
            <w:r w:rsidRPr="00C43003">
              <w:rPr>
                <w:rFonts w:ascii="Arial" w:hAnsi="Arial" w:cs="Arial"/>
                <w:b/>
                <w:sz w:val="22"/>
                <w:szCs w:val="22"/>
              </w:rPr>
              <w:t>Официальных предста</w:t>
            </w:r>
            <w:r w:rsidR="00456486" w:rsidRPr="00C43003">
              <w:rPr>
                <w:rFonts w:ascii="Arial" w:hAnsi="Arial" w:cs="Arial"/>
                <w:b/>
                <w:sz w:val="22"/>
                <w:szCs w:val="22"/>
              </w:rPr>
              <w:t>вителей изготовителей продукции</w:t>
            </w:r>
            <w:r w:rsidRPr="00C43003">
              <w:rPr>
                <w:rFonts w:ascii="Arial" w:hAnsi="Arial" w:cs="Arial"/>
                <w:b/>
                <w:sz w:val="22"/>
                <w:szCs w:val="22"/>
              </w:rPr>
              <w:t>.</w:t>
            </w:r>
          </w:p>
          <w:p w:rsidR="00A56F5E" w:rsidRPr="00C43003" w:rsidRDefault="00A56F5E" w:rsidP="00A56F5E">
            <w:pPr>
              <w:spacing w:line="240" w:lineRule="auto"/>
              <w:ind w:firstLine="0"/>
              <w:rPr>
                <w:rFonts w:ascii="Arial" w:hAnsi="Arial" w:cs="Arial"/>
                <w:sz w:val="22"/>
                <w:szCs w:val="22"/>
              </w:rPr>
            </w:pPr>
            <w:r w:rsidRPr="00C43003">
              <w:rPr>
                <w:rFonts w:ascii="Arial" w:hAnsi="Arial" w:cs="Arial"/>
                <w:sz w:val="22"/>
                <w:szCs w:val="22"/>
              </w:rPr>
              <w:t>Поставщик (не производитель продукции) обязан иметь сертификат дилера/дистрибьютора/ официального партнёра предприятия-изготовителя, либо гарантийное письмо предприятия-изготовителя, либо действующий договор с предприятием-изготовителем продукции, - прикладывается к предложению Поставщика.</w:t>
            </w:r>
          </w:p>
          <w:p w:rsidR="00A56F5E" w:rsidRPr="00C43003" w:rsidRDefault="00A56F5E" w:rsidP="00A56F5E">
            <w:pPr>
              <w:spacing w:line="240" w:lineRule="auto"/>
              <w:ind w:firstLine="0"/>
              <w:rPr>
                <w:rFonts w:ascii="Arial" w:hAnsi="Arial" w:cs="Arial"/>
                <w:sz w:val="22"/>
                <w:szCs w:val="22"/>
              </w:rPr>
            </w:pPr>
            <w:r w:rsidRPr="00C43003">
              <w:rPr>
                <w:rFonts w:ascii="Arial" w:hAnsi="Arial" w:cs="Arial"/>
                <w:sz w:val="22"/>
                <w:szCs w:val="22"/>
              </w:rPr>
              <w:t>Поставщик должен гарантировать поставку качественного, нового товара с указанием сроков эксплуатации, с соблюдением сроков поставки.</w:t>
            </w:r>
          </w:p>
          <w:p w:rsidR="00BC5425" w:rsidRPr="00C43003" w:rsidRDefault="00A56F5E" w:rsidP="00015F98">
            <w:pPr>
              <w:spacing w:line="240" w:lineRule="auto"/>
              <w:ind w:firstLine="0"/>
              <w:rPr>
                <w:rFonts w:ascii="Arial" w:hAnsi="Arial" w:cs="Arial"/>
                <w:color w:val="000000"/>
                <w:sz w:val="22"/>
                <w:szCs w:val="22"/>
              </w:rPr>
            </w:pPr>
            <w:r w:rsidRPr="00C43003">
              <w:rPr>
                <w:rFonts w:ascii="Arial" w:hAnsi="Arial" w:cs="Arial"/>
                <w:sz w:val="22"/>
                <w:szCs w:val="22"/>
              </w:rPr>
              <w:t xml:space="preserve"> Поставщик должен иметь </w:t>
            </w:r>
            <w:r w:rsidR="00A83B8A" w:rsidRPr="00C43003">
              <w:rPr>
                <w:rFonts w:ascii="Arial" w:hAnsi="Arial" w:cs="Arial"/>
                <w:b/>
                <w:sz w:val="22"/>
                <w:szCs w:val="22"/>
              </w:rPr>
              <w:t xml:space="preserve">положительный </w:t>
            </w:r>
            <w:r w:rsidRPr="00C43003">
              <w:rPr>
                <w:rFonts w:ascii="Arial" w:hAnsi="Arial" w:cs="Arial"/>
                <w:b/>
                <w:sz w:val="22"/>
                <w:szCs w:val="22"/>
              </w:rPr>
              <w:t xml:space="preserve">опыт поставки аналогичного оборудования не менее </w:t>
            </w:r>
            <w:r w:rsidR="00386B3C" w:rsidRPr="00C43003">
              <w:rPr>
                <w:rFonts w:ascii="Arial" w:hAnsi="Arial" w:cs="Arial"/>
                <w:b/>
                <w:sz w:val="22"/>
                <w:szCs w:val="22"/>
              </w:rPr>
              <w:t>5</w:t>
            </w:r>
            <w:r w:rsidRPr="00C43003">
              <w:rPr>
                <w:rFonts w:ascii="Arial" w:hAnsi="Arial" w:cs="Arial"/>
                <w:b/>
                <w:sz w:val="22"/>
                <w:szCs w:val="22"/>
              </w:rPr>
              <w:t xml:space="preserve"> лет</w:t>
            </w:r>
            <w:r w:rsidR="00015F98">
              <w:rPr>
                <w:rFonts w:ascii="Arial" w:hAnsi="Arial" w:cs="Arial"/>
                <w:b/>
                <w:sz w:val="22"/>
                <w:szCs w:val="22"/>
              </w:rPr>
              <w:t>, и предоставить отзывы от конечного потребителя.</w:t>
            </w:r>
          </w:p>
        </w:tc>
      </w:tr>
      <w:tr w:rsidR="00BC5425" w:rsidRPr="00C43003" w:rsidTr="001856CD">
        <w:trPr>
          <w:trHeight w:val="709"/>
        </w:trPr>
        <w:tc>
          <w:tcPr>
            <w:tcW w:w="708" w:type="dxa"/>
          </w:tcPr>
          <w:p w:rsidR="00BC5425" w:rsidRPr="00C43003" w:rsidRDefault="00BC5425" w:rsidP="009E78F0">
            <w:pPr>
              <w:numPr>
                <w:ilvl w:val="0"/>
                <w:numId w:val="31"/>
              </w:numPr>
              <w:tabs>
                <w:tab w:val="num" w:pos="786"/>
              </w:tabs>
              <w:spacing w:line="276" w:lineRule="auto"/>
              <w:ind w:left="540" w:hanging="540"/>
              <w:jc w:val="left"/>
              <w:rPr>
                <w:rFonts w:ascii="Arial" w:hAnsi="Arial" w:cs="Arial"/>
                <w:sz w:val="22"/>
                <w:szCs w:val="22"/>
              </w:rPr>
            </w:pPr>
          </w:p>
        </w:tc>
        <w:tc>
          <w:tcPr>
            <w:tcW w:w="3828" w:type="dxa"/>
          </w:tcPr>
          <w:p w:rsidR="00BC5425" w:rsidRPr="00C43003" w:rsidRDefault="00BC5425" w:rsidP="00F3026D">
            <w:pPr>
              <w:pStyle w:val="3b"/>
              <w:tabs>
                <w:tab w:val="left" w:pos="708"/>
              </w:tabs>
              <w:spacing w:line="276" w:lineRule="auto"/>
              <w:ind w:left="0" w:right="153"/>
              <w:jc w:val="left"/>
              <w:rPr>
                <w:rFonts w:ascii="Arial" w:hAnsi="Arial" w:cs="Arial"/>
                <w:b/>
                <w:sz w:val="22"/>
                <w:szCs w:val="22"/>
              </w:rPr>
            </w:pPr>
            <w:r w:rsidRPr="00C43003">
              <w:rPr>
                <w:rFonts w:ascii="Arial" w:hAnsi="Arial" w:cs="Arial"/>
                <w:b/>
                <w:sz w:val="22"/>
                <w:szCs w:val="22"/>
              </w:rPr>
              <w:t>Требования к продукции</w:t>
            </w:r>
          </w:p>
        </w:tc>
        <w:tc>
          <w:tcPr>
            <w:tcW w:w="5386" w:type="dxa"/>
          </w:tcPr>
          <w:p w:rsidR="00A83B8A" w:rsidRPr="00C43003" w:rsidRDefault="00A83B8A" w:rsidP="00A83B8A">
            <w:pPr>
              <w:tabs>
                <w:tab w:val="left" w:pos="0"/>
              </w:tabs>
              <w:spacing w:line="240" w:lineRule="auto"/>
              <w:ind w:left="69" w:firstLine="0"/>
              <w:rPr>
                <w:rFonts w:ascii="Arial" w:hAnsi="Arial" w:cs="Arial"/>
                <w:color w:val="000000"/>
                <w:sz w:val="22"/>
                <w:szCs w:val="22"/>
              </w:rPr>
            </w:pPr>
            <w:r w:rsidRPr="00C43003">
              <w:rPr>
                <w:rFonts w:ascii="Arial" w:hAnsi="Arial" w:cs="Arial"/>
                <w:color w:val="000000"/>
                <w:sz w:val="22"/>
                <w:szCs w:val="22"/>
              </w:rPr>
              <w:t>Поставляемая продукция должна быть новой, не бывшей в употреблении (в эксплуатации, в консервации);</w:t>
            </w:r>
          </w:p>
          <w:p w:rsidR="00A83B8A" w:rsidRPr="00C43003" w:rsidRDefault="00A83B8A" w:rsidP="00A83B8A">
            <w:pPr>
              <w:tabs>
                <w:tab w:val="left" w:pos="69"/>
              </w:tabs>
              <w:spacing w:line="240" w:lineRule="auto"/>
              <w:ind w:left="69" w:firstLine="0"/>
              <w:rPr>
                <w:rFonts w:ascii="Arial" w:hAnsi="Arial" w:cs="Arial"/>
                <w:color w:val="000000"/>
                <w:sz w:val="22"/>
                <w:szCs w:val="22"/>
              </w:rPr>
            </w:pPr>
            <w:r w:rsidRPr="00C43003">
              <w:rPr>
                <w:rFonts w:ascii="Arial" w:hAnsi="Arial" w:cs="Arial"/>
                <w:color w:val="000000"/>
                <w:sz w:val="22"/>
                <w:szCs w:val="22"/>
              </w:rPr>
              <w:t>Качество продукции должно подтверждаться:</w:t>
            </w:r>
            <w:r w:rsidRPr="00C43003">
              <w:rPr>
                <w:rFonts w:ascii="Arial" w:hAnsi="Arial" w:cs="Arial"/>
                <w:b/>
                <w:color w:val="FF0000"/>
                <w:sz w:val="22"/>
                <w:szCs w:val="22"/>
              </w:rPr>
              <w:t xml:space="preserve"> </w:t>
            </w:r>
          </w:p>
          <w:p w:rsidR="00A83B8A" w:rsidRPr="00C43003" w:rsidRDefault="00A83B8A" w:rsidP="009E78F0">
            <w:pPr>
              <w:numPr>
                <w:ilvl w:val="0"/>
                <w:numId w:val="36"/>
              </w:numPr>
              <w:tabs>
                <w:tab w:val="clear" w:pos="720"/>
                <w:tab w:val="left" w:pos="284"/>
                <w:tab w:val="left" w:pos="426"/>
                <w:tab w:val="num" w:pos="993"/>
              </w:tabs>
              <w:spacing w:after="100" w:afterAutospacing="1" w:line="240" w:lineRule="auto"/>
              <w:ind w:left="0" w:firstLine="0"/>
              <w:rPr>
                <w:rFonts w:ascii="Arial" w:hAnsi="Arial" w:cs="Arial"/>
                <w:color w:val="000000"/>
                <w:sz w:val="22"/>
                <w:szCs w:val="22"/>
              </w:rPr>
            </w:pPr>
            <w:r w:rsidRPr="00C43003">
              <w:rPr>
                <w:rFonts w:ascii="Arial" w:hAnsi="Arial" w:cs="Arial"/>
                <w:color w:val="000000"/>
                <w:sz w:val="22"/>
                <w:szCs w:val="22"/>
              </w:rPr>
              <w:t>паспортом на изделие</w:t>
            </w:r>
            <w:r w:rsidRPr="00C43003">
              <w:rPr>
                <w:rFonts w:ascii="Arial" w:hAnsi="Arial" w:cs="Arial"/>
                <w:color w:val="000000"/>
                <w:sz w:val="22"/>
                <w:szCs w:val="22"/>
                <w:lang w:val="en-US"/>
              </w:rPr>
              <w:t>;</w:t>
            </w:r>
          </w:p>
          <w:p w:rsidR="00A83B8A" w:rsidRPr="00C43003" w:rsidRDefault="00A83B8A" w:rsidP="009E78F0">
            <w:pPr>
              <w:numPr>
                <w:ilvl w:val="0"/>
                <w:numId w:val="36"/>
              </w:numPr>
              <w:tabs>
                <w:tab w:val="clear" w:pos="720"/>
                <w:tab w:val="left" w:pos="284"/>
                <w:tab w:val="left" w:pos="426"/>
                <w:tab w:val="num" w:pos="993"/>
              </w:tabs>
              <w:spacing w:line="276" w:lineRule="auto"/>
              <w:ind w:left="0" w:right="153" w:firstLine="0"/>
              <w:jc w:val="left"/>
              <w:rPr>
                <w:rFonts w:ascii="Arial" w:hAnsi="Arial" w:cs="Arial"/>
                <w:i/>
                <w:sz w:val="22"/>
                <w:szCs w:val="22"/>
              </w:rPr>
            </w:pPr>
            <w:r w:rsidRPr="00C43003">
              <w:rPr>
                <w:rFonts w:ascii="Arial" w:hAnsi="Arial" w:cs="Arial"/>
                <w:color w:val="000000"/>
                <w:sz w:val="22"/>
                <w:szCs w:val="22"/>
              </w:rPr>
              <w:t>сертификатом соответствия и другой сопроводительной документацией предприятия-изготовителя;</w:t>
            </w:r>
          </w:p>
          <w:p w:rsidR="001856CD" w:rsidRPr="00C43003" w:rsidRDefault="001856CD" w:rsidP="0075213C">
            <w:pPr>
              <w:numPr>
                <w:ilvl w:val="0"/>
                <w:numId w:val="36"/>
              </w:numPr>
              <w:tabs>
                <w:tab w:val="clear" w:pos="720"/>
                <w:tab w:val="left" w:pos="284"/>
                <w:tab w:val="left" w:pos="426"/>
                <w:tab w:val="num" w:pos="993"/>
              </w:tabs>
              <w:spacing w:line="276" w:lineRule="auto"/>
              <w:ind w:left="0" w:right="153" w:firstLine="0"/>
              <w:jc w:val="left"/>
              <w:rPr>
                <w:rFonts w:ascii="Arial" w:hAnsi="Arial" w:cs="Arial"/>
                <w:i/>
                <w:sz w:val="22"/>
                <w:szCs w:val="22"/>
              </w:rPr>
            </w:pPr>
            <w:r w:rsidRPr="00C43003">
              <w:rPr>
                <w:rFonts w:ascii="Arial" w:hAnsi="Arial" w:cs="Arial"/>
                <w:b/>
                <w:sz w:val="22"/>
                <w:szCs w:val="22"/>
              </w:rPr>
              <w:t>В обязательном порядке указывается предпри</w:t>
            </w:r>
            <w:r w:rsidR="00386B3C" w:rsidRPr="00C43003">
              <w:rPr>
                <w:rFonts w:ascii="Arial" w:hAnsi="Arial" w:cs="Arial"/>
                <w:b/>
                <w:sz w:val="22"/>
                <w:szCs w:val="22"/>
              </w:rPr>
              <w:t>я</w:t>
            </w:r>
            <w:r w:rsidRPr="00C43003">
              <w:rPr>
                <w:rFonts w:ascii="Arial" w:hAnsi="Arial" w:cs="Arial"/>
                <w:b/>
                <w:sz w:val="22"/>
                <w:szCs w:val="22"/>
              </w:rPr>
              <w:t xml:space="preserve">тие-изготовитель </w:t>
            </w:r>
            <w:r w:rsidR="0075213C" w:rsidRPr="00C43003">
              <w:rPr>
                <w:rFonts w:ascii="Arial" w:hAnsi="Arial" w:cs="Arial"/>
                <w:b/>
                <w:sz w:val="22"/>
                <w:szCs w:val="22"/>
              </w:rPr>
              <w:t>запасных частей</w:t>
            </w:r>
            <w:r w:rsidRPr="00C43003">
              <w:rPr>
                <w:rFonts w:ascii="Arial" w:hAnsi="Arial" w:cs="Arial"/>
                <w:b/>
                <w:sz w:val="22"/>
                <w:szCs w:val="22"/>
              </w:rPr>
              <w:t>.</w:t>
            </w:r>
          </w:p>
        </w:tc>
      </w:tr>
      <w:tr w:rsidR="00BC5425" w:rsidRPr="00C43003" w:rsidTr="001856CD">
        <w:trPr>
          <w:trHeight w:val="709"/>
        </w:trPr>
        <w:tc>
          <w:tcPr>
            <w:tcW w:w="708" w:type="dxa"/>
          </w:tcPr>
          <w:p w:rsidR="00BC5425" w:rsidRPr="00C43003" w:rsidRDefault="00BC5425" w:rsidP="009E78F0">
            <w:pPr>
              <w:numPr>
                <w:ilvl w:val="0"/>
                <w:numId w:val="31"/>
              </w:numPr>
              <w:tabs>
                <w:tab w:val="num" w:pos="786"/>
              </w:tabs>
              <w:spacing w:line="276" w:lineRule="auto"/>
              <w:ind w:left="540" w:hanging="540"/>
              <w:jc w:val="left"/>
              <w:rPr>
                <w:rFonts w:ascii="Arial" w:hAnsi="Arial" w:cs="Arial"/>
                <w:sz w:val="22"/>
                <w:szCs w:val="22"/>
              </w:rPr>
            </w:pPr>
          </w:p>
        </w:tc>
        <w:tc>
          <w:tcPr>
            <w:tcW w:w="3828" w:type="dxa"/>
          </w:tcPr>
          <w:p w:rsidR="00BC5425" w:rsidRPr="00C43003" w:rsidRDefault="00BC5425" w:rsidP="00F3026D">
            <w:pPr>
              <w:pStyle w:val="3b"/>
              <w:tabs>
                <w:tab w:val="left" w:pos="708"/>
              </w:tabs>
              <w:spacing w:line="276" w:lineRule="auto"/>
              <w:ind w:left="0" w:right="153"/>
              <w:jc w:val="left"/>
              <w:rPr>
                <w:rFonts w:ascii="Arial" w:hAnsi="Arial" w:cs="Arial"/>
                <w:b/>
                <w:sz w:val="22"/>
                <w:szCs w:val="22"/>
              </w:rPr>
            </w:pPr>
            <w:r w:rsidRPr="00C43003">
              <w:rPr>
                <w:rFonts w:ascii="Arial" w:hAnsi="Arial" w:cs="Arial"/>
                <w:b/>
                <w:sz w:val="22"/>
                <w:szCs w:val="22"/>
              </w:rPr>
              <w:t>Требования к сроку действия предложения</w:t>
            </w:r>
          </w:p>
        </w:tc>
        <w:tc>
          <w:tcPr>
            <w:tcW w:w="5386" w:type="dxa"/>
          </w:tcPr>
          <w:p w:rsidR="00AC18D9" w:rsidRPr="00C43003" w:rsidRDefault="001448AE" w:rsidP="001448AE">
            <w:pPr>
              <w:autoSpaceDE w:val="0"/>
              <w:autoSpaceDN w:val="0"/>
              <w:adjustRightInd w:val="0"/>
              <w:spacing w:line="276" w:lineRule="auto"/>
              <w:ind w:right="-72" w:firstLine="0"/>
              <w:jc w:val="left"/>
              <w:rPr>
                <w:rFonts w:ascii="Arial" w:hAnsi="Arial" w:cs="Arial"/>
                <w:sz w:val="22"/>
                <w:szCs w:val="22"/>
              </w:rPr>
            </w:pPr>
            <w:r w:rsidRPr="00C43003">
              <w:rPr>
                <w:rFonts w:ascii="Arial" w:hAnsi="Arial" w:cs="Arial"/>
                <w:sz w:val="22"/>
                <w:szCs w:val="22"/>
              </w:rPr>
              <w:t>Н</w:t>
            </w:r>
            <w:r w:rsidR="00B3018D" w:rsidRPr="00C43003">
              <w:rPr>
                <w:rFonts w:ascii="Arial" w:hAnsi="Arial" w:cs="Arial"/>
                <w:sz w:val="22"/>
                <w:szCs w:val="22"/>
              </w:rPr>
              <w:t xml:space="preserve">е </w:t>
            </w:r>
            <w:r w:rsidRPr="00C43003">
              <w:rPr>
                <w:rFonts w:ascii="Arial" w:hAnsi="Arial" w:cs="Arial"/>
                <w:sz w:val="22"/>
                <w:szCs w:val="22"/>
              </w:rPr>
              <w:t xml:space="preserve">менее чем  </w:t>
            </w:r>
            <w:r w:rsidR="000D23C6" w:rsidRPr="00C43003">
              <w:rPr>
                <w:rFonts w:ascii="Arial" w:hAnsi="Arial" w:cs="Arial"/>
                <w:i/>
                <w:sz w:val="22"/>
                <w:szCs w:val="22"/>
              </w:rPr>
              <w:t>60</w:t>
            </w:r>
            <w:r w:rsidR="00B3018D" w:rsidRPr="00C43003">
              <w:rPr>
                <w:rFonts w:ascii="Arial" w:hAnsi="Arial" w:cs="Arial"/>
                <w:sz w:val="22"/>
                <w:szCs w:val="22"/>
              </w:rPr>
              <w:t xml:space="preserve"> календарн</w:t>
            </w:r>
            <w:r w:rsidRPr="00C43003">
              <w:rPr>
                <w:rFonts w:ascii="Arial" w:hAnsi="Arial" w:cs="Arial"/>
                <w:sz w:val="22"/>
                <w:szCs w:val="22"/>
              </w:rPr>
              <w:t>ых дней со дня, следующего за днем окончания приема Предложений</w:t>
            </w:r>
          </w:p>
        </w:tc>
      </w:tr>
      <w:tr w:rsidR="005044CB" w:rsidRPr="00C43003" w:rsidTr="001856CD">
        <w:trPr>
          <w:trHeight w:val="979"/>
        </w:trPr>
        <w:tc>
          <w:tcPr>
            <w:tcW w:w="708" w:type="dxa"/>
          </w:tcPr>
          <w:p w:rsidR="005044CB" w:rsidRPr="00C43003" w:rsidRDefault="005044CB" w:rsidP="005044CB">
            <w:pPr>
              <w:numPr>
                <w:ilvl w:val="0"/>
                <w:numId w:val="31"/>
              </w:numPr>
              <w:tabs>
                <w:tab w:val="num" w:pos="786"/>
              </w:tabs>
              <w:spacing w:line="276" w:lineRule="auto"/>
              <w:ind w:left="540" w:hanging="540"/>
              <w:jc w:val="left"/>
              <w:rPr>
                <w:rFonts w:ascii="Arial" w:hAnsi="Arial" w:cs="Arial"/>
                <w:sz w:val="22"/>
                <w:szCs w:val="22"/>
              </w:rPr>
            </w:pPr>
          </w:p>
        </w:tc>
        <w:tc>
          <w:tcPr>
            <w:tcW w:w="3828" w:type="dxa"/>
          </w:tcPr>
          <w:p w:rsidR="005044CB" w:rsidRPr="00C43003" w:rsidRDefault="005044CB" w:rsidP="005044CB">
            <w:pPr>
              <w:pStyle w:val="Times12"/>
              <w:spacing w:line="276" w:lineRule="auto"/>
              <w:ind w:right="153" w:firstLine="0"/>
              <w:jc w:val="left"/>
              <w:rPr>
                <w:rFonts w:ascii="Arial" w:hAnsi="Arial" w:cs="Arial"/>
                <w:b/>
                <w:sz w:val="22"/>
              </w:rPr>
            </w:pPr>
            <w:r w:rsidRPr="00C43003">
              <w:rPr>
                <w:rFonts w:ascii="Arial" w:hAnsi="Arial" w:cs="Arial"/>
                <w:b/>
                <w:sz w:val="22"/>
              </w:rPr>
              <w:t>Состав Предложения участника и требования к оформлению</w:t>
            </w:r>
          </w:p>
        </w:tc>
        <w:tc>
          <w:tcPr>
            <w:tcW w:w="5386" w:type="dxa"/>
          </w:tcPr>
          <w:p w:rsidR="005044CB" w:rsidRPr="00C43003" w:rsidRDefault="005044CB" w:rsidP="005044CB">
            <w:pPr>
              <w:pStyle w:val="Times12"/>
              <w:numPr>
                <w:ilvl w:val="0"/>
                <w:numId w:val="34"/>
              </w:numPr>
              <w:tabs>
                <w:tab w:val="left" w:pos="0"/>
                <w:tab w:val="left" w:pos="1140"/>
              </w:tabs>
              <w:spacing w:line="276" w:lineRule="auto"/>
              <w:ind w:left="353" w:right="153" w:hanging="353"/>
              <w:rPr>
                <w:rFonts w:ascii="Arial" w:hAnsi="Arial" w:cs="Arial"/>
                <w:sz w:val="22"/>
              </w:rPr>
            </w:pPr>
            <w:r w:rsidRPr="00C43003">
              <w:rPr>
                <w:rFonts w:ascii="Arial" w:hAnsi="Arial" w:cs="Arial"/>
                <w:b/>
                <w:sz w:val="22"/>
              </w:rPr>
              <w:t>Предложения</w:t>
            </w:r>
            <w:r w:rsidRPr="00C43003">
              <w:rPr>
                <w:rFonts w:ascii="Arial" w:hAnsi="Arial" w:cs="Arial"/>
                <w:sz w:val="22"/>
              </w:rPr>
              <w:t xml:space="preserve"> </w:t>
            </w:r>
            <w:r>
              <w:rPr>
                <w:rFonts w:ascii="Arial" w:hAnsi="Arial" w:cs="Arial"/>
                <w:sz w:val="22"/>
              </w:rPr>
              <w:t>принимаются</w:t>
            </w:r>
          </w:p>
          <w:p w:rsidR="005044CB" w:rsidRPr="00C43003" w:rsidRDefault="005044CB" w:rsidP="005044CB">
            <w:pPr>
              <w:pStyle w:val="Times12"/>
              <w:tabs>
                <w:tab w:val="left" w:pos="0"/>
                <w:tab w:val="left" w:pos="1140"/>
              </w:tabs>
              <w:spacing w:line="276" w:lineRule="auto"/>
              <w:ind w:left="353" w:right="153" w:firstLine="0"/>
              <w:rPr>
                <w:rFonts w:ascii="Arial" w:hAnsi="Arial" w:cs="Arial"/>
                <w:sz w:val="22"/>
              </w:rPr>
            </w:pPr>
            <w:r w:rsidRPr="00C43003">
              <w:rPr>
                <w:rFonts w:ascii="Arial" w:hAnsi="Arial" w:cs="Arial"/>
                <w:b/>
                <w:sz w:val="22"/>
              </w:rPr>
              <w:t>в электронном виде.</w:t>
            </w:r>
          </w:p>
          <w:p w:rsidR="005044CB" w:rsidRPr="00C43003" w:rsidRDefault="005044CB" w:rsidP="005044CB">
            <w:pPr>
              <w:pStyle w:val="Times12"/>
              <w:numPr>
                <w:ilvl w:val="0"/>
                <w:numId w:val="34"/>
              </w:numPr>
              <w:tabs>
                <w:tab w:val="left" w:pos="0"/>
                <w:tab w:val="left" w:pos="1140"/>
              </w:tabs>
              <w:spacing w:line="276" w:lineRule="auto"/>
              <w:ind w:left="353" w:right="153" w:hanging="353"/>
              <w:rPr>
                <w:rFonts w:ascii="Arial" w:hAnsi="Arial" w:cs="Arial"/>
                <w:sz w:val="22"/>
              </w:rPr>
            </w:pPr>
            <w:r w:rsidRPr="00C43003">
              <w:rPr>
                <w:rFonts w:ascii="Arial" w:hAnsi="Arial" w:cs="Arial"/>
                <w:b/>
                <w:sz w:val="22"/>
              </w:rPr>
              <w:t>Копия №1</w:t>
            </w:r>
            <w:r w:rsidRPr="00C43003">
              <w:rPr>
                <w:rFonts w:ascii="Arial" w:hAnsi="Arial" w:cs="Arial"/>
                <w:sz w:val="22"/>
              </w:rPr>
              <w:t xml:space="preserve"> на электронном носителе - Скан-копия с Оригинала Предложения в полном объеме;</w:t>
            </w:r>
            <w:r w:rsidRPr="00C43003">
              <w:rPr>
                <w:rFonts w:ascii="Arial" w:hAnsi="Arial" w:cs="Arial"/>
                <w:b/>
                <w:sz w:val="22"/>
              </w:rPr>
              <w:t xml:space="preserve"> Обязательно копия технико-коммерческого предложения в формате Х</w:t>
            </w:r>
            <w:r w:rsidRPr="00C43003">
              <w:rPr>
                <w:rFonts w:ascii="Arial" w:hAnsi="Arial" w:cs="Arial"/>
                <w:b/>
                <w:sz w:val="22"/>
                <w:lang w:val="en-US"/>
              </w:rPr>
              <w:t>L</w:t>
            </w:r>
            <w:r w:rsidRPr="00C43003">
              <w:rPr>
                <w:rFonts w:ascii="Arial" w:hAnsi="Arial" w:cs="Arial"/>
                <w:b/>
                <w:sz w:val="22"/>
              </w:rPr>
              <w:t xml:space="preserve"> (приложение 4.2.1).</w:t>
            </w:r>
          </w:p>
          <w:p w:rsidR="005044CB" w:rsidRPr="00C43003" w:rsidRDefault="005044CB" w:rsidP="005044CB">
            <w:pPr>
              <w:pStyle w:val="Times12"/>
              <w:numPr>
                <w:ilvl w:val="0"/>
                <w:numId w:val="34"/>
              </w:numPr>
              <w:tabs>
                <w:tab w:val="left" w:pos="0"/>
                <w:tab w:val="left" w:pos="1140"/>
              </w:tabs>
              <w:spacing w:line="276" w:lineRule="auto"/>
              <w:ind w:left="353" w:right="153" w:hanging="353"/>
              <w:rPr>
                <w:rFonts w:ascii="Arial" w:hAnsi="Arial" w:cs="Arial"/>
                <w:sz w:val="22"/>
              </w:rPr>
            </w:pPr>
            <w:r w:rsidRPr="00C43003">
              <w:rPr>
                <w:rFonts w:ascii="Arial" w:hAnsi="Arial" w:cs="Arial"/>
                <w:b/>
                <w:sz w:val="22"/>
              </w:rPr>
              <w:t>Копия № 2</w:t>
            </w:r>
            <w:r w:rsidRPr="00C43003">
              <w:rPr>
                <w:rFonts w:ascii="Arial" w:hAnsi="Arial" w:cs="Arial"/>
                <w:sz w:val="22"/>
              </w:rPr>
              <w:t xml:space="preserve"> на электронном носителе - Скан-копия с Оригинала Предложения в полном объеме (без указания коммерческой информации (стоимости предложения/цен));</w:t>
            </w:r>
          </w:p>
          <w:p w:rsidR="005044CB" w:rsidRPr="00C43003" w:rsidRDefault="005044CB" w:rsidP="005044CB">
            <w:pPr>
              <w:pStyle w:val="Times12"/>
              <w:tabs>
                <w:tab w:val="left" w:pos="0"/>
                <w:tab w:val="left" w:pos="1140"/>
              </w:tabs>
              <w:ind w:right="153" w:firstLine="0"/>
              <w:rPr>
                <w:rFonts w:ascii="Arial" w:hAnsi="Arial" w:cs="Arial"/>
                <w:sz w:val="22"/>
              </w:rPr>
            </w:pPr>
            <w:r w:rsidRPr="00C43003">
              <w:rPr>
                <w:rFonts w:ascii="Arial" w:hAnsi="Arial" w:cs="Arial"/>
                <w:b/>
                <w:sz w:val="22"/>
              </w:rPr>
              <w:t>Требования к оформлению скан-копий</w:t>
            </w:r>
            <w:r w:rsidRPr="00C43003">
              <w:rPr>
                <w:rFonts w:ascii="Arial" w:hAnsi="Arial" w:cs="Arial"/>
                <w:sz w:val="22"/>
              </w:rPr>
              <w:t>:</w:t>
            </w:r>
          </w:p>
          <w:p w:rsidR="005044CB" w:rsidRPr="00C43003" w:rsidRDefault="005044CB" w:rsidP="005044CB">
            <w:pPr>
              <w:pStyle w:val="afffa"/>
              <w:numPr>
                <w:ilvl w:val="0"/>
                <w:numId w:val="35"/>
              </w:numPr>
              <w:ind w:left="353" w:hanging="353"/>
              <w:contextualSpacing/>
              <w:rPr>
                <w:rFonts w:ascii="Arial" w:hAnsi="Arial" w:cs="Arial"/>
                <w:i/>
                <w:sz w:val="22"/>
                <w:szCs w:val="22"/>
              </w:rPr>
            </w:pPr>
            <w:r w:rsidRPr="00C43003">
              <w:rPr>
                <w:rFonts w:ascii="Arial" w:hAnsi="Arial" w:cs="Arial"/>
                <w:i/>
                <w:sz w:val="22"/>
                <w:szCs w:val="22"/>
              </w:rPr>
              <w:t xml:space="preserve">формат файлов </w:t>
            </w:r>
            <w:r w:rsidRPr="00C43003">
              <w:rPr>
                <w:rFonts w:ascii="Arial" w:hAnsi="Arial" w:cs="Arial"/>
                <w:i/>
                <w:sz w:val="22"/>
                <w:szCs w:val="22"/>
                <w:lang w:val="en-US"/>
              </w:rPr>
              <w:t>PDF</w:t>
            </w:r>
            <w:r w:rsidRPr="00C43003">
              <w:rPr>
                <w:rFonts w:ascii="Arial" w:hAnsi="Arial" w:cs="Arial"/>
                <w:i/>
                <w:sz w:val="22"/>
                <w:szCs w:val="22"/>
              </w:rPr>
              <w:t xml:space="preserve"> (архивирование не допускается);</w:t>
            </w:r>
          </w:p>
          <w:p w:rsidR="005044CB" w:rsidRPr="00C43003" w:rsidRDefault="005044CB" w:rsidP="005044CB">
            <w:pPr>
              <w:pStyle w:val="afffa"/>
              <w:numPr>
                <w:ilvl w:val="0"/>
                <w:numId w:val="35"/>
              </w:numPr>
              <w:ind w:left="353" w:hanging="353"/>
              <w:contextualSpacing/>
              <w:jc w:val="both"/>
              <w:rPr>
                <w:rFonts w:ascii="Arial" w:hAnsi="Arial" w:cs="Arial"/>
                <w:i/>
                <w:sz w:val="22"/>
                <w:szCs w:val="22"/>
              </w:rPr>
            </w:pPr>
            <w:r w:rsidRPr="00C43003">
              <w:rPr>
                <w:rFonts w:ascii="Arial" w:hAnsi="Arial" w:cs="Arial"/>
                <w:i/>
                <w:sz w:val="22"/>
                <w:szCs w:val="22"/>
              </w:rPr>
              <w:t>каждый вид документа должен быть поименован в соответствии с содержимым (например, Выписка из ЕГРЮЛ от 01.07.15.</w:t>
            </w:r>
            <w:r w:rsidRPr="00C43003">
              <w:rPr>
                <w:rFonts w:ascii="Arial" w:hAnsi="Arial" w:cs="Arial"/>
                <w:i/>
                <w:sz w:val="22"/>
                <w:szCs w:val="22"/>
                <w:lang w:val="en-US"/>
              </w:rPr>
              <w:t>pdf</w:t>
            </w:r>
            <w:r w:rsidRPr="00C43003">
              <w:rPr>
                <w:rFonts w:ascii="Arial" w:hAnsi="Arial" w:cs="Arial"/>
                <w:i/>
                <w:sz w:val="22"/>
                <w:szCs w:val="22"/>
              </w:rPr>
              <w:t xml:space="preserve">); </w:t>
            </w:r>
          </w:p>
          <w:p w:rsidR="005044CB" w:rsidRPr="00C43003" w:rsidRDefault="005044CB" w:rsidP="005044CB">
            <w:pPr>
              <w:pStyle w:val="afffa"/>
              <w:numPr>
                <w:ilvl w:val="0"/>
                <w:numId w:val="35"/>
              </w:numPr>
              <w:ind w:left="353" w:hanging="353"/>
              <w:contextualSpacing/>
              <w:jc w:val="both"/>
              <w:rPr>
                <w:rFonts w:ascii="Arial" w:hAnsi="Arial" w:cs="Arial"/>
                <w:i/>
                <w:sz w:val="22"/>
                <w:szCs w:val="22"/>
              </w:rPr>
            </w:pPr>
            <w:r w:rsidRPr="00C43003">
              <w:rPr>
                <w:rFonts w:ascii="Arial" w:hAnsi="Arial" w:cs="Arial"/>
                <w:i/>
                <w:sz w:val="22"/>
                <w:szCs w:val="22"/>
              </w:rPr>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r w:rsidRPr="00C43003">
              <w:rPr>
                <w:rFonts w:ascii="Arial" w:hAnsi="Arial" w:cs="Arial"/>
                <w:i/>
                <w:sz w:val="22"/>
                <w:szCs w:val="22"/>
                <w:lang w:val="en-US"/>
              </w:rPr>
              <w:t>pdf</w:t>
            </w:r>
            <w:r w:rsidRPr="00C43003">
              <w:rPr>
                <w:rFonts w:ascii="Arial" w:hAnsi="Arial" w:cs="Arial"/>
                <w:i/>
                <w:sz w:val="22"/>
                <w:szCs w:val="22"/>
              </w:rPr>
              <w:t xml:space="preserve"> (10 Мб), Устав часть 2.</w:t>
            </w:r>
            <w:r w:rsidRPr="00C43003">
              <w:rPr>
                <w:rFonts w:ascii="Arial" w:hAnsi="Arial" w:cs="Arial"/>
                <w:i/>
                <w:sz w:val="22"/>
                <w:szCs w:val="22"/>
                <w:lang w:val="en-US"/>
              </w:rPr>
              <w:t>pdf</w:t>
            </w:r>
            <w:r w:rsidRPr="00C43003">
              <w:rPr>
                <w:rFonts w:ascii="Arial" w:hAnsi="Arial" w:cs="Arial"/>
                <w:i/>
                <w:sz w:val="22"/>
                <w:szCs w:val="22"/>
              </w:rPr>
              <w:t xml:space="preserve"> (3 Мб)).</w:t>
            </w:r>
          </w:p>
          <w:p w:rsidR="005044CB" w:rsidRPr="00C43003" w:rsidRDefault="005044CB" w:rsidP="005044CB">
            <w:pPr>
              <w:spacing w:line="276" w:lineRule="auto"/>
              <w:ind w:firstLine="0"/>
              <w:contextualSpacing/>
              <w:rPr>
                <w:rFonts w:ascii="Arial" w:hAnsi="Arial" w:cs="Arial"/>
                <w:sz w:val="22"/>
                <w:szCs w:val="22"/>
              </w:rPr>
            </w:pPr>
            <w:r>
              <w:rPr>
                <w:rFonts w:ascii="Arial" w:hAnsi="Arial" w:cs="Arial"/>
                <w:sz w:val="22"/>
                <w:szCs w:val="22"/>
              </w:rPr>
              <w:t>Д</w:t>
            </w:r>
            <w:r w:rsidRPr="00C43003">
              <w:rPr>
                <w:rFonts w:ascii="Arial" w:hAnsi="Arial" w:cs="Arial"/>
                <w:sz w:val="22"/>
                <w:szCs w:val="22"/>
              </w:rPr>
              <w:t>опускается подача предложений на отдельные позиции или часть позиций из перечня закупаемой продукции.</w:t>
            </w:r>
          </w:p>
          <w:p w:rsidR="005044CB" w:rsidRPr="00C43003" w:rsidRDefault="005044CB" w:rsidP="005044CB">
            <w:pPr>
              <w:tabs>
                <w:tab w:val="left" w:pos="0"/>
                <w:tab w:val="left" w:pos="284"/>
                <w:tab w:val="left" w:pos="567"/>
              </w:tabs>
              <w:spacing w:line="240" w:lineRule="auto"/>
              <w:ind w:firstLine="0"/>
              <w:rPr>
                <w:rFonts w:ascii="Arial" w:hAnsi="Arial" w:cs="Arial"/>
                <w:sz w:val="22"/>
                <w:szCs w:val="22"/>
              </w:rPr>
            </w:pPr>
            <w:r w:rsidRPr="00C43003">
              <w:rPr>
                <w:rFonts w:ascii="Arial" w:hAnsi="Arial" w:cs="Arial"/>
                <w:b/>
                <w:color w:val="000000"/>
                <w:sz w:val="22"/>
                <w:szCs w:val="22"/>
              </w:rPr>
              <w:t>Предложения, поданные с нарушением требований п. 1-17 настоящего запроса предложений, а также предложения, поданные позже указанного срока или способом, отличным от вышеуказанного (другой факс, другая электронная почта и т.д.), отклоняются без рассмотрения по существу.</w:t>
            </w:r>
          </w:p>
        </w:tc>
      </w:tr>
      <w:tr w:rsidR="005044CB" w:rsidRPr="00C43003" w:rsidTr="001856CD">
        <w:trPr>
          <w:trHeight w:val="391"/>
        </w:trPr>
        <w:tc>
          <w:tcPr>
            <w:tcW w:w="708" w:type="dxa"/>
          </w:tcPr>
          <w:p w:rsidR="005044CB" w:rsidRPr="00C43003" w:rsidRDefault="005044CB" w:rsidP="005044CB">
            <w:pPr>
              <w:spacing w:line="276" w:lineRule="auto"/>
              <w:ind w:left="568" w:hanging="568"/>
              <w:jc w:val="left"/>
              <w:rPr>
                <w:rFonts w:ascii="Arial" w:hAnsi="Arial" w:cs="Arial"/>
                <w:sz w:val="22"/>
                <w:szCs w:val="22"/>
              </w:rPr>
            </w:pPr>
            <w:r w:rsidRPr="00C43003">
              <w:rPr>
                <w:rFonts w:ascii="Arial" w:hAnsi="Arial" w:cs="Arial"/>
                <w:b/>
                <w:sz w:val="22"/>
                <w:szCs w:val="22"/>
              </w:rPr>
              <w:t>15.</w:t>
            </w:r>
          </w:p>
          <w:p w:rsidR="005044CB" w:rsidRPr="00C43003" w:rsidRDefault="005044CB" w:rsidP="005044CB">
            <w:pPr>
              <w:spacing w:line="276" w:lineRule="auto"/>
              <w:ind w:left="568" w:hanging="568"/>
              <w:jc w:val="left"/>
              <w:rPr>
                <w:rFonts w:ascii="Arial" w:hAnsi="Arial" w:cs="Arial"/>
                <w:sz w:val="22"/>
                <w:szCs w:val="22"/>
              </w:rPr>
            </w:pPr>
          </w:p>
        </w:tc>
        <w:tc>
          <w:tcPr>
            <w:tcW w:w="3828" w:type="dxa"/>
          </w:tcPr>
          <w:p w:rsidR="005044CB" w:rsidRPr="00C43003" w:rsidRDefault="005044CB" w:rsidP="005044CB">
            <w:pPr>
              <w:pStyle w:val="Times12"/>
              <w:spacing w:line="276" w:lineRule="auto"/>
              <w:ind w:left="540" w:right="153" w:hanging="540"/>
              <w:jc w:val="left"/>
              <w:rPr>
                <w:rFonts w:ascii="Arial" w:hAnsi="Arial" w:cs="Arial"/>
                <w:b/>
                <w:sz w:val="22"/>
              </w:rPr>
            </w:pPr>
            <w:r w:rsidRPr="00C43003">
              <w:rPr>
                <w:rFonts w:ascii="Arial" w:hAnsi="Arial" w:cs="Arial"/>
                <w:b/>
                <w:spacing w:val="-6"/>
                <w:sz w:val="22"/>
              </w:rPr>
              <w:t>Переторжка</w:t>
            </w:r>
          </w:p>
        </w:tc>
        <w:tc>
          <w:tcPr>
            <w:tcW w:w="5386" w:type="dxa"/>
          </w:tcPr>
          <w:p w:rsidR="005044CB" w:rsidRPr="00C43003" w:rsidRDefault="005044CB" w:rsidP="005044CB">
            <w:pPr>
              <w:pStyle w:val="Times12"/>
              <w:tabs>
                <w:tab w:val="left" w:pos="70"/>
              </w:tabs>
              <w:spacing w:line="276" w:lineRule="auto"/>
              <w:ind w:left="540" w:right="153" w:hanging="540"/>
              <w:rPr>
                <w:rFonts w:ascii="Arial" w:hAnsi="Arial" w:cs="Arial"/>
                <w:i/>
                <w:spacing w:val="-6"/>
                <w:sz w:val="22"/>
              </w:rPr>
            </w:pPr>
            <w:r w:rsidRPr="00C43003">
              <w:rPr>
                <w:rFonts w:ascii="Arial" w:hAnsi="Arial" w:cs="Arial"/>
                <w:i/>
                <w:spacing w:val="-6"/>
                <w:sz w:val="22"/>
              </w:rPr>
              <w:t>С проведением процедуры переторжки</w:t>
            </w:r>
          </w:p>
        </w:tc>
      </w:tr>
      <w:tr w:rsidR="005044CB" w:rsidRPr="00C43003" w:rsidTr="001856CD">
        <w:trPr>
          <w:trHeight w:val="391"/>
        </w:trPr>
        <w:tc>
          <w:tcPr>
            <w:tcW w:w="708" w:type="dxa"/>
          </w:tcPr>
          <w:p w:rsidR="005044CB" w:rsidRPr="00C43003" w:rsidRDefault="005044CB" w:rsidP="005044CB">
            <w:pPr>
              <w:spacing w:line="276" w:lineRule="auto"/>
              <w:ind w:left="568" w:hanging="568"/>
              <w:jc w:val="left"/>
              <w:rPr>
                <w:rFonts w:ascii="Arial" w:hAnsi="Arial" w:cs="Arial"/>
                <w:b/>
                <w:sz w:val="22"/>
                <w:szCs w:val="22"/>
              </w:rPr>
            </w:pPr>
            <w:r w:rsidRPr="00C43003">
              <w:rPr>
                <w:rFonts w:ascii="Arial" w:hAnsi="Arial" w:cs="Arial"/>
                <w:b/>
                <w:sz w:val="22"/>
                <w:szCs w:val="22"/>
              </w:rPr>
              <w:t>16.</w:t>
            </w:r>
          </w:p>
        </w:tc>
        <w:tc>
          <w:tcPr>
            <w:tcW w:w="3828" w:type="dxa"/>
          </w:tcPr>
          <w:p w:rsidR="005044CB" w:rsidRPr="00C43003" w:rsidRDefault="005044CB" w:rsidP="005044CB">
            <w:pPr>
              <w:spacing w:line="276" w:lineRule="auto"/>
              <w:ind w:right="153" w:firstLine="0"/>
              <w:jc w:val="left"/>
              <w:rPr>
                <w:rFonts w:ascii="Arial" w:hAnsi="Arial" w:cs="Arial"/>
                <w:b/>
                <w:sz w:val="22"/>
                <w:szCs w:val="22"/>
              </w:rPr>
            </w:pPr>
            <w:r w:rsidRPr="00C43003">
              <w:rPr>
                <w:rFonts w:ascii="Arial" w:hAnsi="Arial" w:cs="Arial"/>
                <w:b/>
                <w:sz w:val="22"/>
                <w:szCs w:val="22"/>
              </w:rPr>
              <w:t>Соблюдение принципов Глобального договора ООН</w:t>
            </w:r>
          </w:p>
        </w:tc>
        <w:tc>
          <w:tcPr>
            <w:tcW w:w="5386" w:type="dxa"/>
          </w:tcPr>
          <w:p w:rsidR="005044CB" w:rsidRPr="00C43003" w:rsidRDefault="005044CB" w:rsidP="005044CB">
            <w:pPr>
              <w:tabs>
                <w:tab w:val="left" w:pos="284"/>
              </w:tabs>
              <w:spacing w:line="276" w:lineRule="auto"/>
              <w:ind w:firstLine="0"/>
              <w:rPr>
                <w:rFonts w:ascii="Arial" w:hAnsi="Arial" w:cs="Arial"/>
                <w:color w:val="000000"/>
                <w:sz w:val="22"/>
                <w:szCs w:val="22"/>
              </w:rPr>
            </w:pPr>
            <w:r w:rsidRPr="00C43003">
              <w:rPr>
                <w:rFonts w:ascii="Arial" w:hAnsi="Arial" w:cs="Arial"/>
                <w:sz w:val="22"/>
                <w:szCs w:val="22"/>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 </w:t>
            </w:r>
            <w:hyperlink r:id="rId11" w:history="1">
              <w:r w:rsidRPr="00C43003">
                <w:rPr>
                  <w:rStyle w:val="af2"/>
                  <w:rFonts w:ascii="Arial" w:hAnsi="Arial" w:cs="Arial"/>
                  <w:i/>
                  <w:sz w:val="22"/>
                  <w:szCs w:val="22"/>
                </w:rPr>
                <w:t>http://www.unipro.energy/purchase/interaction/un_principle/</w:t>
              </w:r>
            </w:hyperlink>
          </w:p>
        </w:tc>
      </w:tr>
      <w:tr w:rsidR="005044CB" w:rsidRPr="00C43003" w:rsidTr="001856CD">
        <w:trPr>
          <w:trHeight w:val="391"/>
        </w:trPr>
        <w:tc>
          <w:tcPr>
            <w:tcW w:w="708" w:type="dxa"/>
          </w:tcPr>
          <w:p w:rsidR="005044CB" w:rsidRPr="00C43003" w:rsidRDefault="005044CB" w:rsidP="005044CB">
            <w:pPr>
              <w:spacing w:line="276" w:lineRule="auto"/>
              <w:ind w:left="568" w:hanging="568"/>
              <w:jc w:val="left"/>
              <w:rPr>
                <w:rFonts w:ascii="Arial" w:hAnsi="Arial" w:cs="Arial"/>
                <w:b/>
                <w:sz w:val="22"/>
                <w:szCs w:val="22"/>
              </w:rPr>
            </w:pPr>
            <w:r w:rsidRPr="00C43003">
              <w:rPr>
                <w:rFonts w:ascii="Arial" w:hAnsi="Arial" w:cs="Arial"/>
                <w:b/>
                <w:sz w:val="22"/>
                <w:szCs w:val="22"/>
              </w:rPr>
              <w:t>17.</w:t>
            </w:r>
          </w:p>
        </w:tc>
        <w:tc>
          <w:tcPr>
            <w:tcW w:w="3828" w:type="dxa"/>
          </w:tcPr>
          <w:p w:rsidR="005044CB" w:rsidRPr="00C43003" w:rsidRDefault="005044CB" w:rsidP="005044CB">
            <w:pPr>
              <w:spacing w:line="276" w:lineRule="auto"/>
              <w:ind w:right="153" w:firstLine="0"/>
              <w:rPr>
                <w:rFonts w:ascii="Arial" w:hAnsi="Arial" w:cs="Arial"/>
                <w:b/>
                <w:spacing w:val="-6"/>
                <w:sz w:val="22"/>
                <w:szCs w:val="22"/>
              </w:rPr>
            </w:pPr>
            <w:r w:rsidRPr="00C43003">
              <w:rPr>
                <w:rFonts w:ascii="Arial" w:hAnsi="Arial" w:cs="Arial"/>
                <w:b/>
                <w:spacing w:val="-6"/>
                <w:sz w:val="22"/>
                <w:szCs w:val="22"/>
              </w:rPr>
              <w:t xml:space="preserve">Аккредитация в Базе поставщиков </w:t>
            </w:r>
          </w:p>
        </w:tc>
        <w:tc>
          <w:tcPr>
            <w:tcW w:w="5386" w:type="dxa"/>
          </w:tcPr>
          <w:p w:rsidR="005044CB" w:rsidRPr="00C43003" w:rsidRDefault="005044CB" w:rsidP="005044CB">
            <w:pPr>
              <w:autoSpaceDE w:val="0"/>
              <w:autoSpaceDN w:val="0"/>
              <w:adjustRightInd w:val="0"/>
              <w:spacing w:line="276" w:lineRule="auto"/>
              <w:ind w:firstLine="0"/>
              <w:rPr>
                <w:rFonts w:ascii="Arial" w:hAnsi="Arial" w:cs="Arial"/>
                <w:color w:val="FF0000"/>
                <w:sz w:val="22"/>
                <w:szCs w:val="22"/>
                <w:lang w:eastAsia="en-US"/>
              </w:rPr>
            </w:pPr>
            <w:r w:rsidRPr="00C43003">
              <w:rPr>
                <w:rFonts w:ascii="Arial" w:hAnsi="Arial" w:cs="Arial"/>
                <w:sz w:val="22"/>
                <w:szCs w:val="22"/>
              </w:rPr>
              <w:t>Участник обязан пройти аккредитацию в базе поставщиков ПАО «Юнипро».</w:t>
            </w:r>
            <w:r w:rsidRPr="00C43003">
              <w:rPr>
                <w:rFonts w:ascii="Arial" w:hAnsi="Arial" w:cs="Arial"/>
                <w:color w:val="FF0000"/>
                <w:sz w:val="22"/>
                <w:szCs w:val="22"/>
                <w:lang w:eastAsia="en-US"/>
              </w:rPr>
              <w:t xml:space="preserve"> </w:t>
            </w:r>
          </w:p>
          <w:p w:rsidR="005044CB" w:rsidRPr="00C43003" w:rsidRDefault="005044CB" w:rsidP="005044CB">
            <w:pPr>
              <w:autoSpaceDE w:val="0"/>
              <w:autoSpaceDN w:val="0"/>
              <w:adjustRightInd w:val="0"/>
              <w:spacing w:line="276" w:lineRule="auto"/>
              <w:ind w:firstLine="0"/>
              <w:rPr>
                <w:rFonts w:ascii="Arial" w:hAnsi="Arial" w:cs="Arial"/>
                <w:color w:val="FF0000"/>
                <w:sz w:val="22"/>
                <w:szCs w:val="22"/>
                <w:lang w:eastAsia="en-US"/>
              </w:rPr>
            </w:pPr>
            <w:r w:rsidRPr="00C43003">
              <w:rPr>
                <w:rFonts w:ascii="Arial" w:hAnsi="Arial" w:cs="Arial"/>
                <w:sz w:val="22"/>
                <w:szCs w:val="22"/>
                <w:lang w:eastAsia="en-US"/>
              </w:rPr>
              <w:t>Информация для поставщиков МТР, работ, услуг</w:t>
            </w:r>
            <w:r w:rsidRPr="00C43003">
              <w:rPr>
                <w:rFonts w:ascii="Arial" w:hAnsi="Arial" w:cs="Arial"/>
                <w:sz w:val="22"/>
                <w:szCs w:val="22"/>
              </w:rPr>
              <w:t xml:space="preserve"> о порядке действий, которые необходимо выполнить для успешного прохождения процедуры аккредитации Вашей компании в базе </w:t>
            </w:r>
            <w:r w:rsidRPr="00C43003">
              <w:rPr>
                <w:rFonts w:ascii="Arial" w:hAnsi="Arial" w:cs="Arial"/>
                <w:sz w:val="22"/>
                <w:szCs w:val="22"/>
              </w:rPr>
              <w:lastRenderedPageBreak/>
              <w:t>поставщиков</w:t>
            </w:r>
            <w:r w:rsidRPr="00C43003">
              <w:rPr>
                <w:rFonts w:ascii="Arial" w:hAnsi="Arial" w:cs="Arial"/>
                <w:color w:val="000000"/>
                <w:sz w:val="22"/>
                <w:szCs w:val="22"/>
              </w:rPr>
              <w:t xml:space="preserve"> доступна по ссылке</w:t>
            </w:r>
            <w:r w:rsidRPr="00C43003">
              <w:rPr>
                <w:rFonts w:ascii="Arial" w:hAnsi="Arial" w:cs="Arial"/>
                <w:sz w:val="22"/>
                <w:szCs w:val="22"/>
              </w:rPr>
              <w:t>:</w:t>
            </w:r>
            <w:r w:rsidRPr="00C43003">
              <w:rPr>
                <w:rFonts w:ascii="Arial" w:hAnsi="Arial" w:cs="Arial"/>
                <w:color w:val="000000"/>
                <w:sz w:val="22"/>
                <w:szCs w:val="22"/>
              </w:rPr>
              <w:t xml:space="preserve"> </w:t>
            </w:r>
            <w:hyperlink r:id="rId12" w:history="1">
              <w:r w:rsidRPr="00C43003">
                <w:rPr>
                  <w:rStyle w:val="af2"/>
                  <w:rFonts w:ascii="Arial" w:hAnsi="Arial" w:cs="Arial"/>
                  <w:i/>
                  <w:color w:val="auto"/>
                  <w:sz w:val="22"/>
                  <w:szCs w:val="22"/>
                </w:rPr>
                <w:t>http://www.unipro.energy/purchase/accreditation/procedure/</w:t>
              </w:r>
            </w:hyperlink>
          </w:p>
        </w:tc>
      </w:tr>
    </w:tbl>
    <w:p w:rsidR="00F3026D" w:rsidRPr="00A0776B" w:rsidRDefault="00F3026D" w:rsidP="00F3026D">
      <w:pPr>
        <w:pStyle w:val="a4"/>
        <w:numPr>
          <w:ilvl w:val="0"/>
          <w:numId w:val="0"/>
        </w:numPr>
        <w:spacing w:line="276" w:lineRule="auto"/>
        <w:rPr>
          <w:rFonts w:ascii="Arial" w:hAnsi="Arial" w:cs="Arial"/>
          <w:sz w:val="22"/>
          <w:szCs w:val="22"/>
        </w:rPr>
      </w:pPr>
    </w:p>
    <w:p w:rsidR="00BC5425" w:rsidRPr="00A0776B" w:rsidRDefault="00BC5425" w:rsidP="00F3026D">
      <w:pPr>
        <w:pStyle w:val="a4"/>
        <w:numPr>
          <w:ilvl w:val="0"/>
          <w:numId w:val="0"/>
        </w:numPr>
        <w:spacing w:line="276" w:lineRule="auto"/>
        <w:rPr>
          <w:rFonts w:ascii="Arial" w:hAnsi="Arial" w:cs="Arial"/>
          <w:sz w:val="22"/>
          <w:szCs w:val="22"/>
        </w:rPr>
      </w:pPr>
      <w:r w:rsidRPr="00A0776B">
        <w:rPr>
          <w:rFonts w:ascii="Arial" w:hAnsi="Arial" w:cs="Arial"/>
          <w:sz w:val="22"/>
          <w:szCs w:val="22"/>
        </w:rPr>
        <w:t xml:space="preserve">Настоящий Раздел дополняет условия проведения Запроса предложений и </w:t>
      </w:r>
      <w:r w:rsidR="00160575" w:rsidRPr="00A0776B">
        <w:rPr>
          <w:rFonts w:ascii="Arial" w:hAnsi="Arial" w:cs="Arial"/>
          <w:sz w:val="22"/>
          <w:szCs w:val="22"/>
        </w:rPr>
        <w:t>И</w:t>
      </w:r>
      <w:r w:rsidRPr="00A0776B">
        <w:rPr>
          <w:rFonts w:ascii="Arial" w:hAnsi="Arial" w:cs="Arial"/>
          <w:sz w:val="22"/>
          <w:szCs w:val="22"/>
        </w:rPr>
        <w:t>нструкции по подготовке Предложений.</w:t>
      </w:r>
    </w:p>
    <w:p w:rsidR="00BC5425" w:rsidRPr="00A0776B" w:rsidRDefault="00BC5425" w:rsidP="00F3026D">
      <w:pPr>
        <w:pStyle w:val="a4"/>
        <w:numPr>
          <w:ilvl w:val="0"/>
          <w:numId w:val="0"/>
        </w:numPr>
        <w:spacing w:line="276" w:lineRule="auto"/>
        <w:rPr>
          <w:rFonts w:ascii="Arial" w:hAnsi="Arial" w:cs="Arial"/>
          <w:b/>
          <w:sz w:val="22"/>
          <w:szCs w:val="22"/>
        </w:rPr>
      </w:pPr>
      <w:r w:rsidRPr="00A0776B">
        <w:rPr>
          <w:rFonts w:ascii="Arial" w:hAnsi="Arial" w:cs="Arial"/>
          <w:sz w:val="22"/>
          <w:szCs w:val="22"/>
        </w:rPr>
        <w:t xml:space="preserve">В случае противоречий между требованиями настоящего Раздела </w:t>
      </w:r>
      <w:r w:rsidR="00D70D1F" w:rsidRPr="00A0776B">
        <w:rPr>
          <w:rFonts w:ascii="Arial" w:hAnsi="Arial" w:cs="Arial"/>
          <w:sz w:val="22"/>
          <w:szCs w:val="22"/>
        </w:rPr>
        <w:t>3</w:t>
      </w:r>
      <w:r w:rsidRPr="00A0776B">
        <w:rPr>
          <w:rFonts w:ascii="Arial" w:hAnsi="Arial" w:cs="Arial"/>
          <w:sz w:val="22"/>
          <w:szCs w:val="22"/>
        </w:rPr>
        <w:t xml:space="preserve"> и других разделов Документации, применяются требования настоящего Раздела</w:t>
      </w:r>
      <w:r w:rsidR="00D70D1F" w:rsidRPr="00A0776B">
        <w:rPr>
          <w:rFonts w:ascii="Arial" w:hAnsi="Arial" w:cs="Arial"/>
          <w:sz w:val="22"/>
          <w:szCs w:val="22"/>
        </w:rPr>
        <w:t xml:space="preserve"> 3</w:t>
      </w:r>
      <w:r w:rsidRPr="00A0776B">
        <w:rPr>
          <w:rFonts w:ascii="Arial" w:hAnsi="Arial" w:cs="Arial"/>
          <w:sz w:val="22"/>
          <w:szCs w:val="22"/>
        </w:rPr>
        <w:t>.</w:t>
      </w:r>
    </w:p>
    <w:p w:rsidR="00BC5425" w:rsidRDefault="00BC5425" w:rsidP="00BC5425">
      <w:pPr>
        <w:pStyle w:val="a4"/>
        <w:numPr>
          <w:ilvl w:val="0"/>
          <w:numId w:val="0"/>
        </w:numPr>
        <w:spacing w:line="240" w:lineRule="auto"/>
        <w:ind w:left="1134"/>
        <w:rPr>
          <w:rFonts w:ascii="Arial" w:hAnsi="Arial" w:cs="Arial"/>
          <w:sz w:val="22"/>
          <w:szCs w:val="22"/>
        </w:rPr>
      </w:pPr>
    </w:p>
    <w:p w:rsidR="001856CD" w:rsidRPr="00A0776B" w:rsidRDefault="001856CD" w:rsidP="00BC5425">
      <w:pPr>
        <w:pStyle w:val="a4"/>
        <w:numPr>
          <w:ilvl w:val="0"/>
          <w:numId w:val="0"/>
        </w:numPr>
        <w:spacing w:line="240" w:lineRule="auto"/>
        <w:ind w:left="1134"/>
        <w:rPr>
          <w:rFonts w:ascii="Arial" w:hAnsi="Arial" w:cs="Arial"/>
          <w:sz w:val="22"/>
          <w:szCs w:val="22"/>
        </w:rPr>
      </w:pPr>
    </w:p>
    <w:p w:rsidR="00717991" w:rsidRPr="00A0776B" w:rsidRDefault="00717991" w:rsidP="00F3026D">
      <w:pPr>
        <w:pStyle w:val="a4"/>
        <w:numPr>
          <w:ilvl w:val="0"/>
          <w:numId w:val="0"/>
        </w:numPr>
        <w:spacing w:line="240" w:lineRule="auto"/>
        <w:rPr>
          <w:rFonts w:ascii="Arial" w:hAnsi="Arial" w:cs="Arial"/>
          <w:sz w:val="22"/>
          <w:szCs w:val="22"/>
        </w:rPr>
      </w:pPr>
    </w:p>
    <w:p w:rsidR="00717991" w:rsidRPr="00A0776B" w:rsidRDefault="00717991" w:rsidP="00F3026D">
      <w:pPr>
        <w:pStyle w:val="a4"/>
        <w:numPr>
          <w:ilvl w:val="0"/>
          <w:numId w:val="0"/>
        </w:numPr>
        <w:spacing w:line="240" w:lineRule="auto"/>
        <w:rPr>
          <w:rFonts w:ascii="Arial" w:hAnsi="Arial" w:cs="Arial"/>
          <w:b/>
          <w:sz w:val="22"/>
          <w:szCs w:val="22"/>
        </w:rPr>
      </w:pPr>
      <w:r w:rsidRPr="00A0776B">
        <w:rPr>
          <w:rFonts w:ascii="Arial" w:hAnsi="Arial" w:cs="Arial"/>
          <w:b/>
          <w:sz w:val="22"/>
          <w:szCs w:val="22"/>
        </w:rPr>
        <w:t>Директор по закупкам</w:t>
      </w:r>
    </w:p>
    <w:p w:rsidR="00717991" w:rsidRDefault="00DA0314" w:rsidP="00F3026D">
      <w:pPr>
        <w:pStyle w:val="a4"/>
        <w:numPr>
          <w:ilvl w:val="0"/>
          <w:numId w:val="0"/>
        </w:numPr>
        <w:spacing w:line="240" w:lineRule="auto"/>
        <w:rPr>
          <w:rFonts w:ascii="Arial" w:hAnsi="Arial" w:cs="Arial"/>
          <w:b/>
          <w:sz w:val="22"/>
          <w:szCs w:val="22"/>
        </w:rPr>
      </w:pPr>
      <w:r w:rsidRPr="00A0776B">
        <w:rPr>
          <w:rFonts w:ascii="Arial" w:hAnsi="Arial" w:cs="Arial"/>
          <w:b/>
          <w:sz w:val="22"/>
          <w:szCs w:val="22"/>
        </w:rPr>
        <w:t>П</w:t>
      </w:r>
      <w:r w:rsidR="00717991" w:rsidRPr="00A0776B">
        <w:rPr>
          <w:rFonts w:ascii="Arial" w:hAnsi="Arial" w:cs="Arial"/>
          <w:b/>
          <w:sz w:val="22"/>
          <w:szCs w:val="22"/>
        </w:rPr>
        <w:t>АО «</w:t>
      </w:r>
      <w:r w:rsidRPr="00A0776B">
        <w:rPr>
          <w:rFonts w:ascii="Arial" w:hAnsi="Arial" w:cs="Arial"/>
          <w:b/>
          <w:sz w:val="22"/>
          <w:szCs w:val="22"/>
        </w:rPr>
        <w:t>Юнипро</w:t>
      </w:r>
      <w:r w:rsidR="00717991" w:rsidRPr="00A0776B">
        <w:rPr>
          <w:rFonts w:ascii="Arial" w:hAnsi="Arial" w:cs="Arial"/>
          <w:b/>
          <w:sz w:val="22"/>
          <w:szCs w:val="22"/>
        </w:rPr>
        <w:t>»</w:t>
      </w:r>
      <w:r w:rsidR="00717991" w:rsidRPr="00A0776B">
        <w:rPr>
          <w:rFonts w:ascii="Arial" w:hAnsi="Arial" w:cs="Arial"/>
          <w:b/>
          <w:sz w:val="22"/>
          <w:szCs w:val="22"/>
        </w:rPr>
        <w:tab/>
      </w:r>
      <w:r w:rsidR="00717991" w:rsidRPr="00A0776B">
        <w:rPr>
          <w:rFonts w:ascii="Arial" w:hAnsi="Arial" w:cs="Arial"/>
          <w:b/>
          <w:sz w:val="22"/>
          <w:szCs w:val="22"/>
        </w:rPr>
        <w:tab/>
      </w:r>
      <w:r w:rsidR="00717991" w:rsidRPr="00A0776B">
        <w:rPr>
          <w:rFonts w:ascii="Arial" w:hAnsi="Arial" w:cs="Arial"/>
          <w:b/>
          <w:sz w:val="22"/>
          <w:szCs w:val="22"/>
        </w:rPr>
        <w:tab/>
      </w:r>
      <w:r w:rsidR="00717991" w:rsidRPr="00A0776B">
        <w:rPr>
          <w:rFonts w:ascii="Arial" w:hAnsi="Arial" w:cs="Arial"/>
          <w:b/>
          <w:sz w:val="22"/>
          <w:szCs w:val="22"/>
        </w:rPr>
        <w:tab/>
      </w:r>
      <w:r w:rsidR="00717991" w:rsidRPr="00A0776B">
        <w:rPr>
          <w:rFonts w:ascii="Arial" w:hAnsi="Arial" w:cs="Arial"/>
          <w:b/>
          <w:sz w:val="22"/>
          <w:szCs w:val="22"/>
        </w:rPr>
        <w:tab/>
      </w:r>
      <w:r w:rsidR="00717991" w:rsidRPr="00A0776B">
        <w:rPr>
          <w:rFonts w:ascii="Arial" w:hAnsi="Arial" w:cs="Arial"/>
          <w:b/>
          <w:sz w:val="22"/>
          <w:szCs w:val="22"/>
        </w:rPr>
        <w:tab/>
      </w:r>
      <w:r w:rsidR="00717991" w:rsidRPr="00A0776B">
        <w:rPr>
          <w:rFonts w:ascii="Arial" w:hAnsi="Arial" w:cs="Arial"/>
          <w:b/>
          <w:sz w:val="22"/>
          <w:szCs w:val="22"/>
        </w:rPr>
        <w:tab/>
      </w:r>
      <w:r w:rsidR="00717991" w:rsidRPr="00A0776B">
        <w:rPr>
          <w:rFonts w:ascii="Arial" w:hAnsi="Arial" w:cs="Arial"/>
          <w:b/>
          <w:sz w:val="22"/>
          <w:szCs w:val="22"/>
        </w:rPr>
        <w:tab/>
      </w:r>
      <w:r w:rsidR="00717991" w:rsidRPr="00A0776B">
        <w:rPr>
          <w:rFonts w:ascii="Arial" w:hAnsi="Arial" w:cs="Arial"/>
          <w:b/>
          <w:sz w:val="22"/>
          <w:szCs w:val="22"/>
        </w:rPr>
        <w:tab/>
      </w:r>
      <w:r w:rsidR="00717991" w:rsidRPr="00A0776B">
        <w:rPr>
          <w:rFonts w:ascii="Arial" w:hAnsi="Arial" w:cs="Arial"/>
          <w:b/>
          <w:sz w:val="22"/>
          <w:szCs w:val="22"/>
        </w:rPr>
        <w:tab/>
      </w:r>
      <w:r w:rsidR="00717991" w:rsidRPr="00A0776B">
        <w:rPr>
          <w:rFonts w:ascii="Arial" w:hAnsi="Arial" w:cs="Arial"/>
          <w:b/>
          <w:sz w:val="22"/>
          <w:szCs w:val="22"/>
        </w:rPr>
        <w:tab/>
      </w:r>
      <w:r w:rsidR="009E60D5">
        <w:rPr>
          <w:rFonts w:ascii="Arial" w:hAnsi="Arial" w:cs="Arial"/>
          <w:b/>
          <w:sz w:val="22"/>
          <w:szCs w:val="22"/>
        </w:rPr>
        <w:t>Е</w:t>
      </w:r>
      <w:r w:rsidR="00717991" w:rsidRPr="00A0776B">
        <w:rPr>
          <w:rFonts w:ascii="Arial" w:hAnsi="Arial" w:cs="Arial"/>
          <w:b/>
          <w:sz w:val="22"/>
          <w:szCs w:val="22"/>
        </w:rPr>
        <w:t xml:space="preserve">.А. </w:t>
      </w:r>
      <w:r w:rsidR="009E60D5">
        <w:rPr>
          <w:rFonts w:ascii="Arial" w:hAnsi="Arial" w:cs="Arial"/>
          <w:b/>
          <w:sz w:val="22"/>
          <w:szCs w:val="22"/>
        </w:rPr>
        <w:t>Дубцова</w:t>
      </w:r>
    </w:p>
    <w:p w:rsidR="002274C3" w:rsidRDefault="002274C3" w:rsidP="00F3026D">
      <w:pPr>
        <w:pStyle w:val="a4"/>
        <w:numPr>
          <w:ilvl w:val="0"/>
          <w:numId w:val="0"/>
        </w:numPr>
        <w:spacing w:line="240" w:lineRule="auto"/>
        <w:rPr>
          <w:rFonts w:ascii="Arial" w:hAnsi="Arial" w:cs="Arial"/>
          <w:b/>
          <w:sz w:val="22"/>
          <w:szCs w:val="22"/>
        </w:rPr>
      </w:pPr>
    </w:p>
    <w:p w:rsidR="002274C3" w:rsidRDefault="002274C3" w:rsidP="00F3026D">
      <w:pPr>
        <w:pStyle w:val="a4"/>
        <w:numPr>
          <w:ilvl w:val="0"/>
          <w:numId w:val="0"/>
        </w:numPr>
        <w:spacing w:line="240" w:lineRule="auto"/>
        <w:rPr>
          <w:rFonts w:ascii="Arial" w:hAnsi="Arial" w:cs="Arial"/>
          <w:b/>
          <w:sz w:val="22"/>
          <w:szCs w:val="22"/>
        </w:rPr>
      </w:pPr>
    </w:p>
    <w:p w:rsidR="00B620AF" w:rsidRPr="00A0776B" w:rsidRDefault="00B620AF" w:rsidP="00F3026D">
      <w:pPr>
        <w:pStyle w:val="1"/>
        <w:spacing w:before="0" w:after="0" w:line="276" w:lineRule="auto"/>
        <w:jc w:val="both"/>
        <w:rPr>
          <w:rFonts w:cs="Arial"/>
          <w:sz w:val="22"/>
          <w:szCs w:val="22"/>
        </w:rPr>
      </w:pPr>
      <w:bookmarkStart w:id="5" w:name="_Ref55280368"/>
      <w:bookmarkStart w:id="6" w:name="_Toc55285361"/>
      <w:bookmarkStart w:id="7" w:name="_Toc55305390"/>
      <w:bookmarkStart w:id="8" w:name="_Toc57314671"/>
      <w:bookmarkStart w:id="9" w:name="_Toc69728985"/>
      <w:bookmarkStart w:id="10" w:name="_Toc427744508"/>
      <w:bookmarkStart w:id="11" w:name="ФОРМЫ"/>
      <w:r w:rsidRPr="00A0776B">
        <w:rPr>
          <w:rFonts w:cs="Arial"/>
          <w:sz w:val="22"/>
          <w:szCs w:val="22"/>
        </w:rPr>
        <w:lastRenderedPageBreak/>
        <w:t>Образцы основных форм документов, включаемых в </w:t>
      </w:r>
      <w:bookmarkEnd w:id="5"/>
      <w:bookmarkEnd w:id="6"/>
      <w:bookmarkEnd w:id="7"/>
      <w:bookmarkEnd w:id="8"/>
      <w:bookmarkEnd w:id="9"/>
      <w:r w:rsidRPr="00A0776B">
        <w:rPr>
          <w:rFonts w:cs="Arial"/>
          <w:sz w:val="22"/>
          <w:szCs w:val="22"/>
        </w:rPr>
        <w:t>Предложение</w:t>
      </w:r>
      <w:bookmarkEnd w:id="10"/>
    </w:p>
    <w:p w:rsidR="00A101C5" w:rsidRPr="00A0776B" w:rsidRDefault="00B620AF" w:rsidP="00A101C5">
      <w:pPr>
        <w:pStyle w:val="21"/>
        <w:spacing w:line="276" w:lineRule="auto"/>
        <w:rPr>
          <w:rFonts w:ascii="Arial" w:hAnsi="Arial" w:cs="Arial"/>
          <w:sz w:val="22"/>
          <w:szCs w:val="22"/>
        </w:rPr>
      </w:pPr>
      <w:bookmarkStart w:id="12" w:name="_Ref55336310"/>
      <w:bookmarkStart w:id="13" w:name="_Toc57314672"/>
      <w:bookmarkStart w:id="14" w:name="_Toc69728986"/>
      <w:bookmarkStart w:id="15" w:name="_Toc427744509"/>
      <w:bookmarkEnd w:id="11"/>
      <w:r w:rsidRPr="00A0776B">
        <w:rPr>
          <w:rFonts w:ascii="Arial" w:hAnsi="Arial" w:cs="Arial"/>
          <w:sz w:val="22"/>
          <w:szCs w:val="22"/>
        </w:rPr>
        <w:t xml:space="preserve">Письмо о подаче оферты </w:t>
      </w:r>
      <w:bookmarkStart w:id="16" w:name="_Ref22846535"/>
      <w:r w:rsidRPr="00A0776B">
        <w:rPr>
          <w:rFonts w:ascii="Arial" w:hAnsi="Arial" w:cs="Arial"/>
          <w:sz w:val="22"/>
          <w:szCs w:val="22"/>
        </w:rPr>
        <w:t>(</w:t>
      </w:r>
      <w:bookmarkEnd w:id="16"/>
      <w:r w:rsidRPr="00A0776B">
        <w:rPr>
          <w:rFonts w:ascii="Arial" w:hAnsi="Arial" w:cs="Arial"/>
          <w:sz w:val="22"/>
          <w:szCs w:val="22"/>
        </w:rPr>
        <w:t xml:space="preserve">форма </w:t>
      </w:r>
      <w:r w:rsidR="00CC6391" w:rsidRPr="00A0776B">
        <w:rPr>
          <w:rFonts w:ascii="Arial" w:hAnsi="Arial" w:cs="Arial"/>
          <w:sz w:val="22"/>
          <w:szCs w:val="22"/>
        </w:rPr>
        <w:t>1</w:t>
      </w:r>
      <w:r w:rsidRPr="00A0776B">
        <w:rPr>
          <w:rFonts w:ascii="Arial" w:hAnsi="Arial" w:cs="Arial"/>
          <w:sz w:val="22"/>
          <w:szCs w:val="22"/>
        </w:rPr>
        <w:t>)</w:t>
      </w:r>
      <w:bookmarkEnd w:id="12"/>
      <w:bookmarkEnd w:id="13"/>
      <w:bookmarkEnd w:id="14"/>
      <w:bookmarkEnd w:id="15"/>
    </w:p>
    <w:p w:rsidR="00B620AF" w:rsidRPr="00A0776B" w:rsidRDefault="00B620AF" w:rsidP="00A101C5">
      <w:pPr>
        <w:pStyle w:val="a4"/>
        <w:tabs>
          <w:tab w:val="num" w:pos="0"/>
        </w:tabs>
        <w:ind w:left="0" w:firstLine="0"/>
        <w:rPr>
          <w:rFonts w:ascii="Arial" w:hAnsi="Arial" w:cs="Arial"/>
          <w:b/>
          <w:sz w:val="22"/>
          <w:szCs w:val="22"/>
        </w:rPr>
      </w:pPr>
      <w:r w:rsidRPr="00A0776B">
        <w:rPr>
          <w:rFonts w:ascii="Arial" w:hAnsi="Arial" w:cs="Arial"/>
          <w:b/>
          <w:sz w:val="22"/>
          <w:szCs w:val="22"/>
        </w:rPr>
        <w:t>Форма письма о подаче оферты</w:t>
      </w:r>
    </w:p>
    <w:p w:rsidR="00B620AF" w:rsidRPr="00A0776B" w:rsidRDefault="00B620AF" w:rsidP="00A101C5">
      <w:pPr>
        <w:pBdr>
          <w:top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A0776B">
        <w:rPr>
          <w:rFonts w:ascii="Arial" w:hAnsi="Arial" w:cs="Arial"/>
          <w:b/>
          <w:color w:val="000000"/>
          <w:spacing w:val="36"/>
          <w:sz w:val="22"/>
          <w:szCs w:val="22"/>
        </w:rPr>
        <w:t>начало формы</w:t>
      </w:r>
    </w:p>
    <w:p w:rsidR="00B620AF" w:rsidRPr="00A0776B" w:rsidRDefault="00B620AF" w:rsidP="00A101C5">
      <w:pPr>
        <w:spacing w:line="276" w:lineRule="auto"/>
        <w:ind w:right="5243" w:firstLine="0"/>
        <w:rPr>
          <w:rFonts w:ascii="Arial" w:hAnsi="Arial" w:cs="Arial"/>
          <w:sz w:val="22"/>
          <w:szCs w:val="22"/>
        </w:rPr>
      </w:pPr>
      <w:r w:rsidRPr="00A0776B">
        <w:rPr>
          <w:rFonts w:ascii="Arial" w:hAnsi="Arial" w:cs="Arial"/>
          <w:sz w:val="22"/>
          <w:szCs w:val="22"/>
        </w:rPr>
        <w:t>«_____»_______________ года</w:t>
      </w:r>
    </w:p>
    <w:p w:rsidR="00B620AF" w:rsidRPr="00A0776B" w:rsidRDefault="00B620AF" w:rsidP="00A101C5">
      <w:pPr>
        <w:spacing w:line="276" w:lineRule="auto"/>
        <w:ind w:right="5243" w:firstLine="0"/>
        <w:rPr>
          <w:rFonts w:ascii="Arial" w:hAnsi="Arial" w:cs="Arial"/>
          <w:sz w:val="22"/>
          <w:szCs w:val="22"/>
        </w:rPr>
      </w:pPr>
      <w:r w:rsidRPr="00A0776B">
        <w:rPr>
          <w:rFonts w:ascii="Arial" w:hAnsi="Arial" w:cs="Arial"/>
          <w:sz w:val="22"/>
          <w:szCs w:val="22"/>
        </w:rPr>
        <w:t>№________________________</w:t>
      </w:r>
    </w:p>
    <w:p w:rsidR="00B620AF" w:rsidRPr="00A0776B" w:rsidRDefault="00B620AF" w:rsidP="00A101C5">
      <w:pPr>
        <w:spacing w:line="276" w:lineRule="auto"/>
        <w:jc w:val="center"/>
        <w:rPr>
          <w:rFonts w:ascii="Arial" w:hAnsi="Arial" w:cs="Arial"/>
          <w:sz w:val="22"/>
          <w:szCs w:val="22"/>
        </w:rPr>
      </w:pPr>
      <w:r w:rsidRPr="00A0776B">
        <w:rPr>
          <w:rFonts w:ascii="Arial" w:hAnsi="Arial" w:cs="Arial"/>
          <w:sz w:val="22"/>
          <w:szCs w:val="22"/>
        </w:rPr>
        <w:t>Уважаемые господа!</w:t>
      </w:r>
    </w:p>
    <w:p w:rsidR="00055407" w:rsidRPr="00A0776B" w:rsidRDefault="00055407" w:rsidP="00A101C5">
      <w:pPr>
        <w:spacing w:line="276" w:lineRule="auto"/>
        <w:rPr>
          <w:rFonts w:ascii="Arial" w:hAnsi="Arial" w:cs="Arial"/>
          <w:sz w:val="22"/>
          <w:szCs w:val="22"/>
        </w:rPr>
      </w:pPr>
    </w:p>
    <w:p w:rsidR="00E044C1" w:rsidRPr="00A0776B" w:rsidRDefault="00B93BB6" w:rsidP="00D86125">
      <w:pPr>
        <w:spacing w:line="276" w:lineRule="auto"/>
        <w:ind w:firstLine="0"/>
        <w:rPr>
          <w:rFonts w:ascii="Arial" w:hAnsi="Arial" w:cs="Arial"/>
          <w:sz w:val="22"/>
          <w:szCs w:val="22"/>
        </w:rPr>
      </w:pPr>
      <w:r w:rsidRPr="00A0776B">
        <w:rPr>
          <w:rFonts w:ascii="Arial" w:hAnsi="Arial" w:cs="Arial"/>
          <w:color w:val="000000"/>
          <w:sz w:val="22"/>
          <w:szCs w:val="22"/>
        </w:rPr>
        <w:t xml:space="preserve">1. </w:t>
      </w:r>
      <w:r w:rsidR="00055407" w:rsidRPr="00A0776B">
        <w:rPr>
          <w:rFonts w:ascii="Arial" w:hAnsi="Arial" w:cs="Arial"/>
          <w:color w:val="000000"/>
          <w:sz w:val="22"/>
          <w:szCs w:val="22"/>
        </w:rPr>
        <w:t xml:space="preserve">Изучив Уведомление о проведении открытого запроса предложений, опубликованное на </w:t>
      </w:r>
      <w:r w:rsidR="00D20281" w:rsidRPr="00A0776B">
        <w:rPr>
          <w:rFonts w:ascii="Arial" w:hAnsi="Arial" w:cs="Arial"/>
          <w:color w:val="000000"/>
          <w:sz w:val="22"/>
          <w:szCs w:val="22"/>
        </w:rPr>
        <w:t xml:space="preserve">официальном сайте </w:t>
      </w:r>
      <w:r w:rsidR="00FA6140">
        <w:rPr>
          <w:rFonts w:ascii="Arial" w:hAnsi="Arial" w:cs="Arial"/>
          <w:color w:val="000000"/>
          <w:sz w:val="22"/>
          <w:szCs w:val="22"/>
        </w:rPr>
        <w:t>П</w:t>
      </w:r>
      <w:r w:rsidR="00D20281" w:rsidRPr="00A0776B">
        <w:rPr>
          <w:rFonts w:ascii="Arial" w:hAnsi="Arial" w:cs="Arial"/>
          <w:color w:val="000000"/>
          <w:sz w:val="22"/>
          <w:szCs w:val="22"/>
        </w:rPr>
        <w:t>АО «</w:t>
      </w:r>
      <w:r w:rsidR="00FA6140">
        <w:rPr>
          <w:rFonts w:ascii="Arial" w:hAnsi="Arial" w:cs="Arial"/>
          <w:color w:val="000000"/>
          <w:sz w:val="22"/>
          <w:szCs w:val="22"/>
        </w:rPr>
        <w:t>Юнипро</w:t>
      </w:r>
      <w:r w:rsidR="00D20281" w:rsidRPr="00A0776B">
        <w:rPr>
          <w:rFonts w:ascii="Arial" w:hAnsi="Arial" w:cs="Arial"/>
          <w:color w:val="000000"/>
          <w:sz w:val="22"/>
          <w:szCs w:val="22"/>
        </w:rPr>
        <w:t xml:space="preserve">» </w:t>
      </w:r>
      <w:hyperlink r:id="rId13" w:history="1">
        <w:r w:rsidR="002E2917" w:rsidRPr="00A0776B">
          <w:rPr>
            <w:rStyle w:val="af2"/>
            <w:rFonts w:ascii="Arial" w:hAnsi="Arial" w:cs="Arial"/>
            <w:sz w:val="22"/>
            <w:szCs w:val="22"/>
          </w:rPr>
          <w:t>www.</w:t>
        </w:r>
        <w:r w:rsidR="00245F65" w:rsidRPr="00A0776B">
          <w:rPr>
            <w:rFonts w:ascii="Arial" w:hAnsi="Arial" w:cs="Arial"/>
            <w:sz w:val="22"/>
            <w:szCs w:val="22"/>
          </w:rPr>
          <w:t xml:space="preserve"> </w:t>
        </w:r>
        <w:r w:rsidR="00245F65" w:rsidRPr="00A0776B">
          <w:rPr>
            <w:rStyle w:val="af2"/>
            <w:rFonts w:ascii="Arial" w:hAnsi="Arial" w:cs="Arial"/>
            <w:sz w:val="22"/>
            <w:szCs w:val="22"/>
          </w:rPr>
          <w:t xml:space="preserve">unipro.energy </w:t>
        </w:r>
      </w:hyperlink>
      <w:r w:rsidR="00055407" w:rsidRPr="00A0776B">
        <w:rPr>
          <w:rFonts w:ascii="Arial" w:hAnsi="Arial" w:cs="Arial"/>
          <w:color w:val="000000"/>
          <w:sz w:val="22"/>
          <w:szCs w:val="22"/>
        </w:rPr>
        <w:t>в разделе «Закупки»</w:t>
      </w:r>
      <w:r w:rsidR="00B85D0D" w:rsidRPr="00A0776B">
        <w:rPr>
          <w:rFonts w:ascii="Arial" w:hAnsi="Arial" w:cs="Arial"/>
          <w:color w:val="000000"/>
          <w:sz w:val="22"/>
          <w:szCs w:val="22"/>
        </w:rPr>
        <w:t xml:space="preserve"> №_____                 </w:t>
      </w:r>
      <w:r w:rsidR="00055407" w:rsidRPr="00A0776B">
        <w:rPr>
          <w:rFonts w:ascii="Arial" w:hAnsi="Arial" w:cs="Arial"/>
          <w:color w:val="000000"/>
          <w:sz w:val="22"/>
          <w:szCs w:val="22"/>
        </w:rPr>
        <w:t xml:space="preserve">от </w:t>
      </w:r>
      <w:r w:rsidR="00FA4DD6" w:rsidRPr="00A0776B">
        <w:rPr>
          <w:rFonts w:ascii="Arial" w:hAnsi="Arial" w:cs="Arial"/>
          <w:i/>
          <w:color w:val="000000"/>
          <w:sz w:val="22"/>
          <w:szCs w:val="22"/>
        </w:rPr>
        <w:t>«</w:t>
      </w:r>
      <w:r w:rsidR="00346D80" w:rsidRPr="00A0776B">
        <w:rPr>
          <w:rFonts w:ascii="Arial" w:hAnsi="Arial" w:cs="Arial"/>
          <w:i/>
          <w:color w:val="000000"/>
          <w:sz w:val="22"/>
          <w:szCs w:val="22"/>
        </w:rPr>
        <w:t>__</w:t>
      </w:r>
      <w:r w:rsidR="00FA4DD6" w:rsidRPr="00A0776B">
        <w:rPr>
          <w:rFonts w:ascii="Arial" w:hAnsi="Arial" w:cs="Arial"/>
          <w:i/>
          <w:color w:val="000000"/>
          <w:sz w:val="22"/>
          <w:szCs w:val="22"/>
        </w:rPr>
        <w:t>»</w:t>
      </w:r>
      <w:r w:rsidR="00346D80" w:rsidRPr="00A0776B">
        <w:rPr>
          <w:rFonts w:ascii="Arial" w:hAnsi="Arial" w:cs="Arial"/>
          <w:i/>
          <w:color w:val="000000"/>
          <w:sz w:val="22"/>
          <w:szCs w:val="22"/>
        </w:rPr>
        <w:t>___________</w:t>
      </w:r>
      <w:r w:rsidR="00F822D6" w:rsidRPr="00A0776B">
        <w:rPr>
          <w:rFonts w:ascii="Arial" w:hAnsi="Arial" w:cs="Arial"/>
          <w:i/>
          <w:color w:val="000000"/>
          <w:sz w:val="22"/>
          <w:szCs w:val="22"/>
        </w:rPr>
        <w:t>20</w:t>
      </w:r>
      <w:r w:rsidR="00346D80" w:rsidRPr="00A0776B">
        <w:rPr>
          <w:rFonts w:ascii="Arial" w:hAnsi="Arial" w:cs="Arial"/>
          <w:i/>
          <w:color w:val="000000"/>
          <w:sz w:val="22"/>
          <w:szCs w:val="22"/>
        </w:rPr>
        <w:t>___</w:t>
      </w:r>
      <w:r w:rsidR="00055407" w:rsidRPr="00A0776B">
        <w:rPr>
          <w:rFonts w:ascii="Arial" w:hAnsi="Arial" w:cs="Arial"/>
          <w:i/>
          <w:color w:val="000000"/>
          <w:sz w:val="22"/>
          <w:szCs w:val="22"/>
        </w:rPr>
        <w:t xml:space="preserve"> г.</w:t>
      </w:r>
      <w:r w:rsidR="00D20281" w:rsidRPr="00A0776B">
        <w:rPr>
          <w:rFonts w:ascii="Arial" w:hAnsi="Arial" w:cs="Arial"/>
          <w:i/>
          <w:color w:val="000000"/>
          <w:sz w:val="22"/>
          <w:szCs w:val="22"/>
        </w:rPr>
        <w:t>,</w:t>
      </w:r>
      <w:r w:rsidR="00055407" w:rsidRPr="00A0776B">
        <w:rPr>
          <w:rFonts w:ascii="Arial" w:hAnsi="Arial" w:cs="Arial"/>
          <w:color w:val="000000"/>
          <w:sz w:val="22"/>
          <w:szCs w:val="22"/>
        </w:rPr>
        <w:t xml:space="preserve"> </w:t>
      </w:r>
      <w:r w:rsidR="00D86125" w:rsidRPr="00A0776B">
        <w:rPr>
          <w:rFonts w:ascii="Arial" w:hAnsi="Arial" w:cs="Arial"/>
          <w:color w:val="000000"/>
          <w:sz w:val="22"/>
          <w:szCs w:val="22"/>
        </w:rPr>
        <w:t xml:space="preserve">а также </w:t>
      </w:r>
      <w:r w:rsidR="00055407" w:rsidRPr="00A0776B">
        <w:rPr>
          <w:rFonts w:ascii="Arial" w:hAnsi="Arial" w:cs="Arial"/>
          <w:color w:val="000000"/>
          <w:sz w:val="22"/>
          <w:szCs w:val="22"/>
        </w:rPr>
        <w:t>Документацию</w:t>
      </w:r>
      <w:r w:rsidR="00055407" w:rsidRPr="00A0776B">
        <w:rPr>
          <w:rFonts w:ascii="Arial" w:hAnsi="Arial" w:cs="Arial"/>
          <w:sz w:val="22"/>
          <w:szCs w:val="22"/>
        </w:rPr>
        <w:t xml:space="preserve"> по запросу предложений</w:t>
      </w:r>
      <w:r w:rsidR="00D20281" w:rsidRPr="00A0776B">
        <w:rPr>
          <w:rFonts w:ascii="Arial" w:hAnsi="Arial" w:cs="Arial"/>
          <w:sz w:val="22"/>
          <w:szCs w:val="22"/>
        </w:rPr>
        <w:t xml:space="preserve"> (далее</w:t>
      </w:r>
      <w:r w:rsidR="00141345" w:rsidRPr="00A0776B">
        <w:rPr>
          <w:rFonts w:ascii="Arial" w:hAnsi="Arial" w:cs="Arial"/>
          <w:sz w:val="22"/>
          <w:szCs w:val="22"/>
        </w:rPr>
        <w:t xml:space="preserve"> </w:t>
      </w:r>
      <w:r w:rsidR="00D20281" w:rsidRPr="00A0776B">
        <w:rPr>
          <w:rFonts w:ascii="Arial" w:hAnsi="Arial" w:cs="Arial"/>
          <w:sz w:val="22"/>
          <w:szCs w:val="22"/>
        </w:rPr>
        <w:t>- Документация)</w:t>
      </w:r>
      <w:r w:rsidR="00055407" w:rsidRPr="00A0776B">
        <w:rPr>
          <w:rFonts w:ascii="Arial" w:hAnsi="Arial" w:cs="Arial"/>
          <w:sz w:val="22"/>
          <w:szCs w:val="22"/>
        </w:rPr>
        <w:t xml:space="preserve">, </w:t>
      </w:r>
      <w:r w:rsidR="00D20281" w:rsidRPr="00A0776B">
        <w:rPr>
          <w:rFonts w:ascii="Arial" w:hAnsi="Arial" w:cs="Arial"/>
          <w:sz w:val="22"/>
          <w:szCs w:val="22"/>
        </w:rPr>
        <w:t>вклю</w:t>
      </w:r>
      <w:r w:rsidR="00141345" w:rsidRPr="00A0776B">
        <w:rPr>
          <w:rFonts w:ascii="Arial" w:hAnsi="Arial" w:cs="Arial"/>
          <w:sz w:val="22"/>
          <w:szCs w:val="22"/>
        </w:rPr>
        <w:t>ч</w:t>
      </w:r>
      <w:r w:rsidR="00D20281" w:rsidRPr="00A0776B">
        <w:rPr>
          <w:rFonts w:ascii="Arial" w:hAnsi="Arial" w:cs="Arial"/>
          <w:sz w:val="22"/>
          <w:szCs w:val="22"/>
        </w:rPr>
        <w:t xml:space="preserve">ая все полученные </w:t>
      </w:r>
      <w:r w:rsidR="00141345" w:rsidRPr="00A0776B">
        <w:rPr>
          <w:rFonts w:ascii="Arial" w:hAnsi="Arial" w:cs="Arial"/>
          <w:sz w:val="22"/>
          <w:szCs w:val="22"/>
        </w:rPr>
        <w:t xml:space="preserve">изменения, дополнения и разъяснения, </w:t>
      </w:r>
      <w:r w:rsidR="00055407" w:rsidRPr="00A0776B">
        <w:rPr>
          <w:rFonts w:ascii="Arial" w:hAnsi="Arial" w:cs="Arial"/>
          <w:sz w:val="22"/>
          <w:szCs w:val="22"/>
        </w:rPr>
        <w:t>и принимая установленные в них требования и условия запроса предложений,</w:t>
      </w:r>
      <w:r w:rsidR="00141345" w:rsidRPr="00A0776B">
        <w:rPr>
          <w:rFonts w:ascii="Arial" w:hAnsi="Arial" w:cs="Arial"/>
          <w:sz w:val="22"/>
          <w:szCs w:val="22"/>
        </w:rPr>
        <w:t xml:space="preserve"> включая установленный в Документации порядок обжалования,</w:t>
      </w:r>
    </w:p>
    <w:p w:rsidR="00055407" w:rsidRPr="00A0776B" w:rsidRDefault="00055407" w:rsidP="00B93BB6">
      <w:pPr>
        <w:spacing w:line="276" w:lineRule="auto"/>
        <w:ind w:firstLine="0"/>
        <w:rPr>
          <w:rFonts w:ascii="Arial" w:hAnsi="Arial" w:cs="Arial"/>
          <w:sz w:val="22"/>
          <w:szCs w:val="22"/>
        </w:rPr>
      </w:pPr>
      <w:r w:rsidRPr="00A0776B">
        <w:rPr>
          <w:rFonts w:ascii="Arial" w:hAnsi="Arial" w:cs="Arial"/>
          <w:sz w:val="22"/>
          <w:szCs w:val="22"/>
        </w:rPr>
        <w:t>__________________________________________________</w:t>
      </w:r>
      <w:r w:rsidR="00A101C5" w:rsidRPr="00A0776B">
        <w:rPr>
          <w:rFonts w:ascii="Arial" w:hAnsi="Arial" w:cs="Arial"/>
          <w:sz w:val="22"/>
          <w:szCs w:val="22"/>
        </w:rPr>
        <w:t>_______________________________</w:t>
      </w:r>
    </w:p>
    <w:p w:rsidR="00055407" w:rsidRPr="00A0776B" w:rsidRDefault="00055407" w:rsidP="00B93BB6">
      <w:pPr>
        <w:spacing w:line="276" w:lineRule="auto"/>
        <w:jc w:val="center"/>
        <w:rPr>
          <w:rFonts w:ascii="Arial" w:hAnsi="Arial" w:cs="Arial"/>
          <w:sz w:val="22"/>
          <w:szCs w:val="22"/>
          <w:vertAlign w:val="superscript"/>
        </w:rPr>
      </w:pPr>
      <w:r w:rsidRPr="00A0776B">
        <w:rPr>
          <w:rFonts w:ascii="Arial" w:hAnsi="Arial" w:cs="Arial"/>
          <w:sz w:val="22"/>
          <w:szCs w:val="22"/>
          <w:vertAlign w:val="superscript"/>
        </w:rPr>
        <w:t>(полное наименование Участника с указанием организационно-правовой формы)</w:t>
      </w:r>
    </w:p>
    <w:p w:rsidR="00055407" w:rsidRPr="00A0776B" w:rsidRDefault="00055407" w:rsidP="00B93BB6">
      <w:pPr>
        <w:spacing w:line="276" w:lineRule="auto"/>
        <w:ind w:firstLine="0"/>
        <w:rPr>
          <w:rFonts w:ascii="Arial" w:hAnsi="Arial" w:cs="Arial"/>
          <w:sz w:val="22"/>
          <w:szCs w:val="22"/>
        </w:rPr>
      </w:pPr>
      <w:r w:rsidRPr="00A0776B">
        <w:rPr>
          <w:rFonts w:ascii="Arial" w:hAnsi="Arial" w:cs="Arial"/>
          <w:sz w:val="22"/>
          <w:szCs w:val="22"/>
        </w:rPr>
        <w:t>зарегистрированное по адресу</w:t>
      </w:r>
      <w:r w:rsidR="00A101C5" w:rsidRPr="00A0776B">
        <w:rPr>
          <w:rFonts w:ascii="Arial" w:hAnsi="Arial" w:cs="Arial"/>
          <w:sz w:val="22"/>
          <w:szCs w:val="22"/>
        </w:rPr>
        <w:t>,</w:t>
      </w:r>
    </w:p>
    <w:p w:rsidR="00055407" w:rsidRPr="00A0776B" w:rsidRDefault="00055407" w:rsidP="00B93BB6">
      <w:pPr>
        <w:spacing w:line="276" w:lineRule="auto"/>
        <w:ind w:firstLine="0"/>
        <w:rPr>
          <w:rFonts w:ascii="Arial" w:hAnsi="Arial" w:cs="Arial"/>
          <w:sz w:val="22"/>
          <w:szCs w:val="22"/>
        </w:rPr>
      </w:pPr>
      <w:r w:rsidRPr="00A0776B">
        <w:rPr>
          <w:rFonts w:ascii="Arial" w:hAnsi="Arial" w:cs="Arial"/>
          <w:sz w:val="22"/>
          <w:szCs w:val="22"/>
        </w:rPr>
        <w:t>__________________________________________________</w:t>
      </w:r>
      <w:r w:rsidR="00A101C5" w:rsidRPr="00A0776B">
        <w:rPr>
          <w:rFonts w:ascii="Arial" w:hAnsi="Arial" w:cs="Arial"/>
          <w:sz w:val="22"/>
          <w:szCs w:val="22"/>
        </w:rPr>
        <w:t>_______________________________</w:t>
      </w:r>
    </w:p>
    <w:p w:rsidR="00055407" w:rsidRPr="00A0776B" w:rsidRDefault="00055407" w:rsidP="00B93BB6">
      <w:pPr>
        <w:spacing w:line="276" w:lineRule="auto"/>
        <w:jc w:val="center"/>
        <w:rPr>
          <w:rFonts w:ascii="Arial" w:hAnsi="Arial" w:cs="Arial"/>
          <w:sz w:val="22"/>
          <w:szCs w:val="22"/>
          <w:vertAlign w:val="superscript"/>
        </w:rPr>
      </w:pPr>
      <w:r w:rsidRPr="00A0776B">
        <w:rPr>
          <w:rFonts w:ascii="Arial" w:hAnsi="Arial" w:cs="Arial"/>
          <w:sz w:val="22"/>
          <w:szCs w:val="22"/>
          <w:vertAlign w:val="superscript"/>
        </w:rPr>
        <w:t>(адрес Участника</w:t>
      </w:r>
      <w:r w:rsidR="00FB6FE1" w:rsidRPr="00A0776B">
        <w:rPr>
          <w:rFonts w:ascii="Arial" w:hAnsi="Arial" w:cs="Arial"/>
          <w:sz w:val="22"/>
          <w:szCs w:val="22"/>
          <w:vertAlign w:val="superscript"/>
        </w:rPr>
        <w:t xml:space="preserve"> согласно ЕГРЮЛ</w:t>
      </w:r>
      <w:r w:rsidRPr="00A0776B">
        <w:rPr>
          <w:rFonts w:ascii="Arial" w:hAnsi="Arial" w:cs="Arial"/>
          <w:sz w:val="22"/>
          <w:szCs w:val="22"/>
          <w:vertAlign w:val="superscript"/>
        </w:rPr>
        <w:t>)</w:t>
      </w:r>
    </w:p>
    <w:p w:rsidR="00346D80" w:rsidRPr="00A0776B" w:rsidRDefault="00055407" w:rsidP="00B93BB6">
      <w:pPr>
        <w:spacing w:line="276" w:lineRule="auto"/>
        <w:ind w:firstLine="0"/>
        <w:jc w:val="left"/>
        <w:rPr>
          <w:rFonts w:ascii="Arial" w:hAnsi="Arial" w:cs="Arial"/>
          <w:sz w:val="22"/>
          <w:szCs w:val="22"/>
        </w:rPr>
      </w:pPr>
      <w:r w:rsidRPr="00A0776B">
        <w:rPr>
          <w:rFonts w:ascii="Arial" w:hAnsi="Arial" w:cs="Arial"/>
          <w:sz w:val="22"/>
          <w:szCs w:val="22"/>
        </w:rPr>
        <w:t>предлагает заключить</w:t>
      </w:r>
      <w:r w:rsidRPr="00A0776B">
        <w:rPr>
          <w:rFonts w:ascii="Arial" w:hAnsi="Arial" w:cs="Arial"/>
          <w:b/>
          <w:sz w:val="22"/>
          <w:szCs w:val="22"/>
        </w:rPr>
        <w:t xml:space="preserve"> </w:t>
      </w:r>
      <w:r w:rsidR="00270461" w:rsidRPr="00A0776B">
        <w:rPr>
          <w:rFonts w:ascii="Arial" w:hAnsi="Arial" w:cs="Arial"/>
          <w:sz w:val="22"/>
          <w:szCs w:val="22"/>
        </w:rPr>
        <w:t>договор</w:t>
      </w:r>
      <w:r w:rsidR="00A101C5" w:rsidRPr="00A0776B">
        <w:rPr>
          <w:rFonts w:ascii="Arial" w:hAnsi="Arial" w:cs="Arial"/>
          <w:sz w:val="22"/>
          <w:szCs w:val="22"/>
        </w:rPr>
        <w:t>,</w:t>
      </w:r>
      <w:r w:rsidR="00270461" w:rsidRPr="00A0776B">
        <w:rPr>
          <w:rFonts w:ascii="Arial" w:hAnsi="Arial" w:cs="Arial"/>
          <w:b/>
          <w:sz w:val="22"/>
          <w:szCs w:val="22"/>
        </w:rPr>
        <w:t xml:space="preserve"> </w:t>
      </w:r>
      <w:r w:rsidR="00346D80" w:rsidRPr="00A0776B">
        <w:rPr>
          <w:rFonts w:ascii="Arial" w:hAnsi="Arial" w:cs="Arial"/>
          <w:sz w:val="22"/>
          <w:szCs w:val="22"/>
        </w:rPr>
        <w:t>__________________________________________________</w:t>
      </w:r>
      <w:r w:rsidR="00A101C5" w:rsidRPr="00A0776B">
        <w:rPr>
          <w:rFonts w:ascii="Arial" w:hAnsi="Arial" w:cs="Arial"/>
          <w:sz w:val="22"/>
          <w:szCs w:val="22"/>
        </w:rPr>
        <w:t>_______________________________</w:t>
      </w:r>
    </w:p>
    <w:p w:rsidR="00346D80" w:rsidRPr="00A0776B" w:rsidRDefault="00346D80" w:rsidP="00B93BB6">
      <w:pPr>
        <w:spacing w:line="276" w:lineRule="auto"/>
        <w:jc w:val="center"/>
        <w:rPr>
          <w:rFonts w:ascii="Arial" w:hAnsi="Arial" w:cs="Arial"/>
          <w:sz w:val="22"/>
          <w:szCs w:val="22"/>
          <w:vertAlign w:val="superscript"/>
        </w:rPr>
      </w:pPr>
      <w:r w:rsidRPr="00A0776B">
        <w:rPr>
          <w:rFonts w:ascii="Arial" w:hAnsi="Arial" w:cs="Arial"/>
          <w:sz w:val="22"/>
          <w:szCs w:val="22"/>
          <w:vertAlign w:val="superscript"/>
        </w:rPr>
        <w:t>(наименование пре</w:t>
      </w:r>
      <w:r w:rsidR="00A101C5" w:rsidRPr="00A0776B">
        <w:rPr>
          <w:rFonts w:ascii="Arial" w:hAnsi="Arial" w:cs="Arial"/>
          <w:sz w:val="22"/>
          <w:szCs w:val="22"/>
          <w:vertAlign w:val="superscript"/>
        </w:rPr>
        <w:t xml:space="preserve">дмета Договора поставки товара, выполнения работ, </w:t>
      </w:r>
      <w:r w:rsidRPr="00A0776B">
        <w:rPr>
          <w:rFonts w:ascii="Arial" w:hAnsi="Arial" w:cs="Arial"/>
          <w:sz w:val="22"/>
          <w:szCs w:val="22"/>
          <w:vertAlign w:val="superscript"/>
        </w:rPr>
        <w:t>оказания услуг)</w:t>
      </w:r>
    </w:p>
    <w:p w:rsidR="00F501DE" w:rsidRPr="00A0776B" w:rsidRDefault="00055407" w:rsidP="00B93BB6">
      <w:pPr>
        <w:spacing w:line="276" w:lineRule="auto"/>
        <w:ind w:firstLine="0"/>
        <w:rPr>
          <w:rFonts w:ascii="Arial" w:hAnsi="Arial" w:cs="Arial"/>
          <w:sz w:val="22"/>
          <w:szCs w:val="22"/>
        </w:rPr>
      </w:pPr>
      <w:r w:rsidRPr="00A0776B">
        <w:rPr>
          <w:rFonts w:ascii="Arial" w:hAnsi="Arial" w:cs="Arial"/>
          <w:sz w:val="22"/>
          <w:szCs w:val="22"/>
        </w:rPr>
        <w:t xml:space="preserve">на условиях и в соответствии с </w:t>
      </w:r>
      <w:r w:rsidR="00F377F9" w:rsidRPr="00A0776B">
        <w:rPr>
          <w:rFonts w:ascii="Arial" w:hAnsi="Arial" w:cs="Arial"/>
          <w:sz w:val="22"/>
          <w:szCs w:val="22"/>
        </w:rPr>
        <w:t xml:space="preserve"> </w:t>
      </w:r>
      <w:r w:rsidR="00141345" w:rsidRPr="00A0776B">
        <w:rPr>
          <w:rFonts w:ascii="Arial" w:hAnsi="Arial" w:cs="Arial"/>
          <w:sz w:val="22"/>
          <w:szCs w:val="22"/>
        </w:rPr>
        <w:t>настоящим Предложением, включающем в себя настоящее письмо о подаче оферты и</w:t>
      </w:r>
      <w:r w:rsidRPr="00A0776B">
        <w:rPr>
          <w:rFonts w:ascii="Arial" w:hAnsi="Arial" w:cs="Arial"/>
          <w:sz w:val="22"/>
          <w:szCs w:val="22"/>
        </w:rPr>
        <w:t xml:space="preserve"> </w:t>
      </w:r>
      <w:r w:rsidR="00437483" w:rsidRPr="00A0776B">
        <w:rPr>
          <w:rFonts w:ascii="Arial" w:hAnsi="Arial" w:cs="Arial"/>
          <w:sz w:val="22"/>
          <w:szCs w:val="22"/>
        </w:rPr>
        <w:t xml:space="preserve">другие документы, </w:t>
      </w:r>
      <w:r w:rsidR="00D86125" w:rsidRPr="00A0776B">
        <w:rPr>
          <w:rFonts w:ascii="Arial" w:hAnsi="Arial" w:cs="Arial"/>
          <w:sz w:val="22"/>
          <w:szCs w:val="22"/>
        </w:rPr>
        <w:t>являющийся</w:t>
      </w:r>
      <w:r w:rsidR="00437483" w:rsidRPr="00A0776B">
        <w:rPr>
          <w:rFonts w:ascii="Arial" w:hAnsi="Arial" w:cs="Arial"/>
          <w:sz w:val="22"/>
          <w:szCs w:val="22"/>
        </w:rPr>
        <w:t xml:space="preserve"> неотъемлемыми </w:t>
      </w:r>
      <w:r w:rsidRPr="00A0776B">
        <w:rPr>
          <w:rFonts w:ascii="Arial" w:hAnsi="Arial" w:cs="Arial"/>
          <w:sz w:val="22"/>
          <w:szCs w:val="22"/>
        </w:rPr>
        <w:t>приложения</w:t>
      </w:r>
      <w:r w:rsidR="00437483" w:rsidRPr="00A0776B">
        <w:rPr>
          <w:rFonts w:ascii="Arial" w:hAnsi="Arial" w:cs="Arial"/>
          <w:sz w:val="22"/>
          <w:szCs w:val="22"/>
        </w:rPr>
        <w:t>ми</w:t>
      </w:r>
      <w:r w:rsidRPr="00A0776B">
        <w:rPr>
          <w:rFonts w:ascii="Arial" w:hAnsi="Arial" w:cs="Arial"/>
          <w:sz w:val="22"/>
          <w:szCs w:val="22"/>
        </w:rPr>
        <w:t xml:space="preserve"> к </w:t>
      </w:r>
      <w:r w:rsidR="00141345" w:rsidRPr="00A0776B">
        <w:rPr>
          <w:rFonts w:ascii="Arial" w:hAnsi="Arial" w:cs="Arial"/>
          <w:sz w:val="22"/>
          <w:szCs w:val="22"/>
        </w:rPr>
        <w:t>нему</w:t>
      </w:r>
      <w:r w:rsidR="00270461" w:rsidRPr="00A0776B">
        <w:rPr>
          <w:rFonts w:ascii="Arial" w:hAnsi="Arial" w:cs="Arial"/>
          <w:sz w:val="22"/>
          <w:szCs w:val="22"/>
        </w:rPr>
        <w:t>:</w:t>
      </w:r>
    </w:p>
    <w:p w:rsidR="00270461" w:rsidRPr="00A0776B" w:rsidRDefault="00270461" w:rsidP="00B93BB6">
      <w:pPr>
        <w:spacing w:line="276" w:lineRule="auto"/>
        <w:ind w:firstLine="0"/>
        <w:rPr>
          <w:rFonts w:ascii="Arial" w:hAnsi="Arial" w:cs="Arial"/>
          <w:sz w:val="22"/>
          <w:szCs w:val="22"/>
        </w:rPr>
      </w:pPr>
    </w:p>
    <w:tbl>
      <w:tblPr>
        <w:tblW w:w="10368" w:type="dxa"/>
        <w:tblLayout w:type="fixed"/>
        <w:tblLook w:val="01E0" w:firstRow="1" w:lastRow="1" w:firstColumn="1" w:lastColumn="1" w:noHBand="0" w:noVBand="0"/>
      </w:tblPr>
      <w:tblGrid>
        <w:gridCol w:w="5184"/>
        <w:gridCol w:w="5184"/>
      </w:tblGrid>
      <w:tr w:rsidR="00270461" w:rsidRPr="00A0776B" w:rsidTr="00140B35">
        <w:trPr>
          <w:cantSplit/>
        </w:trPr>
        <w:tc>
          <w:tcPr>
            <w:tcW w:w="5184" w:type="dxa"/>
          </w:tcPr>
          <w:p w:rsidR="00270461" w:rsidRPr="00A0776B" w:rsidRDefault="003B1A02" w:rsidP="00E43589">
            <w:pPr>
              <w:spacing w:line="276" w:lineRule="auto"/>
              <w:ind w:firstLine="0"/>
              <w:rPr>
                <w:rFonts w:ascii="Arial" w:hAnsi="Arial" w:cs="Arial"/>
                <w:b/>
                <w:sz w:val="22"/>
                <w:szCs w:val="22"/>
              </w:rPr>
            </w:pPr>
            <w:r w:rsidRPr="00A0776B">
              <w:rPr>
                <w:rFonts w:ascii="Arial" w:hAnsi="Arial" w:cs="Arial"/>
                <w:b/>
                <w:sz w:val="22"/>
                <w:szCs w:val="22"/>
              </w:rPr>
              <w:t>Стоимость Предложения</w:t>
            </w:r>
            <w:r w:rsidR="00E43589" w:rsidRPr="00A0776B">
              <w:rPr>
                <w:rFonts w:ascii="Arial" w:hAnsi="Arial" w:cs="Arial"/>
                <w:b/>
                <w:sz w:val="22"/>
                <w:szCs w:val="22"/>
              </w:rPr>
              <w:t>,</w:t>
            </w:r>
            <w:r w:rsidRPr="00A0776B">
              <w:rPr>
                <w:rFonts w:ascii="Arial" w:hAnsi="Arial" w:cs="Arial"/>
                <w:b/>
                <w:sz w:val="22"/>
                <w:szCs w:val="22"/>
              </w:rPr>
              <w:t xml:space="preserve"> руб.</w:t>
            </w:r>
          </w:p>
        </w:tc>
        <w:tc>
          <w:tcPr>
            <w:tcW w:w="5184" w:type="dxa"/>
          </w:tcPr>
          <w:p w:rsidR="00270461" w:rsidRPr="00A0776B" w:rsidRDefault="00270461" w:rsidP="00A101C5">
            <w:pPr>
              <w:spacing w:line="276" w:lineRule="auto"/>
              <w:ind w:firstLine="0"/>
              <w:rPr>
                <w:rFonts w:ascii="Arial" w:hAnsi="Arial" w:cs="Arial"/>
                <w:sz w:val="22"/>
                <w:szCs w:val="22"/>
              </w:rPr>
            </w:pPr>
            <w:r w:rsidRPr="00A0776B">
              <w:rPr>
                <w:rFonts w:ascii="Arial" w:hAnsi="Arial" w:cs="Arial"/>
                <w:sz w:val="22"/>
                <w:szCs w:val="22"/>
              </w:rPr>
              <w:t>_______________________________</w:t>
            </w:r>
            <w:r w:rsidR="00140B35" w:rsidRPr="00A0776B">
              <w:rPr>
                <w:rFonts w:ascii="Arial" w:hAnsi="Arial" w:cs="Arial"/>
                <w:sz w:val="22"/>
                <w:szCs w:val="22"/>
              </w:rPr>
              <w:t>______</w:t>
            </w:r>
            <w:r w:rsidRPr="00A0776B">
              <w:rPr>
                <w:rFonts w:ascii="Arial" w:hAnsi="Arial" w:cs="Arial"/>
                <w:sz w:val="22"/>
                <w:szCs w:val="22"/>
              </w:rPr>
              <w:t>____</w:t>
            </w:r>
          </w:p>
          <w:p w:rsidR="00270461" w:rsidRPr="00A0776B" w:rsidRDefault="00270461" w:rsidP="0015105E">
            <w:pPr>
              <w:spacing w:line="276" w:lineRule="auto"/>
              <w:ind w:firstLine="0"/>
              <w:rPr>
                <w:rFonts w:ascii="Arial" w:hAnsi="Arial" w:cs="Arial"/>
                <w:sz w:val="22"/>
                <w:szCs w:val="22"/>
              </w:rPr>
            </w:pPr>
            <w:r w:rsidRPr="00A0776B">
              <w:rPr>
                <w:rFonts w:ascii="Arial" w:hAnsi="Arial" w:cs="Arial"/>
                <w:sz w:val="22"/>
                <w:szCs w:val="22"/>
                <w:vertAlign w:val="superscript"/>
              </w:rPr>
              <w:t>(</w:t>
            </w:r>
            <w:r w:rsidR="0015105E" w:rsidRPr="00A0776B">
              <w:rPr>
                <w:rFonts w:ascii="Arial" w:hAnsi="Arial" w:cs="Arial"/>
                <w:sz w:val="22"/>
                <w:szCs w:val="22"/>
                <w:vertAlign w:val="superscript"/>
              </w:rPr>
              <w:t>сумму указать цифрами и прописью</w:t>
            </w:r>
            <w:r w:rsidRPr="00A0776B">
              <w:rPr>
                <w:rFonts w:ascii="Arial" w:hAnsi="Arial" w:cs="Arial"/>
                <w:sz w:val="22"/>
                <w:szCs w:val="22"/>
                <w:vertAlign w:val="superscript"/>
              </w:rPr>
              <w:t>)</w:t>
            </w:r>
          </w:p>
        </w:tc>
      </w:tr>
      <w:tr w:rsidR="00242B88" w:rsidRPr="00A0776B" w:rsidTr="00140B35">
        <w:trPr>
          <w:cantSplit/>
        </w:trPr>
        <w:tc>
          <w:tcPr>
            <w:tcW w:w="5184" w:type="dxa"/>
          </w:tcPr>
          <w:p w:rsidR="00242B88" w:rsidRPr="00A0776B" w:rsidRDefault="005838AC" w:rsidP="00A101C5">
            <w:pPr>
              <w:spacing w:line="276" w:lineRule="auto"/>
              <w:ind w:firstLine="0"/>
              <w:rPr>
                <w:rFonts w:ascii="Arial" w:hAnsi="Arial" w:cs="Arial"/>
                <w:sz w:val="22"/>
                <w:szCs w:val="22"/>
              </w:rPr>
            </w:pPr>
            <w:r w:rsidRPr="00A0776B">
              <w:rPr>
                <w:rFonts w:ascii="Arial" w:hAnsi="Arial" w:cs="Arial"/>
                <w:sz w:val="22"/>
                <w:szCs w:val="22"/>
              </w:rPr>
              <w:t>кроме того,</w:t>
            </w:r>
            <w:r w:rsidR="00242B88" w:rsidRPr="00A0776B">
              <w:rPr>
                <w:rFonts w:ascii="Arial" w:hAnsi="Arial" w:cs="Arial"/>
                <w:sz w:val="22"/>
                <w:szCs w:val="22"/>
              </w:rPr>
              <w:t xml:space="preserve"> НДС, руб.</w:t>
            </w:r>
          </w:p>
        </w:tc>
        <w:tc>
          <w:tcPr>
            <w:tcW w:w="5184" w:type="dxa"/>
          </w:tcPr>
          <w:p w:rsidR="00242B88" w:rsidRPr="00A0776B" w:rsidRDefault="00140B35" w:rsidP="00A101C5">
            <w:pPr>
              <w:spacing w:line="276" w:lineRule="auto"/>
              <w:ind w:firstLine="0"/>
              <w:rPr>
                <w:rFonts w:ascii="Arial" w:hAnsi="Arial" w:cs="Arial"/>
                <w:sz w:val="22"/>
                <w:szCs w:val="22"/>
              </w:rPr>
            </w:pPr>
            <w:r w:rsidRPr="00A0776B">
              <w:rPr>
                <w:rFonts w:ascii="Arial" w:hAnsi="Arial" w:cs="Arial"/>
                <w:sz w:val="22"/>
                <w:szCs w:val="22"/>
              </w:rPr>
              <w:t>_____________________________________</w:t>
            </w:r>
            <w:r w:rsidR="00242B88" w:rsidRPr="00A0776B">
              <w:rPr>
                <w:rFonts w:ascii="Arial" w:hAnsi="Arial" w:cs="Arial"/>
                <w:sz w:val="22"/>
                <w:szCs w:val="22"/>
              </w:rPr>
              <w:t>____</w:t>
            </w:r>
          </w:p>
          <w:p w:rsidR="00242B88" w:rsidRPr="00A0776B" w:rsidRDefault="00242B88" w:rsidP="0015105E">
            <w:pPr>
              <w:spacing w:line="276" w:lineRule="auto"/>
              <w:ind w:firstLine="0"/>
              <w:rPr>
                <w:rFonts w:ascii="Arial" w:hAnsi="Arial" w:cs="Arial"/>
                <w:sz w:val="22"/>
                <w:szCs w:val="22"/>
              </w:rPr>
            </w:pPr>
            <w:r w:rsidRPr="00A0776B">
              <w:rPr>
                <w:rFonts w:ascii="Arial" w:hAnsi="Arial" w:cs="Arial"/>
                <w:sz w:val="22"/>
                <w:szCs w:val="22"/>
                <w:vertAlign w:val="superscript"/>
              </w:rPr>
              <w:t>(сумма НДС)</w:t>
            </w:r>
          </w:p>
        </w:tc>
      </w:tr>
      <w:tr w:rsidR="00242B88" w:rsidRPr="00A0776B" w:rsidTr="00140B35">
        <w:trPr>
          <w:cantSplit/>
        </w:trPr>
        <w:tc>
          <w:tcPr>
            <w:tcW w:w="5184" w:type="dxa"/>
          </w:tcPr>
          <w:p w:rsidR="00242B88" w:rsidRPr="00A0776B" w:rsidRDefault="00242B88" w:rsidP="00A101C5">
            <w:pPr>
              <w:spacing w:line="276" w:lineRule="auto"/>
              <w:ind w:firstLine="0"/>
              <w:rPr>
                <w:rFonts w:ascii="Arial" w:hAnsi="Arial" w:cs="Arial"/>
                <w:b/>
                <w:bCs/>
                <w:sz w:val="22"/>
                <w:szCs w:val="22"/>
              </w:rPr>
            </w:pPr>
            <w:r w:rsidRPr="00A0776B">
              <w:rPr>
                <w:rFonts w:ascii="Arial" w:hAnsi="Arial" w:cs="Arial"/>
                <w:b/>
                <w:bCs/>
                <w:sz w:val="22"/>
                <w:szCs w:val="22"/>
              </w:rPr>
              <w:t>Итого с НДС, руб.</w:t>
            </w:r>
          </w:p>
        </w:tc>
        <w:tc>
          <w:tcPr>
            <w:tcW w:w="5184" w:type="dxa"/>
          </w:tcPr>
          <w:p w:rsidR="00242B88" w:rsidRPr="00A0776B" w:rsidRDefault="00242B88" w:rsidP="00A101C5">
            <w:pPr>
              <w:spacing w:line="276" w:lineRule="auto"/>
              <w:ind w:firstLine="0"/>
              <w:rPr>
                <w:rFonts w:ascii="Arial" w:hAnsi="Arial" w:cs="Arial"/>
                <w:bCs/>
                <w:sz w:val="22"/>
                <w:szCs w:val="22"/>
              </w:rPr>
            </w:pPr>
            <w:r w:rsidRPr="00A0776B">
              <w:rPr>
                <w:rFonts w:ascii="Arial" w:hAnsi="Arial" w:cs="Arial"/>
                <w:bCs/>
                <w:sz w:val="22"/>
                <w:szCs w:val="22"/>
              </w:rPr>
              <w:t>___________________________________</w:t>
            </w:r>
            <w:r w:rsidR="00140B35" w:rsidRPr="00A0776B">
              <w:rPr>
                <w:rFonts w:ascii="Arial" w:hAnsi="Arial" w:cs="Arial"/>
                <w:bCs/>
                <w:sz w:val="22"/>
                <w:szCs w:val="22"/>
              </w:rPr>
              <w:t>______</w:t>
            </w:r>
          </w:p>
          <w:p w:rsidR="00242B88" w:rsidRPr="00A0776B" w:rsidRDefault="00242B88" w:rsidP="0015105E">
            <w:pPr>
              <w:spacing w:line="276" w:lineRule="auto"/>
              <w:ind w:firstLine="0"/>
              <w:rPr>
                <w:rFonts w:ascii="Arial" w:hAnsi="Arial" w:cs="Arial"/>
                <w:bCs/>
                <w:sz w:val="22"/>
                <w:szCs w:val="22"/>
              </w:rPr>
            </w:pPr>
            <w:r w:rsidRPr="00A0776B">
              <w:rPr>
                <w:rFonts w:ascii="Arial" w:hAnsi="Arial" w:cs="Arial"/>
                <w:bCs/>
                <w:sz w:val="22"/>
                <w:szCs w:val="22"/>
                <w:vertAlign w:val="superscript"/>
              </w:rPr>
              <w:t>(</w:t>
            </w:r>
            <w:r w:rsidR="0015105E" w:rsidRPr="00A0776B">
              <w:rPr>
                <w:rFonts w:ascii="Arial" w:hAnsi="Arial" w:cs="Arial"/>
                <w:bCs/>
                <w:sz w:val="22"/>
                <w:szCs w:val="22"/>
                <w:vertAlign w:val="superscript"/>
              </w:rPr>
              <w:t>сумма</w:t>
            </w:r>
            <w:r w:rsidRPr="00A0776B">
              <w:rPr>
                <w:rFonts w:ascii="Arial" w:hAnsi="Arial" w:cs="Arial"/>
                <w:bCs/>
                <w:sz w:val="22"/>
                <w:szCs w:val="22"/>
                <w:vertAlign w:val="superscript"/>
              </w:rPr>
              <w:t xml:space="preserve"> с </w:t>
            </w:r>
            <w:r w:rsidR="005838AC" w:rsidRPr="00A0776B">
              <w:rPr>
                <w:rFonts w:ascii="Arial" w:hAnsi="Arial" w:cs="Arial"/>
                <w:bCs/>
                <w:sz w:val="22"/>
                <w:szCs w:val="22"/>
                <w:vertAlign w:val="superscript"/>
              </w:rPr>
              <w:t>учетом НДС</w:t>
            </w:r>
            <w:r w:rsidRPr="00A0776B">
              <w:rPr>
                <w:rFonts w:ascii="Arial" w:hAnsi="Arial" w:cs="Arial"/>
                <w:bCs/>
                <w:sz w:val="22"/>
                <w:szCs w:val="22"/>
                <w:vertAlign w:val="superscript"/>
              </w:rPr>
              <w:t>)</w:t>
            </w:r>
          </w:p>
        </w:tc>
      </w:tr>
      <w:tr w:rsidR="006A21AF" w:rsidRPr="00A0776B" w:rsidTr="00C00AE7">
        <w:trPr>
          <w:cantSplit/>
        </w:trPr>
        <w:tc>
          <w:tcPr>
            <w:tcW w:w="5184" w:type="dxa"/>
          </w:tcPr>
          <w:p w:rsidR="006A21AF" w:rsidRPr="00A0776B" w:rsidRDefault="006A21AF" w:rsidP="006A21AF">
            <w:pPr>
              <w:spacing w:line="276" w:lineRule="auto"/>
              <w:ind w:firstLine="0"/>
              <w:rPr>
                <w:rFonts w:ascii="Arial" w:hAnsi="Arial" w:cs="Arial"/>
                <w:b/>
                <w:sz w:val="22"/>
                <w:szCs w:val="22"/>
              </w:rPr>
            </w:pPr>
            <w:r w:rsidRPr="00A0776B">
              <w:rPr>
                <w:rFonts w:ascii="Arial" w:hAnsi="Arial" w:cs="Arial"/>
                <w:b/>
                <w:bCs/>
                <w:sz w:val="22"/>
                <w:szCs w:val="22"/>
              </w:rPr>
              <w:t>Срок исполнения договора:</w:t>
            </w:r>
            <w:r w:rsidRPr="00A0776B">
              <w:rPr>
                <w:rFonts w:ascii="Arial" w:hAnsi="Arial" w:cs="Arial"/>
                <w:b/>
                <w:sz w:val="22"/>
                <w:szCs w:val="22"/>
              </w:rPr>
              <w:t xml:space="preserve"> </w:t>
            </w:r>
          </w:p>
        </w:tc>
        <w:tc>
          <w:tcPr>
            <w:tcW w:w="5184" w:type="dxa"/>
          </w:tcPr>
          <w:p w:rsidR="006A21AF" w:rsidRPr="00A0776B" w:rsidRDefault="006A21AF" w:rsidP="00C00AE7">
            <w:pPr>
              <w:spacing w:line="276" w:lineRule="auto"/>
              <w:ind w:firstLine="0"/>
              <w:rPr>
                <w:rFonts w:ascii="Arial" w:hAnsi="Arial" w:cs="Arial"/>
                <w:sz w:val="22"/>
                <w:szCs w:val="22"/>
              </w:rPr>
            </w:pPr>
            <w:r w:rsidRPr="00A0776B">
              <w:rPr>
                <w:rFonts w:ascii="Arial" w:hAnsi="Arial" w:cs="Arial"/>
                <w:sz w:val="22"/>
                <w:szCs w:val="22"/>
              </w:rPr>
              <w:t>_________________________________________</w:t>
            </w:r>
          </w:p>
          <w:p w:rsidR="006A21AF" w:rsidRPr="00A0776B" w:rsidRDefault="006A21AF" w:rsidP="006A21AF">
            <w:pPr>
              <w:spacing w:line="276" w:lineRule="auto"/>
              <w:ind w:firstLine="0"/>
              <w:rPr>
                <w:rFonts w:ascii="Arial" w:hAnsi="Arial" w:cs="Arial"/>
                <w:sz w:val="22"/>
                <w:szCs w:val="22"/>
              </w:rPr>
            </w:pPr>
            <w:r w:rsidRPr="00A0776B">
              <w:rPr>
                <w:rFonts w:ascii="Arial" w:hAnsi="Arial" w:cs="Arial"/>
                <w:sz w:val="22"/>
                <w:szCs w:val="22"/>
                <w:vertAlign w:val="superscript"/>
              </w:rPr>
              <w:t>(указать)</w:t>
            </w:r>
          </w:p>
        </w:tc>
      </w:tr>
      <w:tr w:rsidR="006A21AF" w:rsidRPr="00A0776B" w:rsidTr="00C00AE7">
        <w:trPr>
          <w:cantSplit/>
        </w:trPr>
        <w:tc>
          <w:tcPr>
            <w:tcW w:w="5184" w:type="dxa"/>
          </w:tcPr>
          <w:p w:rsidR="006A21AF" w:rsidRPr="00A0776B" w:rsidRDefault="006A21AF" w:rsidP="006A21AF">
            <w:pPr>
              <w:spacing w:line="240" w:lineRule="auto"/>
              <w:ind w:firstLine="0"/>
              <w:rPr>
                <w:rFonts w:ascii="Arial" w:hAnsi="Arial" w:cs="Arial"/>
                <w:b/>
                <w:bCs/>
                <w:sz w:val="22"/>
                <w:szCs w:val="22"/>
              </w:rPr>
            </w:pPr>
            <w:r w:rsidRPr="00A0776B">
              <w:rPr>
                <w:rFonts w:ascii="Arial" w:hAnsi="Arial" w:cs="Arial"/>
                <w:b/>
                <w:bCs/>
                <w:sz w:val="22"/>
                <w:szCs w:val="22"/>
              </w:rPr>
              <w:t>Гарантийный срок:</w:t>
            </w:r>
          </w:p>
          <w:p w:rsidR="006A21AF" w:rsidRPr="00A0776B" w:rsidRDefault="006A21AF" w:rsidP="006A21AF">
            <w:pPr>
              <w:spacing w:line="240" w:lineRule="auto"/>
              <w:ind w:firstLine="0"/>
              <w:rPr>
                <w:rFonts w:ascii="Arial" w:hAnsi="Arial" w:cs="Arial"/>
                <w:b/>
                <w:bCs/>
                <w:sz w:val="22"/>
                <w:szCs w:val="22"/>
              </w:rPr>
            </w:pPr>
          </w:p>
        </w:tc>
        <w:tc>
          <w:tcPr>
            <w:tcW w:w="5184" w:type="dxa"/>
          </w:tcPr>
          <w:p w:rsidR="006A21AF" w:rsidRPr="00A0776B" w:rsidRDefault="006A21AF" w:rsidP="00C00AE7">
            <w:pPr>
              <w:spacing w:line="276" w:lineRule="auto"/>
              <w:ind w:firstLine="0"/>
              <w:rPr>
                <w:rFonts w:ascii="Arial" w:hAnsi="Arial" w:cs="Arial"/>
                <w:sz w:val="22"/>
                <w:szCs w:val="22"/>
              </w:rPr>
            </w:pPr>
          </w:p>
        </w:tc>
      </w:tr>
      <w:tr w:rsidR="006A21AF" w:rsidRPr="00A0776B" w:rsidTr="00C00AE7">
        <w:trPr>
          <w:cantSplit/>
        </w:trPr>
        <w:tc>
          <w:tcPr>
            <w:tcW w:w="5184" w:type="dxa"/>
          </w:tcPr>
          <w:p w:rsidR="006A21AF" w:rsidRPr="00A0776B" w:rsidRDefault="006A21AF" w:rsidP="006A21AF">
            <w:pPr>
              <w:spacing w:line="276" w:lineRule="auto"/>
              <w:ind w:firstLine="0"/>
              <w:rPr>
                <w:rFonts w:ascii="Arial" w:hAnsi="Arial" w:cs="Arial"/>
                <w:b/>
                <w:bCs/>
                <w:sz w:val="22"/>
                <w:szCs w:val="22"/>
              </w:rPr>
            </w:pPr>
            <w:r w:rsidRPr="00A0776B">
              <w:rPr>
                <w:rFonts w:ascii="Arial" w:hAnsi="Arial" w:cs="Arial"/>
                <w:bCs/>
                <w:sz w:val="22"/>
                <w:szCs w:val="22"/>
              </w:rPr>
              <w:t>- на материалы, оборудование, з/ч</w:t>
            </w:r>
            <w:r w:rsidRPr="00A0776B">
              <w:rPr>
                <w:rFonts w:ascii="Arial" w:hAnsi="Arial" w:cs="Arial"/>
                <w:b/>
                <w:bCs/>
                <w:sz w:val="22"/>
                <w:szCs w:val="22"/>
              </w:rPr>
              <w:t xml:space="preserve"> </w:t>
            </w:r>
          </w:p>
        </w:tc>
        <w:tc>
          <w:tcPr>
            <w:tcW w:w="5184" w:type="dxa"/>
          </w:tcPr>
          <w:p w:rsidR="006A21AF" w:rsidRPr="00A0776B" w:rsidRDefault="006A21AF" w:rsidP="00C00AE7">
            <w:pPr>
              <w:spacing w:line="276" w:lineRule="auto"/>
              <w:ind w:firstLine="0"/>
              <w:rPr>
                <w:rFonts w:ascii="Arial" w:hAnsi="Arial" w:cs="Arial"/>
                <w:bCs/>
                <w:sz w:val="22"/>
                <w:szCs w:val="22"/>
              </w:rPr>
            </w:pPr>
            <w:r w:rsidRPr="00A0776B">
              <w:rPr>
                <w:rFonts w:ascii="Arial" w:hAnsi="Arial" w:cs="Arial"/>
                <w:bCs/>
                <w:sz w:val="22"/>
                <w:szCs w:val="22"/>
              </w:rPr>
              <w:t>_________________________________________</w:t>
            </w:r>
          </w:p>
          <w:p w:rsidR="006A21AF" w:rsidRPr="00A0776B" w:rsidRDefault="006A21AF" w:rsidP="00C00AE7">
            <w:pPr>
              <w:spacing w:line="276" w:lineRule="auto"/>
              <w:ind w:firstLine="0"/>
              <w:rPr>
                <w:rFonts w:ascii="Arial" w:hAnsi="Arial" w:cs="Arial"/>
                <w:bCs/>
                <w:sz w:val="22"/>
                <w:szCs w:val="22"/>
                <w:vertAlign w:val="superscript"/>
              </w:rPr>
            </w:pPr>
            <w:r w:rsidRPr="00A0776B">
              <w:rPr>
                <w:rFonts w:ascii="Arial" w:hAnsi="Arial" w:cs="Arial"/>
                <w:bCs/>
                <w:sz w:val="22"/>
                <w:szCs w:val="22"/>
                <w:vertAlign w:val="superscript"/>
              </w:rPr>
              <w:t>(указать)</w:t>
            </w:r>
          </w:p>
          <w:p w:rsidR="006A21AF" w:rsidRPr="00A0776B" w:rsidRDefault="006A21AF" w:rsidP="00C00AE7">
            <w:pPr>
              <w:spacing w:line="276" w:lineRule="auto"/>
              <w:ind w:firstLine="0"/>
              <w:rPr>
                <w:rFonts w:ascii="Arial" w:hAnsi="Arial" w:cs="Arial"/>
                <w:bCs/>
                <w:sz w:val="22"/>
                <w:szCs w:val="22"/>
              </w:rPr>
            </w:pPr>
          </w:p>
        </w:tc>
      </w:tr>
      <w:tr w:rsidR="006A21AF" w:rsidRPr="00A0776B" w:rsidTr="00C00AE7">
        <w:trPr>
          <w:cantSplit/>
        </w:trPr>
        <w:tc>
          <w:tcPr>
            <w:tcW w:w="5184" w:type="dxa"/>
          </w:tcPr>
          <w:p w:rsidR="006A21AF" w:rsidRPr="00A0776B" w:rsidRDefault="006A21AF" w:rsidP="006A21AF">
            <w:pPr>
              <w:spacing w:line="276" w:lineRule="auto"/>
              <w:ind w:firstLine="0"/>
              <w:rPr>
                <w:rFonts w:ascii="Arial" w:hAnsi="Arial" w:cs="Arial"/>
                <w:b/>
                <w:bCs/>
                <w:sz w:val="22"/>
                <w:szCs w:val="22"/>
              </w:rPr>
            </w:pPr>
          </w:p>
        </w:tc>
        <w:tc>
          <w:tcPr>
            <w:tcW w:w="5184" w:type="dxa"/>
          </w:tcPr>
          <w:p w:rsidR="006A21AF" w:rsidRPr="00A0776B" w:rsidRDefault="006A21AF" w:rsidP="00C00AE7">
            <w:pPr>
              <w:spacing w:line="276" w:lineRule="auto"/>
              <w:ind w:firstLine="0"/>
              <w:rPr>
                <w:rFonts w:ascii="Arial" w:hAnsi="Arial" w:cs="Arial"/>
                <w:bCs/>
                <w:sz w:val="22"/>
                <w:szCs w:val="22"/>
              </w:rPr>
            </w:pPr>
          </w:p>
        </w:tc>
      </w:tr>
      <w:tr w:rsidR="006A21AF" w:rsidRPr="00A0776B" w:rsidTr="00C00AE7">
        <w:trPr>
          <w:cantSplit/>
        </w:trPr>
        <w:tc>
          <w:tcPr>
            <w:tcW w:w="5184" w:type="dxa"/>
          </w:tcPr>
          <w:p w:rsidR="006A21AF" w:rsidRPr="00A0776B" w:rsidRDefault="006A21AF" w:rsidP="006A21AF">
            <w:pPr>
              <w:spacing w:line="276" w:lineRule="auto"/>
              <w:ind w:firstLine="0"/>
              <w:jc w:val="left"/>
              <w:rPr>
                <w:rFonts w:ascii="Arial" w:hAnsi="Arial" w:cs="Arial"/>
                <w:sz w:val="22"/>
                <w:szCs w:val="22"/>
              </w:rPr>
            </w:pPr>
          </w:p>
        </w:tc>
        <w:tc>
          <w:tcPr>
            <w:tcW w:w="5184" w:type="dxa"/>
          </w:tcPr>
          <w:p w:rsidR="006A21AF" w:rsidRPr="00A0776B" w:rsidRDefault="006A21AF" w:rsidP="00C00AE7">
            <w:pPr>
              <w:spacing w:line="276" w:lineRule="auto"/>
              <w:ind w:firstLine="0"/>
              <w:rPr>
                <w:rFonts w:ascii="Arial" w:hAnsi="Arial" w:cs="Arial"/>
                <w:sz w:val="22"/>
                <w:szCs w:val="22"/>
                <w:vertAlign w:val="superscript"/>
              </w:rPr>
            </w:pPr>
          </w:p>
        </w:tc>
      </w:tr>
      <w:tr w:rsidR="006A21AF" w:rsidRPr="00A0776B" w:rsidTr="00C00AE7">
        <w:trPr>
          <w:cantSplit/>
        </w:trPr>
        <w:tc>
          <w:tcPr>
            <w:tcW w:w="5184" w:type="dxa"/>
          </w:tcPr>
          <w:p w:rsidR="006A21AF" w:rsidRPr="00A0776B" w:rsidRDefault="006A21AF" w:rsidP="006A21AF">
            <w:pPr>
              <w:spacing w:line="276" w:lineRule="auto"/>
              <w:ind w:firstLine="0"/>
              <w:rPr>
                <w:rFonts w:ascii="Arial" w:hAnsi="Arial" w:cs="Arial"/>
                <w:b/>
                <w:bCs/>
                <w:sz w:val="22"/>
                <w:szCs w:val="22"/>
              </w:rPr>
            </w:pPr>
            <w:r w:rsidRPr="00A0776B">
              <w:rPr>
                <w:rFonts w:ascii="Arial" w:hAnsi="Arial" w:cs="Arial"/>
                <w:b/>
                <w:bCs/>
                <w:sz w:val="22"/>
                <w:szCs w:val="22"/>
              </w:rPr>
              <w:lastRenderedPageBreak/>
              <w:t xml:space="preserve">Согласие с проектом Договора Заказчика </w:t>
            </w:r>
          </w:p>
        </w:tc>
        <w:tc>
          <w:tcPr>
            <w:tcW w:w="5184" w:type="dxa"/>
          </w:tcPr>
          <w:p w:rsidR="006A21AF" w:rsidRPr="00A0776B" w:rsidRDefault="006A21AF" w:rsidP="00C00AE7">
            <w:pPr>
              <w:spacing w:line="276" w:lineRule="auto"/>
              <w:ind w:firstLine="0"/>
              <w:rPr>
                <w:rFonts w:ascii="Arial" w:hAnsi="Arial" w:cs="Arial"/>
                <w:bCs/>
                <w:sz w:val="22"/>
                <w:szCs w:val="22"/>
              </w:rPr>
            </w:pPr>
            <w:r w:rsidRPr="00A0776B">
              <w:rPr>
                <w:rFonts w:ascii="Arial" w:hAnsi="Arial" w:cs="Arial"/>
                <w:bCs/>
                <w:sz w:val="22"/>
                <w:szCs w:val="22"/>
              </w:rPr>
              <w:t>_________________________________________</w:t>
            </w:r>
          </w:p>
          <w:p w:rsidR="006A21AF" w:rsidRPr="00A0776B" w:rsidRDefault="006A21AF" w:rsidP="00C00AE7">
            <w:pPr>
              <w:spacing w:line="276" w:lineRule="auto"/>
              <w:ind w:firstLine="0"/>
              <w:rPr>
                <w:rFonts w:ascii="Arial" w:hAnsi="Arial" w:cs="Arial"/>
                <w:bCs/>
                <w:sz w:val="22"/>
                <w:szCs w:val="22"/>
              </w:rPr>
            </w:pPr>
            <w:r w:rsidRPr="00A0776B">
              <w:rPr>
                <w:rFonts w:ascii="Arial" w:hAnsi="Arial" w:cs="Arial"/>
                <w:bCs/>
                <w:sz w:val="22"/>
                <w:szCs w:val="22"/>
                <w:vertAlign w:val="superscript"/>
              </w:rPr>
              <w:t>(да/нет)</w:t>
            </w:r>
          </w:p>
        </w:tc>
      </w:tr>
      <w:tr w:rsidR="006A21AF" w:rsidRPr="00A0776B" w:rsidTr="00C00AE7">
        <w:trPr>
          <w:cantSplit/>
        </w:trPr>
        <w:tc>
          <w:tcPr>
            <w:tcW w:w="5184" w:type="dxa"/>
          </w:tcPr>
          <w:p w:rsidR="006A21AF" w:rsidRPr="00A0776B" w:rsidRDefault="006A21AF" w:rsidP="006A21AF">
            <w:pPr>
              <w:spacing w:line="276" w:lineRule="auto"/>
              <w:ind w:firstLine="0"/>
              <w:rPr>
                <w:rFonts w:ascii="Arial" w:hAnsi="Arial" w:cs="Arial"/>
                <w:b/>
                <w:sz w:val="22"/>
                <w:szCs w:val="22"/>
              </w:rPr>
            </w:pPr>
            <w:r w:rsidRPr="00A0776B">
              <w:rPr>
                <w:rFonts w:ascii="Arial" w:hAnsi="Arial" w:cs="Arial"/>
                <w:b/>
                <w:bCs/>
                <w:sz w:val="22"/>
                <w:szCs w:val="22"/>
              </w:rPr>
              <w:t xml:space="preserve">Альтернативные предложения </w:t>
            </w:r>
          </w:p>
        </w:tc>
        <w:tc>
          <w:tcPr>
            <w:tcW w:w="5184" w:type="dxa"/>
          </w:tcPr>
          <w:p w:rsidR="006A21AF" w:rsidRPr="00A0776B" w:rsidRDefault="006A21AF" w:rsidP="00C00AE7">
            <w:pPr>
              <w:spacing w:line="276" w:lineRule="auto"/>
              <w:ind w:firstLine="0"/>
              <w:rPr>
                <w:rFonts w:ascii="Arial" w:hAnsi="Arial" w:cs="Arial"/>
                <w:sz w:val="22"/>
                <w:szCs w:val="22"/>
              </w:rPr>
            </w:pPr>
            <w:r w:rsidRPr="00A0776B">
              <w:rPr>
                <w:rFonts w:ascii="Arial" w:hAnsi="Arial" w:cs="Arial"/>
                <w:sz w:val="22"/>
                <w:szCs w:val="22"/>
              </w:rPr>
              <w:t>_________________________________________</w:t>
            </w:r>
          </w:p>
          <w:p w:rsidR="006A21AF" w:rsidRPr="00A0776B" w:rsidRDefault="006A21AF" w:rsidP="00C00AE7">
            <w:pPr>
              <w:spacing w:line="276" w:lineRule="auto"/>
              <w:ind w:firstLine="0"/>
              <w:rPr>
                <w:rFonts w:ascii="Arial" w:hAnsi="Arial" w:cs="Arial"/>
                <w:sz w:val="22"/>
                <w:szCs w:val="22"/>
              </w:rPr>
            </w:pPr>
            <w:r w:rsidRPr="00A0776B">
              <w:rPr>
                <w:rFonts w:ascii="Arial" w:hAnsi="Arial" w:cs="Arial"/>
                <w:sz w:val="22"/>
                <w:szCs w:val="22"/>
                <w:vertAlign w:val="superscript"/>
              </w:rPr>
              <w:t>(да/нет)</w:t>
            </w:r>
          </w:p>
        </w:tc>
      </w:tr>
    </w:tbl>
    <w:p w:rsidR="00055407" w:rsidRPr="00A0776B" w:rsidRDefault="00055407" w:rsidP="00A101C5">
      <w:pPr>
        <w:spacing w:line="276" w:lineRule="auto"/>
        <w:ind w:firstLine="0"/>
        <w:rPr>
          <w:rFonts w:ascii="Arial" w:hAnsi="Arial" w:cs="Arial"/>
          <w:sz w:val="22"/>
          <w:szCs w:val="22"/>
        </w:rPr>
      </w:pPr>
    </w:p>
    <w:p w:rsidR="00E044C1" w:rsidRPr="00A0776B" w:rsidRDefault="00055407" w:rsidP="00124631">
      <w:pPr>
        <w:spacing w:line="276" w:lineRule="auto"/>
        <w:ind w:firstLine="0"/>
        <w:rPr>
          <w:rFonts w:ascii="Arial" w:hAnsi="Arial" w:cs="Arial"/>
          <w:color w:val="000000"/>
          <w:sz w:val="22"/>
          <w:szCs w:val="22"/>
        </w:rPr>
      </w:pPr>
      <w:r w:rsidRPr="00A0776B">
        <w:rPr>
          <w:rFonts w:ascii="Arial" w:hAnsi="Arial" w:cs="Arial"/>
          <w:color w:val="000000"/>
          <w:sz w:val="22"/>
          <w:szCs w:val="22"/>
        </w:rPr>
        <w:t xml:space="preserve">Настоящее Предложение имеет правовой статус оферты и действует </w:t>
      </w:r>
      <w:r w:rsidR="00346D80" w:rsidRPr="00A0776B">
        <w:rPr>
          <w:rFonts w:ascii="Arial" w:hAnsi="Arial" w:cs="Arial"/>
          <w:color w:val="000000"/>
          <w:sz w:val="22"/>
          <w:szCs w:val="22"/>
        </w:rPr>
        <w:t xml:space="preserve">                                             </w:t>
      </w:r>
      <w:r w:rsidRPr="00A0776B">
        <w:rPr>
          <w:rFonts w:ascii="Arial" w:hAnsi="Arial" w:cs="Arial"/>
          <w:color w:val="000000"/>
          <w:sz w:val="22"/>
          <w:szCs w:val="22"/>
        </w:rPr>
        <w:t>до «___</w:t>
      </w:r>
      <w:r w:rsidR="001A797F" w:rsidRPr="00A0776B">
        <w:rPr>
          <w:rFonts w:ascii="Arial" w:hAnsi="Arial" w:cs="Arial"/>
          <w:color w:val="000000"/>
          <w:sz w:val="22"/>
          <w:szCs w:val="22"/>
        </w:rPr>
        <w:t xml:space="preserve">_» </w:t>
      </w:r>
      <w:r w:rsidR="00346D80" w:rsidRPr="00A0776B">
        <w:rPr>
          <w:rFonts w:ascii="Arial" w:hAnsi="Arial" w:cs="Arial"/>
          <w:color w:val="000000"/>
          <w:sz w:val="22"/>
          <w:szCs w:val="22"/>
        </w:rPr>
        <w:t>_____________________20___ г</w:t>
      </w:r>
      <w:r w:rsidRPr="00A0776B">
        <w:rPr>
          <w:rFonts w:ascii="Arial" w:hAnsi="Arial" w:cs="Arial"/>
          <w:color w:val="000000"/>
          <w:sz w:val="22"/>
          <w:szCs w:val="22"/>
        </w:rPr>
        <w:t>ода.</w:t>
      </w:r>
    </w:p>
    <w:p w:rsidR="00DA63D2" w:rsidRPr="00A0776B" w:rsidRDefault="00DA63D2" w:rsidP="00DA63D2">
      <w:pPr>
        <w:spacing w:line="276" w:lineRule="auto"/>
        <w:ind w:firstLine="0"/>
        <w:jc w:val="left"/>
        <w:rPr>
          <w:rFonts w:ascii="Arial" w:hAnsi="Arial" w:cs="Arial"/>
          <w:sz w:val="22"/>
          <w:szCs w:val="22"/>
        </w:rPr>
      </w:pPr>
    </w:p>
    <w:p w:rsidR="00E044C1" w:rsidRPr="00A0776B" w:rsidRDefault="00E044C1" w:rsidP="00D86125">
      <w:pPr>
        <w:spacing w:line="276" w:lineRule="auto"/>
        <w:ind w:firstLine="0"/>
        <w:rPr>
          <w:rFonts w:ascii="Arial" w:hAnsi="Arial" w:cs="Arial"/>
          <w:color w:val="FF0000"/>
          <w:sz w:val="22"/>
          <w:szCs w:val="22"/>
        </w:rPr>
      </w:pPr>
    </w:p>
    <w:p w:rsidR="00E044C1" w:rsidRPr="00A0776B" w:rsidRDefault="00055407" w:rsidP="00D86125">
      <w:pPr>
        <w:spacing w:line="276" w:lineRule="auto"/>
        <w:ind w:firstLine="0"/>
        <w:rPr>
          <w:rFonts w:ascii="Arial" w:hAnsi="Arial" w:cs="Arial"/>
          <w:sz w:val="22"/>
          <w:szCs w:val="22"/>
        </w:rPr>
      </w:pPr>
      <w:r w:rsidRPr="00A0776B">
        <w:rPr>
          <w:rFonts w:ascii="Arial" w:hAnsi="Arial" w:cs="Arial"/>
          <w:sz w:val="22"/>
          <w:szCs w:val="22"/>
        </w:rPr>
        <w:t>Настоящее Предложение дополняется следующими неотъемлемы</w:t>
      </w:r>
      <w:r w:rsidR="00E43589" w:rsidRPr="00A0776B">
        <w:rPr>
          <w:rFonts w:ascii="Arial" w:hAnsi="Arial" w:cs="Arial"/>
          <w:sz w:val="22"/>
          <w:szCs w:val="22"/>
        </w:rPr>
        <w:t>ми</w:t>
      </w:r>
      <w:r w:rsidRPr="00A0776B">
        <w:rPr>
          <w:rFonts w:ascii="Arial" w:hAnsi="Arial" w:cs="Arial"/>
          <w:sz w:val="22"/>
          <w:szCs w:val="22"/>
        </w:rPr>
        <w:t xml:space="preserve"> приложения</w:t>
      </w:r>
      <w:r w:rsidR="00E43589" w:rsidRPr="00A0776B">
        <w:rPr>
          <w:rFonts w:ascii="Arial" w:hAnsi="Arial" w:cs="Arial"/>
          <w:sz w:val="22"/>
          <w:szCs w:val="22"/>
        </w:rPr>
        <w:t>ми</w:t>
      </w:r>
      <w:r w:rsidRPr="00A0776B">
        <w:rPr>
          <w:rFonts w:ascii="Arial" w:hAnsi="Arial" w:cs="Arial"/>
          <w:sz w:val="22"/>
          <w:szCs w:val="22"/>
        </w:rPr>
        <w:t>:</w:t>
      </w:r>
    </w:p>
    <w:p w:rsidR="00BA2BA0" w:rsidRPr="00A0776B" w:rsidRDefault="00BA2BA0" w:rsidP="00D86125">
      <w:pPr>
        <w:spacing w:line="276" w:lineRule="auto"/>
        <w:ind w:firstLine="0"/>
        <w:rPr>
          <w:rFonts w:ascii="Arial" w:hAnsi="Arial" w:cs="Arial"/>
          <w:color w:val="000000"/>
          <w:sz w:val="22"/>
          <w:szCs w:val="22"/>
        </w:rPr>
      </w:pPr>
    </w:p>
    <w:p w:rsidR="00055407" w:rsidRPr="00A0776B" w:rsidRDefault="001E7707" w:rsidP="00AC18D9">
      <w:pPr>
        <w:numPr>
          <w:ilvl w:val="0"/>
          <w:numId w:val="5"/>
        </w:numPr>
        <w:tabs>
          <w:tab w:val="clear" w:pos="927"/>
          <w:tab w:val="left" w:pos="567"/>
        </w:tabs>
        <w:spacing w:line="276" w:lineRule="auto"/>
        <w:ind w:left="567" w:hanging="567"/>
        <w:rPr>
          <w:rFonts w:ascii="Arial" w:hAnsi="Arial" w:cs="Arial"/>
          <w:color w:val="000000"/>
          <w:sz w:val="22"/>
          <w:szCs w:val="22"/>
        </w:rPr>
      </w:pPr>
      <w:r w:rsidRPr="00A0776B">
        <w:rPr>
          <w:rFonts w:ascii="Arial" w:hAnsi="Arial" w:cs="Arial"/>
          <w:color w:val="000000"/>
          <w:sz w:val="22"/>
          <w:szCs w:val="22"/>
        </w:rPr>
        <w:t>Технико-</w:t>
      </w:r>
      <w:r w:rsidR="007F2E34" w:rsidRPr="00A0776B">
        <w:rPr>
          <w:rFonts w:ascii="Arial" w:hAnsi="Arial" w:cs="Arial"/>
          <w:sz w:val="22"/>
          <w:szCs w:val="22"/>
        </w:rPr>
        <w:t>коммерческое предложение</w:t>
      </w:r>
      <w:r w:rsidR="00055407" w:rsidRPr="00A0776B">
        <w:rPr>
          <w:rFonts w:ascii="Arial" w:hAnsi="Arial" w:cs="Arial"/>
          <w:color w:val="000000"/>
          <w:sz w:val="22"/>
          <w:szCs w:val="22"/>
        </w:rPr>
        <w:t xml:space="preserve"> на ____ листах;</w:t>
      </w:r>
    </w:p>
    <w:p w:rsidR="00055407" w:rsidRPr="00A0776B" w:rsidRDefault="000C0F02" w:rsidP="00AC18D9">
      <w:pPr>
        <w:numPr>
          <w:ilvl w:val="0"/>
          <w:numId w:val="5"/>
        </w:numPr>
        <w:tabs>
          <w:tab w:val="clear" w:pos="927"/>
          <w:tab w:val="left" w:pos="567"/>
        </w:tabs>
        <w:spacing w:line="276" w:lineRule="auto"/>
        <w:ind w:left="567" w:hanging="567"/>
        <w:rPr>
          <w:rFonts w:ascii="Arial" w:hAnsi="Arial" w:cs="Arial"/>
          <w:color w:val="000000"/>
          <w:sz w:val="22"/>
          <w:szCs w:val="22"/>
        </w:rPr>
      </w:pPr>
      <w:r w:rsidRPr="00A0776B">
        <w:rPr>
          <w:rFonts w:ascii="Arial" w:hAnsi="Arial" w:cs="Arial"/>
          <w:sz w:val="22"/>
          <w:szCs w:val="22"/>
        </w:rPr>
        <w:fldChar w:fldCharType="begin"/>
      </w:r>
      <w:r w:rsidRPr="00A0776B">
        <w:rPr>
          <w:rFonts w:ascii="Arial" w:hAnsi="Arial" w:cs="Arial"/>
          <w:sz w:val="22"/>
          <w:szCs w:val="22"/>
        </w:rPr>
        <w:instrText xml:space="preserve"> REF _Ref86826666 \h  \* MERGEFORMAT </w:instrText>
      </w:r>
      <w:r w:rsidRPr="00A0776B">
        <w:rPr>
          <w:rFonts w:ascii="Arial" w:hAnsi="Arial" w:cs="Arial"/>
          <w:sz w:val="22"/>
          <w:szCs w:val="22"/>
        </w:rPr>
      </w:r>
      <w:r w:rsidRPr="00A0776B">
        <w:rPr>
          <w:rFonts w:ascii="Arial" w:hAnsi="Arial" w:cs="Arial"/>
          <w:sz w:val="22"/>
          <w:szCs w:val="22"/>
        </w:rPr>
        <w:fldChar w:fldCharType="separate"/>
      </w:r>
      <w:r w:rsidR="00E734FA" w:rsidRPr="00A0776B">
        <w:rPr>
          <w:rFonts w:ascii="Arial" w:hAnsi="Arial" w:cs="Arial"/>
          <w:color w:val="000000"/>
          <w:sz w:val="22"/>
          <w:szCs w:val="22"/>
        </w:rPr>
        <w:t>График поставки товара  (форма</w:t>
      </w:r>
      <w:r w:rsidR="00E734FA" w:rsidRPr="00A0776B">
        <w:rPr>
          <w:rFonts w:ascii="Arial" w:hAnsi="Arial" w:cs="Arial"/>
          <w:noProof/>
          <w:color w:val="000000"/>
          <w:sz w:val="22"/>
          <w:szCs w:val="22"/>
        </w:rPr>
        <w:t xml:space="preserve"> 3)</w:t>
      </w:r>
      <w:r w:rsidRPr="00A0776B">
        <w:rPr>
          <w:rFonts w:ascii="Arial" w:hAnsi="Arial" w:cs="Arial"/>
          <w:sz w:val="22"/>
          <w:szCs w:val="22"/>
        </w:rPr>
        <w:fldChar w:fldCharType="end"/>
      </w:r>
      <w:r w:rsidR="00CB1227" w:rsidRPr="00A0776B">
        <w:rPr>
          <w:rFonts w:ascii="Arial" w:hAnsi="Arial" w:cs="Arial"/>
          <w:color w:val="000000"/>
          <w:sz w:val="22"/>
          <w:szCs w:val="22"/>
        </w:rPr>
        <w:t xml:space="preserve"> </w:t>
      </w:r>
      <w:r w:rsidR="00055407" w:rsidRPr="00A0776B">
        <w:rPr>
          <w:rFonts w:ascii="Arial" w:hAnsi="Arial" w:cs="Arial"/>
          <w:color w:val="000000"/>
          <w:sz w:val="22"/>
          <w:szCs w:val="22"/>
        </w:rPr>
        <w:t xml:space="preserve"> на ____ листах;</w:t>
      </w:r>
    </w:p>
    <w:p w:rsidR="0038126F" w:rsidRPr="00A0776B" w:rsidRDefault="0038126F" w:rsidP="00AC18D9">
      <w:pPr>
        <w:numPr>
          <w:ilvl w:val="0"/>
          <w:numId w:val="5"/>
        </w:numPr>
        <w:tabs>
          <w:tab w:val="clear" w:pos="927"/>
          <w:tab w:val="left" w:pos="567"/>
        </w:tabs>
        <w:spacing w:line="276" w:lineRule="auto"/>
        <w:ind w:left="567" w:hanging="567"/>
        <w:rPr>
          <w:rFonts w:ascii="Arial" w:hAnsi="Arial" w:cs="Arial"/>
          <w:color w:val="000000"/>
          <w:sz w:val="22"/>
          <w:szCs w:val="22"/>
        </w:rPr>
      </w:pPr>
      <w:r w:rsidRPr="00A0776B">
        <w:rPr>
          <w:rFonts w:ascii="Arial" w:hAnsi="Arial" w:cs="Arial"/>
          <w:color w:val="000000"/>
          <w:sz w:val="22"/>
          <w:szCs w:val="22"/>
        </w:rPr>
        <w:t>Протокол разногласи</w:t>
      </w:r>
      <w:r w:rsidR="00CB1227" w:rsidRPr="00A0776B">
        <w:rPr>
          <w:rFonts w:ascii="Arial" w:hAnsi="Arial" w:cs="Arial"/>
          <w:color w:val="000000"/>
          <w:sz w:val="22"/>
          <w:szCs w:val="22"/>
        </w:rPr>
        <w:t xml:space="preserve">й к проекту Договора (форма </w:t>
      </w:r>
      <w:r w:rsidR="005F0F02" w:rsidRPr="00A0776B">
        <w:rPr>
          <w:rFonts w:ascii="Arial" w:hAnsi="Arial" w:cs="Arial"/>
          <w:color w:val="000000"/>
          <w:sz w:val="22"/>
          <w:szCs w:val="22"/>
        </w:rPr>
        <w:t>4</w:t>
      </w:r>
      <w:r w:rsidR="00CB1227" w:rsidRPr="00A0776B">
        <w:rPr>
          <w:rFonts w:ascii="Arial" w:hAnsi="Arial" w:cs="Arial"/>
          <w:color w:val="000000"/>
          <w:sz w:val="22"/>
          <w:szCs w:val="22"/>
        </w:rPr>
        <w:t xml:space="preserve">) </w:t>
      </w:r>
      <w:r w:rsidRPr="00A0776B">
        <w:rPr>
          <w:rFonts w:ascii="Arial" w:hAnsi="Arial" w:cs="Arial"/>
          <w:color w:val="000000"/>
          <w:sz w:val="22"/>
          <w:szCs w:val="22"/>
        </w:rPr>
        <w:t xml:space="preserve"> на _____ листах;</w:t>
      </w:r>
    </w:p>
    <w:p w:rsidR="0038126F" w:rsidRPr="00A0776B" w:rsidRDefault="000C0F02" w:rsidP="00AC18D9">
      <w:pPr>
        <w:numPr>
          <w:ilvl w:val="0"/>
          <w:numId w:val="5"/>
        </w:numPr>
        <w:tabs>
          <w:tab w:val="clear" w:pos="927"/>
          <w:tab w:val="left" w:pos="567"/>
        </w:tabs>
        <w:spacing w:line="276" w:lineRule="auto"/>
        <w:ind w:left="567" w:hanging="567"/>
        <w:rPr>
          <w:rFonts w:ascii="Arial" w:hAnsi="Arial" w:cs="Arial"/>
          <w:color w:val="000000"/>
          <w:sz w:val="22"/>
          <w:szCs w:val="22"/>
        </w:rPr>
      </w:pPr>
      <w:r w:rsidRPr="00A0776B">
        <w:rPr>
          <w:rFonts w:ascii="Arial" w:hAnsi="Arial" w:cs="Arial"/>
          <w:sz w:val="22"/>
          <w:szCs w:val="22"/>
        </w:rPr>
        <w:fldChar w:fldCharType="begin"/>
      </w:r>
      <w:r w:rsidRPr="00A0776B">
        <w:rPr>
          <w:rFonts w:ascii="Arial" w:hAnsi="Arial" w:cs="Arial"/>
          <w:sz w:val="22"/>
          <w:szCs w:val="22"/>
        </w:rPr>
        <w:instrText xml:space="preserve"> REF _Ref55335823 \h  \* MERGEFORMAT </w:instrText>
      </w:r>
      <w:r w:rsidRPr="00A0776B">
        <w:rPr>
          <w:rFonts w:ascii="Arial" w:hAnsi="Arial" w:cs="Arial"/>
          <w:sz w:val="22"/>
          <w:szCs w:val="22"/>
        </w:rPr>
      </w:r>
      <w:r w:rsidRPr="00A0776B">
        <w:rPr>
          <w:rFonts w:ascii="Arial" w:hAnsi="Arial" w:cs="Arial"/>
          <w:sz w:val="22"/>
          <w:szCs w:val="22"/>
        </w:rPr>
        <w:fldChar w:fldCharType="separate"/>
      </w:r>
      <w:r w:rsidR="00E734FA" w:rsidRPr="00A0776B">
        <w:rPr>
          <w:rFonts w:ascii="Arial" w:hAnsi="Arial" w:cs="Arial"/>
          <w:color w:val="000000"/>
          <w:sz w:val="22"/>
          <w:szCs w:val="22"/>
        </w:rPr>
        <w:t>Анкета Участника (форма 5</w:t>
      </w:r>
      <w:r w:rsidR="00E734FA" w:rsidRPr="00A0776B">
        <w:rPr>
          <w:rFonts w:ascii="Arial" w:hAnsi="Arial" w:cs="Arial"/>
          <w:noProof/>
          <w:color w:val="000000"/>
          <w:sz w:val="22"/>
          <w:szCs w:val="22"/>
        </w:rPr>
        <w:t>)</w:t>
      </w:r>
      <w:r w:rsidRPr="00A0776B">
        <w:rPr>
          <w:rFonts w:ascii="Arial" w:hAnsi="Arial" w:cs="Arial"/>
          <w:sz w:val="22"/>
          <w:szCs w:val="22"/>
        </w:rPr>
        <w:fldChar w:fldCharType="end"/>
      </w:r>
      <w:r w:rsidR="00CB1227" w:rsidRPr="00A0776B">
        <w:rPr>
          <w:rFonts w:ascii="Arial" w:hAnsi="Arial" w:cs="Arial"/>
          <w:color w:val="000000"/>
          <w:sz w:val="22"/>
          <w:szCs w:val="22"/>
        </w:rPr>
        <w:t xml:space="preserve"> </w:t>
      </w:r>
      <w:r w:rsidR="0038126F" w:rsidRPr="00A0776B">
        <w:rPr>
          <w:rFonts w:ascii="Arial" w:hAnsi="Arial" w:cs="Arial"/>
          <w:color w:val="000000"/>
          <w:sz w:val="22"/>
          <w:szCs w:val="22"/>
        </w:rPr>
        <w:t xml:space="preserve"> на ____ листах;</w:t>
      </w:r>
    </w:p>
    <w:p w:rsidR="0038126F" w:rsidRPr="00A0776B" w:rsidRDefault="000C0F02" w:rsidP="00AC18D9">
      <w:pPr>
        <w:numPr>
          <w:ilvl w:val="0"/>
          <w:numId w:val="5"/>
        </w:numPr>
        <w:tabs>
          <w:tab w:val="clear" w:pos="927"/>
          <w:tab w:val="left" w:pos="567"/>
        </w:tabs>
        <w:spacing w:line="240" w:lineRule="auto"/>
        <w:ind w:left="567" w:hanging="567"/>
        <w:rPr>
          <w:rFonts w:ascii="Arial" w:hAnsi="Arial" w:cs="Arial"/>
          <w:color w:val="000000"/>
          <w:sz w:val="22"/>
          <w:szCs w:val="22"/>
        </w:rPr>
      </w:pPr>
      <w:r w:rsidRPr="00A0776B">
        <w:rPr>
          <w:rFonts w:ascii="Arial" w:hAnsi="Arial" w:cs="Arial"/>
          <w:sz w:val="22"/>
          <w:szCs w:val="22"/>
        </w:rPr>
        <w:fldChar w:fldCharType="begin"/>
      </w:r>
      <w:r w:rsidRPr="00A0776B">
        <w:rPr>
          <w:rFonts w:ascii="Arial" w:hAnsi="Arial" w:cs="Arial"/>
          <w:sz w:val="22"/>
          <w:szCs w:val="22"/>
        </w:rPr>
        <w:instrText xml:space="preserve"> REF _Ref55336378 \h  \* MERGEFORMAT </w:instrText>
      </w:r>
      <w:r w:rsidRPr="00A0776B">
        <w:rPr>
          <w:rFonts w:ascii="Arial" w:hAnsi="Arial" w:cs="Arial"/>
          <w:sz w:val="22"/>
          <w:szCs w:val="22"/>
        </w:rPr>
      </w:r>
      <w:r w:rsidRPr="00A0776B">
        <w:rPr>
          <w:rFonts w:ascii="Arial" w:hAnsi="Arial" w:cs="Arial"/>
          <w:sz w:val="22"/>
          <w:szCs w:val="22"/>
        </w:rPr>
        <w:fldChar w:fldCharType="separate"/>
      </w:r>
      <w:r w:rsidR="00E734FA" w:rsidRPr="00A0776B">
        <w:rPr>
          <w:rFonts w:ascii="Arial" w:hAnsi="Arial" w:cs="Arial"/>
          <w:color w:val="000000"/>
          <w:sz w:val="22"/>
          <w:szCs w:val="22"/>
        </w:rPr>
        <w:t>Справка о перечне и годовых объемах выполнения аналогичных договоров (форма 6</w:t>
      </w:r>
      <w:r w:rsidR="00E734FA" w:rsidRPr="00A0776B">
        <w:rPr>
          <w:rFonts w:ascii="Arial" w:hAnsi="Arial" w:cs="Arial"/>
          <w:noProof/>
          <w:color w:val="000000"/>
          <w:sz w:val="22"/>
          <w:szCs w:val="22"/>
        </w:rPr>
        <w:t>)</w:t>
      </w:r>
      <w:r w:rsidRPr="00A0776B">
        <w:rPr>
          <w:rFonts w:ascii="Arial" w:hAnsi="Arial" w:cs="Arial"/>
          <w:sz w:val="22"/>
          <w:szCs w:val="22"/>
        </w:rPr>
        <w:fldChar w:fldCharType="end"/>
      </w:r>
      <w:r w:rsidR="0038126F" w:rsidRPr="00A0776B">
        <w:rPr>
          <w:rFonts w:ascii="Arial" w:hAnsi="Arial" w:cs="Arial"/>
          <w:color w:val="000000"/>
          <w:sz w:val="22"/>
          <w:szCs w:val="22"/>
        </w:rPr>
        <w:t xml:space="preserve"> на ____ листах;</w:t>
      </w:r>
    </w:p>
    <w:p w:rsidR="0038126F" w:rsidRPr="00A0776B" w:rsidRDefault="00CB1227" w:rsidP="00AC18D9">
      <w:pPr>
        <w:numPr>
          <w:ilvl w:val="0"/>
          <w:numId w:val="5"/>
        </w:numPr>
        <w:tabs>
          <w:tab w:val="clear" w:pos="927"/>
          <w:tab w:val="left" w:pos="567"/>
        </w:tabs>
        <w:spacing w:line="240" w:lineRule="auto"/>
        <w:ind w:left="567" w:hanging="567"/>
        <w:rPr>
          <w:rFonts w:ascii="Arial" w:hAnsi="Arial" w:cs="Arial"/>
          <w:color w:val="000000"/>
          <w:sz w:val="22"/>
          <w:szCs w:val="22"/>
        </w:rPr>
      </w:pPr>
      <w:r w:rsidRPr="00A0776B">
        <w:rPr>
          <w:rFonts w:ascii="Arial" w:hAnsi="Arial" w:cs="Arial"/>
          <w:sz w:val="22"/>
          <w:szCs w:val="22"/>
        </w:rPr>
        <w:t xml:space="preserve">Справка о материально-технических ресурсах (форма </w:t>
      </w:r>
      <w:r w:rsidR="005F0F02" w:rsidRPr="00A0776B">
        <w:rPr>
          <w:rFonts w:ascii="Arial" w:hAnsi="Arial" w:cs="Arial"/>
          <w:sz w:val="22"/>
          <w:szCs w:val="22"/>
        </w:rPr>
        <w:t>7</w:t>
      </w:r>
      <w:r w:rsidRPr="00A0776B">
        <w:rPr>
          <w:rFonts w:ascii="Arial" w:hAnsi="Arial" w:cs="Arial"/>
          <w:sz w:val="22"/>
          <w:szCs w:val="22"/>
        </w:rPr>
        <w:t>)</w:t>
      </w:r>
      <w:r w:rsidRPr="00A0776B">
        <w:rPr>
          <w:rFonts w:ascii="Arial" w:hAnsi="Arial" w:cs="Arial"/>
          <w:color w:val="000000"/>
          <w:sz w:val="22"/>
          <w:szCs w:val="22"/>
        </w:rPr>
        <w:t xml:space="preserve"> </w:t>
      </w:r>
      <w:r w:rsidR="0038126F" w:rsidRPr="00A0776B">
        <w:rPr>
          <w:rFonts w:ascii="Arial" w:hAnsi="Arial" w:cs="Arial"/>
          <w:color w:val="000000"/>
          <w:sz w:val="22"/>
          <w:szCs w:val="22"/>
        </w:rPr>
        <w:t>на ____ листах;</w:t>
      </w:r>
    </w:p>
    <w:p w:rsidR="0038126F" w:rsidRPr="00A0776B" w:rsidRDefault="00CB1227" w:rsidP="00AC18D9">
      <w:pPr>
        <w:numPr>
          <w:ilvl w:val="0"/>
          <w:numId w:val="5"/>
        </w:numPr>
        <w:tabs>
          <w:tab w:val="clear" w:pos="927"/>
          <w:tab w:val="left" w:pos="567"/>
        </w:tabs>
        <w:spacing w:line="240" w:lineRule="auto"/>
        <w:ind w:left="567" w:hanging="567"/>
        <w:rPr>
          <w:rFonts w:ascii="Arial" w:hAnsi="Arial" w:cs="Arial"/>
          <w:color w:val="000000"/>
          <w:sz w:val="22"/>
          <w:szCs w:val="22"/>
        </w:rPr>
      </w:pPr>
      <w:r w:rsidRPr="00A0776B">
        <w:rPr>
          <w:rFonts w:ascii="Arial" w:hAnsi="Arial" w:cs="Arial"/>
          <w:sz w:val="22"/>
          <w:szCs w:val="22"/>
        </w:rPr>
        <w:t xml:space="preserve">Справка о кадровых ресурсах (форма </w:t>
      </w:r>
      <w:r w:rsidR="005F0F02" w:rsidRPr="00A0776B">
        <w:rPr>
          <w:rFonts w:ascii="Arial" w:hAnsi="Arial" w:cs="Arial"/>
          <w:sz w:val="22"/>
          <w:szCs w:val="22"/>
        </w:rPr>
        <w:t>8</w:t>
      </w:r>
      <w:r w:rsidRPr="00A0776B">
        <w:rPr>
          <w:rFonts w:ascii="Arial" w:hAnsi="Arial" w:cs="Arial"/>
          <w:sz w:val="22"/>
          <w:szCs w:val="22"/>
        </w:rPr>
        <w:t>)</w:t>
      </w:r>
      <w:r w:rsidRPr="00A0776B">
        <w:rPr>
          <w:rFonts w:ascii="Arial" w:hAnsi="Arial" w:cs="Arial"/>
          <w:color w:val="000000"/>
          <w:sz w:val="22"/>
          <w:szCs w:val="22"/>
        </w:rPr>
        <w:t xml:space="preserve"> </w:t>
      </w:r>
      <w:r w:rsidR="0038126F" w:rsidRPr="00A0776B">
        <w:rPr>
          <w:rFonts w:ascii="Arial" w:hAnsi="Arial" w:cs="Arial"/>
          <w:color w:val="000000"/>
          <w:sz w:val="22"/>
          <w:szCs w:val="22"/>
        </w:rPr>
        <w:t xml:space="preserve"> на ____ листах;</w:t>
      </w:r>
    </w:p>
    <w:p w:rsidR="0038126F" w:rsidRPr="00A0776B" w:rsidRDefault="00CB1227" w:rsidP="00AC18D9">
      <w:pPr>
        <w:numPr>
          <w:ilvl w:val="0"/>
          <w:numId w:val="5"/>
        </w:numPr>
        <w:tabs>
          <w:tab w:val="clear" w:pos="927"/>
          <w:tab w:val="left" w:pos="567"/>
        </w:tabs>
        <w:spacing w:line="240" w:lineRule="auto"/>
        <w:ind w:left="567" w:hanging="567"/>
        <w:rPr>
          <w:rFonts w:ascii="Arial" w:hAnsi="Arial" w:cs="Arial"/>
          <w:sz w:val="22"/>
          <w:szCs w:val="22"/>
        </w:rPr>
      </w:pPr>
      <w:r w:rsidRPr="00A0776B">
        <w:rPr>
          <w:rFonts w:ascii="Arial" w:hAnsi="Arial" w:cs="Arial"/>
          <w:sz w:val="22"/>
          <w:szCs w:val="22"/>
        </w:rPr>
        <w:t xml:space="preserve">Информационное письмо о соблюдении Участником запроса предложений Глобального договора ООН (форма </w:t>
      </w:r>
      <w:r w:rsidR="005F0F02" w:rsidRPr="00A0776B">
        <w:rPr>
          <w:rFonts w:ascii="Arial" w:hAnsi="Arial" w:cs="Arial"/>
          <w:sz w:val="22"/>
          <w:szCs w:val="22"/>
        </w:rPr>
        <w:t>9</w:t>
      </w:r>
      <w:r w:rsidRPr="00A0776B">
        <w:rPr>
          <w:rFonts w:ascii="Arial" w:hAnsi="Arial" w:cs="Arial"/>
          <w:sz w:val="22"/>
          <w:szCs w:val="22"/>
        </w:rPr>
        <w:t xml:space="preserve">) </w:t>
      </w:r>
      <w:r w:rsidR="0038126F" w:rsidRPr="00A0776B">
        <w:rPr>
          <w:rFonts w:ascii="Arial" w:hAnsi="Arial" w:cs="Arial"/>
          <w:sz w:val="22"/>
          <w:szCs w:val="22"/>
        </w:rPr>
        <w:t>на ____ листах;</w:t>
      </w:r>
    </w:p>
    <w:p w:rsidR="00055407" w:rsidRPr="00A0776B" w:rsidRDefault="00055407" w:rsidP="00AC18D9">
      <w:pPr>
        <w:numPr>
          <w:ilvl w:val="0"/>
          <w:numId w:val="5"/>
        </w:numPr>
        <w:tabs>
          <w:tab w:val="clear" w:pos="927"/>
          <w:tab w:val="left" w:pos="567"/>
        </w:tabs>
        <w:spacing w:line="240" w:lineRule="auto"/>
        <w:ind w:left="567" w:hanging="567"/>
        <w:rPr>
          <w:rFonts w:ascii="Arial" w:hAnsi="Arial" w:cs="Arial"/>
          <w:sz w:val="22"/>
          <w:szCs w:val="22"/>
        </w:rPr>
      </w:pPr>
      <w:r w:rsidRPr="00A0776B">
        <w:rPr>
          <w:rFonts w:ascii="Arial" w:hAnsi="Arial" w:cs="Arial"/>
          <w:sz w:val="22"/>
          <w:szCs w:val="22"/>
        </w:rPr>
        <w:t>Документы, подтверждающие соответствие Участника установленным требованиям — на ____ листах.</w:t>
      </w:r>
    </w:p>
    <w:p w:rsidR="00E044C1" w:rsidRPr="00A0776B" w:rsidRDefault="00E044C1" w:rsidP="00AC18D9">
      <w:pPr>
        <w:tabs>
          <w:tab w:val="left" w:pos="567"/>
        </w:tabs>
        <w:spacing w:line="276" w:lineRule="auto"/>
        <w:ind w:left="567" w:hanging="567"/>
        <w:rPr>
          <w:rFonts w:ascii="Arial" w:hAnsi="Arial" w:cs="Arial"/>
          <w:i/>
          <w:color w:val="000000"/>
          <w:sz w:val="22"/>
          <w:szCs w:val="22"/>
        </w:rPr>
      </w:pPr>
    </w:p>
    <w:p w:rsidR="00E044C1" w:rsidRPr="00A0776B" w:rsidRDefault="00E044C1" w:rsidP="00AC18D9">
      <w:pPr>
        <w:tabs>
          <w:tab w:val="left" w:pos="284"/>
        </w:tabs>
        <w:spacing w:line="276" w:lineRule="auto"/>
        <w:ind w:left="142" w:firstLine="0"/>
        <w:rPr>
          <w:rFonts w:ascii="Arial" w:hAnsi="Arial" w:cs="Arial"/>
          <w:i/>
          <w:color w:val="000000"/>
          <w:sz w:val="22"/>
          <w:szCs w:val="22"/>
        </w:rPr>
      </w:pPr>
    </w:p>
    <w:p w:rsidR="00E044C1" w:rsidRPr="00A0776B" w:rsidRDefault="00E044C1" w:rsidP="00AC18D9">
      <w:pPr>
        <w:tabs>
          <w:tab w:val="left" w:pos="284"/>
        </w:tabs>
        <w:spacing w:line="276" w:lineRule="auto"/>
        <w:ind w:left="142" w:firstLine="0"/>
        <w:rPr>
          <w:rFonts w:ascii="Arial" w:hAnsi="Arial" w:cs="Arial"/>
          <w:i/>
          <w:color w:val="000000"/>
          <w:sz w:val="22"/>
          <w:szCs w:val="22"/>
        </w:rPr>
      </w:pPr>
    </w:p>
    <w:p w:rsidR="00E044C1" w:rsidRPr="00A0776B" w:rsidRDefault="00E044C1" w:rsidP="00AC18D9">
      <w:pPr>
        <w:tabs>
          <w:tab w:val="left" w:pos="284"/>
        </w:tabs>
        <w:spacing w:line="276" w:lineRule="auto"/>
        <w:ind w:left="142" w:firstLine="0"/>
        <w:rPr>
          <w:rFonts w:ascii="Arial" w:hAnsi="Arial" w:cs="Arial"/>
          <w:i/>
          <w:color w:val="000000"/>
          <w:sz w:val="22"/>
          <w:szCs w:val="22"/>
        </w:rPr>
      </w:pPr>
    </w:p>
    <w:p w:rsidR="00055407" w:rsidRPr="00A0776B" w:rsidRDefault="00055407" w:rsidP="00055407">
      <w:pPr>
        <w:spacing w:line="240" w:lineRule="auto"/>
        <w:rPr>
          <w:rFonts w:ascii="Arial" w:hAnsi="Arial" w:cs="Arial"/>
          <w:sz w:val="22"/>
          <w:szCs w:val="22"/>
        </w:rPr>
      </w:pPr>
      <w:r w:rsidRPr="00A0776B">
        <w:rPr>
          <w:rFonts w:ascii="Arial" w:hAnsi="Arial" w:cs="Arial"/>
          <w:sz w:val="22"/>
          <w:szCs w:val="22"/>
        </w:rPr>
        <w:t>____________________________________</w:t>
      </w:r>
      <w:r w:rsidR="00E431C6" w:rsidRPr="00A0776B">
        <w:rPr>
          <w:rFonts w:ascii="Arial" w:hAnsi="Arial" w:cs="Arial"/>
          <w:sz w:val="22"/>
          <w:szCs w:val="22"/>
        </w:rPr>
        <w:t>_______</w:t>
      </w:r>
    </w:p>
    <w:p w:rsidR="00055407" w:rsidRPr="00A0776B" w:rsidRDefault="00055407" w:rsidP="00055407">
      <w:pPr>
        <w:spacing w:line="240" w:lineRule="auto"/>
        <w:ind w:right="3684"/>
        <w:jc w:val="center"/>
        <w:rPr>
          <w:rFonts w:ascii="Arial" w:hAnsi="Arial" w:cs="Arial"/>
          <w:sz w:val="22"/>
          <w:szCs w:val="22"/>
          <w:vertAlign w:val="superscript"/>
        </w:rPr>
      </w:pPr>
      <w:r w:rsidRPr="00A0776B">
        <w:rPr>
          <w:rFonts w:ascii="Arial" w:hAnsi="Arial" w:cs="Arial"/>
          <w:sz w:val="22"/>
          <w:szCs w:val="22"/>
          <w:vertAlign w:val="superscript"/>
        </w:rPr>
        <w:t>(подпись, М.П.)</w:t>
      </w:r>
    </w:p>
    <w:p w:rsidR="00055407" w:rsidRPr="00A0776B" w:rsidRDefault="00055407" w:rsidP="00055407">
      <w:pPr>
        <w:spacing w:line="240" w:lineRule="auto"/>
        <w:rPr>
          <w:rFonts w:ascii="Arial" w:hAnsi="Arial" w:cs="Arial"/>
          <w:sz w:val="22"/>
          <w:szCs w:val="22"/>
        </w:rPr>
      </w:pPr>
      <w:r w:rsidRPr="00A0776B">
        <w:rPr>
          <w:rFonts w:ascii="Arial" w:hAnsi="Arial" w:cs="Arial"/>
          <w:sz w:val="22"/>
          <w:szCs w:val="22"/>
        </w:rPr>
        <w:t>____________________________________</w:t>
      </w:r>
      <w:r w:rsidR="00E431C6" w:rsidRPr="00A0776B">
        <w:rPr>
          <w:rFonts w:ascii="Arial" w:hAnsi="Arial" w:cs="Arial"/>
          <w:sz w:val="22"/>
          <w:szCs w:val="22"/>
        </w:rPr>
        <w:t>_______</w:t>
      </w:r>
    </w:p>
    <w:p w:rsidR="00055407" w:rsidRPr="00A0776B" w:rsidRDefault="00055407" w:rsidP="00055407">
      <w:pPr>
        <w:spacing w:line="240" w:lineRule="auto"/>
        <w:ind w:right="3684"/>
        <w:jc w:val="center"/>
        <w:rPr>
          <w:rFonts w:ascii="Arial" w:hAnsi="Arial" w:cs="Arial"/>
          <w:sz w:val="22"/>
          <w:szCs w:val="22"/>
          <w:vertAlign w:val="superscript"/>
        </w:rPr>
      </w:pPr>
      <w:r w:rsidRPr="00A0776B">
        <w:rPr>
          <w:rFonts w:ascii="Arial" w:hAnsi="Arial" w:cs="Arial"/>
          <w:sz w:val="22"/>
          <w:szCs w:val="22"/>
          <w:vertAlign w:val="superscript"/>
        </w:rPr>
        <w:t>(фамилия, имя, отчество подписавшего, должность)</w:t>
      </w:r>
    </w:p>
    <w:p w:rsidR="00DA63D2" w:rsidRPr="00A0776B" w:rsidRDefault="00DA63D2" w:rsidP="00055407">
      <w:pPr>
        <w:spacing w:line="240" w:lineRule="auto"/>
        <w:ind w:right="3684"/>
        <w:jc w:val="center"/>
        <w:rPr>
          <w:rFonts w:ascii="Arial" w:hAnsi="Arial" w:cs="Arial"/>
          <w:sz w:val="22"/>
          <w:szCs w:val="22"/>
          <w:vertAlign w:val="superscript"/>
        </w:rPr>
      </w:pPr>
    </w:p>
    <w:p w:rsidR="00DA63D2" w:rsidRPr="00A0776B" w:rsidRDefault="00DA63D2" w:rsidP="00055407">
      <w:pPr>
        <w:spacing w:line="240" w:lineRule="auto"/>
        <w:ind w:right="3684"/>
        <w:jc w:val="center"/>
        <w:rPr>
          <w:rFonts w:ascii="Arial" w:hAnsi="Arial" w:cs="Arial"/>
          <w:sz w:val="22"/>
          <w:szCs w:val="22"/>
          <w:vertAlign w:val="superscript"/>
        </w:rPr>
      </w:pPr>
    </w:p>
    <w:p w:rsidR="00DA63D2" w:rsidRPr="00A0776B" w:rsidRDefault="00DA63D2" w:rsidP="00055407">
      <w:pPr>
        <w:spacing w:line="240" w:lineRule="auto"/>
        <w:ind w:right="3684"/>
        <w:jc w:val="center"/>
        <w:rPr>
          <w:rFonts w:ascii="Arial" w:hAnsi="Arial" w:cs="Arial"/>
          <w:sz w:val="22"/>
          <w:szCs w:val="22"/>
          <w:vertAlign w:val="superscript"/>
        </w:rPr>
      </w:pPr>
    </w:p>
    <w:p w:rsidR="00DA63D2" w:rsidRPr="00A0776B" w:rsidRDefault="00DA63D2" w:rsidP="00484C50">
      <w:pPr>
        <w:spacing w:line="240" w:lineRule="auto"/>
        <w:ind w:right="3684" w:firstLine="0"/>
        <w:rPr>
          <w:rFonts w:ascii="Arial" w:hAnsi="Arial" w:cs="Arial"/>
          <w:sz w:val="22"/>
          <w:szCs w:val="22"/>
          <w:vertAlign w:val="superscript"/>
        </w:rPr>
      </w:pPr>
    </w:p>
    <w:p w:rsidR="00DA63D2" w:rsidRPr="00A0776B" w:rsidRDefault="00DA63D2" w:rsidP="00055407">
      <w:pPr>
        <w:spacing w:line="240" w:lineRule="auto"/>
        <w:ind w:right="3684"/>
        <w:jc w:val="center"/>
        <w:rPr>
          <w:rFonts w:ascii="Arial" w:hAnsi="Arial" w:cs="Arial"/>
          <w:sz w:val="22"/>
          <w:szCs w:val="22"/>
          <w:vertAlign w:val="superscript"/>
        </w:rPr>
      </w:pPr>
    </w:p>
    <w:p w:rsidR="00DA63D2" w:rsidRPr="00A0776B" w:rsidRDefault="00DA63D2" w:rsidP="00055407">
      <w:pPr>
        <w:spacing w:line="240" w:lineRule="auto"/>
        <w:ind w:right="3684"/>
        <w:jc w:val="center"/>
        <w:rPr>
          <w:rFonts w:ascii="Arial" w:hAnsi="Arial" w:cs="Arial"/>
          <w:sz w:val="22"/>
          <w:szCs w:val="22"/>
          <w:vertAlign w:val="superscript"/>
        </w:rPr>
      </w:pPr>
    </w:p>
    <w:p w:rsidR="002A3078" w:rsidRPr="00A0776B" w:rsidRDefault="00055407" w:rsidP="00484C50">
      <w:pPr>
        <w:pBdr>
          <w:bottom w:val="single" w:sz="4" w:space="1" w:color="auto"/>
        </w:pBdr>
        <w:shd w:val="clear" w:color="auto" w:fill="E0E0E0"/>
        <w:spacing w:line="240" w:lineRule="auto"/>
        <w:ind w:right="21" w:firstLine="0"/>
        <w:jc w:val="center"/>
        <w:rPr>
          <w:rFonts w:ascii="Arial" w:hAnsi="Arial" w:cs="Arial"/>
          <w:b/>
          <w:color w:val="000000"/>
          <w:spacing w:val="36"/>
          <w:sz w:val="22"/>
          <w:szCs w:val="22"/>
        </w:rPr>
      </w:pPr>
      <w:r w:rsidRPr="00A0776B">
        <w:rPr>
          <w:rFonts w:ascii="Arial" w:hAnsi="Arial" w:cs="Arial"/>
          <w:b/>
          <w:color w:val="000000"/>
          <w:spacing w:val="36"/>
          <w:sz w:val="22"/>
          <w:szCs w:val="22"/>
        </w:rPr>
        <w:t>конец формы</w:t>
      </w:r>
      <w:bookmarkStart w:id="17" w:name="_Toc238285393"/>
      <w:bookmarkStart w:id="18" w:name="_Toc423378590"/>
      <w:bookmarkStart w:id="19" w:name="_Toc423421093"/>
      <w:r w:rsidR="002A3078" w:rsidRPr="00A0776B">
        <w:rPr>
          <w:rFonts w:ascii="Arial" w:hAnsi="Arial" w:cs="Arial"/>
          <w:sz w:val="22"/>
          <w:szCs w:val="22"/>
        </w:rPr>
        <w:br w:type="page"/>
      </w:r>
    </w:p>
    <w:p w:rsidR="00A101C5" w:rsidRPr="00A0776B" w:rsidRDefault="00055407" w:rsidP="00DA63D2">
      <w:pPr>
        <w:pStyle w:val="a4"/>
        <w:tabs>
          <w:tab w:val="num" w:pos="0"/>
        </w:tabs>
        <w:spacing w:line="276" w:lineRule="auto"/>
        <w:ind w:left="0" w:firstLine="0"/>
        <w:rPr>
          <w:rFonts w:ascii="Arial" w:hAnsi="Arial" w:cs="Arial"/>
          <w:b/>
          <w:sz w:val="22"/>
          <w:szCs w:val="22"/>
        </w:rPr>
      </w:pPr>
      <w:r w:rsidRPr="00A0776B">
        <w:rPr>
          <w:rFonts w:ascii="Arial" w:hAnsi="Arial" w:cs="Arial"/>
          <w:b/>
          <w:sz w:val="22"/>
          <w:szCs w:val="22"/>
        </w:rPr>
        <w:lastRenderedPageBreak/>
        <w:t>Инструкции по заполнению</w:t>
      </w:r>
      <w:bookmarkEnd w:id="17"/>
      <w:bookmarkEnd w:id="18"/>
      <w:bookmarkEnd w:id="19"/>
    </w:p>
    <w:p w:rsidR="00A101C5" w:rsidRPr="00A0776B" w:rsidRDefault="00A101C5" w:rsidP="00DA63D2">
      <w:pPr>
        <w:pStyle w:val="a4"/>
        <w:numPr>
          <w:ilvl w:val="0"/>
          <w:numId w:val="0"/>
        </w:numPr>
        <w:spacing w:line="276" w:lineRule="auto"/>
        <w:rPr>
          <w:rFonts w:ascii="Arial" w:hAnsi="Arial" w:cs="Arial"/>
          <w:b/>
          <w:sz w:val="22"/>
          <w:szCs w:val="22"/>
        </w:rPr>
      </w:pPr>
    </w:p>
    <w:p w:rsidR="00E044C1" w:rsidRPr="00A0776B" w:rsidRDefault="0089186F" w:rsidP="00D86125">
      <w:pPr>
        <w:pStyle w:val="a5"/>
        <w:tabs>
          <w:tab w:val="clear" w:pos="1134"/>
          <w:tab w:val="num" w:pos="0"/>
        </w:tabs>
        <w:spacing w:line="276" w:lineRule="auto"/>
        <w:ind w:left="0" w:firstLine="0"/>
        <w:rPr>
          <w:rFonts w:ascii="Arial" w:hAnsi="Arial" w:cs="Arial"/>
          <w:sz w:val="22"/>
          <w:szCs w:val="22"/>
        </w:rPr>
      </w:pPr>
      <w:r w:rsidRPr="00A0776B">
        <w:rPr>
          <w:rFonts w:ascii="Arial" w:hAnsi="Arial" w:cs="Arial"/>
          <w:sz w:val="22"/>
          <w:szCs w:val="22"/>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A0776B" w:rsidRDefault="0089186F" w:rsidP="00D86125">
      <w:pPr>
        <w:pStyle w:val="a5"/>
        <w:tabs>
          <w:tab w:val="clear" w:pos="1134"/>
          <w:tab w:val="num" w:pos="0"/>
        </w:tabs>
        <w:spacing w:line="276" w:lineRule="auto"/>
        <w:ind w:left="0" w:firstLine="0"/>
        <w:rPr>
          <w:rFonts w:ascii="Arial" w:hAnsi="Arial" w:cs="Arial"/>
          <w:sz w:val="22"/>
          <w:szCs w:val="22"/>
        </w:rPr>
      </w:pPr>
      <w:r w:rsidRPr="00A0776B">
        <w:rPr>
          <w:rFonts w:ascii="Arial" w:hAnsi="Arial" w:cs="Arial"/>
          <w:sz w:val="22"/>
          <w:szCs w:val="22"/>
        </w:rPr>
        <w:t>Участник должен указать свое полное наименование (с указанием организационно-правовой формы) и адрес согласно ЕГРЮЛ.</w:t>
      </w:r>
    </w:p>
    <w:p w:rsidR="00E044C1" w:rsidRPr="00A0776B" w:rsidRDefault="0089186F" w:rsidP="00D86125">
      <w:pPr>
        <w:pStyle w:val="a5"/>
        <w:tabs>
          <w:tab w:val="clear" w:pos="1134"/>
          <w:tab w:val="num" w:pos="0"/>
        </w:tabs>
        <w:spacing w:line="276" w:lineRule="auto"/>
        <w:ind w:left="0" w:firstLine="0"/>
        <w:rPr>
          <w:rFonts w:ascii="Arial" w:hAnsi="Arial" w:cs="Arial"/>
          <w:sz w:val="22"/>
          <w:szCs w:val="22"/>
        </w:rPr>
      </w:pPr>
      <w:r w:rsidRPr="00A0776B">
        <w:rPr>
          <w:rFonts w:ascii="Arial" w:hAnsi="Arial" w:cs="Arial"/>
          <w:sz w:val="22"/>
          <w:szCs w:val="22"/>
        </w:rPr>
        <w:t xml:space="preserve">Участник должен указать стоимость </w:t>
      </w:r>
      <w:r w:rsidR="001F12B3" w:rsidRPr="00A0776B">
        <w:rPr>
          <w:rFonts w:ascii="Arial" w:hAnsi="Arial" w:cs="Arial"/>
          <w:sz w:val="22"/>
          <w:szCs w:val="22"/>
        </w:rPr>
        <w:t>товара</w:t>
      </w:r>
      <w:r w:rsidRPr="00A0776B">
        <w:rPr>
          <w:rFonts w:ascii="Arial" w:hAnsi="Arial" w:cs="Arial"/>
          <w:sz w:val="22"/>
          <w:szCs w:val="22"/>
        </w:rPr>
        <w:t xml:space="preserve"> цифрами и словами, в рублях, с НДС в соответствии с Коммерческим предложением (подраздел 4.4, графа «ИТОГО»). Цену цифрами следует указывать в формате ХХХ ХХХ </w:t>
      </w:r>
      <w:r w:rsidRPr="00A0776B">
        <w:rPr>
          <w:rFonts w:ascii="Arial" w:hAnsi="Arial" w:cs="Arial"/>
          <w:sz w:val="22"/>
          <w:szCs w:val="22"/>
          <w:lang w:val="en-US"/>
        </w:rPr>
        <w:t>XXX</w:t>
      </w:r>
      <w:r w:rsidRPr="00A0776B">
        <w:rPr>
          <w:rFonts w:ascii="Arial" w:hAnsi="Arial" w:cs="Arial"/>
          <w:sz w:val="22"/>
          <w:szCs w:val="22"/>
        </w:rPr>
        <w:t>, ХХ руб., а также дополнить расшифровкой словами, например: «1 234 567,89 руб. (Один миллион двести тридцать четыре тысячи пятьсот шестьдесят семь руб. восемьдесят девять коп.)».</w:t>
      </w:r>
    </w:p>
    <w:p w:rsidR="00E044C1" w:rsidRPr="00A0776B" w:rsidRDefault="0089186F" w:rsidP="00D86125">
      <w:pPr>
        <w:pStyle w:val="a5"/>
        <w:tabs>
          <w:tab w:val="clear" w:pos="1134"/>
          <w:tab w:val="num" w:pos="0"/>
        </w:tabs>
        <w:spacing w:line="276" w:lineRule="auto"/>
        <w:ind w:left="0" w:firstLine="0"/>
        <w:rPr>
          <w:rFonts w:ascii="Arial" w:hAnsi="Arial" w:cs="Arial"/>
          <w:sz w:val="22"/>
          <w:szCs w:val="22"/>
        </w:rPr>
      </w:pPr>
      <w:r w:rsidRPr="00A0776B">
        <w:rPr>
          <w:rFonts w:ascii="Arial" w:hAnsi="Arial" w:cs="Arial"/>
          <w:sz w:val="22"/>
          <w:szCs w:val="22"/>
        </w:rPr>
        <w:t>Участник должен указать срок действия Предложения согласно требованию указанному в Информационной карте документации (Раздел 3).</w:t>
      </w:r>
    </w:p>
    <w:p w:rsidR="00E044C1" w:rsidRPr="00A0776B" w:rsidRDefault="0089186F" w:rsidP="00D86125">
      <w:pPr>
        <w:pStyle w:val="a5"/>
        <w:tabs>
          <w:tab w:val="clear" w:pos="1134"/>
          <w:tab w:val="num" w:pos="0"/>
        </w:tabs>
        <w:spacing w:line="276" w:lineRule="auto"/>
        <w:ind w:left="0" w:firstLine="0"/>
        <w:rPr>
          <w:rFonts w:ascii="Arial" w:hAnsi="Arial" w:cs="Arial"/>
          <w:sz w:val="22"/>
          <w:szCs w:val="22"/>
        </w:rPr>
      </w:pPr>
      <w:r w:rsidRPr="00A0776B">
        <w:rPr>
          <w:rFonts w:ascii="Arial" w:hAnsi="Arial" w:cs="Arial"/>
          <w:sz w:val="22"/>
          <w:szCs w:val="22"/>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E044C1" w:rsidRPr="00A0776B" w:rsidRDefault="0089186F" w:rsidP="00D86125">
      <w:pPr>
        <w:pStyle w:val="a5"/>
        <w:tabs>
          <w:tab w:val="clear" w:pos="1134"/>
          <w:tab w:val="num" w:pos="0"/>
        </w:tabs>
        <w:spacing w:line="276" w:lineRule="auto"/>
        <w:ind w:left="0" w:firstLine="0"/>
        <w:rPr>
          <w:rFonts w:ascii="Arial" w:hAnsi="Arial" w:cs="Arial"/>
          <w:sz w:val="22"/>
          <w:szCs w:val="22"/>
        </w:rPr>
      </w:pPr>
      <w:r w:rsidRPr="00A0776B">
        <w:rPr>
          <w:rFonts w:ascii="Arial" w:hAnsi="Arial" w:cs="Arial"/>
          <w:sz w:val="22"/>
          <w:szCs w:val="22"/>
        </w:rPr>
        <w:t xml:space="preserve">Письмо должно быть подписано и скреплено печатью в соответствии с требованиями Документации (раздел 2.4). </w:t>
      </w:r>
    </w:p>
    <w:p w:rsidR="00E044C1" w:rsidRPr="00A0776B" w:rsidRDefault="00E044C1" w:rsidP="00D86125">
      <w:pPr>
        <w:tabs>
          <w:tab w:val="num" w:pos="0"/>
          <w:tab w:val="left" w:pos="851"/>
        </w:tabs>
        <w:spacing w:line="276" w:lineRule="auto"/>
        <w:ind w:firstLine="0"/>
        <w:rPr>
          <w:rFonts w:ascii="Arial" w:hAnsi="Arial" w:cs="Arial"/>
          <w:sz w:val="22"/>
          <w:szCs w:val="22"/>
        </w:rPr>
      </w:pPr>
    </w:p>
    <w:p w:rsidR="00E044C1" w:rsidRPr="00A0776B" w:rsidRDefault="00E044C1" w:rsidP="00D86125">
      <w:pPr>
        <w:tabs>
          <w:tab w:val="num" w:pos="0"/>
          <w:tab w:val="left" w:pos="851"/>
        </w:tabs>
        <w:spacing w:line="276" w:lineRule="auto"/>
        <w:ind w:firstLine="0"/>
        <w:rPr>
          <w:rFonts w:ascii="Arial" w:hAnsi="Arial" w:cs="Arial"/>
          <w:sz w:val="22"/>
          <w:szCs w:val="22"/>
        </w:rPr>
      </w:pPr>
    </w:p>
    <w:p w:rsidR="00055407" w:rsidRPr="00A0776B" w:rsidRDefault="00055407" w:rsidP="00A101C5">
      <w:pPr>
        <w:tabs>
          <w:tab w:val="num" w:pos="0"/>
          <w:tab w:val="left" w:pos="851"/>
        </w:tabs>
        <w:spacing w:line="240" w:lineRule="auto"/>
        <w:ind w:firstLine="0"/>
        <w:rPr>
          <w:rFonts w:ascii="Arial" w:hAnsi="Arial" w:cs="Arial"/>
          <w:sz w:val="22"/>
          <w:szCs w:val="22"/>
        </w:rPr>
      </w:pPr>
    </w:p>
    <w:p w:rsidR="00055407" w:rsidRPr="00A0776B" w:rsidRDefault="00055407" w:rsidP="00A101C5">
      <w:pPr>
        <w:tabs>
          <w:tab w:val="num" w:pos="0"/>
          <w:tab w:val="left" w:pos="851"/>
        </w:tabs>
        <w:spacing w:line="240" w:lineRule="auto"/>
        <w:ind w:firstLine="0"/>
        <w:rPr>
          <w:rFonts w:ascii="Arial" w:hAnsi="Arial" w:cs="Arial"/>
          <w:sz w:val="22"/>
          <w:szCs w:val="22"/>
        </w:rPr>
      </w:pPr>
    </w:p>
    <w:p w:rsidR="00055407" w:rsidRPr="00A0776B" w:rsidRDefault="00055407"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Default="00A101C5" w:rsidP="009A4A3C">
      <w:pPr>
        <w:tabs>
          <w:tab w:val="left" w:pos="851"/>
        </w:tabs>
        <w:spacing w:line="240" w:lineRule="auto"/>
        <w:ind w:left="851" w:hanging="851"/>
        <w:rPr>
          <w:rFonts w:ascii="Arial" w:hAnsi="Arial" w:cs="Arial"/>
          <w:sz w:val="22"/>
          <w:szCs w:val="22"/>
        </w:rPr>
      </w:pPr>
    </w:p>
    <w:p w:rsidR="00A0776B" w:rsidRDefault="00A0776B" w:rsidP="009A4A3C">
      <w:pPr>
        <w:tabs>
          <w:tab w:val="left" w:pos="851"/>
        </w:tabs>
        <w:spacing w:line="240" w:lineRule="auto"/>
        <w:ind w:left="851" w:hanging="851"/>
        <w:rPr>
          <w:rFonts w:ascii="Arial" w:hAnsi="Arial" w:cs="Arial"/>
          <w:sz w:val="22"/>
          <w:szCs w:val="22"/>
        </w:rPr>
      </w:pPr>
    </w:p>
    <w:p w:rsidR="00A0776B" w:rsidRDefault="00A0776B" w:rsidP="009A4A3C">
      <w:pPr>
        <w:tabs>
          <w:tab w:val="left" w:pos="851"/>
        </w:tabs>
        <w:spacing w:line="240" w:lineRule="auto"/>
        <w:ind w:left="851" w:hanging="851"/>
        <w:rPr>
          <w:rFonts w:ascii="Arial" w:hAnsi="Arial" w:cs="Arial"/>
          <w:sz w:val="22"/>
          <w:szCs w:val="22"/>
        </w:rPr>
      </w:pPr>
    </w:p>
    <w:p w:rsidR="00A0776B" w:rsidRDefault="00A0776B" w:rsidP="009A4A3C">
      <w:pPr>
        <w:tabs>
          <w:tab w:val="left" w:pos="851"/>
        </w:tabs>
        <w:spacing w:line="240" w:lineRule="auto"/>
        <w:ind w:left="851" w:hanging="851"/>
        <w:rPr>
          <w:rFonts w:ascii="Arial" w:hAnsi="Arial" w:cs="Arial"/>
          <w:sz w:val="22"/>
          <w:szCs w:val="22"/>
        </w:rPr>
      </w:pPr>
    </w:p>
    <w:p w:rsidR="00A0776B" w:rsidRDefault="00A0776B" w:rsidP="009A4A3C">
      <w:pPr>
        <w:tabs>
          <w:tab w:val="left" w:pos="851"/>
        </w:tabs>
        <w:spacing w:line="240" w:lineRule="auto"/>
        <w:ind w:left="851" w:hanging="851"/>
        <w:rPr>
          <w:rFonts w:ascii="Arial" w:hAnsi="Arial" w:cs="Arial"/>
          <w:sz w:val="22"/>
          <w:szCs w:val="22"/>
        </w:rPr>
      </w:pPr>
    </w:p>
    <w:p w:rsidR="00A0776B" w:rsidRDefault="00A0776B" w:rsidP="009A4A3C">
      <w:pPr>
        <w:tabs>
          <w:tab w:val="left" w:pos="851"/>
        </w:tabs>
        <w:spacing w:line="240" w:lineRule="auto"/>
        <w:ind w:left="851" w:hanging="851"/>
        <w:rPr>
          <w:rFonts w:ascii="Arial" w:hAnsi="Arial" w:cs="Arial"/>
          <w:sz w:val="22"/>
          <w:szCs w:val="22"/>
        </w:rPr>
      </w:pPr>
    </w:p>
    <w:p w:rsidR="00A0776B" w:rsidRPr="00A0776B" w:rsidRDefault="00A0776B"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537601" w:rsidRPr="00A0776B" w:rsidRDefault="005F0F02" w:rsidP="00537601">
      <w:pPr>
        <w:pStyle w:val="21"/>
        <w:spacing w:line="276" w:lineRule="auto"/>
        <w:rPr>
          <w:rFonts w:ascii="Arial" w:hAnsi="Arial" w:cs="Arial"/>
          <w:sz w:val="22"/>
          <w:szCs w:val="22"/>
        </w:rPr>
      </w:pPr>
      <w:bookmarkStart w:id="20" w:name="_Ref55335818"/>
      <w:bookmarkStart w:id="21" w:name="_Ref55336334"/>
      <w:bookmarkStart w:id="22" w:name="_Toc57314673"/>
      <w:bookmarkStart w:id="23" w:name="_Toc69728987"/>
      <w:bookmarkStart w:id="24" w:name="_Toc425956809"/>
      <w:bookmarkStart w:id="25" w:name="_Toc427744510"/>
      <w:bookmarkStart w:id="26" w:name="_Ref34763774"/>
      <w:r w:rsidRPr="00A0776B">
        <w:rPr>
          <w:rFonts w:ascii="Arial" w:hAnsi="Arial" w:cs="Arial"/>
          <w:sz w:val="22"/>
          <w:szCs w:val="22"/>
        </w:rPr>
        <w:t>Технико-коммерческое предложение</w:t>
      </w:r>
      <w:r w:rsidR="00537601" w:rsidRPr="00A0776B">
        <w:rPr>
          <w:rFonts w:ascii="Arial" w:hAnsi="Arial" w:cs="Arial"/>
          <w:sz w:val="22"/>
          <w:szCs w:val="22"/>
        </w:rPr>
        <w:t xml:space="preserve"> (форма 2)</w:t>
      </w:r>
      <w:bookmarkEnd w:id="20"/>
      <w:bookmarkEnd w:id="21"/>
      <w:bookmarkEnd w:id="22"/>
      <w:bookmarkEnd w:id="23"/>
      <w:bookmarkEnd w:id="24"/>
      <w:bookmarkEnd w:id="25"/>
    </w:p>
    <w:p w:rsidR="005F0F02" w:rsidRPr="00A0776B" w:rsidRDefault="005F0F02" w:rsidP="005F0F02">
      <w:pPr>
        <w:pStyle w:val="a4"/>
        <w:tabs>
          <w:tab w:val="num" w:pos="0"/>
        </w:tabs>
        <w:ind w:left="54" w:hanging="54"/>
        <w:rPr>
          <w:rFonts w:ascii="Arial" w:hAnsi="Arial" w:cs="Arial"/>
          <w:b/>
          <w:sz w:val="22"/>
          <w:szCs w:val="22"/>
        </w:rPr>
      </w:pPr>
      <w:r w:rsidRPr="00A0776B">
        <w:rPr>
          <w:rFonts w:ascii="Arial" w:hAnsi="Arial" w:cs="Arial"/>
          <w:b/>
          <w:sz w:val="22"/>
          <w:szCs w:val="22"/>
        </w:rPr>
        <w:t xml:space="preserve">Форма Технико-коммерческого предложения </w:t>
      </w:r>
    </w:p>
    <w:p w:rsidR="005F0F02" w:rsidRPr="00A0776B" w:rsidRDefault="005F0F02" w:rsidP="005F0F02">
      <w:pPr>
        <w:pBdr>
          <w:top w:val="single" w:sz="4" w:space="1" w:color="auto"/>
        </w:pBdr>
        <w:shd w:val="clear" w:color="auto" w:fill="E0E0E0"/>
        <w:spacing w:line="240" w:lineRule="auto"/>
        <w:ind w:right="21" w:firstLine="0"/>
        <w:jc w:val="center"/>
        <w:rPr>
          <w:rFonts w:ascii="Arial" w:hAnsi="Arial" w:cs="Arial"/>
          <w:b/>
          <w:color w:val="000000"/>
          <w:spacing w:val="36"/>
          <w:sz w:val="22"/>
          <w:szCs w:val="22"/>
        </w:rPr>
      </w:pPr>
      <w:r w:rsidRPr="00A0776B">
        <w:rPr>
          <w:rFonts w:ascii="Arial" w:hAnsi="Arial" w:cs="Arial"/>
          <w:b/>
          <w:color w:val="000000"/>
          <w:spacing w:val="36"/>
          <w:sz w:val="22"/>
          <w:szCs w:val="22"/>
        </w:rPr>
        <w:lastRenderedPageBreak/>
        <w:t>начало формы</w:t>
      </w:r>
    </w:p>
    <w:p w:rsidR="005F0F02" w:rsidRPr="00A0776B" w:rsidRDefault="005F0F02" w:rsidP="005F0F02">
      <w:pPr>
        <w:spacing w:line="240" w:lineRule="auto"/>
        <w:ind w:firstLine="0"/>
        <w:jc w:val="left"/>
        <w:rPr>
          <w:rFonts w:ascii="Arial" w:hAnsi="Arial" w:cs="Arial"/>
          <w:sz w:val="22"/>
          <w:szCs w:val="22"/>
        </w:rPr>
      </w:pPr>
    </w:p>
    <w:p w:rsidR="005F0F02" w:rsidRPr="00A0776B" w:rsidRDefault="005F0F02" w:rsidP="005F0F02">
      <w:pPr>
        <w:spacing w:line="240" w:lineRule="auto"/>
        <w:ind w:firstLine="0"/>
        <w:jc w:val="left"/>
        <w:rPr>
          <w:rFonts w:ascii="Arial" w:hAnsi="Arial" w:cs="Arial"/>
          <w:sz w:val="22"/>
          <w:szCs w:val="22"/>
        </w:rPr>
      </w:pPr>
      <w:r w:rsidRPr="00A0776B">
        <w:rPr>
          <w:rFonts w:ascii="Arial" w:hAnsi="Arial" w:cs="Arial"/>
          <w:sz w:val="22"/>
          <w:szCs w:val="22"/>
        </w:rPr>
        <w:t xml:space="preserve">Приложение </w:t>
      </w:r>
      <w:r w:rsidRPr="00A0776B">
        <w:rPr>
          <w:rFonts w:ascii="Arial" w:hAnsi="Arial" w:cs="Arial"/>
          <w:sz w:val="22"/>
          <w:szCs w:val="22"/>
        </w:rPr>
        <w:fldChar w:fldCharType="begin"/>
      </w:r>
      <w:r w:rsidRPr="00A0776B">
        <w:rPr>
          <w:rFonts w:ascii="Arial" w:hAnsi="Arial" w:cs="Arial"/>
          <w:sz w:val="22"/>
          <w:szCs w:val="22"/>
        </w:rPr>
        <w:instrText xml:space="preserve"> SEQ Приложение \* ARABIC </w:instrText>
      </w:r>
      <w:r w:rsidRPr="00A0776B">
        <w:rPr>
          <w:rFonts w:ascii="Arial" w:hAnsi="Arial" w:cs="Arial"/>
          <w:sz w:val="22"/>
          <w:szCs w:val="22"/>
        </w:rPr>
        <w:fldChar w:fldCharType="separate"/>
      </w:r>
      <w:r w:rsidR="00E734FA" w:rsidRPr="00A0776B">
        <w:rPr>
          <w:rFonts w:ascii="Arial" w:hAnsi="Arial" w:cs="Arial"/>
          <w:noProof/>
          <w:sz w:val="22"/>
          <w:szCs w:val="22"/>
        </w:rPr>
        <w:t>1</w:t>
      </w:r>
      <w:r w:rsidRPr="00A0776B">
        <w:rPr>
          <w:rFonts w:ascii="Arial" w:hAnsi="Arial" w:cs="Arial"/>
          <w:sz w:val="22"/>
          <w:szCs w:val="22"/>
        </w:rPr>
        <w:fldChar w:fldCharType="end"/>
      </w:r>
      <w:r w:rsidRPr="00A0776B">
        <w:rPr>
          <w:rFonts w:ascii="Arial" w:hAnsi="Arial" w:cs="Arial"/>
          <w:sz w:val="22"/>
          <w:szCs w:val="22"/>
        </w:rPr>
        <w:t xml:space="preserve"> к письму о подаче оферты</w:t>
      </w:r>
      <w:r w:rsidRPr="00A0776B">
        <w:rPr>
          <w:rFonts w:ascii="Arial" w:hAnsi="Arial" w:cs="Arial"/>
          <w:sz w:val="22"/>
          <w:szCs w:val="22"/>
        </w:rPr>
        <w:br/>
        <w:t>от «____» _____________ г. №__________</w:t>
      </w:r>
    </w:p>
    <w:p w:rsidR="005F0F02" w:rsidRPr="00A0776B" w:rsidRDefault="005F0F02" w:rsidP="005F0F02">
      <w:pPr>
        <w:ind w:firstLine="0"/>
        <w:rPr>
          <w:rFonts w:ascii="Arial" w:hAnsi="Arial" w:cs="Arial"/>
          <w:sz w:val="22"/>
          <w:szCs w:val="22"/>
        </w:rPr>
      </w:pPr>
    </w:p>
    <w:p w:rsidR="00537601" w:rsidRPr="00A0776B" w:rsidRDefault="00537601" w:rsidP="00537601">
      <w:pPr>
        <w:spacing w:line="240" w:lineRule="auto"/>
        <w:ind w:right="-35" w:firstLine="0"/>
        <w:rPr>
          <w:rFonts w:ascii="Arial" w:hAnsi="Arial" w:cs="Arial"/>
          <w:b/>
          <w:sz w:val="22"/>
          <w:szCs w:val="22"/>
        </w:rPr>
      </w:pPr>
    </w:p>
    <w:p w:rsidR="00537601" w:rsidRPr="00A0776B" w:rsidRDefault="00537601" w:rsidP="00537601">
      <w:pPr>
        <w:spacing w:line="240" w:lineRule="auto"/>
        <w:ind w:right="-35" w:firstLine="0"/>
        <w:jc w:val="center"/>
        <w:rPr>
          <w:rFonts w:ascii="Arial" w:hAnsi="Arial" w:cs="Arial"/>
          <w:sz w:val="22"/>
          <w:szCs w:val="22"/>
          <w:vertAlign w:val="superscript"/>
        </w:rPr>
      </w:pPr>
      <w:r w:rsidRPr="00A0776B">
        <w:rPr>
          <w:rFonts w:ascii="Arial" w:hAnsi="Arial" w:cs="Arial"/>
          <w:b/>
          <w:sz w:val="22"/>
          <w:szCs w:val="22"/>
        </w:rPr>
        <w:t>ТЕХНИКО-КОММЕРЧЕСКОЕ ПРЕДЛОЖЕНИЕ</w:t>
      </w:r>
    </w:p>
    <w:p w:rsidR="00537601" w:rsidRPr="00A0776B" w:rsidRDefault="00537601" w:rsidP="00537601">
      <w:pPr>
        <w:spacing w:line="240" w:lineRule="auto"/>
        <w:ind w:firstLine="0"/>
        <w:rPr>
          <w:rFonts w:ascii="Arial" w:hAnsi="Arial" w:cs="Arial"/>
          <w:sz w:val="22"/>
          <w:szCs w:val="22"/>
        </w:rPr>
      </w:pPr>
    </w:p>
    <w:p w:rsidR="00537601" w:rsidRPr="00A0776B" w:rsidRDefault="00537601" w:rsidP="00537601">
      <w:pPr>
        <w:spacing w:line="240" w:lineRule="auto"/>
        <w:rPr>
          <w:rFonts w:ascii="Arial" w:hAnsi="Arial" w:cs="Arial"/>
          <w:sz w:val="22"/>
          <w:szCs w:val="22"/>
        </w:rPr>
      </w:pPr>
    </w:p>
    <w:p w:rsidR="00537601" w:rsidRPr="00A0776B" w:rsidRDefault="00537601" w:rsidP="00537601">
      <w:pPr>
        <w:spacing w:line="240" w:lineRule="auto"/>
        <w:ind w:firstLine="0"/>
        <w:rPr>
          <w:rFonts w:ascii="Arial" w:hAnsi="Arial" w:cs="Arial"/>
          <w:sz w:val="22"/>
          <w:szCs w:val="22"/>
        </w:rPr>
      </w:pPr>
      <w:r w:rsidRPr="00A0776B">
        <w:rPr>
          <w:rFonts w:ascii="Arial" w:hAnsi="Arial" w:cs="Arial"/>
          <w:sz w:val="22"/>
          <w:szCs w:val="22"/>
        </w:rPr>
        <w:t>Наименование и адрес Участника: _________________________________</w:t>
      </w:r>
    </w:p>
    <w:p w:rsidR="00537601" w:rsidRPr="00A0776B" w:rsidRDefault="00537601" w:rsidP="00537601">
      <w:pPr>
        <w:tabs>
          <w:tab w:val="left" w:pos="9214"/>
          <w:tab w:val="left" w:pos="9356"/>
        </w:tabs>
        <w:spacing w:line="240" w:lineRule="auto"/>
        <w:ind w:left="-540" w:right="-365"/>
        <w:rPr>
          <w:rFonts w:ascii="Arial" w:hAnsi="Arial" w:cs="Arial"/>
          <w:b/>
          <w:color w:val="000000"/>
          <w:sz w:val="22"/>
          <w:szCs w:val="22"/>
        </w:rPr>
      </w:pPr>
    </w:p>
    <w:p w:rsidR="00537601" w:rsidRPr="00A0776B" w:rsidRDefault="00717991" w:rsidP="00537601">
      <w:pPr>
        <w:tabs>
          <w:tab w:val="left" w:pos="9214"/>
          <w:tab w:val="left" w:pos="9356"/>
        </w:tabs>
        <w:spacing w:line="240" w:lineRule="auto"/>
        <w:ind w:right="-365" w:firstLine="0"/>
        <w:rPr>
          <w:rFonts w:ascii="Arial" w:hAnsi="Arial" w:cs="Arial"/>
          <w:color w:val="000000"/>
          <w:sz w:val="22"/>
          <w:szCs w:val="22"/>
        </w:rPr>
      </w:pPr>
      <w:r w:rsidRPr="00A0776B">
        <w:rPr>
          <w:rFonts w:ascii="Arial" w:hAnsi="Arial" w:cs="Arial"/>
          <w:color w:val="000000"/>
          <w:sz w:val="22"/>
          <w:szCs w:val="22"/>
        </w:rPr>
        <w:t>По настоящему предложению п</w:t>
      </w:r>
      <w:r w:rsidR="00537601" w:rsidRPr="00A0776B">
        <w:rPr>
          <w:rFonts w:ascii="Arial" w:hAnsi="Arial" w:cs="Arial"/>
          <w:color w:val="000000"/>
          <w:sz w:val="22"/>
          <w:szCs w:val="22"/>
        </w:rPr>
        <w:t>оставляется следующая продукция:</w:t>
      </w:r>
    </w:p>
    <w:p w:rsidR="00537601" w:rsidRPr="00A0776B" w:rsidRDefault="00537601" w:rsidP="00537601">
      <w:pPr>
        <w:tabs>
          <w:tab w:val="left" w:pos="9214"/>
          <w:tab w:val="left" w:pos="9356"/>
        </w:tabs>
        <w:spacing w:line="240" w:lineRule="auto"/>
        <w:ind w:right="-365" w:firstLine="0"/>
        <w:rPr>
          <w:rFonts w:ascii="Arial" w:hAnsi="Arial" w:cs="Arial"/>
          <w:color w:val="000000"/>
          <w:sz w:val="22"/>
          <w:szCs w:val="22"/>
        </w:rPr>
      </w:pPr>
    </w:p>
    <w:tbl>
      <w:tblPr>
        <w:tblW w:w="10490" w:type="dxa"/>
        <w:tblInd w:w="-254" w:type="dxa"/>
        <w:tblLayout w:type="fixed"/>
        <w:tblCellMar>
          <w:left w:w="30" w:type="dxa"/>
          <w:right w:w="30" w:type="dxa"/>
        </w:tblCellMar>
        <w:tblLook w:val="0000" w:firstRow="0" w:lastRow="0" w:firstColumn="0" w:lastColumn="0" w:noHBand="0" w:noVBand="0"/>
      </w:tblPr>
      <w:tblGrid>
        <w:gridCol w:w="540"/>
        <w:gridCol w:w="2700"/>
        <w:gridCol w:w="1836"/>
        <w:gridCol w:w="900"/>
        <w:gridCol w:w="900"/>
        <w:gridCol w:w="1620"/>
        <w:gridCol w:w="1994"/>
      </w:tblGrid>
      <w:tr w:rsidR="00537601" w:rsidRPr="00A0776B" w:rsidTr="00D35A17">
        <w:trPr>
          <w:trHeight w:val="542"/>
        </w:trPr>
        <w:tc>
          <w:tcPr>
            <w:tcW w:w="10490" w:type="dxa"/>
            <w:gridSpan w:val="7"/>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ind w:left="510" w:right="2" w:hanging="540"/>
              <w:rPr>
                <w:rFonts w:ascii="Arial" w:hAnsi="Arial" w:cs="Arial"/>
                <w:b/>
                <w:color w:val="000000"/>
                <w:sz w:val="22"/>
                <w:szCs w:val="22"/>
              </w:rPr>
            </w:pPr>
            <w:r w:rsidRPr="00A0776B">
              <w:rPr>
                <w:rFonts w:ascii="Arial" w:hAnsi="Arial" w:cs="Arial"/>
                <w:b/>
                <w:bCs/>
                <w:sz w:val="22"/>
                <w:szCs w:val="22"/>
              </w:rPr>
              <w:t>Таблица 1.</w:t>
            </w:r>
          </w:p>
        </w:tc>
      </w:tr>
      <w:tr w:rsidR="00537601" w:rsidRPr="00A0776B" w:rsidTr="00D35A17">
        <w:trPr>
          <w:trHeight w:val="542"/>
        </w:trPr>
        <w:tc>
          <w:tcPr>
            <w:tcW w:w="540"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ind w:left="-540" w:right="-365"/>
              <w:rPr>
                <w:rFonts w:ascii="Arial" w:hAnsi="Arial" w:cs="Arial"/>
                <w:b/>
                <w:color w:val="000000"/>
                <w:sz w:val="22"/>
                <w:szCs w:val="22"/>
              </w:rPr>
            </w:pPr>
            <w:r w:rsidRPr="00A0776B">
              <w:rPr>
                <w:rFonts w:ascii="Arial" w:hAnsi="Arial" w:cs="Arial"/>
                <w:b/>
                <w:color w:val="000000"/>
                <w:sz w:val="22"/>
                <w:szCs w:val="22"/>
              </w:rPr>
              <w:t>№</w:t>
            </w:r>
          </w:p>
          <w:p w:rsidR="00537601" w:rsidRPr="00A0776B" w:rsidRDefault="00537601" w:rsidP="00D35A17">
            <w:pPr>
              <w:spacing w:line="240" w:lineRule="auto"/>
              <w:ind w:left="-540" w:right="-365"/>
              <w:rPr>
                <w:rFonts w:ascii="Arial" w:hAnsi="Arial" w:cs="Arial"/>
                <w:b/>
                <w:color w:val="000000"/>
                <w:sz w:val="22"/>
                <w:szCs w:val="22"/>
              </w:rPr>
            </w:pPr>
            <w:r w:rsidRPr="00A0776B">
              <w:rPr>
                <w:rFonts w:ascii="Arial" w:hAnsi="Arial" w:cs="Arial"/>
                <w:b/>
                <w:color w:val="000000"/>
                <w:sz w:val="22"/>
                <w:szCs w:val="22"/>
              </w:rPr>
              <w:t>п/п</w:t>
            </w:r>
          </w:p>
        </w:tc>
        <w:tc>
          <w:tcPr>
            <w:tcW w:w="2700"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ind w:left="-540" w:right="-365"/>
              <w:rPr>
                <w:rFonts w:ascii="Arial" w:hAnsi="Arial" w:cs="Arial"/>
                <w:b/>
                <w:color w:val="000000"/>
                <w:sz w:val="22"/>
                <w:szCs w:val="22"/>
              </w:rPr>
            </w:pPr>
            <w:r w:rsidRPr="00A0776B">
              <w:rPr>
                <w:rFonts w:ascii="Arial" w:hAnsi="Arial" w:cs="Arial"/>
                <w:b/>
                <w:color w:val="000000"/>
                <w:sz w:val="22"/>
                <w:szCs w:val="22"/>
              </w:rPr>
              <w:t>Наименование</w:t>
            </w:r>
          </w:p>
        </w:tc>
        <w:tc>
          <w:tcPr>
            <w:tcW w:w="1836"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ind w:firstLine="0"/>
              <w:rPr>
                <w:rFonts w:ascii="Arial" w:hAnsi="Arial" w:cs="Arial"/>
                <w:b/>
                <w:color w:val="000000"/>
                <w:sz w:val="22"/>
                <w:szCs w:val="22"/>
              </w:rPr>
            </w:pPr>
            <w:r w:rsidRPr="00A0776B">
              <w:rPr>
                <w:rFonts w:ascii="Arial" w:hAnsi="Arial" w:cs="Arial"/>
                <w:b/>
                <w:color w:val="000000"/>
                <w:sz w:val="22"/>
                <w:szCs w:val="22"/>
              </w:rPr>
              <w:t>Обозначение</w:t>
            </w:r>
          </w:p>
        </w:tc>
        <w:tc>
          <w:tcPr>
            <w:tcW w:w="900"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ind w:firstLine="0"/>
              <w:rPr>
                <w:rFonts w:ascii="Arial" w:hAnsi="Arial" w:cs="Arial"/>
                <w:b/>
                <w:color w:val="000000"/>
                <w:sz w:val="22"/>
                <w:szCs w:val="22"/>
              </w:rPr>
            </w:pPr>
            <w:r w:rsidRPr="00A0776B">
              <w:rPr>
                <w:rFonts w:ascii="Arial" w:hAnsi="Arial" w:cs="Arial"/>
                <w:b/>
                <w:color w:val="000000"/>
                <w:sz w:val="22"/>
                <w:szCs w:val="22"/>
              </w:rPr>
              <w:t>Ед. изм.</w:t>
            </w:r>
          </w:p>
        </w:tc>
        <w:tc>
          <w:tcPr>
            <w:tcW w:w="900"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ind w:right="-30" w:firstLine="0"/>
              <w:rPr>
                <w:rFonts w:ascii="Arial" w:hAnsi="Arial" w:cs="Arial"/>
                <w:b/>
                <w:color w:val="000000"/>
                <w:sz w:val="22"/>
                <w:szCs w:val="22"/>
              </w:rPr>
            </w:pPr>
            <w:r w:rsidRPr="00A0776B">
              <w:rPr>
                <w:rFonts w:ascii="Arial" w:hAnsi="Arial" w:cs="Arial"/>
                <w:b/>
                <w:color w:val="000000"/>
                <w:sz w:val="22"/>
                <w:szCs w:val="22"/>
              </w:rPr>
              <w:t>Кол-во</w:t>
            </w:r>
          </w:p>
        </w:tc>
        <w:tc>
          <w:tcPr>
            <w:tcW w:w="1620" w:type="dxa"/>
            <w:tcBorders>
              <w:top w:val="single" w:sz="6" w:space="0" w:color="auto"/>
              <w:left w:val="single" w:sz="6" w:space="0" w:color="auto"/>
              <w:bottom w:val="single" w:sz="4" w:space="0" w:color="auto"/>
              <w:right w:val="single" w:sz="6" w:space="0" w:color="auto"/>
            </w:tcBorders>
          </w:tcPr>
          <w:p w:rsidR="00537601" w:rsidRPr="00A0776B" w:rsidRDefault="00537601" w:rsidP="00D35A17">
            <w:pPr>
              <w:spacing w:line="240" w:lineRule="auto"/>
              <w:ind w:right="-13" w:firstLine="0"/>
              <w:jc w:val="left"/>
              <w:rPr>
                <w:rFonts w:ascii="Arial" w:hAnsi="Arial" w:cs="Arial"/>
                <w:b/>
                <w:color w:val="000000"/>
                <w:sz w:val="22"/>
                <w:szCs w:val="22"/>
              </w:rPr>
            </w:pPr>
            <w:r w:rsidRPr="00A0776B">
              <w:rPr>
                <w:rFonts w:ascii="Arial" w:hAnsi="Arial" w:cs="Arial"/>
                <w:b/>
                <w:color w:val="000000"/>
                <w:sz w:val="22"/>
                <w:szCs w:val="22"/>
              </w:rPr>
              <w:t>*Цена за единицу без НДС, руб.</w:t>
            </w:r>
          </w:p>
        </w:tc>
        <w:tc>
          <w:tcPr>
            <w:tcW w:w="1994"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ind w:left="3" w:right="2" w:firstLine="0"/>
              <w:rPr>
                <w:rFonts w:ascii="Arial" w:hAnsi="Arial" w:cs="Arial"/>
                <w:b/>
                <w:color w:val="000000"/>
                <w:sz w:val="22"/>
                <w:szCs w:val="22"/>
              </w:rPr>
            </w:pPr>
            <w:r w:rsidRPr="00A0776B">
              <w:rPr>
                <w:rFonts w:ascii="Arial" w:hAnsi="Arial" w:cs="Arial"/>
                <w:b/>
                <w:color w:val="000000"/>
                <w:sz w:val="22"/>
                <w:szCs w:val="22"/>
              </w:rPr>
              <w:t>Сумма без НДС, руб.</w:t>
            </w:r>
          </w:p>
        </w:tc>
      </w:tr>
      <w:tr w:rsidR="00537601" w:rsidRPr="00A0776B"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ind w:left="-540" w:right="-365"/>
              <w:rPr>
                <w:rFonts w:ascii="Arial" w:hAnsi="Arial" w:cs="Arial"/>
                <w:color w:val="000000"/>
                <w:sz w:val="22"/>
                <w:szCs w:val="22"/>
              </w:rPr>
            </w:pPr>
            <w:r w:rsidRPr="00A0776B">
              <w:rPr>
                <w:rFonts w:ascii="Arial" w:hAnsi="Arial" w:cs="Arial"/>
                <w:color w:val="000000"/>
                <w:sz w:val="22"/>
                <w:szCs w:val="22"/>
              </w:rPr>
              <w:t>1.</w:t>
            </w:r>
          </w:p>
        </w:tc>
        <w:tc>
          <w:tcPr>
            <w:tcW w:w="2700"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rPr>
                <w:rFonts w:ascii="Arial" w:hAnsi="Arial" w:cs="Arial"/>
                <w:color w:val="000000"/>
                <w:sz w:val="22"/>
                <w:szCs w:val="22"/>
              </w:rPr>
            </w:pPr>
          </w:p>
        </w:tc>
        <w:tc>
          <w:tcPr>
            <w:tcW w:w="1836"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jc w:val="center"/>
              <w:rPr>
                <w:rFonts w:ascii="Arial" w:hAnsi="Arial" w:cs="Arial"/>
                <w:color w:val="000000"/>
                <w:sz w:val="22"/>
                <w:szCs w:val="22"/>
              </w:rPr>
            </w:pPr>
          </w:p>
        </w:tc>
        <w:tc>
          <w:tcPr>
            <w:tcW w:w="900"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jc w:val="center"/>
              <w:rPr>
                <w:rFonts w:ascii="Arial" w:hAnsi="Arial" w:cs="Arial"/>
                <w:color w:val="000000"/>
                <w:sz w:val="22"/>
                <w:szCs w:val="22"/>
              </w:rPr>
            </w:pPr>
          </w:p>
        </w:tc>
        <w:tc>
          <w:tcPr>
            <w:tcW w:w="900" w:type="dxa"/>
            <w:tcBorders>
              <w:top w:val="single" w:sz="6" w:space="0" w:color="auto"/>
              <w:left w:val="single" w:sz="6" w:space="0" w:color="auto"/>
              <w:bottom w:val="single" w:sz="6" w:space="0" w:color="auto"/>
              <w:right w:val="single" w:sz="4" w:space="0" w:color="auto"/>
            </w:tcBorders>
          </w:tcPr>
          <w:p w:rsidR="00537601" w:rsidRPr="00A0776B" w:rsidRDefault="00537601" w:rsidP="00D35A17">
            <w:pPr>
              <w:spacing w:line="240" w:lineRule="auto"/>
              <w:ind w:right="-195"/>
              <w:jc w:val="center"/>
              <w:rPr>
                <w:rFonts w:ascii="Arial" w:hAnsi="Arial" w:cs="Arial"/>
                <w:color w:val="000000"/>
                <w:sz w:val="22"/>
                <w:szCs w:val="22"/>
              </w:rPr>
            </w:pPr>
          </w:p>
        </w:tc>
        <w:tc>
          <w:tcPr>
            <w:tcW w:w="1620" w:type="dxa"/>
            <w:tcBorders>
              <w:top w:val="single" w:sz="4" w:space="0" w:color="auto"/>
              <w:left w:val="single" w:sz="4" w:space="0" w:color="auto"/>
              <w:bottom w:val="single" w:sz="4" w:space="0" w:color="auto"/>
              <w:right w:val="single" w:sz="4" w:space="0" w:color="auto"/>
            </w:tcBorders>
          </w:tcPr>
          <w:p w:rsidR="00537601" w:rsidRPr="00A0776B" w:rsidRDefault="00537601" w:rsidP="00D35A17">
            <w:pPr>
              <w:spacing w:line="240" w:lineRule="auto"/>
              <w:ind w:right="-13"/>
              <w:jc w:val="center"/>
              <w:rPr>
                <w:rFonts w:ascii="Arial" w:hAnsi="Arial" w:cs="Arial"/>
                <w:color w:val="000000"/>
                <w:sz w:val="22"/>
                <w:szCs w:val="22"/>
              </w:rPr>
            </w:pPr>
          </w:p>
        </w:tc>
        <w:tc>
          <w:tcPr>
            <w:tcW w:w="1994" w:type="dxa"/>
            <w:tcBorders>
              <w:top w:val="single" w:sz="6" w:space="0" w:color="auto"/>
              <w:left w:val="single" w:sz="4" w:space="0" w:color="auto"/>
              <w:bottom w:val="single" w:sz="6" w:space="0" w:color="auto"/>
              <w:right w:val="single" w:sz="6" w:space="0" w:color="auto"/>
            </w:tcBorders>
          </w:tcPr>
          <w:p w:rsidR="00537601" w:rsidRPr="00A0776B" w:rsidRDefault="00537601" w:rsidP="00D35A17">
            <w:pPr>
              <w:spacing w:line="240" w:lineRule="auto"/>
              <w:ind w:left="3" w:right="2"/>
              <w:jc w:val="center"/>
              <w:rPr>
                <w:rFonts w:ascii="Arial" w:hAnsi="Arial" w:cs="Arial"/>
                <w:color w:val="000000"/>
                <w:sz w:val="22"/>
                <w:szCs w:val="22"/>
              </w:rPr>
            </w:pPr>
          </w:p>
        </w:tc>
      </w:tr>
      <w:tr w:rsidR="00537601" w:rsidRPr="00A0776B"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ind w:left="-540" w:right="-365"/>
              <w:rPr>
                <w:rFonts w:ascii="Arial" w:hAnsi="Arial" w:cs="Arial"/>
                <w:color w:val="000000"/>
                <w:sz w:val="22"/>
                <w:szCs w:val="22"/>
              </w:rPr>
            </w:pPr>
            <w:r w:rsidRPr="00A0776B">
              <w:rPr>
                <w:rFonts w:ascii="Arial" w:hAnsi="Arial" w:cs="Arial"/>
                <w:color w:val="000000"/>
                <w:sz w:val="22"/>
                <w:szCs w:val="22"/>
              </w:rPr>
              <w:t>2.</w:t>
            </w:r>
          </w:p>
        </w:tc>
        <w:tc>
          <w:tcPr>
            <w:tcW w:w="2700"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rPr>
                <w:rFonts w:ascii="Arial" w:hAnsi="Arial" w:cs="Arial"/>
                <w:color w:val="000000"/>
                <w:sz w:val="22"/>
                <w:szCs w:val="22"/>
              </w:rPr>
            </w:pPr>
          </w:p>
        </w:tc>
        <w:tc>
          <w:tcPr>
            <w:tcW w:w="1836"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jc w:val="center"/>
              <w:rPr>
                <w:rFonts w:ascii="Arial" w:hAnsi="Arial" w:cs="Arial"/>
                <w:color w:val="000000"/>
                <w:sz w:val="22"/>
                <w:szCs w:val="22"/>
              </w:rPr>
            </w:pPr>
          </w:p>
        </w:tc>
        <w:tc>
          <w:tcPr>
            <w:tcW w:w="900"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jc w:val="center"/>
              <w:rPr>
                <w:rFonts w:ascii="Arial" w:hAnsi="Arial" w:cs="Arial"/>
                <w:color w:val="000000"/>
                <w:sz w:val="22"/>
                <w:szCs w:val="22"/>
              </w:rPr>
            </w:pPr>
          </w:p>
        </w:tc>
        <w:tc>
          <w:tcPr>
            <w:tcW w:w="900" w:type="dxa"/>
            <w:tcBorders>
              <w:top w:val="single" w:sz="6" w:space="0" w:color="auto"/>
              <w:left w:val="single" w:sz="6" w:space="0" w:color="auto"/>
              <w:bottom w:val="single" w:sz="6" w:space="0" w:color="auto"/>
              <w:right w:val="single" w:sz="4" w:space="0" w:color="auto"/>
            </w:tcBorders>
          </w:tcPr>
          <w:p w:rsidR="00537601" w:rsidRPr="00A0776B" w:rsidRDefault="00537601" w:rsidP="00D35A17">
            <w:pPr>
              <w:spacing w:line="240" w:lineRule="auto"/>
              <w:ind w:right="-195"/>
              <w:jc w:val="center"/>
              <w:rPr>
                <w:rFonts w:ascii="Arial" w:hAnsi="Arial" w:cs="Arial"/>
                <w:color w:val="000000"/>
                <w:sz w:val="22"/>
                <w:szCs w:val="22"/>
              </w:rPr>
            </w:pPr>
          </w:p>
        </w:tc>
        <w:tc>
          <w:tcPr>
            <w:tcW w:w="1620" w:type="dxa"/>
            <w:tcBorders>
              <w:top w:val="single" w:sz="4" w:space="0" w:color="auto"/>
              <w:left w:val="single" w:sz="4" w:space="0" w:color="auto"/>
              <w:bottom w:val="single" w:sz="4" w:space="0" w:color="auto"/>
              <w:right w:val="single" w:sz="4" w:space="0" w:color="auto"/>
            </w:tcBorders>
          </w:tcPr>
          <w:p w:rsidR="00537601" w:rsidRPr="00A0776B" w:rsidRDefault="00537601" w:rsidP="00D35A17">
            <w:pPr>
              <w:spacing w:line="240" w:lineRule="auto"/>
              <w:ind w:right="-13"/>
              <w:jc w:val="center"/>
              <w:rPr>
                <w:rFonts w:ascii="Arial" w:hAnsi="Arial" w:cs="Arial"/>
                <w:color w:val="000000"/>
                <w:sz w:val="22"/>
                <w:szCs w:val="22"/>
              </w:rPr>
            </w:pPr>
          </w:p>
        </w:tc>
        <w:tc>
          <w:tcPr>
            <w:tcW w:w="1994" w:type="dxa"/>
            <w:tcBorders>
              <w:top w:val="single" w:sz="6" w:space="0" w:color="auto"/>
              <w:left w:val="single" w:sz="4" w:space="0" w:color="auto"/>
              <w:bottom w:val="single" w:sz="6" w:space="0" w:color="auto"/>
              <w:right w:val="single" w:sz="6" w:space="0" w:color="auto"/>
            </w:tcBorders>
          </w:tcPr>
          <w:p w:rsidR="00537601" w:rsidRPr="00A0776B" w:rsidRDefault="00537601" w:rsidP="00D35A17">
            <w:pPr>
              <w:spacing w:line="240" w:lineRule="auto"/>
              <w:ind w:left="3" w:right="2"/>
              <w:jc w:val="center"/>
              <w:rPr>
                <w:rFonts w:ascii="Arial" w:hAnsi="Arial" w:cs="Arial"/>
                <w:color w:val="000000"/>
                <w:sz w:val="22"/>
                <w:szCs w:val="22"/>
              </w:rPr>
            </w:pPr>
          </w:p>
        </w:tc>
      </w:tr>
      <w:tr w:rsidR="00537601" w:rsidRPr="00A0776B"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ind w:left="-540" w:right="-365"/>
              <w:rPr>
                <w:rFonts w:ascii="Arial" w:hAnsi="Arial" w:cs="Arial"/>
                <w:color w:val="000000"/>
                <w:sz w:val="22"/>
                <w:szCs w:val="22"/>
              </w:rPr>
            </w:pPr>
            <w:r w:rsidRPr="00A0776B">
              <w:rPr>
                <w:rFonts w:ascii="Arial" w:hAnsi="Arial" w:cs="Arial"/>
                <w:color w:val="000000"/>
                <w:sz w:val="22"/>
                <w:szCs w:val="22"/>
              </w:rPr>
              <w:t>3.</w:t>
            </w:r>
          </w:p>
        </w:tc>
        <w:tc>
          <w:tcPr>
            <w:tcW w:w="2700"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rPr>
                <w:rFonts w:ascii="Arial" w:hAnsi="Arial" w:cs="Arial"/>
                <w:color w:val="000000"/>
                <w:sz w:val="22"/>
                <w:szCs w:val="22"/>
              </w:rPr>
            </w:pPr>
          </w:p>
        </w:tc>
        <w:tc>
          <w:tcPr>
            <w:tcW w:w="1836"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jc w:val="center"/>
              <w:rPr>
                <w:rFonts w:ascii="Arial" w:hAnsi="Arial" w:cs="Arial"/>
                <w:color w:val="000000"/>
                <w:sz w:val="22"/>
                <w:szCs w:val="22"/>
              </w:rPr>
            </w:pPr>
          </w:p>
        </w:tc>
        <w:tc>
          <w:tcPr>
            <w:tcW w:w="900"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jc w:val="center"/>
              <w:rPr>
                <w:rFonts w:ascii="Arial" w:hAnsi="Arial" w:cs="Arial"/>
                <w:color w:val="000000"/>
                <w:sz w:val="22"/>
                <w:szCs w:val="22"/>
              </w:rPr>
            </w:pPr>
          </w:p>
        </w:tc>
        <w:tc>
          <w:tcPr>
            <w:tcW w:w="900" w:type="dxa"/>
            <w:tcBorders>
              <w:top w:val="single" w:sz="6" w:space="0" w:color="auto"/>
              <w:left w:val="single" w:sz="6" w:space="0" w:color="auto"/>
              <w:bottom w:val="single" w:sz="6" w:space="0" w:color="auto"/>
              <w:right w:val="single" w:sz="4" w:space="0" w:color="auto"/>
            </w:tcBorders>
          </w:tcPr>
          <w:p w:rsidR="00537601" w:rsidRPr="00A0776B" w:rsidRDefault="00537601" w:rsidP="00D35A17">
            <w:pPr>
              <w:spacing w:line="240" w:lineRule="auto"/>
              <w:ind w:right="-195"/>
              <w:jc w:val="center"/>
              <w:rPr>
                <w:rFonts w:ascii="Arial" w:hAnsi="Arial" w:cs="Arial"/>
                <w:color w:val="000000"/>
                <w:sz w:val="22"/>
                <w:szCs w:val="22"/>
              </w:rPr>
            </w:pPr>
          </w:p>
        </w:tc>
        <w:tc>
          <w:tcPr>
            <w:tcW w:w="1620" w:type="dxa"/>
            <w:tcBorders>
              <w:top w:val="single" w:sz="4" w:space="0" w:color="auto"/>
              <w:left w:val="single" w:sz="4" w:space="0" w:color="auto"/>
              <w:bottom w:val="single" w:sz="4" w:space="0" w:color="auto"/>
              <w:right w:val="single" w:sz="4" w:space="0" w:color="auto"/>
            </w:tcBorders>
          </w:tcPr>
          <w:p w:rsidR="00537601" w:rsidRPr="00A0776B" w:rsidRDefault="00537601" w:rsidP="00D35A17">
            <w:pPr>
              <w:spacing w:line="240" w:lineRule="auto"/>
              <w:ind w:right="-13"/>
              <w:jc w:val="center"/>
              <w:rPr>
                <w:rFonts w:ascii="Arial" w:hAnsi="Arial" w:cs="Arial"/>
                <w:color w:val="000000"/>
                <w:sz w:val="22"/>
                <w:szCs w:val="22"/>
              </w:rPr>
            </w:pPr>
          </w:p>
        </w:tc>
        <w:tc>
          <w:tcPr>
            <w:tcW w:w="1994" w:type="dxa"/>
            <w:tcBorders>
              <w:top w:val="single" w:sz="6" w:space="0" w:color="auto"/>
              <w:left w:val="single" w:sz="4" w:space="0" w:color="auto"/>
              <w:bottom w:val="single" w:sz="6" w:space="0" w:color="auto"/>
              <w:right w:val="single" w:sz="6" w:space="0" w:color="auto"/>
            </w:tcBorders>
          </w:tcPr>
          <w:p w:rsidR="00537601" w:rsidRPr="00A0776B" w:rsidRDefault="00537601" w:rsidP="00D35A17">
            <w:pPr>
              <w:spacing w:line="240" w:lineRule="auto"/>
              <w:ind w:left="3" w:right="2"/>
              <w:jc w:val="center"/>
              <w:rPr>
                <w:rFonts w:ascii="Arial" w:hAnsi="Arial" w:cs="Arial"/>
                <w:color w:val="000000"/>
                <w:sz w:val="22"/>
                <w:szCs w:val="22"/>
              </w:rPr>
            </w:pPr>
          </w:p>
        </w:tc>
      </w:tr>
      <w:tr w:rsidR="00537601" w:rsidRPr="00A0776B" w:rsidTr="00D35A17">
        <w:trPr>
          <w:trHeight w:val="250"/>
        </w:trPr>
        <w:tc>
          <w:tcPr>
            <w:tcW w:w="540" w:type="dxa"/>
            <w:tcBorders>
              <w:top w:val="single" w:sz="6" w:space="0" w:color="auto"/>
              <w:left w:val="single" w:sz="6" w:space="0" w:color="auto"/>
              <w:bottom w:val="single" w:sz="6" w:space="0" w:color="auto"/>
            </w:tcBorders>
          </w:tcPr>
          <w:p w:rsidR="00537601" w:rsidRPr="00A0776B" w:rsidRDefault="00537601" w:rsidP="00D35A17">
            <w:pPr>
              <w:spacing w:line="240" w:lineRule="auto"/>
              <w:ind w:left="-540" w:right="-365"/>
              <w:jc w:val="right"/>
              <w:rPr>
                <w:rFonts w:ascii="Arial" w:hAnsi="Arial" w:cs="Arial"/>
                <w:b/>
                <w:color w:val="000000"/>
                <w:sz w:val="22"/>
                <w:szCs w:val="22"/>
              </w:rPr>
            </w:pPr>
          </w:p>
        </w:tc>
        <w:tc>
          <w:tcPr>
            <w:tcW w:w="2700" w:type="dxa"/>
            <w:tcBorders>
              <w:top w:val="single" w:sz="6" w:space="0" w:color="auto"/>
              <w:bottom w:val="single" w:sz="6" w:space="0" w:color="auto"/>
            </w:tcBorders>
          </w:tcPr>
          <w:p w:rsidR="00537601" w:rsidRPr="00A0776B" w:rsidRDefault="00537601" w:rsidP="00D35A17">
            <w:pPr>
              <w:spacing w:line="240" w:lineRule="auto"/>
              <w:ind w:firstLine="0"/>
              <w:rPr>
                <w:rFonts w:ascii="Arial" w:hAnsi="Arial" w:cs="Arial"/>
                <w:b/>
                <w:color w:val="000000"/>
                <w:sz w:val="22"/>
                <w:szCs w:val="22"/>
              </w:rPr>
            </w:pPr>
            <w:r w:rsidRPr="00A0776B">
              <w:rPr>
                <w:rFonts w:ascii="Arial" w:hAnsi="Arial" w:cs="Arial"/>
                <w:b/>
                <w:color w:val="000000"/>
                <w:sz w:val="22"/>
                <w:szCs w:val="22"/>
              </w:rPr>
              <w:t>ИТОГО без НДС, руб.</w:t>
            </w:r>
          </w:p>
        </w:tc>
        <w:tc>
          <w:tcPr>
            <w:tcW w:w="1836" w:type="dxa"/>
            <w:tcBorders>
              <w:top w:val="single" w:sz="6" w:space="0" w:color="auto"/>
              <w:bottom w:val="single" w:sz="6" w:space="0" w:color="auto"/>
            </w:tcBorders>
          </w:tcPr>
          <w:p w:rsidR="00537601" w:rsidRPr="00A0776B" w:rsidRDefault="00537601" w:rsidP="00D35A17">
            <w:pPr>
              <w:spacing w:line="240" w:lineRule="auto"/>
              <w:jc w:val="center"/>
              <w:rPr>
                <w:rFonts w:ascii="Arial" w:hAnsi="Arial" w:cs="Arial"/>
                <w:b/>
                <w:color w:val="000000"/>
                <w:sz w:val="22"/>
                <w:szCs w:val="22"/>
              </w:rPr>
            </w:pPr>
          </w:p>
        </w:tc>
        <w:tc>
          <w:tcPr>
            <w:tcW w:w="900" w:type="dxa"/>
            <w:tcBorders>
              <w:top w:val="single" w:sz="6" w:space="0" w:color="auto"/>
              <w:bottom w:val="single" w:sz="6" w:space="0" w:color="auto"/>
            </w:tcBorders>
          </w:tcPr>
          <w:p w:rsidR="00537601" w:rsidRPr="00A0776B" w:rsidRDefault="00537601" w:rsidP="00D35A17">
            <w:pPr>
              <w:spacing w:line="240" w:lineRule="auto"/>
              <w:jc w:val="right"/>
              <w:rPr>
                <w:rFonts w:ascii="Arial" w:hAnsi="Arial" w:cs="Arial"/>
                <w:b/>
                <w:color w:val="000000"/>
                <w:sz w:val="22"/>
                <w:szCs w:val="22"/>
              </w:rPr>
            </w:pPr>
          </w:p>
        </w:tc>
        <w:tc>
          <w:tcPr>
            <w:tcW w:w="900" w:type="dxa"/>
            <w:tcBorders>
              <w:top w:val="single" w:sz="6" w:space="0" w:color="auto"/>
              <w:bottom w:val="single" w:sz="6" w:space="0" w:color="auto"/>
            </w:tcBorders>
          </w:tcPr>
          <w:p w:rsidR="00537601" w:rsidRPr="00A0776B" w:rsidRDefault="00537601" w:rsidP="00D35A17">
            <w:pPr>
              <w:spacing w:line="240" w:lineRule="auto"/>
              <w:ind w:right="-195"/>
              <w:jc w:val="center"/>
              <w:rPr>
                <w:rFonts w:ascii="Arial" w:hAnsi="Arial" w:cs="Arial"/>
                <w:b/>
                <w:color w:val="000000"/>
                <w:sz w:val="22"/>
                <w:szCs w:val="22"/>
              </w:rPr>
            </w:pPr>
          </w:p>
        </w:tc>
        <w:tc>
          <w:tcPr>
            <w:tcW w:w="1620" w:type="dxa"/>
            <w:tcBorders>
              <w:top w:val="single" w:sz="4" w:space="0" w:color="auto"/>
              <w:bottom w:val="single" w:sz="6" w:space="0" w:color="auto"/>
            </w:tcBorders>
          </w:tcPr>
          <w:p w:rsidR="00537601" w:rsidRPr="00A0776B" w:rsidRDefault="00537601" w:rsidP="00D35A17">
            <w:pPr>
              <w:spacing w:line="240" w:lineRule="auto"/>
              <w:ind w:right="-13"/>
              <w:jc w:val="center"/>
              <w:rPr>
                <w:rFonts w:ascii="Arial" w:hAnsi="Arial" w:cs="Arial"/>
                <w:b/>
                <w:color w:val="000000"/>
                <w:sz w:val="22"/>
                <w:szCs w:val="22"/>
              </w:rPr>
            </w:pPr>
          </w:p>
        </w:tc>
        <w:tc>
          <w:tcPr>
            <w:tcW w:w="1994" w:type="dxa"/>
            <w:tcBorders>
              <w:top w:val="single" w:sz="6" w:space="0" w:color="auto"/>
              <w:bottom w:val="single" w:sz="6" w:space="0" w:color="auto"/>
              <w:right w:val="single" w:sz="6" w:space="0" w:color="auto"/>
            </w:tcBorders>
          </w:tcPr>
          <w:p w:rsidR="00537601" w:rsidRPr="00A0776B" w:rsidRDefault="00537601" w:rsidP="00D35A17">
            <w:pPr>
              <w:spacing w:line="240" w:lineRule="auto"/>
              <w:ind w:left="3" w:right="2"/>
              <w:jc w:val="center"/>
              <w:rPr>
                <w:rFonts w:ascii="Arial" w:hAnsi="Arial" w:cs="Arial"/>
                <w:b/>
                <w:color w:val="000000"/>
                <w:sz w:val="22"/>
                <w:szCs w:val="22"/>
              </w:rPr>
            </w:pPr>
          </w:p>
        </w:tc>
      </w:tr>
      <w:tr w:rsidR="00537601" w:rsidRPr="00A0776B" w:rsidTr="00D35A17">
        <w:trPr>
          <w:trHeight w:val="250"/>
        </w:trPr>
        <w:tc>
          <w:tcPr>
            <w:tcW w:w="540" w:type="dxa"/>
            <w:tcBorders>
              <w:top w:val="single" w:sz="6" w:space="0" w:color="auto"/>
              <w:left w:val="single" w:sz="6" w:space="0" w:color="auto"/>
              <w:bottom w:val="single" w:sz="6" w:space="0" w:color="auto"/>
            </w:tcBorders>
          </w:tcPr>
          <w:p w:rsidR="00537601" w:rsidRPr="00A0776B" w:rsidRDefault="00537601" w:rsidP="00D35A17">
            <w:pPr>
              <w:spacing w:line="240" w:lineRule="auto"/>
              <w:ind w:left="-540" w:right="-365"/>
              <w:jc w:val="right"/>
              <w:rPr>
                <w:rFonts w:ascii="Arial" w:hAnsi="Arial" w:cs="Arial"/>
                <w:b/>
                <w:color w:val="000000"/>
                <w:sz w:val="22"/>
                <w:szCs w:val="22"/>
              </w:rPr>
            </w:pPr>
          </w:p>
        </w:tc>
        <w:tc>
          <w:tcPr>
            <w:tcW w:w="2700" w:type="dxa"/>
            <w:tcBorders>
              <w:top w:val="single" w:sz="6" w:space="0" w:color="auto"/>
              <w:bottom w:val="single" w:sz="6" w:space="0" w:color="auto"/>
            </w:tcBorders>
          </w:tcPr>
          <w:p w:rsidR="00537601" w:rsidRPr="00A0776B" w:rsidRDefault="00537601" w:rsidP="00D35A17">
            <w:pPr>
              <w:spacing w:line="240" w:lineRule="auto"/>
              <w:ind w:firstLine="0"/>
              <w:rPr>
                <w:rFonts w:ascii="Arial" w:hAnsi="Arial" w:cs="Arial"/>
                <w:b/>
                <w:color w:val="000000"/>
                <w:sz w:val="22"/>
                <w:szCs w:val="22"/>
              </w:rPr>
            </w:pPr>
            <w:r w:rsidRPr="00A0776B">
              <w:rPr>
                <w:rFonts w:ascii="Arial" w:hAnsi="Arial" w:cs="Arial"/>
                <w:b/>
                <w:color w:val="000000"/>
                <w:sz w:val="22"/>
                <w:szCs w:val="22"/>
              </w:rPr>
              <w:t>НДС, руб.</w:t>
            </w:r>
          </w:p>
        </w:tc>
        <w:tc>
          <w:tcPr>
            <w:tcW w:w="1836" w:type="dxa"/>
            <w:tcBorders>
              <w:top w:val="single" w:sz="6" w:space="0" w:color="auto"/>
              <w:bottom w:val="single" w:sz="6" w:space="0" w:color="auto"/>
            </w:tcBorders>
          </w:tcPr>
          <w:p w:rsidR="00537601" w:rsidRPr="00A0776B" w:rsidRDefault="00537601" w:rsidP="00D35A17">
            <w:pPr>
              <w:spacing w:line="240" w:lineRule="auto"/>
              <w:jc w:val="center"/>
              <w:rPr>
                <w:rFonts w:ascii="Arial" w:hAnsi="Arial" w:cs="Arial"/>
                <w:b/>
                <w:color w:val="000000"/>
                <w:sz w:val="22"/>
                <w:szCs w:val="22"/>
              </w:rPr>
            </w:pPr>
          </w:p>
        </w:tc>
        <w:tc>
          <w:tcPr>
            <w:tcW w:w="900" w:type="dxa"/>
            <w:tcBorders>
              <w:top w:val="single" w:sz="6" w:space="0" w:color="auto"/>
              <w:bottom w:val="single" w:sz="6" w:space="0" w:color="auto"/>
            </w:tcBorders>
          </w:tcPr>
          <w:p w:rsidR="00537601" w:rsidRPr="00A0776B" w:rsidRDefault="00537601" w:rsidP="00D35A17">
            <w:pPr>
              <w:spacing w:line="240" w:lineRule="auto"/>
              <w:jc w:val="right"/>
              <w:rPr>
                <w:rFonts w:ascii="Arial" w:hAnsi="Arial" w:cs="Arial"/>
                <w:b/>
                <w:color w:val="000000"/>
                <w:sz w:val="22"/>
                <w:szCs w:val="22"/>
              </w:rPr>
            </w:pPr>
          </w:p>
        </w:tc>
        <w:tc>
          <w:tcPr>
            <w:tcW w:w="900" w:type="dxa"/>
            <w:tcBorders>
              <w:top w:val="single" w:sz="6" w:space="0" w:color="auto"/>
              <w:bottom w:val="single" w:sz="6" w:space="0" w:color="auto"/>
            </w:tcBorders>
          </w:tcPr>
          <w:p w:rsidR="00537601" w:rsidRPr="00A0776B" w:rsidRDefault="00537601" w:rsidP="00D35A17">
            <w:pPr>
              <w:spacing w:line="240" w:lineRule="auto"/>
              <w:ind w:right="-195"/>
              <w:jc w:val="right"/>
              <w:rPr>
                <w:rFonts w:ascii="Arial" w:hAnsi="Arial" w:cs="Arial"/>
                <w:b/>
                <w:color w:val="000000"/>
                <w:sz w:val="22"/>
                <w:szCs w:val="22"/>
              </w:rPr>
            </w:pPr>
          </w:p>
        </w:tc>
        <w:tc>
          <w:tcPr>
            <w:tcW w:w="1620" w:type="dxa"/>
            <w:tcBorders>
              <w:top w:val="single" w:sz="6" w:space="0" w:color="auto"/>
              <w:bottom w:val="single" w:sz="6" w:space="0" w:color="auto"/>
            </w:tcBorders>
          </w:tcPr>
          <w:p w:rsidR="00537601" w:rsidRPr="00A0776B" w:rsidRDefault="00537601" w:rsidP="00D35A17">
            <w:pPr>
              <w:spacing w:line="240" w:lineRule="auto"/>
              <w:ind w:right="-13"/>
              <w:jc w:val="right"/>
              <w:rPr>
                <w:rFonts w:ascii="Arial" w:hAnsi="Arial" w:cs="Arial"/>
                <w:b/>
                <w:color w:val="000000"/>
                <w:sz w:val="22"/>
                <w:szCs w:val="22"/>
              </w:rPr>
            </w:pPr>
          </w:p>
        </w:tc>
        <w:tc>
          <w:tcPr>
            <w:tcW w:w="1994" w:type="dxa"/>
            <w:tcBorders>
              <w:top w:val="single" w:sz="6" w:space="0" w:color="auto"/>
              <w:bottom w:val="single" w:sz="6" w:space="0" w:color="auto"/>
              <w:right w:val="single" w:sz="6" w:space="0" w:color="auto"/>
            </w:tcBorders>
          </w:tcPr>
          <w:p w:rsidR="00537601" w:rsidRPr="00A0776B" w:rsidRDefault="00537601" w:rsidP="00D35A17">
            <w:pPr>
              <w:spacing w:line="240" w:lineRule="auto"/>
              <w:ind w:left="3" w:right="2"/>
              <w:jc w:val="center"/>
              <w:rPr>
                <w:rFonts w:ascii="Arial" w:hAnsi="Arial" w:cs="Arial"/>
                <w:b/>
                <w:color w:val="000000"/>
                <w:sz w:val="22"/>
                <w:szCs w:val="22"/>
              </w:rPr>
            </w:pPr>
          </w:p>
        </w:tc>
      </w:tr>
      <w:tr w:rsidR="00537601" w:rsidRPr="00A0776B" w:rsidTr="00D35A17">
        <w:trPr>
          <w:trHeight w:val="250"/>
        </w:trPr>
        <w:tc>
          <w:tcPr>
            <w:tcW w:w="540" w:type="dxa"/>
            <w:tcBorders>
              <w:top w:val="single" w:sz="6" w:space="0" w:color="auto"/>
              <w:left w:val="single" w:sz="6" w:space="0" w:color="auto"/>
              <w:bottom w:val="single" w:sz="6" w:space="0" w:color="auto"/>
            </w:tcBorders>
          </w:tcPr>
          <w:p w:rsidR="00537601" w:rsidRPr="00A0776B" w:rsidRDefault="00537601" w:rsidP="00D35A17">
            <w:pPr>
              <w:spacing w:line="240" w:lineRule="auto"/>
              <w:ind w:left="-540" w:right="-365"/>
              <w:jc w:val="right"/>
              <w:rPr>
                <w:rFonts w:ascii="Arial" w:hAnsi="Arial" w:cs="Arial"/>
                <w:b/>
                <w:color w:val="000000"/>
                <w:sz w:val="22"/>
                <w:szCs w:val="22"/>
              </w:rPr>
            </w:pPr>
          </w:p>
        </w:tc>
        <w:tc>
          <w:tcPr>
            <w:tcW w:w="2700" w:type="dxa"/>
            <w:tcBorders>
              <w:top w:val="single" w:sz="6" w:space="0" w:color="auto"/>
              <w:bottom w:val="single" w:sz="6" w:space="0" w:color="auto"/>
            </w:tcBorders>
          </w:tcPr>
          <w:p w:rsidR="00537601" w:rsidRPr="00A0776B" w:rsidRDefault="00537601" w:rsidP="00D35A17">
            <w:pPr>
              <w:spacing w:line="240" w:lineRule="auto"/>
              <w:ind w:firstLine="0"/>
              <w:rPr>
                <w:rFonts w:ascii="Arial" w:hAnsi="Arial" w:cs="Arial"/>
                <w:b/>
                <w:color w:val="000000"/>
                <w:sz w:val="22"/>
                <w:szCs w:val="22"/>
              </w:rPr>
            </w:pPr>
            <w:r w:rsidRPr="00A0776B">
              <w:rPr>
                <w:rFonts w:ascii="Arial" w:hAnsi="Arial" w:cs="Arial"/>
                <w:b/>
                <w:color w:val="000000"/>
                <w:sz w:val="22"/>
                <w:szCs w:val="22"/>
              </w:rPr>
              <w:t>ВСЕГО с НДС, руб.</w:t>
            </w:r>
          </w:p>
        </w:tc>
        <w:tc>
          <w:tcPr>
            <w:tcW w:w="1836" w:type="dxa"/>
            <w:tcBorders>
              <w:top w:val="single" w:sz="6" w:space="0" w:color="auto"/>
              <w:bottom w:val="single" w:sz="6" w:space="0" w:color="auto"/>
            </w:tcBorders>
          </w:tcPr>
          <w:p w:rsidR="00537601" w:rsidRPr="00A0776B" w:rsidRDefault="00537601" w:rsidP="00D35A17">
            <w:pPr>
              <w:spacing w:line="240" w:lineRule="auto"/>
              <w:jc w:val="center"/>
              <w:rPr>
                <w:rFonts w:ascii="Arial" w:hAnsi="Arial" w:cs="Arial"/>
                <w:b/>
                <w:color w:val="000000"/>
                <w:sz w:val="22"/>
                <w:szCs w:val="22"/>
              </w:rPr>
            </w:pPr>
          </w:p>
        </w:tc>
        <w:tc>
          <w:tcPr>
            <w:tcW w:w="900" w:type="dxa"/>
            <w:tcBorders>
              <w:top w:val="single" w:sz="6" w:space="0" w:color="auto"/>
              <w:bottom w:val="single" w:sz="6" w:space="0" w:color="auto"/>
            </w:tcBorders>
          </w:tcPr>
          <w:p w:rsidR="00537601" w:rsidRPr="00A0776B" w:rsidRDefault="00537601" w:rsidP="00D35A17">
            <w:pPr>
              <w:spacing w:line="240" w:lineRule="auto"/>
              <w:jc w:val="right"/>
              <w:rPr>
                <w:rFonts w:ascii="Arial" w:hAnsi="Arial" w:cs="Arial"/>
                <w:b/>
                <w:color w:val="000000"/>
                <w:sz w:val="22"/>
                <w:szCs w:val="22"/>
              </w:rPr>
            </w:pPr>
          </w:p>
        </w:tc>
        <w:tc>
          <w:tcPr>
            <w:tcW w:w="900" w:type="dxa"/>
            <w:tcBorders>
              <w:top w:val="single" w:sz="6" w:space="0" w:color="auto"/>
              <w:bottom w:val="single" w:sz="6" w:space="0" w:color="auto"/>
            </w:tcBorders>
          </w:tcPr>
          <w:p w:rsidR="00537601" w:rsidRPr="00A0776B" w:rsidRDefault="00537601" w:rsidP="00D35A17">
            <w:pPr>
              <w:spacing w:line="240" w:lineRule="auto"/>
              <w:ind w:right="-195"/>
              <w:jc w:val="right"/>
              <w:rPr>
                <w:rFonts w:ascii="Arial" w:hAnsi="Arial" w:cs="Arial"/>
                <w:b/>
                <w:color w:val="000000"/>
                <w:sz w:val="22"/>
                <w:szCs w:val="22"/>
              </w:rPr>
            </w:pPr>
          </w:p>
        </w:tc>
        <w:tc>
          <w:tcPr>
            <w:tcW w:w="1620" w:type="dxa"/>
            <w:tcBorders>
              <w:top w:val="single" w:sz="6" w:space="0" w:color="auto"/>
              <w:bottom w:val="single" w:sz="6" w:space="0" w:color="auto"/>
            </w:tcBorders>
          </w:tcPr>
          <w:p w:rsidR="00537601" w:rsidRPr="00A0776B" w:rsidRDefault="00537601" w:rsidP="00D35A17">
            <w:pPr>
              <w:spacing w:line="240" w:lineRule="auto"/>
              <w:ind w:right="-13"/>
              <w:jc w:val="right"/>
              <w:rPr>
                <w:rFonts w:ascii="Arial" w:hAnsi="Arial" w:cs="Arial"/>
                <w:b/>
                <w:color w:val="000000"/>
                <w:sz w:val="22"/>
                <w:szCs w:val="22"/>
              </w:rPr>
            </w:pPr>
          </w:p>
        </w:tc>
        <w:tc>
          <w:tcPr>
            <w:tcW w:w="1994" w:type="dxa"/>
            <w:tcBorders>
              <w:top w:val="single" w:sz="6" w:space="0" w:color="auto"/>
              <w:bottom w:val="single" w:sz="6" w:space="0" w:color="auto"/>
              <w:right w:val="single" w:sz="6" w:space="0" w:color="auto"/>
            </w:tcBorders>
          </w:tcPr>
          <w:p w:rsidR="00537601" w:rsidRPr="00A0776B" w:rsidRDefault="00537601" w:rsidP="00D35A17">
            <w:pPr>
              <w:spacing w:line="240" w:lineRule="auto"/>
              <w:ind w:left="3" w:right="2"/>
              <w:jc w:val="center"/>
              <w:rPr>
                <w:rFonts w:ascii="Arial" w:hAnsi="Arial" w:cs="Arial"/>
                <w:b/>
                <w:color w:val="000000"/>
                <w:sz w:val="22"/>
                <w:szCs w:val="22"/>
              </w:rPr>
            </w:pPr>
          </w:p>
        </w:tc>
      </w:tr>
      <w:tr w:rsidR="00537601" w:rsidRPr="00A0776B" w:rsidTr="00D35A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75"/>
        </w:trPr>
        <w:tc>
          <w:tcPr>
            <w:tcW w:w="10490" w:type="dxa"/>
            <w:gridSpan w:val="7"/>
            <w:tcBorders>
              <w:top w:val="single" w:sz="4" w:space="0" w:color="FFFFFF"/>
              <w:left w:val="single" w:sz="4" w:space="0" w:color="FFFFFF"/>
              <w:bottom w:val="single" w:sz="4" w:space="0" w:color="FFFFFF"/>
              <w:right w:val="single" w:sz="4" w:space="0" w:color="FFFFFF"/>
            </w:tcBorders>
          </w:tcPr>
          <w:p w:rsidR="00537601" w:rsidRPr="00A0776B" w:rsidRDefault="00537601" w:rsidP="00D35A17">
            <w:pPr>
              <w:spacing w:line="240" w:lineRule="auto"/>
              <w:ind w:left="-108" w:right="-108" w:firstLine="0"/>
              <w:rPr>
                <w:rFonts w:ascii="Arial" w:hAnsi="Arial" w:cs="Arial"/>
                <w:i/>
                <w:color w:val="000000"/>
                <w:sz w:val="22"/>
                <w:szCs w:val="22"/>
              </w:rPr>
            </w:pPr>
            <w:r w:rsidRPr="00A0776B">
              <w:rPr>
                <w:rFonts w:ascii="Arial" w:hAnsi="Arial" w:cs="Arial"/>
                <w:i/>
                <w:color w:val="000000"/>
                <w:sz w:val="22"/>
                <w:szCs w:val="22"/>
              </w:rPr>
              <w:t xml:space="preserve">*Цена указана без учета НДС с округлением до рубля (без копеек) и включает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 и должна быть фиксированной на весь срок действия предложения </w:t>
            </w:r>
          </w:p>
        </w:tc>
      </w:tr>
    </w:tbl>
    <w:p w:rsidR="00537601" w:rsidRPr="00A0776B" w:rsidRDefault="00537601" w:rsidP="00537601">
      <w:pPr>
        <w:spacing w:line="240" w:lineRule="auto"/>
        <w:ind w:left="-142" w:right="-365" w:firstLine="0"/>
        <w:jc w:val="left"/>
        <w:rPr>
          <w:rFonts w:ascii="Arial" w:hAnsi="Arial" w:cs="Arial"/>
          <w:b/>
          <w:color w:val="000000"/>
          <w:sz w:val="22"/>
          <w:szCs w:val="22"/>
        </w:rPr>
      </w:pPr>
      <w:r w:rsidRPr="00A0776B">
        <w:rPr>
          <w:rFonts w:ascii="Arial" w:hAnsi="Arial" w:cs="Arial"/>
          <w:b/>
          <w:color w:val="000000"/>
          <w:sz w:val="22"/>
          <w:szCs w:val="22"/>
        </w:rPr>
        <w:t>1. Срок поставки: ____________________________________________________________________</w:t>
      </w:r>
    </w:p>
    <w:p w:rsidR="00537601" w:rsidRPr="00A0776B" w:rsidRDefault="00537601" w:rsidP="00537601">
      <w:pPr>
        <w:spacing w:line="240" w:lineRule="auto"/>
        <w:ind w:left="-142" w:right="-365" w:firstLine="0"/>
        <w:jc w:val="left"/>
        <w:rPr>
          <w:rFonts w:ascii="Arial" w:hAnsi="Arial" w:cs="Arial"/>
          <w:b/>
          <w:color w:val="000000"/>
          <w:sz w:val="22"/>
          <w:szCs w:val="22"/>
        </w:rPr>
      </w:pPr>
      <w:r w:rsidRPr="00A0776B">
        <w:rPr>
          <w:rFonts w:ascii="Arial" w:hAnsi="Arial" w:cs="Arial"/>
          <w:b/>
          <w:color w:val="000000"/>
          <w:sz w:val="22"/>
          <w:szCs w:val="22"/>
        </w:rPr>
        <w:t>2. Способ доставки: __________________________________________________________________</w:t>
      </w:r>
    </w:p>
    <w:p w:rsidR="00537601" w:rsidRPr="00A0776B" w:rsidRDefault="00537601" w:rsidP="00537601">
      <w:pPr>
        <w:spacing w:line="240" w:lineRule="auto"/>
        <w:ind w:left="-142" w:right="-365" w:firstLine="0"/>
        <w:jc w:val="left"/>
        <w:rPr>
          <w:rFonts w:ascii="Arial" w:hAnsi="Arial" w:cs="Arial"/>
          <w:b/>
          <w:color w:val="000000"/>
          <w:sz w:val="22"/>
          <w:szCs w:val="22"/>
        </w:rPr>
      </w:pPr>
      <w:r w:rsidRPr="00A0776B">
        <w:rPr>
          <w:rFonts w:ascii="Arial" w:hAnsi="Arial" w:cs="Arial"/>
          <w:b/>
          <w:color w:val="000000"/>
          <w:sz w:val="22"/>
          <w:szCs w:val="22"/>
        </w:rPr>
        <w:t>3. Грузополучатель: __________________________________________________________________</w:t>
      </w:r>
    </w:p>
    <w:p w:rsidR="00537601" w:rsidRPr="00A0776B" w:rsidRDefault="00537601" w:rsidP="00537601">
      <w:pPr>
        <w:pStyle w:val="affe"/>
        <w:ind w:left="-142" w:firstLine="0"/>
        <w:jc w:val="left"/>
        <w:rPr>
          <w:rFonts w:ascii="Arial" w:hAnsi="Arial" w:cs="Arial"/>
          <w:sz w:val="22"/>
          <w:szCs w:val="22"/>
        </w:rPr>
      </w:pPr>
      <w:r w:rsidRPr="00A0776B">
        <w:rPr>
          <w:rFonts w:ascii="Arial" w:hAnsi="Arial" w:cs="Arial"/>
          <w:sz w:val="22"/>
          <w:szCs w:val="22"/>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537601" w:rsidRPr="00A0776B" w:rsidTr="00D35A17">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537601" w:rsidRPr="00A0776B" w:rsidRDefault="00537601" w:rsidP="00D35A17">
            <w:pPr>
              <w:spacing w:line="240" w:lineRule="auto"/>
              <w:ind w:firstLine="0"/>
              <w:rPr>
                <w:rFonts w:ascii="Arial" w:hAnsi="Arial" w:cs="Arial"/>
                <w:b/>
                <w:bCs/>
                <w:sz w:val="22"/>
                <w:szCs w:val="22"/>
              </w:rPr>
            </w:pPr>
            <w:r w:rsidRPr="00A0776B">
              <w:rPr>
                <w:rFonts w:ascii="Arial" w:hAnsi="Arial" w:cs="Arial"/>
                <w:b/>
                <w:bCs/>
                <w:sz w:val="22"/>
                <w:szCs w:val="22"/>
              </w:rPr>
              <w:t>Таблица 2. Условия оплаты</w:t>
            </w:r>
          </w:p>
          <w:p w:rsidR="00537601" w:rsidRPr="00A0776B" w:rsidRDefault="00537601" w:rsidP="00D35A17">
            <w:pPr>
              <w:spacing w:line="240" w:lineRule="auto"/>
              <w:rPr>
                <w:rFonts w:ascii="Arial" w:hAnsi="Arial" w:cs="Arial"/>
                <w:sz w:val="22"/>
                <w:szCs w:val="22"/>
              </w:rPr>
            </w:pPr>
          </w:p>
        </w:tc>
      </w:tr>
      <w:tr w:rsidR="00537601" w:rsidRPr="00A0776B" w:rsidTr="00D35A17">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537601" w:rsidRPr="00A0776B" w:rsidRDefault="00537601" w:rsidP="00D35A17">
            <w:pPr>
              <w:spacing w:line="240" w:lineRule="auto"/>
              <w:ind w:firstLine="0"/>
              <w:rPr>
                <w:rFonts w:ascii="Arial" w:hAnsi="Arial" w:cs="Arial"/>
                <w:b/>
                <w:sz w:val="22"/>
                <w:szCs w:val="22"/>
              </w:rPr>
            </w:pPr>
            <w:r w:rsidRPr="00A0776B">
              <w:rPr>
                <w:rFonts w:ascii="Arial" w:hAnsi="Arial" w:cs="Arial"/>
                <w:b/>
                <w:sz w:val="22"/>
                <w:szCs w:val="22"/>
              </w:rPr>
              <w:t xml:space="preserve">№ </w:t>
            </w:r>
          </w:p>
          <w:p w:rsidR="00537601" w:rsidRPr="00A0776B" w:rsidRDefault="00537601" w:rsidP="00D35A17">
            <w:pPr>
              <w:spacing w:line="240" w:lineRule="auto"/>
              <w:ind w:firstLine="0"/>
              <w:rPr>
                <w:rFonts w:ascii="Arial" w:hAnsi="Arial" w:cs="Arial"/>
                <w:sz w:val="22"/>
                <w:szCs w:val="22"/>
              </w:rPr>
            </w:pPr>
            <w:r w:rsidRPr="00A0776B">
              <w:rPr>
                <w:rFonts w:ascii="Arial" w:hAnsi="Arial" w:cs="Arial"/>
                <w:b/>
                <w:sz w:val="22"/>
                <w:szCs w:val="22"/>
              </w:rPr>
              <w:t>п/п</w:t>
            </w:r>
          </w:p>
        </w:tc>
        <w:tc>
          <w:tcPr>
            <w:tcW w:w="5457" w:type="dxa"/>
            <w:gridSpan w:val="2"/>
            <w:tcBorders>
              <w:top w:val="single" w:sz="4" w:space="0" w:color="auto"/>
              <w:left w:val="single" w:sz="4" w:space="0" w:color="auto"/>
              <w:bottom w:val="single" w:sz="4" w:space="0" w:color="auto"/>
              <w:right w:val="single" w:sz="4" w:space="0" w:color="auto"/>
            </w:tcBorders>
          </w:tcPr>
          <w:p w:rsidR="00537601" w:rsidRPr="00A0776B" w:rsidRDefault="00537601" w:rsidP="00D35A17">
            <w:pPr>
              <w:spacing w:line="240" w:lineRule="auto"/>
              <w:ind w:firstLine="0"/>
              <w:jc w:val="left"/>
              <w:rPr>
                <w:rFonts w:ascii="Arial" w:hAnsi="Arial" w:cs="Arial"/>
                <w:b/>
                <w:sz w:val="22"/>
                <w:szCs w:val="22"/>
              </w:rPr>
            </w:pPr>
            <w:r w:rsidRPr="00A0776B">
              <w:rPr>
                <w:rFonts w:ascii="Arial" w:hAnsi="Arial" w:cs="Arial"/>
                <w:b/>
                <w:sz w:val="22"/>
                <w:szCs w:val="22"/>
              </w:rPr>
              <w:t>Требования Заказчика</w:t>
            </w:r>
          </w:p>
          <w:p w:rsidR="00537601" w:rsidRPr="00A0776B" w:rsidRDefault="00537601" w:rsidP="00D35A17">
            <w:pPr>
              <w:spacing w:line="240" w:lineRule="auto"/>
              <w:jc w:val="left"/>
              <w:rPr>
                <w:rFonts w:ascii="Arial" w:hAnsi="Arial" w:cs="Arial"/>
                <w:b/>
                <w:sz w:val="22"/>
                <w:szCs w:val="22"/>
              </w:rPr>
            </w:pPr>
          </w:p>
        </w:tc>
        <w:tc>
          <w:tcPr>
            <w:tcW w:w="4057" w:type="dxa"/>
            <w:tcBorders>
              <w:top w:val="single" w:sz="4" w:space="0" w:color="auto"/>
              <w:left w:val="single" w:sz="4" w:space="0" w:color="auto"/>
              <w:bottom w:val="single" w:sz="4" w:space="0" w:color="auto"/>
              <w:right w:val="single" w:sz="4" w:space="0" w:color="auto"/>
            </w:tcBorders>
          </w:tcPr>
          <w:p w:rsidR="00537601" w:rsidRPr="00A0776B" w:rsidRDefault="00537601" w:rsidP="00D35A17">
            <w:pPr>
              <w:spacing w:line="240" w:lineRule="auto"/>
              <w:ind w:left="-108" w:firstLine="675"/>
              <w:jc w:val="left"/>
              <w:rPr>
                <w:rFonts w:ascii="Arial" w:hAnsi="Arial" w:cs="Arial"/>
                <w:b/>
                <w:sz w:val="22"/>
                <w:szCs w:val="22"/>
              </w:rPr>
            </w:pPr>
            <w:r w:rsidRPr="00A0776B">
              <w:rPr>
                <w:rFonts w:ascii="Arial" w:hAnsi="Arial" w:cs="Arial"/>
                <w:b/>
                <w:sz w:val="22"/>
                <w:szCs w:val="22"/>
              </w:rPr>
              <w:t>Предложение Участника</w:t>
            </w:r>
          </w:p>
        </w:tc>
      </w:tr>
      <w:tr w:rsidR="00537601" w:rsidRPr="00A0776B" w:rsidTr="00D35A17">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537601" w:rsidRPr="00A0776B" w:rsidRDefault="00537601" w:rsidP="00D35A17">
            <w:pPr>
              <w:spacing w:line="240" w:lineRule="auto"/>
              <w:ind w:firstLine="0"/>
              <w:rPr>
                <w:rFonts w:ascii="Arial" w:hAnsi="Arial" w:cs="Arial"/>
                <w:sz w:val="22"/>
                <w:szCs w:val="22"/>
              </w:rPr>
            </w:pPr>
            <w:r w:rsidRPr="00A0776B">
              <w:rPr>
                <w:rFonts w:ascii="Arial" w:hAnsi="Arial" w:cs="Arial"/>
                <w:sz w:val="22"/>
                <w:szCs w:val="22"/>
              </w:rPr>
              <w:t>1.</w:t>
            </w:r>
          </w:p>
        </w:tc>
        <w:tc>
          <w:tcPr>
            <w:tcW w:w="5448" w:type="dxa"/>
            <w:tcBorders>
              <w:top w:val="single" w:sz="4" w:space="0" w:color="auto"/>
              <w:left w:val="single" w:sz="4" w:space="0" w:color="auto"/>
              <w:bottom w:val="single" w:sz="4" w:space="0" w:color="auto"/>
              <w:right w:val="single" w:sz="4" w:space="0" w:color="auto"/>
            </w:tcBorders>
          </w:tcPr>
          <w:p w:rsidR="00537601" w:rsidRPr="00A0776B" w:rsidRDefault="00537601" w:rsidP="00D35A17">
            <w:pPr>
              <w:pStyle w:val="affc"/>
              <w:jc w:val="both"/>
              <w:rPr>
                <w:rFonts w:ascii="Arial" w:hAnsi="Arial" w:cs="Arial"/>
                <w:b w:val="0"/>
                <w:i/>
                <w:sz w:val="22"/>
                <w:szCs w:val="22"/>
              </w:rPr>
            </w:pPr>
            <w:r w:rsidRPr="00A0776B">
              <w:rPr>
                <w:rFonts w:ascii="Arial" w:hAnsi="Arial" w:cs="Arial"/>
                <w:b w:val="0"/>
                <w:i/>
                <w:sz w:val="22"/>
                <w:szCs w:val="22"/>
              </w:rPr>
              <w:t>Условия оплаты в соответствии с условиями проекта договора (</w:t>
            </w:r>
            <w:r w:rsidRPr="00A0776B">
              <w:rPr>
                <w:rFonts w:ascii="Arial" w:hAnsi="Arial" w:cs="Arial"/>
                <w:b w:val="0"/>
                <w:snapToGrid w:val="0"/>
                <w:color w:val="000000"/>
                <w:sz w:val="22"/>
                <w:szCs w:val="22"/>
              </w:rPr>
              <w:t>в течение 80 (восьмидесяти) календарных дней с  даты подписания товарной накладной (или иного двустороннего документа, подтверждающего передачу товара))</w:t>
            </w:r>
          </w:p>
        </w:tc>
        <w:tc>
          <w:tcPr>
            <w:tcW w:w="4066" w:type="dxa"/>
            <w:gridSpan w:val="2"/>
            <w:tcBorders>
              <w:top w:val="single" w:sz="4" w:space="0" w:color="auto"/>
              <w:left w:val="single" w:sz="4" w:space="0" w:color="auto"/>
              <w:bottom w:val="single" w:sz="4" w:space="0" w:color="auto"/>
              <w:right w:val="single" w:sz="4" w:space="0" w:color="auto"/>
            </w:tcBorders>
          </w:tcPr>
          <w:p w:rsidR="00537601" w:rsidRPr="00A0776B" w:rsidRDefault="00537601" w:rsidP="00D35A17">
            <w:pPr>
              <w:spacing w:line="240" w:lineRule="auto"/>
              <w:rPr>
                <w:rFonts w:ascii="Arial" w:hAnsi="Arial" w:cs="Arial"/>
                <w:sz w:val="22"/>
                <w:szCs w:val="22"/>
              </w:rPr>
            </w:pPr>
          </w:p>
        </w:tc>
      </w:tr>
    </w:tbl>
    <w:p w:rsidR="00537601" w:rsidRPr="00A0776B" w:rsidRDefault="00537601" w:rsidP="00537601">
      <w:pPr>
        <w:spacing w:line="240" w:lineRule="auto"/>
        <w:rPr>
          <w:rFonts w:ascii="Arial" w:hAnsi="Arial" w:cs="Arial"/>
          <w:sz w:val="22"/>
          <w:szCs w:val="22"/>
        </w:rPr>
      </w:pPr>
    </w:p>
    <w:p w:rsidR="005F0F02" w:rsidRPr="00A0776B" w:rsidRDefault="005F0F02" w:rsidP="00537601">
      <w:pPr>
        <w:spacing w:line="240" w:lineRule="auto"/>
        <w:rPr>
          <w:rFonts w:ascii="Arial" w:hAnsi="Arial" w:cs="Arial"/>
          <w:sz w:val="22"/>
          <w:szCs w:val="22"/>
        </w:rPr>
      </w:pPr>
    </w:p>
    <w:p w:rsidR="005F0F02" w:rsidRPr="00A0776B" w:rsidRDefault="005F0F02" w:rsidP="00537601">
      <w:pPr>
        <w:spacing w:line="240" w:lineRule="auto"/>
        <w:rPr>
          <w:rFonts w:ascii="Arial" w:hAnsi="Arial" w:cs="Arial"/>
          <w:sz w:val="22"/>
          <w:szCs w:val="22"/>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537601" w:rsidRPr="00A0776B" w:rsidTr="00D35A17">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537601" w:rsidRPr="00A0776B" w:rsidRDefault="00537601" w:rsidP="00D35A17">
            <w:pPr>
              <w:spacing w:line="240" w:lineRule="auto"/>
              <w:ind w:firstLine="0"/>
              <w:rPr>
                <w:rFonts w:ascii="Arial" w:hAnsi="Arial" w:cs="Arial"/>
                <w:b/>
                <w:bCs/>
                <w:sz w:val="22"/>
                <w:szCs w:val="22"/>
              </w:rPr>
            </w:pPr>
            <w:r w:rsidRPr="00A0776B">
              <w:rPr>
                <w:rFonts w:ascii="Arial" w:hAnsi="Arial" w:cs="Arial"/>
                <w:b/>
                <w:bCs/>
                <w:sz w:val="22"/>
                <w:szCs w:val="22"/>
                <w:lang w:val="en-US"/>
              </w:rPr>
              <w:t>Таблица</w:t>
            </w:r>
            <w:r w:rsidRPr="00A0776B">
              <w:rPr>
                <w:rFonts w:ascii="Arial" w:hAnsi="Arial" w:cs="Arial"/>
                <w:b/>
                <w:bCs/>
                <w:sz w:val="22"/>
                <w:szCs w:val="22"/>
              </w:rPr>
              <w:t xml:space="preserve"> </w:t>
            </w:r>
            <w:r w:rsidRPr="00A0776B">
              <w:rPr>
                <w:rFonts w:ascii="Arial" w:hAnsi="Arial" w:cs="Arial"/>
                <w:b/>
                <w:bCs/>
                <w:sz w:val="22"/>
                <w:szCs w:val="22"/>
                <w:lang w:val="en-US"/>
              </w:rPr>
              <w:t>3. Обеспечение обязательств</w:t>
            </w:r>
          </w:p>
          <w:p w:rsidR="00537601" w:rsidRPr="00A0776B" w:rsidRDefault="00537601" w:rsidP="00D35A17">
            <w:pPr>
              <w:spacing w:line="240" w:lineRule="auto"/>
              <w:rPr>
                <w:rFonts w:ascii="Arial" w:hAnsi="Arial" w:cs="Arial"/>
                <w:sz w:val="22"/>
                <w:szCs w:val="22"/>
              </w:rPr>
            </w:pPr>
          </w:p>
        </w:tc>
      </w:tr>
      <w:tr w:rsidR="00537601" w:rsidRPr="00A0776B" w:rsidTr="00D35A17">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537601" w:rsidRPr="00A0776B" w:rsidRDefault="00537601" w:rsidP="00D35A17">
            <w:pPr>
              <w:spacing w:line="240" w:lineRule="auto"/>
              <w:ind w:firstLine="0"/>
              <w:rPr>
                <w:rFonts w:ascii="Arial" w:hAnsi="Arial" w:cs="Arial"/>
                <w:b/>
                <w:sz w:val="22"/>
                <w:szCs w:val="22"/>
              </w:rPr>
            </w:pPr>
            <w:r w:rsidRPr="00A0776B">
              <w:rPr>
                <w:rFonts w:ascii="Arial" w:hAnsi="Arial" w:cs="Arial"/>
                <w:b/>
                <w:sz w:val="22"/>
                <w:szCs w:val="22"/>
                <w:lang w:val="en-US"/>
              </w:rPr>
              <w:t>№</w:t>
            </w:r>
          </w:p>
          <w:p w:rsidR="00537601" w:rsidRPr="00A0776B" w:rsidRDefault="00537601" w:rsidP="00D35A17">
            <w:pPr>
              <w:spacing w:line="240" w:lineRule="auto"/>
              <w:ind w:firstLine="0"/>
              <w:rPr>
                <w:rFonts w:ascii="Arial" w:hAnsi="Arial" w:cs="Arial"/>
                <w:b/>
                <w:sz w:val="22"/>
                <w:szCs w:val="22"/>
                <w:lang w:val="en-US"/>
              </w:rPr>
            </w:pPr>
            <w:r w:rsidRPr="00A0776B">
              <w:rPr>
                <w:rFonts w:ascii="Arial" w:hAnsi="Arial" w:cs="Arial"/>
                <w:b/>
                <w:sz w:val="22"/>
                <w:szCs w:val="22"/>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537601" w:rsidRPr="00A0776B" w:rsidRDefault="00537601" w:rsidP="00D35A17">
            <w:pPr>
              <w:spacing w:line="240" w:lineRule="auto"/>
              <w:ind w:firstLine="0"/>
              <w:jc w:val="left"/>
              <w:rPr>
                <w:rFonts w:ascii="Arial" w:hAnsi="Arial" w:cs="Arial"/>
                <w:b/>
                <w:sz w:val="22"/>
                <w:szCs w:val="22"/>
              </w:rPr>
            </w:pPr>
            <w:r w:rsidRPr="00A0776B">
              <w:rPr>
                <w:rFonts w:ascii="Arial" w:hAnsi="Arial" w:cs="Arial"/>
                <w:b/>
                <w:sz w:val="22"/>
                <w:szCs w:val="22"/>
                <w:lang w:val="en-US"/>
              </w:rPr>
              <w:t>Требования Заказчика</w:t>
            </w:r>
          </w:p>
          <w:p w:rsidR="00537601" w:rsidRPr="00A0776B" w:rsidRDefault="00537601" w:rsidP="00D35A17">
            <w:pPr>
              <w:spacing w:line="240" w:lineRule="auto"/>
              <w:jc w:val="left"/>
              <w:rPr>
                <w:rFonts w:ascii="Arial" w:hAnsi="Arial" w:cs="Arial"/>
                <w:b/>
                <w:sz w:val="22"/>
                <w:szCs w:val="22"/>
              </w:rPr>
            </w:pPr>
          </w:p>
        </w:tc>
        <w:tc>
          <w:tcPr>
            <w:tcW w:w="4118" w:type="dxa"/>
            <w:tcBorders>
              <w:top w:val="single" w:sz="4" w:space="0" w:color="auto"/>
              <w:left w:val="single" w:sz="4" w:space="0" w:color="auto"/>
              <w:bottom w:val="single" w:sz="4" w:space="0" w:color="auto"/>
              <w:right w:val="single" w:sz="4" w:space="0" w:color="auto"/>
            </w:tcBorders>
          </w:tcPr>
          <w:p w:rsidR="00537601" w:rsidRPr="00A0776B" w:rsidRDefault="00537601" w:rsidP="00D35A17">
            <w:pPr>
              <w:spacing w:line="240" w:lineRule="auto"/>
              <w:jc w:val="left"/>
              <w:rPr>
                <w:rFonts w:ascii="Arial" w:hAnsi="Arial" w:cs="Arial"/>
                <w:b/>
                <w:sz w:val="22"/>
                <w:szCs w:val="22"/>
                <w:lang w:val="en-US"/>
              </w:rPr>
            </w:pPr>
            <w:r w:rsidRPr="00A0776B">
              <w:rPr>
                <w:rFonts w:ascii="Arial" w:hAnsi="Arial" w:cs="Arial"/>
                <w:b/>
                <w:sz w:val="22"/>
                <w:szCs w:val="22"/>
                <w:lang w:val="en-US"/>
              </w:rPr>
              <w:t>Предложение</w:t>
            </w:r>
            <w:r w:rsidRPr="00A0776B">
              <w:rPr>
                <w:rFonts w:ascii="Arial" w:hAnsi="Arial" w:cs="Arial"/>
                <w:b/>
                <w:sz w:val="22"/>
                <w:szCs w:val="22"/>
              </w:rPr>
              <w:t xml:space="preserve"> </w:t>
            </w:r>
            <w:r w:rsidRPr="00A0776B">
              <w:rPr>
                <w:rFonts w:ascii="Arial" w:hAnsi="Arial" w:cs="Arial"/>
                <w:b/>
                <w:sz w:val="22"/>
                <w:szCs w:val="22"/>
                <w:lang w:val="en-US"/>
              </w:rPr>
              <w:t>Участника</w:t>
            </w:r>
          </w:p>
        </w:tc>
      </w:tr>
      <w:tr w:rsidR="00537601" w:rsidRPr="00A0776B" w:rsidTr="00D35A17">
        <w:trPr>
          <w:cantSplit/>
          <w:jc w:val="center"/>
        </w:trPr>
        <w:tc>
          <w:tcPr>
            <w:tcW w:w="784" w:type="dxa"/>
            <w:tcBorders>
              <w:top w:val="single" w:sz="4" w:space="0" w:color="auto"/>
              <w:left w:val="single" w:sz="4" w:space="0" w:color="auto"/>
              <w:bottom w:val="single" w:sz="4" w:space="0" w:color="auto"/>
              <w:right w:val="single" w:sz="4" w:space="0" w:color="auto"/>
            </w:tcBorders>
          </w:tcPr>
          <w:p w:rsidR="00537601" w:rsidRPr="00A0776B" w:rsidRDefault="00537601" w:rsidP="00D35A17">
            <w:pPr>
              <w:spacing w:line="240" w:lineRule="auto"/>
              <w:ind w:firstLine="0"/>
              <w:rPr>
                <w:rFonts w:ascii="Arial" w:hAnsi="Arial" w:cs="Arial"/>
                <w:sz w:val="22"/>
                <w:szCs w:val="22"/>
              </w:rPr>
            </w:pPr>
            <w:r w:rsidRPr="00A0776B">
              <w:rPr>
                <w:rFonts w:ascii="Arial" w:hAnsi="Arial" w:cs="Arial"/>
                <w:sz w:val="22"/>
                <w:szCs w:val="22"/>
                <w:lang w:val="en-US"/>
              </w:rPr>
              <w:t>1</w:t>
            </w:r>
            <w:r w:rsidRPr="00A0776B">
              <w:rPr>
                <w:rFonts w:ascii="Arial" w:hAnsi="Arial" w:cs="Arial"/>
                <w:sz w:val="22"/>
                <w:szCs w:val="22"/>
              </w:rPr>
              <w:t>.</w:t>
            </w:r>
          </w:p>
        </w:tc>
        <w:tc>
          <w:tcPr>
            <w:tcW w:w="5453" w:type="dxa"/>
            <w:tcBorders>
              <w:top w:val="single" w:sz="4" w:space="0" w:color="auto"/>
              <w:left w:val="single" w:sz="4" w:space="0" w:color="auto"/>
              <w:bottom w:val="single" w:sz="4" w:space="0" w:color="auto"/>
              <w:right w:val="single" w:sz="4" w:space="0" w:color="auto"/>
            </w:tcBorders>
          </w:tcPr>
          <w:p w:rsidR="00537601" w:rsidRPr="00A0776B" w:rsidRDefault="00537601" w:rsidP="00D35A17">
            <w:pPr>
              <w:spacing w:line="240" w:lineRule="auto"/>
              <w:ind w:firstLine="0"/>
              <w:rPr>
                <w:rFonts w:ascii="Arial" w:hAnsi="Arial" w:cs="Arial"/>
                <w:sz w:val="22"/>
                <w:szCs w:val="22"/>
              </w:rPr>
            </w:pPr>
            <w:r w:rsidRPr="00A0776B">
              <w:rPr>
                <w:rFonts w:ascii="Arial" w:hAnsi="Arial" w:cs="Arial"/>
                <w:i/>
                <w:sz w:val="22"/>
                <w:szCs w:val="22"/>
              </w:rPr>
              <w:t xml:space="preserve">Обеспечение исполнения обязательств в соответствии с условиями проекта договора </w:t>
            </w:r>
            <w:r w:rsidRPr="00A0776B">
              <w:rPr>
                <w:rFonts w:ascii="Arial" w:hAnsi="Arial" w:cs="Arial"/>
                <w:b/>
                <w:i/>
                <w:sz w:val="22"/>
                <w:szCs w:val="22"/>
              </w:rPr>
              <w:t>(без протокола разногласий)</w:t>
            </w:r>
          </w:p>
        </w:tc>
        <w:tc>
          <w:tcPr>
            <w:tcW w:w="4118" w:type="dxa"/>
            <w:tcBorders>
              <w:top w:val="single" w:sz="4" w:space="0" w:color="auto"/>
              <w:left w:val="single" w:sz="4" w:space="0" w:color="auto"/>
              <w:bottom w:val="single" w:sz="4" w:space="0" w:color="auto"/>
              <w:right w:val="single" w:sz="4" w:space="0" w:color="auto"/>
            </w:tcBorders>
          </w:tcPr>
          <w:p w:rsidR="00537601" w:rsidRPr="00A0776B" w:rsidRDefault="00537601" w:rsidP="00D35A17">
            <w:pPr>
              <w:spacing w:line="240" w:lineRule="auto"/>
              <w:rPr>
                <w:rFonts w:ascii="Arial" w:hAnsi="Arial" w:cs="Arial"/>
                <w:sz w:val="22"/>
                <w:szCs w:val="22"/>
              </w:rPr>
            </w:pPr>
          </w:p>
        </w:tc>
      </w:tr>
    </w:tbl>
    <w:p w:rsidR="00537601" w:rsidRPr="00A0776B" w:rsidRDefault="00537601" w:rsidP="00537601">
      <w:pPr>
        <w:spacing w:line="240" w:lineRule="auto"/>
        <w:rPr>
          <w:rFonts w:ascii="Arial" w:hAnsi="Arial" w:cs="Arial"/>
          <w:sz w:val="22"/>
          <w:szCs w:val="22"/>
        </w:rPr>
      </w:pPr>
    </w:p>
    <w:p w:rsidR="00537601" w:rsidRPr="00A0776B" w:rsidRDefault="00537601" w:rsidP="00537601">
      <w:pPr>
        <w:tabs>
          <w:tab w:val="left" w:pos="567"/>
        </w:tabs>
        <w:spacing w:line="240" w:lineRule="auto"/>
        <w:ind w:firstLine="0"/>
        <w:rPr>
          <w:rFonts w:ascii="Arial" w:hAnsi="Arial" w:cs="Arial"/>
          <w:sz w:val="22"/>
          <w:szCs w:val="22"/>
          <w:u w:val="single"/>
        </w:rPr>
      </w:pPr>
      <w:r w:rsidRPr="00A0776B">
        <w:rPr>
          <w:rFonts w:ascii="Arial" w:hAnsi="Arial" w:cs="Arial"/>
          <w:sz w:val="22"/>
          <w:szCs w:val="22"/>
          <w:u w:val="single"/>
        </w:rPr>
        <w:t>Примечания:</w:t>
      </w:r>
    </w:p>
    <w:p w:rsidR="00537601" w:rsidRPr="00A0776B" w:rsidRDefault="00537601" w:rsidP="00537601">
      <w:pPr>
        <w:spacing w:line="240" w:lineRule="auto"/>
        <w:ind w:firstLine="0"/>
        <w:rPr>
          <w:rFonts w:ascii="Arial" w:hAnsi="Arial" w:cs="Arial"/>
          <w:sz w:val="22"/>
          <w:szCs w:val="22"/>
        </w:rPr>
      </w:pPr>
      <w:r w:rsidRPr="00A0776B">
        <w:rPr>
          <w:rFonts w:ascii="Arial" w:hAnsi="Arial" w:cs="Arial"/>
          <w:sz w:val="22"/>
          <w:szCs w:val="22"/>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поставщиком (исполнителем) при выполнении договора, включены в цену Заявки.</w:t>
      </w:r>
    </w:p>
    <w:p w:rsidR="00537601" w:rsidRPr="00A0776B" w:rsidRDefault="00537601" w:rsidP="00537601">
      <w:pPr>
        <w:spacing w:line="240" w:lineRule="auto"/>
        <w:ind w:firstLine="0"/>
        <w:rPr>
          <w:rFonts w:ascii="Arial" w:hAnsi="Arial" w:cs="Arial"/>
          <w:sz w:val="22"/>
          <w:szCs w:val="22"/>
        </w:rPr>
      </w:pPr>
      <w:r w:rsidRPr="00A0776B">
        <w:rPr>
          <w:rFonts w:ascii="Arial" w:hAnsi="Arial" w:cs="Arial"/>
          <w:sz w:val="22"/>
          <w:szCs w:val="22"/>
        </w:rPr>
        <w:lastRenderedPageBreak/>
        <w:t>2. Участник информирован о том, что те позиции, по которым в данном перечне Участником не указаны цены должны выполняться (поставляться). Эти позиции не будут оплачиваться Заказчиком после выполнения работ (оказания услуг), а будут покрываться за счет цены Заявки.</w:t>
      </w:r>
    </w:p>
    <w:p w:rsidR="00537601" w:rsidRPr="00A0776B" w:rsidRDefault="00537601" w:rsidP="00537601">
      <w:pPr>
        <w:spacing w:line="240" w:lineRule="auto"/>
        <w:ind w:firstLine="0"/>
        <w:rPr>
          <w:rFonts w:ascii="Arial" w:hAnsi="Arial" w:cs="Arial"/>
          <w:sz w:val="22"/>
          <w:szCs w:val="22"/>
        </w:rPr>
      </w:pPr>
      <w:r w:rsidRPr="00A0776B">
        <w:rPr>
          <w:rFonts w:ascii="Arial" w:hAnsi="Arial" w:cs="Arial"/>
          <w:sz w:val="22"/>
          <w:szCs w:val="22"/>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537601" w:rsidRPr="00A0776B" w:rsidRDefault="00537601" w:rsidP="00537601">
      <w:pPr>
        <w:spacing w:line="240" w:lineRule="auto"/>
        <w:ind w:firstLine="0"/>
        <w:rPr>
          <w:rFonts w:ascii="Arial" w:hAnsi="Arial" w:cs="Arial"/>
          <w:sz w:val="22"/>
          <w:szCs w:val="22"/>
        </w:rPr>
      </w:pPr>
    </w:p>
    <w:p w:rsidR="00537601" w:rsidRPr="00A0776B" w:rsidRDefault="00537601" w:rsidP="00537601">
      <w:pPr>
        <w:spacing w:line="240" w:lineRule="auto"/>
        <w:ind w:firstLine="0"/>
        <w:rPr>
          <w:rFonts w:ascii="Arial" w:hAnsi="Arial" w:cs="Arial"/>
          <w:sz w:val="22"/>
          <w:szCs w:val="22"/>
        </w:rPr>
      </w:pPr>
    </w:p>
    <w:p w:rsidR="00537601" w:rsidRPr="00A0776B" w:rsidRDefault="00537601" w:rsidP="00537601">
      <w:pPr>
        <w:spacing w:line="240" w:lineRule="auto"/>
        <w:rPr>
          <w:rFonts w:ascii="Arial" w:hAnsi="Arial" w:cs="Arial"/>
          <w:sz w:val="22"/>
          <w:szCs w:val="22"/>
        </w:rPr>
      </w:pPr>
      <w:r w:rsidRPr="00A0776B">
        <w:rPr>
          <w:rFonts w:ascii="Arial" w:hAnsi="Arial" w:cs="Arial"/>
          <w:sz w:val="22"/>
          <w:szCs w:val="22"/>
        </w:rPr>
        <w:t>____________________________________</w:t>
      </w:r>
    </w:p>
    <w:p w:rsidR="00537601" w:rsidRPr="00A0776B" w:rsidRDefault="00537601" w:rsidP="00537601">
      <w:pPr>
        <w:spacing w:line="240" w:lineRule="auto"/>
        <w:ind w:right="3684"/>
        <w:rPr>
          <w:rFonts w:ascii="Arial" w:hAnsi="Arial" w:cs="Arial"/>
          <w:sz w:val="22"/>
          <w:szCs w:val="22"/>
          <w:vertAlign w:val="superscript"/>
        </w:rPr>
      </w:pPr>
      <w:r w:rsidRPr="00A0776B">
        <w:rPr>
          <w:rFonts w:ascii="Arial" w:hAnsi="Arial" w:cs="Arial"/>
          <w:sz w:val="22"/>
          <w:szCs w:val="22"/>
          <w:vertAlign w:val="superscript"/>
        </w:rPr>
        <w:t>(подпись, М.П.)</w:t>
      </w:r>
    </w:p>
    <w:p w:rsidR="00537601" w:rsidRPr="00A0776B" w:rsidRDefault="00537601" w:rsidP="00537601">
      <w:pPr>
        <w:spacing w:line="240" w:lineRule="auto"/>
        <w:rPr>
          <w:rFonts w:ascii="Arial" w:hAnsi="Arial" w:cs="Arial"/>
          <w:sz w:val="22"/>
          <w:szCs w:val="22"/>
        </w:rPr>
      </w:pPr>
      <w:r w:rsidRPr="00A0776B">
        <w:rPr>
          <w:rFonts w:ascii="Arial" w:hAnsi="Arial" w:cs="Arial"/>
          <w:sz w:val="22"/>
          <w:szCs w:val="22"/>
        </w:rPr>
        <w:t>____________________________________</w:t>
      </w:r>
    </w:p>
    <w:p w:rsidR="00537601" w:rsidRPr="00A0776B" w:rsidRDefault="00537601" w:rsidP="00537601">
      <w:pPr>
        <w:spacing w:line="240" w:lineRule="auto"/>
        <w:ind w:right="3684"/>
        <w:rPr>
          <w:rFonts w:ascii="Arial" w:hAnsi="Arial" w:cs="Arial"/>
          <w:sz w:val="22"/>
          <w:szCs w:val="22"/>
          <w:vertAlign w:val="superscript"/>
        </w:rPr>
      </w:pPr>
      <w:r w:rsidRPr="00A0776B">
        <w:rPr>
          <w:rFonts w:ascii="Arial" w:hAnsi="Arial" w:cs="Arial"/>
          <w:sz w:val="22"/>
          <w:szCs w:val="22"/>
          <w:vertAlign w:val="superscript"/>
        </w:rPr>
        <w:t>(фамилия, имя, отчество подписавшего, должность)</w:t>
      </w: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F0F02" w:rsidRPr="00A0776B" w:rsidRDefault="005F0F02" w:rsidP="00537601">
      <w:pPr>
        <w:spacing w:line="240" w:lineRule="auto"/>
        <w:ind w:right="3684" w:firstLine="0"/>
        <w:rPr>
          <w:rFonts w:ascii="Arial" w:hAnsi="Arial" w:cs="Arial"/>
          <w:sz w:val="22"/>
          <w:szCs w:val="22"/>
          <w:vertAlign w:val="superscript"/>
        </w:rPr>
      </w:pPr>
    </w:p>
    <w:p w:rsidR="00537601" w:rsidRPr="00A0776B" w:rsidRDefault="00537601" w:rsidP="00537601">
      <w:pPr>
        <w:pBdr>
          <w:bottom w:val="single" w:sz="4" w:space="1" w:color="auto"/>
        </w:pBdr>
        <w:shd w:val="clear" w:color="auto" w:fill="E0E0E0"/>
        <w:spacing w:line="240" w:lineRule="auto"/>
        <w:ind w:right="21"/>
        <w:jc w:val="center"/>
        <w:rPr>
          <w:rFonts w:ascii="Arial" w:hAnsi="Arial" w:cs="Arial"/>
          <w:b/>
          <w:color w:val="000000"/>
          <w:spacing w:val="36"/>
          <w:sz w:val="22"/>
          <w:szCs w:val="22"/>
        </w:rPr>
      </w:pPr>
      <w:r w:rsidRPr="00A0776B">
        <w:rPr>
          <w:rFonts w:ascii="Arial" w:hAnsi="Arial" w:cs="Arial"/>
          <w:b/>
          <w:color w:val="000000"/>
          <w:spacing w:val="36"/>
          <w:sz w:val="22"/>
          <w:szCs w:val="22"/>
        </w:rPr>
        <w:t>конец формы</w:t>
      </w:r>
      <w:bookmarkStart w:id="27" w:name="_Toc213755446"/>
      <w:bookmarkStart w:id="28" w:name="_Toc423378599"/>
      <w:bookmarkStart w:id="29" w:name="_Toc423421102"/>
    </w:p>
    <w:p w:rsidR="00537601" w:rsidRPr="00A0776B" w:rsidRDefault="00537601" w:rsidP="00537601">
      <w:pPr>
        <w:pStyle w:val="a4"/>
        <w:tabs>
          <w:tab w:val="num" w:pos="0"/>
        </w:tabs>
        <w:spacing w:line="276" w:lineRule="auto"/>
        <w:ind w:left="0" w:firstLine="0"/>
        <w:rPr>
          <w:rFonts w:ascii="Arial" w:hAnsi="Arial" w:cs="Arial"/>
          <w:b/>
          <w:sz w:val="22"/>
          <w:szCs w:val="22"/>
        </w:rPr>
      </w:pPr>
      <w:r w:rsidRPr="00A0776B">
        <w:rPr>
          <w:rFonts w:ascii="Arial" w:hAnsi="Arial" w:cs="Arial"/>
          <w:b/>
          <w:sz w:val="22"/>
          <w:szCs w:val="22"/>
        </w:rPr>
        <w:t>Инструкции по заполнению</w:t>
      </w:r>
      <w:bookmarkEnd w:id="27"/>
      <w:bookmarkEnd w:id="28"/>
      <w:bookmarkEnd w:id="29"/>
    </w:p>
    <w:p w:rsidR="00537601" w:rsidRPr="00A0776B" w:rsidRDefault="00537601" w:rsidP="00537601">
      <w:pPr>
        <w:pStyle w:val="a4"/>
        <w:numPr>
          <w:ilvl w:val="0"/>
          <w:numId w:val="0"/>
        </w:numPr>
        <w:spacing w:line="276" w:lineRule="auto"/>
        <w:rPr>
          <w:rFonts w:ascii="Arial" w:hAnsi="Arial" w:cs="Arial"/>
          <w:b/>
          <w:sz w:val="22"/>
          <w:szCs w:val="22"/>
        </w:rPr>
      </w:pPr>
    </w:p>
    <w:p w:rsidR="00537601" w:rsidRPr="00A0776B" w:rsidRDefault="00537601" w:rsidP="00537601">
      <w:pPr>
        <w:pStyle w:val="a5"/>
        <w:spacing w:line="276" w:lineRule="auto"/>
        <w:ind w:left="0" w:firstLine="0"/>
        <w:rPr>
          <w:rFonts w:ascii="Arial" w:hAnsi="Arial" w:cs="Arial"/>
          <w:sz w:val="22"/>
          <w:szCs w:val="22"/>
        </w:rPr>
      </w:pPr>
      <w:r w:rsidRPr="00A0776B">
        <w:rPr>
          <w:rFonts w:ascii="Arial" w:hAnsi="Arial" w:cs="Arial"/>
          <w:sz w:val="22"/>
          <w:szCs w:val="22"/>
        </w:rPr>
        <w:t xml:space="preserve"> Участник указывает дату и номер Предложения в соответствии с письмом о подаче   оферты.</w:t>
      </w:r>
    </w:p>
    <w:p w:rsidR="00537601" w:rsidRPr="00A0776B" w:rsidRDefault="00537601" w:rsidP="00537601">
      <w:pPr>
        <w:pStyle w:val="a5"/>
        <w:spacing w:line="276" w:lineRule="auto"/>
        <w:ind w:left="0" w:firstLine="0"/>
        <w:rPr>
          <w:rFonts w:ascii="Arial" w:hAnsi="Arial" w:cs="Arial"/>
          <w:sz w:val="22"/>
          <w:szCs w:val="22"/>
        </w:rPr>
      </w:pPr>
      <w:r w:rsidRPr="00A0776B">
        <w:rPr>
          <w:rFonts w:ascii="Arial" w:hAnsi="Arial" w:cs="Arial"/>
          <w:sz w:val="22"/>
          <w:szCs w:val="22"/>
        </w:rPr>
        <w:t>Участник указывает свое фирменное наименование (в т.ч. организационно-правовую форму) и свой адрес согласно ЕГРЮЛ.</w:t>
      </w:r>
    </w:p>
    <w:p w:rsidR="00537601" w:rsidRPr="00A0776B" w:rsidRDefault="00537601" w:rsidP="00537601">
      <w:pPr>
        <w:pStyle w:val="a5"/>
        <w:spacing w:line="276" w:lineRule="auto"/>
        <w:ind w:left="0" w:firstLine="0"/>
        <w:rPr>
          <w:rFonts w:ascii="Arial" w:hAnsi="Arial" w:cs="Arial"/>
          <w:sz w:val="22"/>
          <w:szCs w:val="22"/>
        </w:rPr>
      </w:pPr>
      <w:r w:rsidRPr="00A0776B">
        <w:rPr>
          <w:rFonts w:ascii="Arial" w:hAnsi="Arial" w:cs="Arial"/>
          <w:sz w:val="22"/>
          <w:szCs w:val="22"/>
        </w:rPr>
        <w:t>В Коммерческом предложении приводятся соответственно наименование статьи расходов и величина расходов по этой статье в соответствии с Техническим заданием. Коммерческое предложение будет служить основой для подготовки Приложения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его можно было с минимальными изменениями включить в Договор.</w:t>
      </w:r>
    </w:p>
    <w:p w:rsidR="00B620AF" w:rsidRPr="00A0776B" w:rsidRDefault="00B620AF"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FD61E5" w:rsidRPr="00A0776B" w:rsidRDefault="00FD61E5" w:rsidP="009A4A3C">
      <w:pPr>
        <w:tabs>
          <w:tab w:val="left" w:pos="851"/>
        </w:tabs>
        <w:spacing w:line="240" w:lineRule="auto"/>
        <w:ind w:left="851" w:hanging="851"/>
        <w:rPr>
          <w:rFonts w:ascii="Arial" w:hAnsi="Arial" w:cs="Arial"/>
          <w:snapToGrid/>
          <w:sz w:val="22"/>
          <w:szCs w:val="22"/>
        </w:rPr>
      </w:pPr>
    </w:p>
    <w:p w:rsidR="00FD61E5" w:rsidRPr="00A0776B" w:rsidRDefault="00FD61E5" w:rsidP="009A4A3C">
      <w:pPr>
        <w:tabs>
          <w:tab w:val="left" w:pos="851"/>
        </w:tabs>
        <w:spacing w:line="240" w:lineRule="auto"/>
        <w:ind w:left="851" w:hanging="851"/>
        <w:rPr>
          <w:rFonts w:ascii="Arial" w:hAnsi="Arial" w:cs="Arial"/>
          <w:snapToGrid/>
          <w:sz w:val="22"/>
          <w:szCs w:val="22"/>
        </w:rPr>
      </w:pPr>
    </w:p>
    <w:p w:rsidR="00FD61E5" w:rsidRPr="00A0776B" w:rsidRDefault="00FD61E5" w:rsidP="009A4A3C">
      <w:pPr>
        <w:tabs>
          <w:tab w:val="left" w:pos="851"/>
        </w:tabs>
        <w:spacing w:line="240" w:lineRule="auto"/>
        <w:ind w:left="851" w:hanging="851"/>
        <w:rPr>
          <w:rFonts w:ascii="Arial" w:hAnsi="Arial" w:cs="Arial"/>
          <w:snapToGrid/>
          <w:sz w:val="22"/>
          <w:szCs w:val="22"/>
        </w:rPr>
      </w:pPr>
    </w:p>
    <w:p w:rsidR="00537601" w:rsidRPr="00A0776B" w:rsidRDefault="00537601" w:rsidP="009A4A3C">
      <w:pPr>
        <w:tabs>
          <w:tab w:val="left" w:pos="851"/>
        </w:tabs>
        <w:spacing w:line="240" w:lineRule="auto"/>
        <w:ind w:left="851" w:hanging="851"/>
        <w:rPr>
          <w:rFonts w:ascii="Arial" w:hAnsi="Arial" w:cs="Arial"/>
          <w:snapToGrid/>
          <w:sz w:val="22"/>
          <w:szCs w:val="22"/>
        </w:rPr>
      </w:pPr>
    </w:p>
    <w:p w:rsidR="00537601" w:rsidRPr="00A0776B" w:rsidRDefault="00537601" w:rsidP="009A4A3C">
      <w:pPr>
        <w:tabs>
          <w:tab w:val="left" w:pos="851"/>
        </w:tabs>
        <w:spacing w:line="240" w:lineRule="auto"/>
        <w:ind w:left="851" w:hanging="851"/>
        <w:rPr>
          <w:rFonts w:ascii="Arial" w:hAnsi="Arial" w:cs="Arial"/>
          <w:snapToGrid/>
          <w:sz w:val="22"/>
          <w:szCs w:val="22"/>
        </w:rPr>
      </w:pPr>
    </w:p>
    <w:p w:rsidR="00FD61E5" w:rsidRDefault="00FD61E5" w:rsidP="009A4A3C">
      <w:pPr>
        <w:tabs>
          <w:tab w:val="left" w:pos="851"/>
        </w:tabs>
        <w:spacing w:line="240" w:lineRule="auto"/>
        <w:ind w:left="851" w:hanging="851"/>
        <w:rPr>
          <w:rFonts w:ascii="Arial" w:hAnsi="Arial" w:cs="Arial"/>
          <w:snapToGrid/>
          <w:sz w:val="22"/>
          <w:szCs w:val="22"/>
        </w:rPr>
      </w:pPr>
    </w:p>
    <w:p w:rsidR="00A0776B" w:rsidRDefault="00A0776B" w:rsidP="009A4A3C">
      <w:pPr>
        <w:tabs>
          <w:tab w:val="left" w:pos="851"/>
        </w:tabs>
        <w:spacing w:line="240" w:lineRule="auto"/>
        <w:ind w:left="851" w:hanging="851"/>
        <w:rPr>
          <w:rFonts w:ascii="Arial" w:hAnsi="Arial" w:cs="Arial"/>
          <w:snapToGrid/>
          <w:sz w:val="22"/>
          <w:szCs w:val="22"/>
        </w:rPr>
      </w:pPr>
    </w:p>
    <w:p w:rsidR="00A0776B" w:rsidRDefault="00A0776B" w:rsidP="009A4A3C">
      <w:pPr>
        <w:tabs>
          <w:tab w:val="left" w:pos="851"/>
        </w:tabs>
        <w:spacing w:line="240" w:lineRule="auto"/>
        <w:ind w:left="851" w:hanging="851"/>
        <w:rPr>
          <w:rFonts w:ascii="Arial" w:hAnsi="Arial" w:cs="Arial"/>
          <w:snapToGrid/>
          <w:sz w:val="22"/>
          <w:szCs w:val="22"/>
        </w:rPr>
      </w:pPr>
    </w:p>
    <w:p w:rsidR="00A0776B" w:rsidRDefault="00A0776B" w:rsidP="009A4A3C">
      <w:pPr>
        <w:tabs>
          <w:tab w:val="left" w:pos="851"/>
        </w:tabs>
        <w:spacing w:line="240" w:lineRule="auto"/>
        <w:ind w:left="851" w:hanging="851"/>
        <w:rPr>
          <w:rFonts w:ascii="Arial" w:hAnsi="Arial" w:cs="Arial"/>
          <w:snapToGrid/>
          <w:sz w:val="22"/>
          <w:szCs w:val="22"/>
        </w:rPr>
      </w:pPr>
    </w:p>
    <w:p w:rsidR="00A0776B" w:rsidRDefault="00A0776B" w:rsidP="009A4A3C">
      <w:pPr>
        <w:tabs>
          <w:tab w:val="left" w:pos="851"/>
        </w:tabs>
        <w:spacing w:line="240" w:lineRule="auto"/>
        <w:ind w:left="851" w:hanging="851"/>
        <w:rPr>
          <w:rFonts w:ascii="Arial" w:hAnsi="Arial" w:cs="Arial"/>
          <w:snapToGrid/>
          <w:sz w:val="22"/>
          <w:szCs w:val="22"/>
        </w:rPr>
      </w:pPr>
    </w:p>
    <w:p w:rsidR="00A0776B" w:rsidRDefault="00A0776B" w:rsidP="009A4A3C">
      <w:pPr>
        <w:tabs>
          <w:tab w:val="left" w:pos="851"/>
        </w:tabs>
        <w:spacing w:line="240" w:lineRule="auto"/>
        <w:ind w:left="851" w:hanging="851"/>
        <w:rPr>
          <w:rFonts w:ascii="Arial" w:hAnsi="Arial" w:cs="Arial"/>
          <w:snapToGrid/>
          <w:sz w:val="22"/>
          <w:szCs w:val="22"/>
        </w:rPr>
      </w:pPr>
    </w:p>
    <w:p w:rsidR="00A0776B" w:rsidRDefault="00A0776B" w:rsidP="009A4A3C">
      <w:pPr>
        <w:tabs>
          <w:tab w:val="left" w:pos="851"/>
        </w:tabs>
        <w:spacing w:line="240" w:lineRule="auto"/>
        <w:ind w:left="851" w:hanging="851"/>
        <w:rPr>
          <w:rFonts w:ascii="Arial" w:hAnsi="Arial" w:cs="Arial"/>
          <w:snapToGrid/>
          <w:sz w:val="22"/>
          <w:szCs w:val="22"/>
        </w:rPr>
      </w:pPr>
    </w:p>
    <w:p w:rsidR="00A0776B" w:rsidRDefault="00A0776B" w:rsidP="009A4A3C">
      <w:pPr>
        <w:tabs>
          <w:tab w:val="left" w:pos="851"/>
        </w:tabs>
        <w:spacing w:line="240" w:lineRule="auto"/>
        <w:ind w:left="851" w:hanging="851"/>
        <w:rPr>
          <w:rFonts w:ascii="Arial" w:hAnsi="Arial" w:cs="Arial"/>
          <w:snapToGrid/>
          <w:sz w:val="22"/>
          <w:szCs w:val="22"/>
        </w:rPr>
      </w:pPr>
    </w:p>
    <w:p w:rsidR="00A0776B" w:rsidRDefault="00A0776B" w:rsidP="009A4A3C">
      <w:pPr>
        <w:tabs>
          <w:tab w:val="left" w:pos="851"/>
        </w:tabs>
        <w:spacing w:line="240" w:lineRule="auto"/>
        <w:ind w:left="851" w:hanging="851"/>
        <w:rPr>
          <w:rFonts w:ascii="Arial" w:hAnsi="Arial" w:cs="Arial"/>
          <w:snapToGrid/>
          <w:sz w:val="22"/>
          <w:szCs w:val="22"/>
        </w:rPr>
      </w:pPr>
    </w:p>
    <w:p w:rsidR="00A0776B" w:rsidRDefault="00A0776B" w:rsidP="009A4A3C">
      <w:pPr>
        <w:tabs>
          <w:tab w:val="left" w:pos="851"/>
        </w:tabs>
        <w:spacing w:line="240" w:lineRule="auto"/>
        <w:ind w:left="851" w:hanging="851"/>
        <w:rPr>
          <w:rFonts w:ascii="Arial" w:hAnsi="Arial" w:cs="Arial"/>
          <w:snapToGrid/>
          <w:sz w:val="22"/>
          <w:szCs w:val="22"/>
        </w:rPr>
      </w:pPr>
    </w:p>
    <w:p w:rsidR="00A0776B" w:rsidRDefault="00A0776B" w:rsidP="009A4A3C">
      <w:pPr>
        <w:tabs>
          <w:tab w:val="left" w:pos="851"/>
        </w:tabs>
        <w:spacing w:line="240" w:lineRule="auto"/>
        <w:ind w:left="851" w:hanging="851"/>
        <w:rPr>
          <w:rFonts w:ascii="Arial" w:hAnsi="Arial" w:cs="Arial"/>
          <w:snapToGrid/>
          <w:sz w:val="22"/>
          <w:szCs w:val="22"/>
        </w:rPr>
      </w:pPr>
    </w:p>
    <w:p w:rsidR="00A0776B" w:rsidRDefault="00A0776B" w:rsidP="009A4A3C">
      <w:pPr>
        <w:tabs>
          <w:tab w:val="left" w:pos="851"/>
        </w:tabs>
        <w:spacing w:line="240" w:lineRule="auto"/>
        <w:ind w:left="851" w:hanging="851"/>
        <w:rPr>
          <w:rFonts w:ascii="Arial" w:hAnsi="Arial" w:cs="Arial"/>
          <w:snapToGrid/>
          <w:sz w:val="22"/>
          <w:szCs w:val="22"/>
        </w:rPr>
      </w:pPr>
    </w:p>
    <w:p w:rsidR="00A0776B" w:rsidRPr="00A0776B" w:rsidRDefault="00A0776B"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B620AF" w:rsidP="00E03D2A">
      <w:pPr>
        <w:pStyle w:val="21"/>
        <w:rPr>
          <w:rFonts w:ascii="Arial" w:hAnsi="Arial" w:cs="Arial"/>
          <w:color w:val="000000"/>
          <w:sz w:val="22"/>
          <w:szCs w:val="22"/>
        </w:rPr>
      </w:pPr>
      <w:bookmarkStart w:id="30" w:name="_Ref86826666"/>
      <w:bookmarkStart w:id="31" w:name="_Toc90385112"/>
      <w:bookmarkStart w:id="32" w:name="_Toc427744511"/>
      <w:r w:rsidRPr="00A0776B">
        <w:rPr>
          <w:rFonts w:ascii="Arial" w:hAnsi="Arial" w:cs="Arial"/>
          <w:color w:val="000000"/>
          <w:sz w:val="22"/>
          <w:szCs w:val="22"/>
        </w:rPr>
        <w:t xml:space="preserve">График </w:t>
      </w:r>
      <w:r w:rsidR="00B11A6F" w:rsidRPr="00A0776B">
        <w:rPr>
          <w:rFonts w:ascii="Arial" w:hAnsi="Arial" w:cs="Arial"/>
          <w:color w:val="000000"/>
          <w:sz w:val="22"/>
          <w:szCs w:val="22"/>
        </w:rPr>
        <w:t>поставки това</w:t>
      </w:r>
      <w:r w:rsidR="00AF59D1" w:rsidRPr="00A0776B">
        <w:rPr>
          <w:rFonts w:ascii="Arial" w:hAnsi="Arial" w:cs="Arial"/>
          <w:color w:val="000000"/>
          <w:sz w:val="22"/>
          <w:szCs w:val="22"/>
        </w:rPr>
        <w:t>ра</w:t>
      </w:r>
      <w:r w:rsidR="00B11A6F" w:rsidRPr="00A0776B">
        <w:rPr>
          <w:rFonts w:ascii="Arial" w:hAnsi="Arial" w:cs="Arial"/>
          <w:color w:val="000000"/>
          <w:sz w:val="22"/>
          <w:szCs w:val="22"/>
        </w:rPr>
        <w:t xml:space="preserve"> </w:t>
      </w:r>
      <w:r w:rsidRPr="00A0776B">
        <w:rPr>
          <w:rFonts w:ascii="Arial" w:hAnsi="Arial" w:cs="Arial"/>
          <w:color w:val="000000"/>
          <w:sz w:val="22"/>
          <w:szCs w:val="22"/>
        </w:rPr>
        <w:t xml:space="preserve"> (форма </w:t>
      </w:r>
      <w:r w:rsidR="00EB7E6F" w:rsidRPr="00A0776B">
        <w:rPr>
          <w:rFonts w:ascii="Arial" w:hAnsi="Arial" w:cs="Arial"/>
          <w:color w:val="000000"/>
          <w:sz w:val="22"/>
          <w:szCs w:val="22"/>
        </w:rPr>
        <w:t>3</w:t>
      </w:r>
      <w:r w:rsidRPr="00A0776B">
        <w:rPr>
          <w:rFonts w:ascii="Arial" w:hAnsi="Arial" w:cs="Arial"/>
          <w:color w:val="000000"/>
          <w:sz w:val="22"/>
          <w:szCs w:val="22"/>
        </w:rPr>
        <w:t>)</w:t>
      </w:r>
      <w:bookmarkStart w:id="33" w:name="_Toc90385113"/>
      <w:bookmarkEnd w:id="30"/>
      <w:bookmarkEnd w:id="31"/>
      <w:bookmarkEnd w:id="32"/>
    </w:p>
    <w:p w:rsidR="00B620AF" w:rsidRPr="00A0776B" w:rsidRDefault="0089186F" w:rsidP="00AF59D1">
      <w:pPr>
        <w:pStyle w:val="a4"/>
        <w:tabs>
          <w:tab w:val="num" w:pos="0"/>
        </w:tabs>
        <w:ind w:left="0" w:firstLine="0"/>
        <w:rPr>
          <w:rFonts w:ascii="Arial" w:hAnsi="Arial" w:cs="Arial"/>
          <w:b/>
          <w:color w:val="000000"/>
          <w:sz w:val="22"/>
          <w:szCs w:val="22"/>
        </w:rPr>
      </w:pPr>
      <w:r w:rsidRPr="00A0776B">
        <w:rPr>
          <w:rFonts w:ascii="Arial" w:hAnsi="Arial" w:cs="Arial"/>
          <w:b/>
          <w:sz w:val="22"/>
          <w:szCs w:val="22"/>
        </w:rPr>
        <w:t>Форма Графика</w:t>
      </w:r>
      <w:bookmarkEnd w:id="33"/>
    </w:p>
    <w:p w:rsidR="00B620AF" w:rsidRPr="00A0776B" w:rsidRDefault="00B620AF" w:rsidP="00B320F2">
      <w:pPr>
        <w:pBdr>
          <w:top w:val="single" w:sz="4" w:space="1" w:color="auto"/>
        </w:pBdr>
        <w:shd w:val="clear" w:color="auto" w:fill="E0E0E0"/>
        <w:spacing w:line="240" w:lineRule="auto"/>
        <w:ind w:right="21" w:firstLine="0"/>
        <w:jc w:val="center"/>
        <w:rPr>
          <w:rFonts w:ascii="Arial" w:hAnsi="Arial" w:cs="Arial"/>
          <w:b/>
          <w:color w:val="000000"/>
          <w:spacing w:val="36"/>
          <w:sz w:val="22"/>
          <w:szCs w:val="22"/>
        </w:rPr>
      </w:pPr>
      <w:r w:rsidRPr="00A0776B">
        <w:rPr>
          <w:rFonts w:ascii="Arial" w:hAnsi="Arial" w:cs="Arial"/>
          <w:b/>
          <w:color w:val="000000"/>
          <w:spacing w:val="36"/>
          <w:sz w:val="22"/>
          <w:szCs w:val="22"/>
        </w:rPr>
        <w:t>начало формы</w:t>
      </w:r>
    </w:p>
    <w:p w:rsidR="00B620AF" w:rsidRPr="00A0776B" w:rsidRDefault="00B620AF" w:rsidP="00B320F2">
      <w:pPr>
        <w:spacing w:line="240" w:lineRule="auto"/>
        <w:ind w:firstLine="0"/>
        <w:jc w:val="left"/>
        <w:rPr>
          <w:rFonts w:ascii="Arial" w:hAnsi="Arial" w:cs="Arial"/>
          <w:color w:val="000000"/>
          <w:sz w:val="22"/>
          <w:szCs w:val="22"/>
        </w:rPr>
      </w:pPr>
    </w:p>
    <w:p w:rsidR="00B620AF" w:rsidRPr="00A0776B" w:rsidRDefault="00B620AF" w:rsidP="00B320F2">
      <w:pPr>
        <w:spacing w:line="240" w:lineRule="auto"/>
        <w:ind w:firstLine="0"/>
        <w:jc w:val="left"/>
        <w:rPr>
          <w:rFonts w:ascii="Arial" w:hAnsi="Arial" w:cs="Arial"/>
          <w:color w:val="000000"/>
          <w:sz w:val="22"/>
          <w:szCs w:val="22"/>
        </w:rPr>
      </w:pPr>
      <w:r w:rsidRPr="00A0776B">
        <w:rPr>
          <w:rFonts w:ascii="Arial" w:hAnsi="Arial" w:cs="Arial"/>
          <w:color w:val="000000"/>
          <w:sz w:val="22"/>
          <w:szCs w:val="22"/>
        </w:rPr>
        <w:t xml:space="preserve">Приложение </w:t>
      </w:r>
      <w:r w:rsidR="00A332E3" w:rsidRPr="00A0776B">
        <w:rPr>
          <w:rFonts w:ascii="Arial" w:hAnsi="Arial" w:cs="Arial"/>
          <w:color w:val="000000"/>
          <w:sz w:val="22"/>
          <w:szCs w:val="22"/>
        </w:rPr>
        <w:fldChar w:fldCharType="begin"/>
      </w:r>
      <w:r w:rsidRPr="00A0776B">
        <w:rPr>
          <w:rFonts w:ascii="Arial" w:hAnsi="Arial" w:cs="Arial"/>
          <w:color w:val="000000"/>
          <w:sz w:val="22"/>
          <w:szCs w:val="22"/>
        </w:rPr>
        <w:instrText xml:space="preserve"> SEQ Приложение \* ARABIC </w:instrText>
      </w:r>
      <w:r w:rsidR="00A332E3" w:rsidRPr="00A0776B">
        <w:rPr>
          <w:rFonts w:ascii="Arial" w:hAnsi="Arial" w:cs="Arial"/>
          <w:color w:val="000000"/>
          <w:sz w:val="22"/>
          <w:szCs w:val="22"/>
        </w:rPr>
        <w:fldChar w:fldCharType="separate"/>
      </w:r>
      <w:r w:rsidR="00E734FA" w:rsidRPr="00A0776B">
        <w:rPr>
          <w:rFonts w:ascii="Arial" w:hAnsi="Arial" w:cs="Arial"/>
          <w:noProof/>
          <w:color w:val="000000"/>
          <w:sz w:val="22"/>
          <w:szCs w:val="22"/>
        </w:rPr>
        <w:t>2</w:t>
      </w:r>
      <w:r w:rsidR="00A332E3" w:rsidRPr="00A0776B">
        <w:rPr>
          <w:rFonts w:ascii="Arial" w:hAnsi="Arial" w:cs="Arial"/>
          <w:color w:val="000000"/>
          <w:sz w:val="22"/>
          <w:szCs w:val="22"/>
        </w:rPr>
        <w:fldChar w:fldCharType="end"/>
      </w:r>
      <w:r w:rsidRPr="00A0776B">
        <w:rPr>
          <w:rFonts w:ascii="Arial" w:hAnsi="Arial" w:cs="Arial"/>
          <w:color w:val="000000"/>
          <w:sz w:val="22"/>
          <w:szCs w:val="22"/>
        </w:rPr>
        <w:t xml:space="preserve"> к письму о подаче оферты</w:t>
      </w:r>
      <w:r w:rsidRPr="00A0776B">
        <w:rPr>
          <w:rFonts w:ascii="Arial" w:hAnsi="Arial" w:cs="Arial"/>
          <w:color w:val="000000"/>
          <w:sz w:val="22"/>
          <w:szCs w:val="22"/>
        </w:rPr>
        <w:br/>
        <w:t>от «___</w:t>
      </w:r>
      <w:r w:rsidR="001A797F" w:rsidRPr="00A0776B">
        <w:rPr>
          <w:rFonts w:ascii="Arial" w:hAnsi="Arial" w:cs="Arial"/>
          <w:color w:val="000000"/>
          <w:sz w:val="22"/>
          <w:szCs w:val="22"/>
        </w:rPr>
        <w:t>_» _</w:t>
      </w:r>
      <w:r w:rsidRPr="00A0776B">
        <w:rPr>
          <w:rFonts w:ascii="Arial" w:hAnsi="Arial" w:cs="Arial"/>
          <w:color w:val="000000"/>
          <w:sz w:val="22"/>
          <w:szCs w:val="22"/>
        </w:rPr>
        <w:t>____________ г. №__________</w:t>
      </w:r>
    </w:p>
    <w:p w:rsidR="00B620AF" w:rsidRPr="00A0776B" w:rsidRDefault="00B620AF" w:rsidP="00B320F2">
      <w:pPr>
        <w:spacing w:line="240" w:lineRule="auto"/>
        <w:ind w:firstLine="0"/>
        <w:rPr>
          <w:rFonts w:ascii="Arial" w:hAnsi="Arial" w:cs="Arial"/>
          <w:color w:val="000000"/>
          <w:sz w:val="22"/>
          <w:szCs w:val="22"/>
        </w:rPr>
      </w:pPr>
    </w:p>
    <w:p w:rsidR="00872E2A" w:rsidRPr="00A0776B" w:rsidRDefault="00B620AF" w:rsidP="00B320F2">
      <w:pPr>
        <w:suppressAutoHyphens/>
        <w:spacing w:line="240" w:lineRule="auto"/>
        <w:ind w:firstLine="0"/>
        <w:jc w:val="center"/>
        <w:rPr>
          <w:rFonts w:ascii="Arial" w:hAnsi="Arial" w:cs="Arial"/>
          <w:b/>
          <w:sz w:val="22"/>
          <w:szCs w:val="22"/>
        </w:rPr>
      </w:pPr>
      <w:r w:rsidRPr="00A0776B">
        <w:rPr>
          <w:rFonts w:ascii="Arial" w:hAnsi="Arial" w:cs="Arial"/>
          <w:b/>
          <w:sz w:val="22"/>
          <w:szCs w:val="22"/>
        </w:rPr>
        <w:t xml:space="preserve">График </w:t>
      </w:r>
    </w:p>
    <w:p w:rsidR="00B620AF" w:rsidRPr="00A0776B" w:rsidRDefault="00AF59D1" w:rsidP="00B320F2">
      <w:pPr>
        <w:suppressAutoHyphens/>
        <w:spacing w:line="240" w:lineRule="auto"/>
        <w:ind w:firstLine="0"/>
        <w:jc w:val="center"/>
        <w:rPr>
          <w:rFonts w:ascii="Arial" w:hAnsi="Arial" w:cs="Arial"/>
          <w:b/>
          <w:sz w:val="22"/>
          <w:szCs w:val="22"/>
        </w:rPr>
      </w:pPr>
      <w:r w:rsidRPr="00A0776B">
        <w:rPr>
          <w:rFonts w:ascii="Arial" w:hAnsi="Arial" w:cs="Arial"/>
          <w:b/>
          <w:sz w:val="22"/>
          <w:szCs w:val="22"/>
        </w:rPr>
        <w:t>поставки товара</w:t>
      </w:r>
      <w:r w:rsidR="00B11A6F" w:rsidRPr="00A0776B">
        <w:rPr>
          <w:rFonts w:ascii="Arial" w:hAnsi="Arial" w:cs="Arial"/>
          <w:b/>
          <w:sz w:val="22"/>
          <w:szCs w:val="22"/>
        </w:rPr>
        <w:t xml:space="preserve"> </w:t>
      </w:r>
    </w:p>
    <w:p w:rsidR="00B620AF" w:rsidRPr="00A0776B" w:rsidRDefault="00B620AF" w:rsidP="00B320F2">
      <w:pPr>
        <w:spacing w:line="240" w:lineRule="auto"/>
        <w:ind w:firstLine="0"/>
        <w:rPr>
          <w:rFonts w:ascii="Arial" w:hAnsi="Arial" w:cs="Arial"/>
          <w:color w:val="000000"/>
          <w:sz w:val="22"/>
          <w:szCs w:val="22"/>
        </w:rPr>
      </w:pPr>
    </w:p>
    <w:p w:rsidR="00B620AF" w:rsidRPr="00A0776B" w:rsidRDefault="00B620AF" w:rsidP="00B320F2">
      <w:pPr>
        <w:spacing w:line="240" w:lineRule="auto"/>
        <w:ind w:firstLine="0"/>
        <w:rPr>
          <w:rFonts w:ascii="Arial" w:hAnsi="Arial" w:cs="Arial"/>
          <w:color w:val="000000"/>
          <w:sz w:val="22"/>
          <w:szCs w:val="22"/>
        </w:rPr>
      </w:pPr>
      <w:r w:rsidRPr="00A0776B">
        <w:rPr>
          <w:rFonts w:ascii="Arial" w:hAnsi="Arial" w:cs="Arial"/>
          <w:color w:val="000000"/>
          <w:sz w:val="22"/>
          <w:szCs w:val="22"/>
        </w:rPr>
        <w:t>Наименование и адрес Участника: _________________________________</w:t>
      </w:r>
    </w:p>
    <w:p w:rsidR="00AF59D1" w:rsidRPr="00A0776B" w:rsidRDefault="00AF59D1" w:rsidP="00B320F2">
      <w:pPr>
        <w:spacing w:line="240" w:lineRule="auto"/>
        <w:ind w:firstLine="0"/>
        <w:rPr>
          <w:rFonts w:ascii="Arial" w:hAnsi="Arial" w:cs="Arial"/>
          <w:color w:val="000000"/>
          <w:sz w:val="22"/>
          <w:szCs w:val="22"/>
        </w:rPr>
      </w:pPr>
    </w:p>
    <w:p w:rsidR="00B620AF" w:rsidRPr="00A0776B" w:rsidRDefault="00B620AF" w:rsidP="00B320F2">
      <w:pPr>
        <w:spacing w:line="240" w:lineRule="auto"/>
        <w:ind w:firstLine="0"/>
        <w:rPr>
          <w:rFonts w:ascii="Arial" w:hAnsi="Arial" w:cs="Arial"/>
          <w:color w:val="000000"/>
          <w:sz w:val="22"/>
          <w:szCs w:val="22"/>
        </w:rPr>
      </w:pPr>
      <w:r w:rsidRPr="00A0776B">
        <w:rPr>
          <w:rFonts w:ascii="Arial" w:hAnsi="Arial" w:cs="Arial"/>
          <w:color w:val="000000"/>
          <w:sz w:val="22"/>
          <w:szCs w:val="22"/>
        </w:rPr>
        <w:t>Начало: «__</w:t>
      </w:r>
      <w:r w:rsidR="005838AC" w:rsidRPr="00A0776B">
        <w:rPr>
          <w:rFonts w:ascii="Arial" w:hAnsi="Arial" w:cs="Arial"/>
          <w:color w:val="000000"/>
          <w:sz w:val="22"/>
          <w:szCs w:val="22"/>
        </w:rPr>
        <w:t xml:space="preserve">_» </w:t>
      </w:r>
      <w:r w:rsidR="00B11A6F" w:rsidRPr="00A0776B">
        <w:rPr>
          <w:rFonts w:ascii="Arial" w:hAnsi="Arial" w:cs="Arial"/>
          <w:color w:val="000000"/>
          <w:sz w:val="22"/>
          <w:szCs w:val="22"/>
        </w:rPr>
        <w:t>_________________20___</w:t>
      </w:r>
      <w:r w:rsidRPr="00A0776B">
        <w:rPr>
          <w:rFonts w:ascii="Arial" w:hAnsi="Arial" w:cs="Arial"/>
          <w:color w:val="000000"/>
          <w:sz w:val="22"/>
          <w:szCs w:val="22"/>
        </w:rPr>
        <w:t>года.</w:t>
      </w:r>
    </w:p>
    <w:p w:rsidR="00B620AF" w:rsidRPr="00A0776B" w:rsidRDefault="00B620AF" w:rsidP="00B320F2">
      <w:pPr>
        <w:spacing w:line="240" w:lineRule="auto"/>
        <w:ind w:firstLine="0"/>
        <w:rPr>
          <w:rFonts w:ascii="Arial" w:hAnsi="Arial" w:cs="Arial"/>
          <w:color w:val="000000"/>
          <w:sz w:val="22"/>
          <w:szCs w:val="22"/>
        </w:rPr>
      </w:pPr>
      <w:r w:rsidRPr="00A0776B">
        <w:rPr>
          <w:rFonts w:ascii="Arial" w:hAnsi="Arial" w:cs="Arial"/>
          <w:color w:val="000000"/>
          <w:sz w:val="22"/>
          <w:szCs w:val="22"/>
        </w:rPr>
        <w:t>Окончание: «__</w:t>
      </w:r>
      <w:r w:rsidR="005838AC" w:rsidRPr="00A0776B">
        <w:rPr>
          <w:rFonts w:ascii="Arial" w:hAnsi="Arial" w:cs="Arial"/>
          <w:color w:val="000000"/>
          <w:sz w:val="22"/>
          <w:szCs w:val="22"/>
        </w:rPr>
        <w:t>_</w:t>
      </w:r>
      <w:r w:rsidR="00B11A6F" w:rsidRPr="00A0776B">
        <w:rPr>
          <w:rFonts w:ascii="Arial" w:hAnsi="Arial" w:cs="Arial"/>
          <w:color w:val="000000"/>
          <w:sz w:val="22"/>
          <w:szCs w:val="22"/>
        </w:rPr>
        <w:t>_</w:t>
      </w:r>
      <w:r w:rsidR="005838AC" w:rsidRPr="00A0776B">
        <w:rPr>
          <w:rFonts w:ascii="Arial" w:hAnsi="Arial" w:cs="Arial"/>
          <w:color w:val="000000"/>
          <w:sz w:val="22"/>
          <w:szCs w:val="22"/>
        </w:rPr>
        <w:t>»</w:t>
      </w:r>
      <w:r w:rsidR="00B11A6F" w:rsidRPr="00A0776B">
        <w:rPr>
          <w:rFonts w:ascii="Arial" w:hAnsi="Arial" w:cs="Arial"/>
          <w:color w:val="000000"/>
          <w:sz w:val="22"/>
          <w:szCs w:val="22"/>
        </w:rPr>
        <w:t xml:space="preserve"> ________________20___</w:t>
      </w:r>
      <w:r w:rsidRPr="00A0776B">
        <w:rPr>
          <w:rFonts w:ascii="Arial" w:hAnsi="Arial" w:cs="Arial"/>
          <w:color w:val="000000"/>
          <w:sz w:val="22"/>
          <w:szCs w:val="22"/>
        </w:rPr>
        <w:t>года.</w:t>
      </w:r>
    </w:p>
    <w:p w:rsidR="00B620AF" w:rsidRPr="00A0776B" w:rsidRDefault="00B620AF" w:rsidP="00B320F2">
      <w:pPr>
        <w:spacing w:line="240" w:lineRule="auto"/>
        <w:rPr>
          <w:rFonts w:ascii="Arial" w:hAnsi="Arial" w:cs="Arial"/>
          <w:color w:val="000000"/>
          <w:sz w:val="22"/>
          <w:szCs w:val="22"/>
        </w:rPr>
      </w:pPr>
    </w:p>
    <w:p w:rsidR="00AF59D1" w:rsidRPr="00A0776B" w:rsidRDefault="00AF59D1" w:rsidP="00B320F2">
      <w:pPr>
        <w:spacing w:line="240" w:lineRule="auto"/>
        <w:rPr>
          <w:rFonts w:ascii="Arial" w:hAnsi="Arial" w:cs="Arial"/>
          <w:color w:val="000000"/>
          <w:sz w:val="22"/>
          <w:szCs w:val="22"/>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A0776B"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8"/>
              <w:spacing w:before="0" w:after="0"/>
              <w:rPr>
                <w:rFonts w:ascii="Arial" w:hAnsi="Arial" w:cs="Arial"/>
                <w:color w:val="000000"/>
                <w:szCs w:val="22"/>
              </w:rPr>
            </w:pPr>
            <w:r w:rsidRPr="00A0776B">
              <w:rPr>
                <w:rFonts w:ascii="Arial" w:hAnsi="Arial" w:cs="Arial"/>
                <w:color w:val="000000"/>
                <w:szCs w:val="22"/>
              </w:rPr>
              <w:t>№ п/п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8"/>
              <w:spacing w:before="0" w:after="0"/>
              <w:rPr>
                <w:rFonts w:ascii="Arial" w:hAnsi="Arial" w:cs="Arial"/>
                <w:color w:val="000000"/>
                <w:szCs w:val="22"/>
              </w:rPr>
            </w:pPr>
            <w:r w:rsidRPr="00A0776B">
              <w:rPr>
                <w:rFonts w:ascii="Arial" w:hAnsi="Arial" w:cs="Arial"/>
                <w:color w:val="000000"/>
                <w:szCs w:val="22"/>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A0776B" w:rsidRDefault="00B620AF" w:rsidP="00976DF7">
            <w:pPr>
              <w:pStyle w:val="af8"/>
              <w:spacing w:before="0" w:after="0"/>
              <w:rPr>
                <w:rFonts w:ascii="Arial" w:hAnsi="Arial" w:cs="Arial"/>
                <w:color w:val="000000"/>
                <w:szCs w:val="22"/>
              </w:rPr>
            </w:pPr>
            <w:r w:rsidRPr="00A0776B">
              <w:rPr>
                <w:rFonts w:ascii="Arial" w:hAnsi="Arial" w:cs="Arial"/>
                <w:color w:val="000000"/>
                <w:szCs w:val="22"/>
              </w:rPr>
              <w:t xml:space="preserve">График </w:t>
            </w:r>
            <w:r w:rsidR="00976DF7" w:rsidRPr="00A0776B">
              <w:rPr>
                <w:rFonts w:ascii="Arial" w:hAnsi="Arial" w:cs="Arial"/>
                <w:color w:val="000000"/>
                <w:szCs w:val="22"/>
              </w:rPr>
              <w:t>выполнения</w:t>
            </w:r>
            <w:r w:rsidRPr="00A0776B">
              <w:rPr>
                <w:rFonts w:ascii="Arial" w:hAnsi="Arial" w:cs="Arial"/>
                <w:color w:val="000000"/>
                <w:szCs w:val="22"/>
              </w:rPr>
              <w:t>, в неделях</w:t>
            </w:r>
            <w:r w:rsidR="007441D4" w:rsidRPr="00A0776B">
              <w:rPr>
                <w:rFonts w:ascii="Arial" w:hAnsi="Arial" w:cs="Arial"/>
                <w:color w:val="000000"/>
                <w:szCs w:val="22"/>
              </w:rPr>
              <w:t xml:space="preserve"> </w:t>
            </w:r>
            <w:r w:rsidR="007441D4" w:rsidRPr="00A0776B">
              <w:rPr>
                <w:rFonts w:ascii="Arial" w:hAnsi="Arial" w:cs="Arial"/>
                <w:i/>
                <w:color w:val="000000"/>
                <w:szCs w:val="22"/>
              </w:rPr>
              <w:t>(месяцах)</w:t>
            </w:r>
            <w:r w:rsidRPr="00A0776B">
              <w:rPr>
                <w:rFonts w:ascii="Arial" w:hAnsi="Arial" w:cs="Arial"/>
                <w:color w:val="000000"/>
                <w:szCs w:val="22"/>
              </w:rPr>
              <w:t xml:space="preserve"> с момента подписания Договора</w:t>
            </w:r>
          </w:p>
        </w:tc>
      </w:tr>
      <w:tr w:rsidR="00B620AF" w:rsidRPr="00A0776B"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8"/>
              <w:spacing w:before="0" w:after="0"/>
              <w:rPr>
                <w:rFonts w:ascii="Arial" w:hAnsi="Arial" w:cs="Arial"/>
                <w:color w:val="000000"/>
                <w:szCs w:val="22"/>
              </w:rPr>
            </w:pPr>
          </w:p>
        </w:tc>
        <w:tc>
          <w:tcPr>
            <w:tcW w:w="1980" w:type="dxa"/>
            <w:vMerge/>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8"/>
              <w:spacing w:before="0" w:after="0"/>
              <w:rPr>
                <w:rFonts w:ascii="Arial" w:hAnsi="Arial" w:cs="Arial"/>
                <w:color w:val="000000"/>
                <w:szCs w:val="22"/>
              </w:rPr>
            </w:pPr>
          </w:p>
        </w:tc>
        <w:tc>
          <w:tcPr>
            <w:tcW w:w="845"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8"/>
              <w:spacing w:before="0" w:after="0"/>
              <w:rPr>
                <w:rFonts w:ascii="Arial" w:hAnsi="Arial" w:cs="Arial"/>
                <w:color w:val="000000"/>
                <w:szCs w:val="22"/>
              </w:rPr>
            </w:pPr>
            <w:r w:rsidRPr="00A0776B">
              <w:rPr>
                <w:rFonts w:ascii="Arial" w:hAnsi="Arial" w:cs="Arial"/>
                <w:color w:val="000000"/>
                <w:szCs w:val="22"/>
              </w:rPr>
              <w:t>1</w:t>
            </w: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8"/>
              <w:spacing w:before="0" w:after="0"/>
              <w:rPr>
                <w:rFonts w:ascii="Arial" w:hAnsi="Arial" w:cs="Arial"/>
                <w:color w:val="000000"/>
                <w:szCs w:val="22"/>
              </w:rPr>
            </w:pPr>
            <w:r w:rsidRPr="00A0776B">
              <w:rPr>
                <w:rFonts w:ascii="Arial" w:hAnsi="Arial" w:cs="Arial"/>
                <w:color w:val="000000"/>
                <w:szCs w:val="22"/>
              </w:rPr>
              <w:t>2</w:t>
            </w: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8"/>
              <w:spacing w:before="0" w:after="0"/>
              <w:rPr>
                <w:rFonts w:ascii="Arial" w:hAnsi="Arial" w:cs="Arial"/>
                <w:color w:val="000000"/>
                <w:szCs w:val="22"/>
              </w:rPr>
            </w:pPr>
            <w:r w:rsidRPr="00A0776B">
              <w:rPr>
                <w:rFonts w:ascii="Arial" w:hAnsi="Arial" w:cs="Arial"/>
                <w:color w:val="000000"/>
                <w:szCs w:val="22"/>
              </w:rPr>
              <w:t>3</w:t>
            </w: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8"/>
              <w:spacing w:before="0" w:after="0"/>
              <w:rPr>
                <w:rFonts w:ascii="Arial" w:hAnsi="Arial" w:cs="Arial"/>
                <w:color w:val="000000"/>
                <w:szCs w:val="22"/>
              </w:rPr>
            </w:pPr>
            <w:r w:rsidRPr="00A0776B">
              <w:rPr>
                <w:rFonts w:ascii="Arial" w:hAnsi="Arial" w:cs="Arial"/>
                <w:color w:val="000000"/>
                <w:szCs w:val="22"/>
              </w:rPr>
              <w:t>4</w:t>
            </w: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8"/>
              <w:spacing w:before="0" w:after="0"/>
              <w:rPr>
                <w:rFonts w:ascii="Arial" w:hAnsi="Arial" w:cs="Arial"/>
                <w:color w:val="000000"/>
                <w:szCs w:val="22"/>
              </w:rPr>
            </w:pPr>
            <w:r w:rsidRPr="00A0776B">
              <w:rPr>
                <w:rFonts w:ascii="Arial" w:hAnsi="Arial" w:cs="Arial"/>
                <w:color w:val="000000"/>
                <w:szCs w:val="22"/>
              </w:rPr>
              <w:t>5</w:t>
            </w: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8"/>
              <w:spacing w:before="0" w:after="0"/>
              <w:rPr>
                <w:rFonts w:ascii="Arial" w:hAnsi="Arial" w:cs="Arial"/>
                <w:color w:val="000000"/>
                <w:szCs w:val="22"/>
              </w:rPr>
            </w:pPr>
            <w:r w:rsidRPr="00A0776B">
              <w:rPr>
                <w:rFonts w:ascii="Arial" w:hAnsi="Arial" w:cs="Arial"/>
                <w:color w:val="000000"/>
                <w:szCs w:val="22"/>
              </w:rPr>
              <w:t>6</w:t>
            </w: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8"/>
              <w:spacing w:before="0" w:after="0"/>
              <w:rPr>
                <w:rFonts w:ascii="Arial" w:hAnsi="Arial" w:cs="Arial"/>
                <w:color w:val="000000"/>
                <w:szCs w:val="22"/>
              </w:rPr>
            </w:pPr>
            <w:r w:rsidRPr="00A0776B">
              <w:rPr>
                <w:rFonts w:ascii="Arial" w:hAnsi="Arial" w:cs="Arial"/>
                <w:color w:val="000000"/>
                <w:szCs w:val="22"/>
              </w:rPr>
              <w:t>7</w:t>
            </w: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8"/>
              <w:spacing w:before="0" w:after="0"/>
              <w:rPr>
                <w:rFonts w:ascii="Arial" w:hAnsi="Arial" w:cs="Arial"/>
                <w:color w:val="000000"/>
                <w:szCs w:val="22"/>
              </w:rPr>
            </w:pPr>
            <w:r w:rsidRPr="00A0776B">
              <w:rPr>
                <w:rFonts w:ascii="Arial" w:hAnsi="Arial" w:cs="Arial"/>
                <w:color w:val="000000"/>
                <w:szCs w:val="22"/>
              </w:rPr>
              <w:t>8</w:t>
            </w: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8"/>
              <w:spacing w:before="0" w:after="0"/>
              <w:rPr>
                <w:rFonts w:ascii="Arial" w:hAnsi="Arial" w:cs="Arial"/>
                <w:color w:val="000000"/>
                <w:szCs w:val="22"/>
              </w:rPr>
            </w:pPr>
            <w:r w:rsidRPr="00A0776B">
              <w:rPr>
                <w:rFonts w:ascii="Arial" w:hAnsi="Arial" w:cs="Arial"/>
                <w:color w:val="000000"/>
                <w:szCs w:val="22"/>
              </w:rPr>
              <w:t>…</w:t>
            </w:r>
          </w:p>
        </w:tc>
      </w:tr>
      <w:tr w:rsidR="00B620AF" w:rsidRPr="00A0776B" w:rsidTr="00A01925">
        <w:tc>
          <w:tcPr>
            <w:tcW w:w="828" w:type="dxa"/>
            <w:tcBorders>
              <w:top w:val="single" w:sz="4" w:space="0" w:color="auto"/>
              <w:left w:val="single" w:sz="4" w:space="0" w:color="auto"/>
              <w:bottom w:val="single" w:sz="4" w:space="0" w:color="auto"/>
              <w:right w:val="single" w:sz="4" w:space="0" w:color="auto"/>
            </w:tcBorders>
          </w:tcPr>
          <w:p w:rsidR="00B620AF" w:rsidRPr="00A0776B" w:rsidRDefault="00B620AF" w:rsidP="0087358E">
            <w:pPr>
              <w:pStyle w:val="afb"/>
              <w:numPr>
                <w:ilvl w:val="0"/>
                <w:numId w:val="17"/>
              </w:numPr>
              <w:spacing w:before="0" w:after="0"/>
              <w:ind w:left="0"/>
              <w:rPr>
                <w:rFonts w:ascii="Arial" w:hAnsi="Arial" w:cs="Arial"/>
                <w:color w:val="000000"/>
                <w:sz w:val="22"/>
                <w:szCs w:val="22"/>
              </w:rPr>
            </w:pPr>
          </w:p>
        </w:tc>
        <w:tc>
          <w:tcPr>
            <w:tcW w:w="1980"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5"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r>
      <w:tr w:rsidR="00B620AF" w:rsidRPr="00A0776B" w:rsidTr="00A01925">
        <w:tc>
          <w:tcPr>
            <w:tcW w:w="828" w:type="dxa"/>
            <w:tcBorders>
              <w:top w:val="single" w:sz="4" w:space="0" w:color="auto"/>
              <w:left w:val="single" w:sz="4" w:space="0" w:color="auto"/>
              <w:bottom w:val="single" w:sz="4" w:space="0" w:color="auto"/>
              <w:right w:val="single" w:sz="4" w:space="0" w:color="auto"/>
            </w:tcBorders>
          </w:tcPr>
          <w:p w:rsidR="00B620AF" w:rsidRPr="00A0776B" w:rsidRDefault="00B620AF" w:rsidP="0087358E">
            <w:pPr>
              <w:pStyle w:val="afb"/>
              <w:numPr>
                <w:ilvl w:val="0"/>
                <w:numId w:val="17"/>
              </w:numPr>
              <w:spacing w:before="0" w:after="0"/>
              <w:ind w:left="0"/>
              <w:rPr>
                <w:rFonts w:ascii="Arial" w:hAnsi="Arial" w:cs="Arial"/>
                <w:color w:val="000000"/>
                <w:sz w:val="22"/>
                <w:szCs w:val="22"/>
              </w:rPr>
            </w:pPr>
          </w:p>
        </w:tc>
        <w:tc>
          <w:tcPr>
            <w:tcW w:w="1980"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5"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r>
      <w:tr w:rsidR="00B620AF" w:rsidRPr="00A0776B" w:rsidTr="00A01925">
        <w:tc>
          <w:tcPr>
            <w:tcW w:w="828" w:type="dxa"/>
            <w:tcBorders>
              <w:top w:val="single" w:sz="4" w:space="0" w:color="auto"/>
              <w:left w:val="single" w:sz="4" w:space="0" w:color="auto"/>
              <w:bottom w:val="single" w:sz="4" w:space="0" w:color="auto"/>
              <w:right w:val="single" w:sz="4" w:space="0" w:color="auto"/>
            </w:tcBorders>
          </w:tcPr>
          <w:p w:rsidR="00B620AF" w:rsidRPr="00A0776B" w:rsidRDefault="00B620AF" w:rsidP="0087358E">
            <w:pPr>
              <w:pStyle w:val="afb"/>
              <w:numPr>
                <w:ilvl w:val="0"/>
                <w:numId w:val="17"/>
              </w:numPr>
              <w:spacing w:before="0" w:after="0"/>
              <w:ind w:left="0"/>
              <w:rPr>
                <w:rFonts w:ascii="Arial" w:hAnsi="Arial" w:cs="Arial"/>
                <w:color w:val="000000"/>
                <w:sz w:val="22"/>
                <w:szCs w:val="22"/>
              </w:rPr>
            </w:pPr>
          </w:p>
        </w:tc>
        <w:tc>
          <w:tcPr>
            <w:tcW w:w="1980"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5"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r>
      <w:tr w:rsidR="00B620AF" w:rsidRPr="00A0776B" w:rsidTr="00A01925">
        <w:tc>
          <w:tcPr>
            <w:tcW w:w="828"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r w:rsidRPr="00A0776B">
              <w:rPr>
                <w:rFonts w:ascii="Arial" w:hAnsi="Arial" w:cs="Arial"/>
                <w:color w:val="000000"/>
                <w:sz w:val="22"/>
                <w:szCs w:val="22"/>
              </w:rPr>
              <w:t>…</w:t>
            </w:r>
          </w:p>
        </w:tc>
        <w:tc>
          <w:tcPr>
            <w:tcW w:w="1980"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5"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r>
    </w:tbl>
    <w:p w:rsidR="00B620AF" w:rsidRPr="00A0776B" w:rsidRDefault="00B620AF" w:rsidP="00B320F2">
      <w:pPr>
        <w:spacing w:line="240" w:lineRule="auto"/>
        <w:rPr>
          <w:rFonts w:ascii="Arial" w:hAnsi="Arial" w:cs="Arial"/>
          <w:color w:val="000000"/>
          <w:sz w:val="22"/>
          <w:szCs w:val="22"/>
        </w:rPr>
      </w:pPr>
    </w:p>
    <w:p w:rsidR="00872E2A" w:rsidRPr="00A0776B" w:rsidRDefault="00872E2A" w:rsidP="00B320F2">
      <w:pPr>
        <w:spacing w:line="240" w:lineRule="auto"/>
        <w:rPr>
          <w:rFonts w:ascii="Arial" w:hAnsi="Arial" w:cs="Arial"/>
          <w:color w:val="000000"/>
          <w:sz w:val="22"/>
          <w:szCs w:val="22"/>
        </w:rPr>
      </w:pPr>
    </w:p>
    <w:p w:rsidR="00872E2A" w:rsidRPr="00A0776B" w:rsidRDefault="00872E2A" w:rsidP="00B320F2">
      <w:pPr>
        <w:spacing w:line="240" w:lineRule="auto"/>
        <w:rPr>
          <w:rFonts w:ascii="Arial" w:hAnsi="Arial" w:cs="Arial"/>
          <w:color w:val="000000"/>
          <w:sz w:val="22"/>
          <w:szCs w:val="22"/>
        </w:rPr>
      </w:pPr>
    </w:p>
    <w:p w:rsidR="00B620AF" w:rsidRPr="00A0776B" w:rsidRDefault="00B620AF" w:rsidP="00B320F2">
      <w:pPr>
        <w:spacing w:line="240" w:lineRule="auto"/>
        <w:rPr>
          <w:rFonts w:ascii="Arial" w:hAnsi="Arial" w:cs="Arial"/>
          <w:color w:val="000000"/>
          <w:sz w:val="22"/>
          <w:szCs w:val="22"/>
        </w:rPr>
      </w:pPr>
      <w:r w:rsidRPr="00A0776B">
        <w:rPr>
          <w:rFonts w:ascii="Arial" w:hAnsi="Arial" w:cs="Arial"/>
          <w:color w:val="000000"/>
          <w:sz w:val="22"/>
          <w:szCs w:val="22"/>
        </w:rPr>
        <w:t>___________________________________</w:t>
      </w:r>
      <w:r w:rsidR="00E431C6" w:rsidRPr="00A0776B">
        <w:rPr>
          <w:rFonts w:ascii="Arial" w:hAnsi="Arial" w:cs="Arial"/>
          <w:color w:val="000000"/>
          <w:sz w:val="22"/>
          <w:szCs w:val="22"/>
        </w:rPr>
        <w:t>___________</w:t>
      </w:r>
      <w:r w:rsidRPr="00A0776B">
        <w:rPr>
          <w:rFonts w:ascii="Arial" w:hAnsi="Arial" w:cs="Arial"/>
          <w:color w:val="000000"/>
          <w:sz w:val="22"/>
          <w:szCs w:val="22"/>
        </w:rPr>
        <w:t>_</w:t>
      </w:r>
    </w:p>
    <w:p w:rsidR="00B620AF" w:rsidRPr="00A0776B" w:rsidRDefault="00B620AF" w:rsidP="00B320F2">
      <w:pPr>
        <w:spacing w:line="240" w:lineRule="auto"/>
        <w:ind w:right="3684"/>
        <w:jc w:val="center"/>
        <w:rPr>
          <w:rFonts w:ascii="Arial" w:hAnsi="Arial" w:cs="Arial"/>
          <w:color w:val="000000"/>
          <w:sz w:val="22"/>
          <w:szCs w:val="22"/>
          <w:vertAlign w:val="superscript"/>
        </w:rPr>
      </w:pPr>
      <w:r w:rsidRPr="00A0776B">
        <w:rPr>
          <w:rFonts w:ascii="Arial" w:hAnsi="Arial" w:cs="Arial"/>
          <w:color w:val="000000"/>
          <w:sz w:val="22"/>
          <w:szCs w:val="22"/>
          <w:vertAlign w:val="superscript"/>
        </w:rPr>
        <w:t>(подпись, М.П.)</w:t>
      </w:r>
    </w:p>
    <w:p w:rsidR="00B620AF" w:rsidRPr="00A0776B" w:rsidRDefault="00B620AF" w:rsidP="00B320F2">
      <w:pPr>
        <w:spacing w:line="240" w:lineRule="auto"/>
        <w:rPr>
          <w:rFonts w:ascii="Arial" w:hAnsi="Arial" w:cs="Arial"/>
          <w:color w:val="000000"/>
          <w:sz w:val="22"/>
          <w:szCs w:val="22"/>
        </w:rPr>
      </w:pPr>
      <w:r w:rsidRPr="00A0776B">
        <w:rPr>
          <w:rFonts w:ascii="Arial" w:hAnsi="Arial" w:cs="Arial"/>
          <w:color w:val="000000"/>
          <w:sz w:val="22"/>
          <w:szCs w:val="22"/>
        </w:rPr>
        <w:t>____________________________________</w:t>
      </w:r>
      <w:r w:rsidR="00E431C6" w:rsidRPr="00A0776B">
        <w:rPr>
          <w:rFonts w:ascii="Arial" w:hAnsi="Arial" w:cs="Arial"/>
          <w:color w:val="000000"/>
          <w:sz w:val="22"/>
          <w:szCs w:val="22"/>
        </w:rPr>
        <w:t>___________</w:t>
      </w:r>
    </w:p>
    <w:p w:rsidR="00CC6391" w:rsidRPr="00A0776B" w:rsidRDefault="00CC6391" w:rsidP="00CC6391">
      <w:pPr>
        <w:spacing w:line="240" w:lineRule="auto"/>
        <w:ind w:right="3684"/>
        <w:jc w:val="center"/>
        <w:rPr>
          <w:rFonts w:ascii="Arial" w:hAnsi="Arial" w:cs="Arial"/>
          <w:sz w:val="22"/>
          <w:szCs w:val="22"/>
          <w:vertAlign w:val="superscript"/>
        </w:rPr>
      </w:pPr>
      <w:r w:rsidRPr="00A0776B">
        <w:rPr>
          <w:rFonts w:ascii="Arial" w:hAnsi="Arial" w:cs="Arial"/>
          <w:sz w:val="22"/>
          <w:szCs w:val="22"/>
          <w:vertAlign w:val="superscript"/>
        </w:rPr>
        <w:t>(фамилия, имя, отчество подписавшего, должность)</w:t>
      </w:r>
    </w:p>
    <w:p w:rsidR="00AF59D1" w:rsidRPr="00A0776B" w:rsidRDefault="00AF59D1" w:rsidP="00B320F2">
      <w:pPr>
        <w:keepNext/>
        <w:spacing w:line="240" w:lineRule="auto"/>
        <w:rPr>
          <w:rFonts w:ascii="Arial" w:hAnsi="Arial" w:cs="Arial"/>
          <w:b/>
          <w:bCs/>
          <w:color w:val="000000"/>
          <w:sz w:val="22"/>
          <w:szCs w:val="22"/>
        </w:rPr>
      </w:pPr>
    </w:p>
    <w:p w:rsidR="00CC6391" w:rsidRPr="00A0776B" w:rsidRDefault="00CC6391" w:rsidP="00B320F2">
      <w:pPr>
        <w:keepNext/>
        <w:spacing w:line="240" w:lineRule="auto"/>
        <w:rPr>
          <w:rFonts w:ascii="Arial" w:hAnsi="Arial" w:cs="Arial"/>
          <w:b/>
          <w:bCs/>
          <w:color w:val="000000"/>
          <w:sz w:val="22"/>
          <w:szCs w:val="22"/>
        </w:rPr>
      </w:pPr>
    </w:p>
    <w:p w:rsidR="009059C7" w:rsidRPr="00A0776B" w:rsidRDefault="009059C7" w:rsidP="00B320F2">
      <w:pPr>
        <w:keepNext/>
        <w:spacing w:line="240" w:lineRule="auto"/>
        <w:rPr>
          <w:rFonts w:ascii="Arial" w:hAnsi="Arial" w:cs="Arial"/>
          <w:b/>
          <w:bCs/>
          <w:color w:val="000000"/>
          <w:sz w:val="22"/>
          <w:szCs w:val="22"/>
        </w:rPr>
      </w:pPr>
    </w:p>
    <w:p w:rsidR="009059C7" w:rsidRPr="00A0776B" w:rsidRDefault="009059C7" w:rsidP="00B320F2">
      <w:pPr>
        <w:keepNext/>
        <w:spacing w:line="240" w:lineRule="auto"/>
        <w:rPr>
          <w:rFonts w:ascii="Arial" w:hAnsi="Arial" w:cs="Arial"/>
          <w:b/>
          <w:bCs/>
          <w:color w:val="000000"/>
          <w:sz w:val="22"/>
          <w:szCs w:val="22"/>
        </w:rPr>
      </w:pPr>
    </w:p>
    <w:p w:rsidR="009059C7" w:rsidRPr="00A0776B" w:rsidRDefault="009059C7" w:rsidP="00B320F2">
      <w:pPr>
        <w:keepNext/>
        <w:spacing w:line="240" w:lineRule="auto"/>
        <w:rPr>
          <w:rFonts w:ascii="Arial" w:hAnsi="Arial" w:cs="Arial"/>
          <w:b/>
          <w:bCs/>
          <w:color w:val="000000"/>
          <w:sz w:val="22"/>
          <w:szCs w:val="22"/>
        </w:rPr>
      </w:pPr>
    </w:p>
    <w:p w:rsidR="009059C7" w:rsidRPr="00A0776B" w:rsidRDefault="009059C7" w:rsidP="00B320F2">
      <w:pPr>
        <w:keepNext/>
        <w:spacing w:line="240" w:lineRule="auto"/>
        <w:rPr>
          <w:rFonts w:ascii="Arial" w:hAnsi="Arial" w:cs="Arial"/>
          <w:b/>
          <w:bCs/>
          <w:color w:val="000000"/>
          <w:sz w:val="22"/>
          <w:szCs w:val="22"/>
        </w:rPr>
      </w:pPr>
    </w:p>
    <w:p w:rsidR="009059C7" w:rsidRPr="00A0776B" w:rsidRDefault="009059C7" w:rsidP="00B320F2">
      <w:pPr>
        <w:keepNext/>
        <w:spacing w:line="240" w:lineRule="auto"/>
        <w:rPr>
          <w:rFonts w:ascii="Arial" w:hAnsi="Arial" w:cs="Arial"/>
          <w:b/>
          <w:bCs/>
          <w:color w:val="000000"/>
          <w:sz w:val="22"/>
          <w:szCs w:val="22"/>
        </w:rPr>
      </w:pPr>
    </w:p>
    <w:p w:rsidR="009059C7" w:rsidRPr="00A0776B" w:rsidRDefault="009059C7" w:rsidP="00B320F2">
      <w:pPr>
        <w:keepNext/>
        <w:spacing w:line="240" w:lineRule="auto"/>
        <w:rPr>
          <w:rFonts w:ascii="Arial" w:hAnsi="Arial" w:cs="Arial"/>
          <w:b/>
          <w:bCs/>
          <w:color w:val="000000"/>
          <w:sz w:val="22"/>
          <w:szCs w:val="22"/>
        </w:rPr>
      </w:pPr>
    </w:p>
    <w:p w:rsidR="009059C7" w:rsidRPr="00A0776B" w:rsidRDefault="009059C7" w:rsidP="00B320F2">
      <w:pPr>
        <w:keepNext/>
        <w:spacing w:line="240" w:lineRule="auto"/>
        <w:rPr>
          <w:rFonts w:ascii="Arial" w:hAnsi="Arial" w:cs="Arial"/>
          <w:b/>
          <w:bCs/>
          <w:color w:val="000000"/>
          <w:sz w:val="22"/>
          <w:szCs w:val="22"/>
        </w:rPr>
      </w:pPr>
    </w:p>
    <w:p w:rsidR="009059C7" w:rsidRPr="00A0776B" w:rsidRDefault="009059C7" w:rsidP="00B320F2">
      <w:pPr>
        <w:keepNext/>
        <w:spacing w:line="240" w:lineRule="auto"/>
        <w:rPr>
          <w:rFonts w:ascii="Arial" w:hAnsi="Arial" w:cs="Arial"/>
          <w:b/>
          <w:bCs/>
          <w:color w:val="000000"/>
          <w:sz w:val="22"/>
          <w:szCs w:val="22"/>
        </w:rPr>
      </w:pPr>
    </w:p>
    <w:p w:rsidR="009059C7" w:rsidRPr="00A0776B" w:rsidRDefault="009059C7" w:rsidP="00B320F2">
      <w:pPr>
        <w:keepNext/>
        <w:spacing w:line="240" w:lineRule="auto"/>
        <w:rPr>
          <w:rFonts w:ascii="Arial" w:hAnsi="Arial" w:cs="Arial"/>
          <w:b/>
          <w:bCs/>
          <w:color w:val="000000"/>
          <w:sz w:val="22"/>
          <w:szCs w:val="22"/>
        </w:rPr>
      </w:pPr>
    </w:p>
    <w:p w:rsidR="009059C7" w:rsidRPr="00A0776B" w:rsidRDefault="009059C7" w:rsidP="00B320F2">
      <w:pPr>
        <w:keepNext/>
        <w:spacing w:line="240" w:lineRule="auto"/>
        <w:rPr>
          <w:rFonts w:ascii="Arial" w:hAnsi="Arial" w:cs="Arial"/>
          <w:b/>
          <w:bCs/>
          <w:color w:val="000000"/>
          <w:sz w:val="22"/>
          <w:szCs w:val="22"/>
        </w:rPr>
      </w:pPr>
    </w:p>
    <w:p w:rsidR="009059C7" w:rsidRPr="00A0776B" w:rsidRDefault="009059C7" w:rsidP="00B320F2">
      <w:pPr>
        <w:keepNext/>
        <w:spacing w:line="240" w:lineRule="auto"/>
        <w:rPr>
          <w:rFonts w:ascii="Arial" w:hAnsi="Arial" w:cs="Arial"/>
          <w:b/>
          <w:bCs/>
          <w:color w:val="000000"/>
          <w:sz w:val="22"/>
          <w:szCs w:val="22"/>
        </w:rPr>
      </w:pPr>
    </w:p>
    <w:p w:rsidR="009059C7" w:rsidRPr="00A0776B" w:rsidRDefault="009059C7" w:rsidP="00B320F2">
      <w:pPr>
        <w:keepNext/>
        <w:spacing w:line="240" w:lineRule="auto"/>
        <w:rPr>
          <w:rFonts w:ascii="Arial" w:hAnsi="Arial" w:cs="Arial"/>
          <w:b/>
          <w:bCs/>
          <w:color w:val="000000"/>
          <w:sz w:val="22"/>
          <w:szCs w:val="22"/>
        </w:rPr>
      </w:pPr>
    </w:p>
    <w:p w:rsidR="009059C7" w:rsidRPr="00A0776B" w:rsidRDefault="009059C7" w:rsidP="00B320F2">
      <w:pPr>
        <w:keepNext/>
        <w:spacing w:line="240" w:lineRule="auto"/>
        <w:rPr>
          <w:rFonts w:ascii="Arial" w:hAnsi="Arial" w:cs="Arial"/>
          <w:b/>
          <w:bCs/>
          <w:color w:val="000000"/>
          <w:sz w:val="22"/>
          <w:szCs w:val="22"/>
        </w:rPr>
      </w:pPr>
    </w:p>
    <w:p w:rsidR="009059C7" w:rsidRPr="00A0776B" w:rsidRDefault="009059C7" w:rsidP="00B320F2">
      <w:pPr>
        <w:keepNext/>
        <w:spacing w:line="240" w:lineRule="auto"/>
        <w:rPr>
          <w:rFonts w:ascii="Arial" w:hAnsi="Arial" w:cs="Arial"/>
          <w:b/>
          <w:bCs/>
          <w:color w:val="000000"/>
          <w:sz w:val="22"/>
          <w:szCs w:val="22"/>
        </w:rPr>
      </w:pPr>
    </w:p>
    <w:p w:rsidR="009059C7" w:rsidRPr="00A0776B" w:rsidRDefault="009059C7" w:rsidP="00B320F2">
      <w:pPr>
        <w:keepNext/>
        <w:spacing w:line="240" w:lineRule="auto"/>
        <w:rPr>
          <w:rFonts w:ascii="Arial" w:hAnsi="Arial" w:cs="Arial"/>
          <w:b/>
          <w:bCs/>
          <w:color w:val="000000"/>
          <w:sz w:val="22"/>
          <w:szCs w:val="22"/>
        </w:rPr>
      </w:pPr>
    </w:p>
    <w:p w:rsidR="00CC6391" w:rsidRPr="00A0776B" w:rsidRDefault="00CC6391" w:rsidP="00B320F2">
      <w:pPr>
        <w:keepNext/>
        <w:spacing w:line="240" w:lineRule="auto"/>
        <w:rPr>
          <w:rFonts w:ascii="Arial" w:hAnsi="Arial" w:cs="Arial"/>
          <w:b/>
          <w:bCs/>
          <w:color w:val="000000"/>
          <w:sz w:val="22"/>
          <w:szCs w:val="22"/>
        </w:rPr>
      </w:pPr>
    </w:p>
    <w:p w:rsidR="0071570F" w:rsidRPr="00A0776B" w:rsidRDefault="00B620AF" w:rsidP="009059C7">
      <w:pPr>
        <w:pBdr>
          <w:bottom w:val="single" w:sz="4" w:space="1" w:color="auto"/>
        </w:pBdr>
        <w:shd w:val="clear" w:color="auto" w:fill="E0E0E0"/>
        <w:spacing w:line="240" w:lineRule="auto"/>
        <w:ind w:right="21" w:firstLine="0"/>
        <w:jc w:val="center"/>
        <w:rPr>
          <w:rFonts w:ascii="Arial" w:hAnsi="Arial" w:cs="Arial"/>
          <w:b/>
          <w:color w:val="000000"/>
          <w:spacing w:val="36"/>
          <w:sz w:val="22"/>
          <w:szCs w:val="22"/>
        </w:rPr>
      </w:pPr>
      <w:r w:rsidRPr="00A0776B">
        <w:rPr>
          <w:rFonts w:ascii="Arial" w:hAnsi="Arial" w:cs="Arial"/>
          <w:b/>
          <w:color w:val="000000"/>
          <w:spacing w:val="36"/>
          <w:sz w:val="22"/>
          <w:szCs w:val="22"/>
        </w:rPr>
        <w:t>конец формы</w:t>
      </w:r>
      <w:bookmarkStart w:id="34" w:name="_Toc90385114"/>
      <w:bookmarkStart w:id="35" w:name="_Toc423378596"/>
    </w:p>
    <w:p w:rsidR="00AF59D1" w:rsidRPr="00A0776B" w:rsidRDefault="00B620AF" w:rsidP="0071570F">
      <w:pPr>
        <w:pStyle w:val="a4"/>
        <w:tabs>
          <w:tab w:val="num" w:pos="0"/>
        </w:tabs>
        <w:spacing w:line="276" w:lineRule="auto"/>
        <w:ind w:left="0" w:firstLine="0"/>
        <w:rPr>
          <w:rFonts w:ascii="Arial" w:hAnsi="Arial" w:cs="Arial"/>
          <w:b/>
          <w:sz w:val="22"/>
          <w:szCs w:val="22"/>
        </w:rPr>
      </w:pPr>
      <w:r w:rsidRPr="00A0776B">
        <w:rPr>
          <w:rFonts w:ascii="Arial" w:hAnsi="Arial" w:cs="Arial"/>
          <w:b/>
          <w:sz w:val="22"/>
          <w:szCs w:val="22"/>
        </w:rPr>
        <w:t>Инструкции по заполнению</w:t>
      </w:r>
      <w:bookmarkEnd w:id="34"/>
      <w:bookmarkEnd w:id="35"/>
    </w:p>
    <w:p w:rsidR="0071570F" w:rsidRPr="00A0776B" w:rsidRDefault="0071570F" w:rsidP="0071570F">
      <w:pPr>
        <w:pStyle w:val="a4"/>
        <w:numPr>
          <w:ilvl w:val="0"/>
          <w:numId w:val="0"/>
        </w:numPr>
        <w:tabs>
          <w:tab w:val="num" w:pos="1134"/>
        </w:tabs>
        <w:spacing w:line="276" w:lineRule="auto"/>
        <w:rPr>
          <w:rFonts w:ascii="Arial" w:hAnsi="Arial" w:cs="Arial"/>
          <w:b/>
          <w:sz w:val="22"/>
          <w:szCs w:val="22"/>
        </w:rPr>
      </w:pPr>
    </w:p>
    <w:p w:rsidR="00E044C1" w:rsidRPr="00A0776B" w:rsidRDefault="0089186F" w:rsidP="0071570F">
      <w:pPr>
        <w:pStyle w:val="a5"/>
        <w:tabs>
          <w:tab w:val="clear" w:pos="1134"/>
          <w:tab w:val="num" w:pos="0"/>
        </w:tabs>
        <w:spacing w:line="276" w:lineRule="auto"/>
        <w:ind w:left="0" w:firstLine="0"/>
        <w:rPr>
          <w:rFonts w:ascii="Arial" w:hAnsi="Arial" w:cs="Arial"/>
          <w:b/>
          <w:sz w:val="22"/>
          <w:szCs w:val="22"/>
        </w:rPr>
      </w:pPr>
      <w:r w:rsidRPr="00A0776B">
        <w:rPr>
          <w:rFonts w:ascii="Arial" w:hAnsi="Arial" w:cs="Arial"/>
          <w:sz w:val="22"/>
          <w:szCs w:val="22"/>
        </w:rPr>
        <w:t>Участник указывает дату и номер Предложения в соответствии с письмом о подаче оферты (форма 1).</w:t>
      </w:r>
    </w:p>
    <w:p w:rsidR="00E044C1" w:rsidRPr="00A0776B" w:rsidRDefault="0089186F" w:rsidP="0071570F">
      <w:pPr>
        <w:pStyle w:val="a5"/>
        <w:tabs>
          <w:tab w:val="clear" w:pos="1134"/>
          <w:tab w:val="num" w:pos="0"/>
        </w:tabs>
        <w:spacing w:line="276" w:lineRule="auto"/>
        <w:ind w:left="0" w:firstLine="0"/>
        <w:rPr>
          <w:rFonts w:ascii="Arial" w:hAnsi="Arial" w:cs="Arial"/>
          <w:b/>
          <w:sz w:val="22"/>
          <w:szCs w:val="22"/>
        </w:rPr>
      </w:pPr>
      <w:r w:rsidRPr="00A0776B">
        <w:rPr>
          <w:rFonts w:ascii="Arial" w:hAnsi="Arial" w:cs="Arial"/>
          <w:sz w:val="22"/>
          <w:szCs w:val="22"/>
        </w:rPr>
        <w:t>Участник указывает свое фирменное наименование (в т.ч. организационно-правовую форму) и свой адрес согласно ЕГРЮЛ.</w:t>
      </w:r>
    </w:p>
    <w:p w:rsidR="00E044C1" w:rsidRPr="00A0776B" w:rsidRDefault="0089186F" w:rsidP="0071570F">
      <w:pPr>
        <w:pStyle w:val="a5"/>
        <w:tabs>
          <w:tab w:val="clear" w:pos="1134"/>
          <w:tab w:val="num" w:pos="0"/>
        </w:tabs>
        <w:spacing w:line="276" w:lineRule="auto"/>
        <w:ind w:left="0" w:firstLine="0"/>
        <w:rPr>
          <w:rFonts w:ascii="Arial" w:hAnsi="Arial" w:cs="Arial"/>
          <w:b/>
          <w:sz w:val="22"/>
          <w:szCs w:val="22"/>
        </w:rPr>
      </w:pPr>
      <w:r w:rsidRPr="00A0776B">
        <w:rPr>
          <w:rFonts w:ascii="Arial" w:hAnsi="Arial" w:cs="Arial"/>
          <w:sz w:val="22"/>
          <w:szCs w:val="22"/>
        </w:rPr>
        <w:t xml:space="preserve">В данном Графике </w:t>
      </w:r>
      <w:r w:rsidR="00717991" w:rsidRPr="00A0776B">
        <w:rPr>
          <w:rFonts w:ascii="Arial" w:hAnsi="Arial" w:cs="Arial"/>
          <w:sz w:val="22"/>
          <w:szCs w:val="22"/>
        </w:rPr>
        <w:t>поставки товара</w:t>
      </w:r>
      <w:r w:rsidRPr="00A0776B">
        <w:rPr>
          <w:rFonts w:ascii="Arial" w:hAnsi="Arial" w:cs="Arial"/>
          <w:sz w:val="22"/>
          <w:szCs w:val="22"/>
        </w:rPr>
        <w:t xml:space="preserve"> приводятся расчетные сроки выполнения всех </w:t>
      </w:r>
      <w:r w:rsidR="005F0F02" w:rsidRPr="00A0776B">
        <w:rPr>
          <w:rFonts w:ascii="Arial" w:hAnsi="Arial" w:cs="Arial"/>
          <w:sz w:val="22"/>
          <w:szCs w:val="22"/>
        </w:rPr>
        <w:t>сроков</w:t>
      </w:r>
      <w:r w:rsidRPr="00A0776B">
        <w:rPr>
          <w:rFonts w:ascii="Arial" w:hAnsi="Arial" w:cs="Arial"/>
          <w:sz w:val="22"/>
          <w:szCs w:val="22"/>
        </w:rPr>
        <w:t xml:space="preserve"> поставки продукции в рамках Договора, перечисленных в </w:t>
      </w:r>
      <w:r w:rsidR="005F0F02" w:rsidRPr="00A0776B">
        <w:rPr>
          <w:rFonts w:ascii="Arial" w:hAnsi="Arial" w:cs="Arial"/>
          <w:sz w:val="22"/>
          <w:szCs w:val="22"/>
        </w:rPr>
        <w:t>Технико-коммерческом</w:t>
      </w:r>
      <w:r w:rsidRPr="00A0776B">
        <w:rPr>
          <w:rFonts w:ascii="Arial" w:hAnsi="Arial" w:cs="Arial"/>
          <w:sz w:val="22"/>
          <w:szCs w:val="22"/>
        </w:rPr>
        <w:t xml:space="preserve"> предложении (форма </w:t>
      </w:r>
      <w:r w:rsidR="005F0F02" w:rsidRPr="00A0776B">
        <w:rPr>
          <w:rFonts w:ascii="Arial" w:hAnsi="Arial" w:cs="Arial"/>
          <w:sz w:val="22"/>
          <w:szCs w:val="22"/>
        </w:rPr>
        <w:t>2</w:t>
      </w:r>
      <w:r w:rsidRPr="00A0776B">
        <w:rPr>
          <w:rFonts w:ascii="Arial" w:hAnsi="Arial" w:cs="Arial"/>
          <w:sz w:val="22"/>
          <w:szCs w:val="22"/>
        </w:rPr>
        <w:t>).</w:t>
      </w:r>
    </w:p>
    <w:p w:rsidR="00E044C1" w:rsidRPr="00A0776B" w:rsidRDefault="0089186F" w:rsidP="0071570F">
      <w:pPr>
        <w:pStyle w:val="a5"/>
        <w:tabs>
          <w:tab w:val="clear" w:pos="1134"/>
          <w:tab w:val="num" w:pos="0"/>
        </w:tabs>
        <w:spacing w:line="276" w:lineRule="auto"/>
        <w:ind w:left="0" w:firstLine="0"/>
        <w:rPr>
          <w:rFonts w:ascii="Arial" w:hAnsi="Arial" w:cs="Arial"/>
          <w:b/>
          <w:sz w:val="22"/>
          <w:szCs w:val="22"/>
        </w:rPr>
      </w:pPr>
      <w:r w:rsidRPr="00A0776B">
        <w:rPr>
          <w:rFonts w:ascii="Arial" w:hAnsi="Arial" w:cs="Arial"/>
          <w:sz w:val="22"/>
          <w:szCs w:val="22"/>
        </w:rPr>
        <w:t>Для указания сроков против каждого этапа следует указать какой-либо знак или затемнить соответствующее число граф, например:</w:t>
      </w:r>
    </w:p>
    <w:p w:rsidR="00AF59D1" w:rsidRPr="00A0776B" w:rsidRDefault="00AF59D1" w:rsidP="00D4377B">
      <w:pPr>
        <w:pStyle w:val="a4"/>
        <w:numPr>
          <w:ilvl w:val="0"/>
          <w:numId w:val="0"/>
        </w:numPr>
        <w:tabs>
          <w:tab w:val="num" w:pos="0"/>
        </w:tabs>
        <w:spacing w:line="276" w:lineRule="auto"/>
        <w:rPr>
          <w:rFonts w:ascii="Arial" w:hAnsi="Arial" w:cs="Arial"/>
          <w:b/>
          <w:sz w:val="22"/>
          <w:szCs w:val="22"/>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A0776B"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8"/>
              <w:tabs>
                <w:tab w:val="num" w:pos="0"/>
              </w:tabs>
              <w:spacing w:before="0" w:after="0" w:line="276" w:lineRule="auto"/>
              <w:ind w:left="0"/>
              <w:rPr>
                <w:rFonts w:ascii="Arial" w:hAnsi="Arial" w:cs="Arial"/>
                <w:color w:val="000000"/>
                <w:szCs w:val="22"/>
              </w:rPr>
            </w:pPr>
            <w:r w:rsidRPr="00A0776B">
              <w:rPr>
                <w:rFonts w:ascii="Arial" w:hAnsi="Arial" w:cs="Arial"/>
                <w:color w:val="000000"/>
                <w:szCs w:val="22"/>
              </w:rPr>
              <w:t>№ п/п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8"/>
              <w:tabs>
                <w:tab w:val="num" w:pos="0"/>
              </w:tabs>
              <w:spacing w:before="0" w:after="0" w:line="276" w:lineRule="auto"/>
              <w:ind w:left="0"/>
              <w:rPr>
                <w:rFonts w:ascii="Arial" w:hAnsi="Arial" w:cs="Arial"/>
                <w:color w:val="000000"/>
                <w:szCs w:val="22"/>
              </w:rPr>
            </w:pPr>
            <w:r w:rsidRPr="00A0776B">
              <w:rPr>
                <w:rFonts w:ascii="Arial" w:hAnsi="Arial" w:cs="Arial"/>
                <w:color w:val="000000"/>
                <w:szCs w:val="22"/>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8"/>
              <w:tabs>
                <w:tab w:val="num" w:pos="0"/>
              </w:tabs>
              <w:spacing w:before="0" w:after="0" w:line="276" w:lineRule="auto"/>
              <w:ind w:left="0"/>
              <w:rPr>
                <w:rFonts w:ascii="Arial" w:hAnsi="Arial" w:cs="Arial"/>
                <w:color w:val="000000"/>
                <w:szCs w:val="22"/>
              </w:rPr>
            </w:pPr>
            <w:r w:rsidRPr="00A0776B">
              <w:rPr>
                <w:rFonts w:ascii="Arial" w:hAnsi="Arial" w:cs="Arial"/>
                <w:color w:val="000000"/>
                <w:szCs w:val="22"/>
              </w:rPr>
              <w:t xml:space="preserve">График </w:t>
            </w:r>
            <w:r w:rsidR="003403C4" w:rsidRPr="00A0776B">
              <w:rPr>
                <w:rFonts w:ascii="Arial" w:hAnsi="Arial" w:cs="Arial"/>
                <w:color w:val="000000"/>
                <w:szCs w:val="22"/>
              </w:rPr>
              <w:t>оказания</w:t>
            </w:r>
            <w:r w:rsidRPr="00A0776B">
              <w:rPr>
                <w:rFonts w:ascii="Arial" w:hAnsi="Arial" w:cs="Arial"/>
                <w:color w:val="000000"/>
                <w:szCs w:val="22"/>
              </w:rPr>
              <w:t>, в неделях</w:t>
            </w:r>
            <w:r w:rsidR="007441D4" w:rsidRPr="00A0776B">
              <w:rPr>
                <w:rFonts w:ascii="Arial" w:hAnsi="Arial" w:cs="Arial"/>
                <w:color w:val="000000"/>
                <w:szCs w:val="22"/>
              </w:rPr>
              <w:t xml:space="preserve"> (месяцах)</w:t>
            </w:r>
            <w:r w:rsidRPr="00A0776B">
              <w:rPr>
                <w:rFonts w:ascii="Arial" w:hAnsi="Arial" w:cs="Arial"/>
                <w:color w:val="000000"/>
                <w:szCs w:val="22"/>
              </w:rPr>
              <w:t xml:space="preserve"> с момента подписания Договора</w:t>
            </w:r>
          </w:p>
        </w:tc>
      </w:tr>
      <w:tr w:rsidR="00B620AF" w:rsidRPr="00A0776B"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8"/>
              <w:tabs>
                <w:tab w:val="num" w:pos="0"/>
              </w:tabs>
              <w:spacing w:before="0" w:after="0" w:line="276" w:lineRule="auto"/>
              <w:ind w:left="0"/>
              <w:rPr>
                <w:rFonts w:ascii="Arial" w:hAnsi="Arial" w:cs="Arial"/>
                <w:color w:val="000000"/>
                <w:szCs w:val="22"/>
              </w:rPr>
            </w:pPr>
          </w:p>
        </w:tc>
        <w:tc>
          <w:tcPr>
            <w:tcW w:w="1891" w:type="dxa"/>
            <w:vMerge/>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8"/>
              <w:tabs>
                <w:tab w:val="num" w:pos="0"/>
              </w:tabs>
              <w:spacing w:before="0" w:after="0" w:line="276" w:lineRule="auto"/>
              <w:ind w:left="0"/>
              <w:rPr>
                <w:rFonts w:ascii="Arial" w:hAnsi="Arial" w:cs="Arial"/>
                <w:color w:val="000000"/>
                <w:szCs w:val="22"/>
              </w:rPr>
            </w:pPr>
          </w:p>
        </w:tc>
        <w:tc>
          <w:tcPr>
            <w:tcW w:w="807"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8"/>
              <w:tabs>
                <w:tab w:val="num" w:pos="0"/>
              </w:tabs>
              <w:spacing w:before="0" w:after="0" w:line="276" w:lineRule="auto"/>
              <w:ind w:left="0"/>
              <w:rPr>
                <w:rFonts w:ascii="Arial" w:hAnsi="Arial" w:cs="Arial"/>
                <w:color w:val="000000"/>
                <w:szCs w:val="22"/>
              </w:rPr>
            </w:pPr>
            <w:r w:rsidRPr="00A0776B">
              <w:rPr>
                <w:rFonts w:ascii="Arial" w:hAnsi="Arial" w:cs="Arial"/>
                <w:color w:val="000000"/>
                <w:szCs w:val="22"/>
              </w:rPr>
              <w:t>…</w:t>
            </w:r>
          </w:p>
        </w:tc>
        <w:tc>
          <w:tcPr>
            <w:tcW w:w="808"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8"/>
              <w:tabs>
                <w:tab w:val="num" w:pos="0"/>
              </w:tabs>
              <w:spacing w:before="0" w:after="0" w:line="276" w:lineRule="auto"/>
              <w:ind w:left="0"/>
              <w:rPr>
                <w:rFonts w:ascii="Arial" w:hAnsi="Arial" w:cs="Arial"/>
                <w:color w:val="000000"/>
                <w:szCs w:val="22"/>
              </w:rPr>
            </w:pPr>
            <w:r w:rsidRPr="00A0776B">
              <w:rPr>
                <w:rFonts w:ascii="Arial" w:hAnsi="Arial" w:cs="Arial"/>
                <w:color w:val="000000"/>
                <w:szCs w:val="22"/>
              </w:rPr>
              <w:t>7</w:t>
            </w:r>
          </w:p>
        </w:tc>
        <w:tc>
          <w:tcPr>
            <w:tcW w:w="808"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8"/>
              <w:tabs>
                <w:tab w:val="num" w:pos="0"/>
              </w:tabs>
              <w:spacing w:before="0" w:after="0" w:line="276" w:lineRule="auto"/>
              <w:ind w:left="0"/>
              <w:rPr>
                <w:rFonts w:ascii="Arial" w:hAnsi="Arial" w:cs="Arial"/>
                <w:color w:val="000000"/>
                <w:szCs w:val="22"/>
              </w:rPr>
            </w:pPr>
            <w:r w:rsidRPr="00A0776B">
              <w:rPr>
                <w:rFonts w:ascii="Arial" w:hAnsi="Arial" w:cs="Arial"/>
                <w:color w:val="000000"/>
                <w:szCs w:val="22"/>
              </w:rPr>
              <w:t>8</w:t>
            </w:r>
          </w:p>
        </w:tc>
        <w:tc>
          <w:tcPr>
            <w:tcW w:w="808"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8"/>
              <w:tabs>
                <w:tab w:val="num" w:pos="0"/>
              </w:tabs>
              <w:spacing w:before="0" w:after="0" w:line="276" w:lineRule="auto"/>
              <w:ind w:left="0"/>
              <w:rPr>
                <w:rFonts w:ascii="Arial" w:hAnsi="Arial" w:cs="Arial"/>
                <w:color w:val="000000"/>
                <w:szCs w:val="22"/>
              </w:rPr>
            </w:pPr>
            <w:r w:rsidRPr="00A0776B">
              <w:rPr>
                <w:rFonts w:ascii="Arial" w:hAnsi="Arial" w:cs="Arial"/>
                <w:color w:val="000000"/>
                <w:szCs w:val="22"/>
              </w:rPr>
              <w:t>9</w:t>
            </w:r>
          </w:p>
        </w:tc>
        <w:tc>
          <w:tcPr>
            <w:tcW w:w="808"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8"/>
              <w:tabs>
                <w:tab w:val="num" w:pos="0"/>
              </w:tabs>
              <w:spacing w:before="0" w:after="0" w:line="276" w:lineRule="auto"/>
              <w:ind w:left="0"/>
              <w:rPr>
                <w:rFonts w:ascii="Arial" w:hAnsi="Arial" w:cs="Arial"/>
                <w:color w:val="000000"/>
                <w:szCs w:val="22"/>
              </w:rPr>
            </w:pPr>
            <w:r w:rsidRPr="00A0776B">
              <w:rPr>
                <w:rFonts w:ascii="Arial" w:hAnsi="Arial" w:cs="Arial"/>
                <w:color w:val="000000"/>
                <w:szCs w:val="22"/>
              </w:rPr>
              <w:t>10</w:t>
            </w:r>
          </w:p>
        </w:tc>
        <w:tc>
          <w:tcPr>
            <w:tcW w:w="808"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8"/>
              <w:tabs>
                <w:tab w:val="num" w:pos="0"/>
              </w:tabs>
              <w:spacing w:before="0" w:after="0" w:line="276" w:lineRule="auto"/>
              <w:ind w:left="0"/>
              <w:rPr>
                <w:rFonts w:ascii="Arial" w:hAnsi="Arial" w:cs="Arial"/>
                <w:color w:val="000000"/>
                <w:szCs w:val="22"/>
              </w:rPr>
            </w:pPr>
            <w:r w:rsidRPr="00A0776B">
              <w:rPr>
                <w:rFonts w:ascii="Arial" w:hAnsi="Arial" w:cs="Arial"/>
                <w:color w:val="000000"/>
                <w:szCs w:val="22"/>
              </w:rPr>
              <w:t>11</w:t>
            </w:r>
          </w:p>
        </w:tc>
        <w:tc>
          <w:tcPr>
            <w:tcW w:w="808"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8"/>
              <w:tabs>
                <w:tab w:val="num" w:pos="0"/>
              </w:tabs>
              <w:spacing w:before="0" w:after="0" w:line="276" w:lineRule="auto"/>
              <w:ind w:left="0"/>
              <w:rPr>
                <w:rFonts w:ascii="Arial" w:hAnsi="Arial" w:cs="Arial"/>
                <w:color w:val="000000"/>
                <w:szCs w:val="22"/>
              </w:rPr>
            </w:pPr>
            <w:r w:rsidRPr="00A0776B">
              <w:rPr>
                <w:rFonts w:ascii="Arial" w:hAnsi="Arial" w:cs="Arial"/>
                <w:color w:val="000000"/>
                <w:szCs w:val="22"/>
              </w:rPr>
              <w:t>12</w:t>
            </w:r>
          </w:p>
        </w:tc>
        <w:tc>
          <w:tcPr>
            <w:tcW w:w="808"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8"/>
              <w:tabs>
                <w:tab w:val="num" w:pos="0"/>
              </w:tabs>
              <w:spacing w:before="0" w:after="0" w:line="276" w:lineRule="auto"/>
              <w:ind w:left="0"/>
              <w:rPr>
                <w:rFonts w:ascii="Arial" w:hAnsi="Arial" w:cs="Arial"/>
                <w:color w:val="000000"/>
                <w:szCs w:val="22"/>
              </w:rPr>
            </w:pPr>
            <w:r w:rsidRPr="00A0776B">
              <w:rPr>
                <w:rFonts w:ascii="Arial" w:hAnsi="Arial" w:cs="Arial"/>
                <w:color w:val="000000"/>
                <w:szCs w:val="22"/>
              </w:rPr>
              <w:t>13</w:t>
            </w:r>
          </w:p>
        </w:tc>
        <w:tc>
          <w:tcPr>
            <w:tcW w:w="808"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8"/>
              <w:tabs>
                <w:tab w:val="num" w:pos="0"/>
              </w:tabs>
              <w:spacing w:before="0" w:after="0" w:line="276" w:lineRule="auto"/>
              <w:ind w:left="0"/>
              <w:rPr>
                <w:rFonts w:ascii="Arial" w:hAnsi="Arial" w:cs="Arial"/>
                <w:color w:val="000000"/>
                <w:szCs w:val="22"/>
              </w:rPr>
            </w:pPr>
            <w:r w:rsidRPr="00A0776B">
              <w:rPr>
                <w:rFonts w:ascii="Arial" w:hAnsi="Arial" w:cs="Arial"/>
                <w:color w:val="000000"/>
                <w:szCs w:val="22"/>
              </w:rPr>
              <w:t>…</w:t>
            </w:r>
          </w:p>
        </w:tc>
      </w:tr>
      <w:tr w:rsidR="00B620AF" w:rsidRPr="00A0776B"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b"/>
              <w:tabs>
                <w:tab w:val="num" w:pos="0"/>
              </w:tabs>
              <w:spacing w:before="0" w:after="0" w:line="276" w:lineRule="auto"/>
              <w:ind w:left="0"/>
              <w:rPr>
                <w:rFonts w:ascii="Arial" w:hAnsi="Arial" w:cs="Arial"/>
                <w:bCs/>
                <w:color w:val="000000"/>
                <w:sz w:val="22"/>
                <w:szCs w:val="22"/>
              </w:rPr>
            </w:pPr>
            <w:r w:rsidRPr="00A0776B">
              <w:rPr>
                <w:rFonts w:ascii="Arial" w:hAnsi="Arial" w:cs="Arial"/>
                <w:bCs/>
                <w:color w:val="000000"/>
                <w:sz w:val="22"/>
                <w:szCs w:val="22"/>
              </w:rPr>
              <w:t>…</w:t>
            </w:r>
          </w:p>
        </w:tc>
        <w:tc>
          <w:tcPr>
            <w:tcW w:w="1891" w:type="dxa"/>
            <w:tcBorders>
              <w:top w:val="single" w:sz="4" w:space="0" w:color="auto"/>
              <w:left w:val="single" w:sz="4" w:space="0" w:color="auto"/>
              <w:bottom w:val="single" w:sz="4" w:space="0" w:color="auto"/>
              <w:right w:val="single" w:sz="4" w:space="0" w:color="auto"/>
            </w:tcBorders>
          </w:tcPr>
          <w:p w:rsidR="00B620AF" w:rsidRPr="00A0776B" w:rsidRDefault="00B11A6F" w:rsidP="007E2A40">
            <w:pPr>
              <w:pStyle w:val="afb"/>
              <w:tabs>
                <w:tab w:val="num" w:pos="0"/>
              </w:tabs>
              <w:spacing w:before="0" w:after="0" w:line="276" w:lineRule="auto"/>
              <w:ind w:left="0"/>
              <w:rPr>
                <w:rFonts w:ascii="Arial" w:hAnsi="Arial" w:cs="Arial"/>
                <w:bCs/>
                <w:i/>
                <w:color w:val="000000"/>
                <w:sz w:val="22"/>
                <w:szCs w:val="22"/>
              </w:rPr>
            </w:pPr>
            <w:r w:rsidRPr="00A0776B">
              <w:rPr>
                <w:rFonts w:ascii="Arial" w:hAnsi="Arial" w:cs="Arial"/>
                <w:bCs/>
                <w:i/>
                <w:color w:val="000000"/>
                <w:sz w:val="22"/>
                <w:szCs w:val="22"/>
              </w:rPr>
              <w:t>Например:</w:t>
            </w:r>
          </w:p>
        </w:tc>
        <w:tc>
          <w:tcPr>
            <w:tcW w:w="807"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b"/>
              <w:tabs>
                <w:tab w:val="num" w:pos="0"/>
              </w:tabs>
              <w:spacing w:before="0" w:after="0" w:line="276" w:lineRule="auto"/>
              <w:ind w:left="0"/>
              <w:rPr>
                <w:rFonts w:ascii="Arial" w:hAnsi="Arial" w:cs="Arial"/>
                <w:bCs/>
                <w:color w:val="000000"/>
                <w:sz w:val="22"/>
                <w:szCs w:val="22"/>
              </w:rPr>
            </w:pPr>
          </w:p>
        </w:tc>
      </w:tr>
      <w:tr w:rsidR="0006715E" w:rsidRPr="00A0776B"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numPr>
                <w:ilvl w:val="0"/>
                <w:numId w:val="18"/>
              </w:numPr>
              <w:spacing w:before="0" w:after="0" w:line="276" w:lineRule="auto"/>
              <w:ind w:left="0"/>
              <w:rPr>
                <w:rFonts w:ascii="Arial" w:hAnsi="Arial" w:cs="Arial"/>
                <w:b/>
                <w:bCs/>
                <w:color w:val="000000"/>
                <w:sz w:val="22"/>
                <w:szCs w:val="22"/>
              </w:rPr>
            </w:pPr>
          </w:p>
        </w:tc>
        <w:tc>
          <w:tcPr>
            <w:tcW w:w="1891"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7"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A0776B"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A0776B"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A0776B"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A0776B"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A0776B"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b/>
                <w:bCs/>
                <w:color w:val="000000"/>
                <w:sz w:val="22"/>
                <w:szCs w:val="22"/>
              </w:rPr>
            </w:pPr>
          </w:p>
        </w:tc>
      </w:tr>
      <w:tr w:rsidR="0006715E" w:rsidRPr="00A0776B"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numPr>
                <w:ilvl w:val="1"/>
                <w:numId w:val="18"/>
              </w:numPr>
              <w:spacing w:before="0" w:after="0" w:line="276" w:lineRule="auto"/>
              <w:ind w:left="0"/>
              <w:rPr>
                <w:rFonts w:ascii="Arial" w:hAnsi="Arial" w:cs="Arial"/>
                <w:color w:val="000000"/>
                <w:sz w:val="22"/>
                <w:szCs w:val="22"/>
              </w:rPr>
            </w:pPr>
          </w:p>
        </w:tc>
        <w:tc>
          <w:tcPr>
            <w:tcW w:w="1891"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7"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r>
      <w:tr w:rsidR="0006715E" w:rsidRPr="00A0776B"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numPr>
                <w:ilvl w:val="1"/>
                <w:numId w:val="18"/>
              </w:numPr>
              <w:spacing w:before="0" w:after="0" w:line="276" w:lineRule="auto"/>
              <w:ind w:left="0"/>
              <w:rPr>
                <w:rFonts w:ascii="Arial" w:hAnsi="Arial" w:cs="Arial"/>
                <w:color w:val="000000"/>
                <w:sz w:val="22"/>
                <w:szCs w:val="22"/>
              </w:rPr>
            </w:pPr>
          </w:p>
        </w:tc>
        <w:tc>
          <w:tcPr>
            <w:tcW w:w="1891"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7"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r>
      <w:tr w:rsidR="0006715E" w:rsidRPr="00A0776B"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A0776B" w:rsidRDefault="0006715E" w:rsidP="009E78F0">
            <w:pPr>
              <w:pStyle w:val="afb"/>
              <w:numPr>
                <w:ilvl w:val="1"/>
                <w:numId w:val="33"/>
              </w:numPr>
              <w:tabs>
                <w:tab w:val="num" w:pos="0"/>
              </w:tabs>
              <w:spacing w:before="0" w:after="0" w:line="276" w:lineRule="auto"/>
              <w:ind w:left="0" w:firstLine="0"/>
              <w:rPr>
                <w:rFonts w:ascii="Arial" w:hAnsi="Arial" w:cs="Arial"/>
                <w:color w:val="000000"/>
                <w:sz w:val="22"/>
                <w:szCs w:val="22"/>
              </w:rPr>
            </w:pPr>
          </w:p>
        </w:tc>
        <w:tc>
          <w:tcPr>
            <w:tcW w:w="1891"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7"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r>
      <w:tr w:rsidR="0006715E" w:rsidRPr="00A0776B"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r w:rsidRPr="00A0776B">
              <w:rPr>
                <w:rFonts w:ascii="Arial" w:hAnsi="Arial" w:cs="Arial"/>
                <w:color w:val="000000"/>
                <w:sz w:val="22"/>
                <w:szCs w:val="22"/>
              </w:rPr>
              <w:t>…</w:t>
            </w:r>
          </w:p>
        </w:tc>
        <w:tc>
          <w:tcPr>
            <w:tcW w:w="1891"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7"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r>
    </w:tbl>
    <w:p w:rsidR="00AF59D1" w:rsidRPr="00A0776B" w:rsidRDefault="00AF59D1" w:rsidP="007E2A40">
      <w:pPr>
        <w:pStyle w:val="a4"/>
        <w:numPr>
          <w:ilvl w:val="0"/>
          <w:numId w:val="0"/>
        </w:numPr>
        <w:spacing w:line="276" w:lineRule="auto"/>
        <w:rPr>
          <w:rFonts w:ascii="Arial" w:hAnsi="Arial" w:cs="Arial"/>
          <w:sz w:val="22"/>
          <w:szCs w:val="22"/>
        </w:rPr>
      </w:pPr>
    </w:p>
    <w:p w:rsidR="00E044C1" w:rsidRPr="00A0776B" w:rsidRDefault="0089186F" w:rsidP="0071570F">
      <w:pPr>
        <w:pStyle w:val="a5"/>
        <w:tabs>
          <w:tab w:val="clear" w:pos="1134"/>
          <w:tab w:val="num" w:pos="0"/>
        </w:tabs>
        <w:spacing w:line="276" w:lineRule="auto"/>
        <w:ind w:left="0" w:firstLine="0"/>
        <w:rPr>
          <w:rFonts w:ascii="Arial" w:hAnsi="Arial" w:cs="Arial"/>
          <w:sz w:val="22"/>
          <w:szCs w:val="22"/>
        </w:rPr>
      </w:pPr>
      <w:r w:rsidRPr="00A0776B">
        <w:rPr>
          <w:rFonts w:ascii="Arial" w:hAnsi="Arial" w:cs="Arial"/>
          <w:sz w:val="22"/>
          <w:szCs w:val="22"/>
        </w:rPr>
        <w:t>График может быть также подготовлен с использованием программного обеспечения управления проектами (типа Microsoft Project и т.п.).</w:t>
      </w:r>
    </w:p>
    <w:p w:rsidR="00E044C1" w:rsidRPr="00A0776B" w:rsidRDefault="0089186F" w:rsidP="0071570F">
      <w:pPr>
        <w:pStyle w:val="a5"/>
        <w:tabs>
          <w:tab w:val="clear" w:pos="1134"/>
          <w:tab w:val="num" w:pos="0"/>
        </w:tabs>
        <w:spacing w:line="276" w:lineRule="auto"/>
        <w:ind w:left="0" w:firstLine="0"/>
        <w:rPr>
          <w:rFonts w:ascii="Arial" w:hAnsi="Arial" w:cs="Arial"/>
          <w:sz w:val="22"/>
          <w:szCs w:val="22"/>
        </w:rPr>
      </w:pPr>
      <w:r w:rsidRPr="00A0776B">
        <w:rPr>
          <w:rFonts w:ascii="Arial" w:hAnsi="Arial" w:cs="Arial"/>
          <w:sz w:val="22"/>
          <w:szCs w:val="22"/>
        </w:rPr>
        <w:t>График поставки товара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B620AF" w:rsidRPr="00A0776B" w:rsidRDefault="00B620AF" w:rsidP="007E2A40">
      <w:pPr>
        <w:spacing w:line="276" w:lineRule="auto"/>
        <w:ind w:left="567" w:hanging="709"/>
        <w:rPr>
          <w:rFonts w:ascii="Arial" w:hAnsi="Arial" w:cs="Arial"/>
          <w:snapToGrid/>
          <w:sz w:val="22"/>
          <w:szCs w:val="22"/>
        </w:rPr>
      </w:pPr>
    </w:p>
    <w:p w:rsidR="000E1CDE" w:rsidRPr="00A0776B" w:rsidRDefault="000E1CDE" w:rsidP="007E2A40">
      <w:pPr>
        <w:spacing w:line="276" w:lineRule="auto"/>
        <w:ind w:left="567" w:hanging="709"/>
        <w:rPr>
          <w:rFonts w:ascii="Arial" w:hAnsi="Arial" w:cs="Arial"/>
          <w:snapToGrid/>
          <w:sz w:val="22"/>
          <w:szCs w:val="22"/>
        </w:rPr>
      </w:pPr>
    </w:p>
    <w:p w:rsidR="000E1CDE" w:rsidRPr="00A0776B" w:rsidRDefault="000E1CDE" w:rsidP="007E2A40">
      <w:pPr>
        <w:spacing w:line="276" w:lineRule="auto"/>
        <w:ind w:left="567" w:hanging="709"/>
        <w:rPr>
          <w:rFonts w:ascii="Arial" w:hAnsi="Arial" w:cs="Arial"/>
          <w:snapToGrid/>
          <w:sz w:val="22"/>
          <w:szCs w:val="22"/>
        </w:rPr>
      </w:pPr>
    </w:p>
    <w:p w:rsidR="000E1CDE" w:rsidRPr="00A0776B" w:rsidRDefault="000E1CDE" w:rsidP="00F02F79">
      <w:pPr>
        <w:spacing w:line="276" w:lineRule="auto"/>
        <w:ind w:left="567" w:hanging="709"/>
        <w:rPr>
          <w:rFonts w:ascii="Arial" w:hAnsi="Arial" w:cs="Arial"/>
          <w:snapToGrid/>
          <w:sz w:val="22"/>
          <w:szCs w:val="22"/>
        </w:rPr>
      </w:pPr>
    </w:p>
    <w:p w:rsidR="000E1CDE" w:rsidRPr="00A0776B" w:rsidRDefault="000E1CDE" w:rsidP="00AF59D1">
      <w:pPr>
        <w:spacing w:line="276" w:lineRule="auto"/>
        <w:ind w:left="567" w:hanging="709"/>
        <w:rPr>
          <w:rFonts w:ascii="Arial" w:hAnsi="Arial" w:cs="Arial"/>
          <w:snapToGrid/>
          <w:sz w:val="22"/>
          <w:szCs w:val="22"/>
        </w:rPr>
      </w:pPr>
    </w:p>
    <w:p w:rsidR="000E1CDE" w:rsidRPr="00A0776B" w:rsidRDefault="000E1CDE" w:rsidP="00AF59D1">
      <w:pPr>
        <w:spacing w:line="276" w:lineRule="auto"/>
        <w:ind w:left="567" w:hanging="709"/>
        <w:rPr>
          <w:rFonts w:ascii="Arial" w:hAnsi="Arial" w:cs="Arial"/>
          <w:snapToGrid/>
          <w:sz w:val="22"/>
          <w:szCs w:val="22"/>
        </w:rPr>
      </w:pPr>
    </w:p>
    <w:p w:rsidR="000E1CDE" w:rsidRPr="00A0776B" w:rsidRDefault="000E1CDE" w:rsidP="00AF59D1">
      <w:pPr>
        <w:spacing w:line="276" w:lineRule="auto"/>
        <w:ind w:left="567" w:hanging="709"/>
        <w:rPr>
          <w:rFonts w:ascii="Arial" w:hAnsi="Arial" w:cs="Arial"/>
          <w:snapToGrid/>
          <w:sz w:val="22"/>
          <w:szCs w:val="22"/>
        </w:rPr>
      </w:pPr>
    </w:p>
    <w:p w:rsidR="000E1CDE" w:rsidRPr="00A0776B" w:rsidRDefault="000E1CDE" w:rsidP="00AF59D1">
      <w:pPr>
        <w:spacing w:line="276" w:lineRule="auto"/>
        <w:ind w:left="567" w:hanging="709"/>
        <w:rPr>
          <w:rFonts w:ascii="Arial" w:hAnsi="Arial" w:cs="Arial"/>
          <w:snapToGrid/>
          <w:sz w:val="22"/>
          <w:szCs w:val="22"/>
        </w:rPr>
      </w:pPr>
    </w:p>
    <w:p w:rsidR="000E1CDE" w:rsidRPr="00A0776B" w:rsidRDefault="000E1CDE" w:rsidP="00AF59D1">
      <w:pPr>
        <w:spacing w:line="276" w:lineRule="auto"/>
        <w:ind w:left="567" w:hanging="709"/>
        <w:rPr>
          <w:rFonts w:ascii="Arial" w:hAnsi="Arial" w:cs="Arial"/>
          <w:snapToGrid/>
          <w:sz w:val="22"/>
          <w:szCs w:val="22"/>
        </w:rPr>
      </w:pPr>
    </w:p>
    <w:p w:rsidR="000E1CDE" w:rsidRPr="00A0776B" w:rsidRDefault="000E1CDE" w:rsidP="00AF59D1">
      <w:pPr>
        <w:spacing w:line="276" w:lineRule="auto"/>
        <w:ind w:left="567" w:hanging="709"/>
        <w:rPr>
          <w:rFonts w:ascii="Arial" w:hAnsi="Arial" w:cs="Arial"/>
          <w:snapToGrid/>
          <w:sz w:val="22"/>
          <w:szCs w:val="22"/>
        </w:rPr>
      </w:pPr>
    </w:p>
    <w:p w:rsidR="00CC6391" w:rsidRPr="00A0776B" w:rsidRDefault="00452B63" w:rsidP="00537601">
      <w:pPr>
        <w:tabs>
          <w:tab w:val="left" w:pos="567"/>
        </w:tabs>
        <w:ind w:firstLine="0"/>
        <w:rPr>
          <w:rFonts w:ascii="Arial" w:hAnsi="Arial" w:cs="Arial"/>
          <w:sz w:val="22"/>
          <w:szCs w:val="22"/>
        </w:rPr>
      </w:pPr>
      <w:bookmarkStart w:id="36" w:name="_Ref89649494"/>
      <w:bookmarkStart w:id="37" w:name="_Toc90385115"/>
      <w:r w:rsidRPr="00A0776B">
        <w:rPr>
          <w:rFonts w:ascii="Arial" w:hAnsi="Arial" w:cs="Arial"/>
          <w:sz w:val="22"/>
          <w:szCs w:val="22"/>
        </w:rPr>
        <w:t xml:space="preserve">  </w:t>
      </w:r>
    </w:p>
    <w:p w:rsidR="00A0776B" w:rsidRDefault="00452B63" w:rsidP="008950B1">
      <w:pPr>
        <w:tabs>
          <w:tab w:val="left" w:pos="567"/>
        </w:tabs>
        <w:ind w:left="851" w:firstLine="0"/>
        <w:rPr>
          <w:rFonts w:ascii="Arial" w:hAnsi="Arial" w:cs="Arial"/>
          <w:sz w:val="22"/>
          <w:szCs w:val="22"/>
        </w:rPr>
      </w:pPr>
      <w:r w:rsidRPr="00A0776B">
        <w:rPr>
          <w:rFonts w:ascii="Arial" w:hAnsi="Arial" w:cs="Arial"/>
          <w:sz w:val="22"/>
          <w:szCs w:val="22"/>
        </w:rPr>
        <w:t xml:space="preserve">                   </w:t>
      </w:r>
    </w:p>
    <w:p w:rsidR="00A0776B" w:rsidRDefault="00A0776B" w:rsidP="008950B1">
      <w:pPr>
        <w:tabs>
          <w:tab w:val="left" w:pos="567"/>
        </w:tabs>
        <w:ind w:left="851" w:firstLine="0"/>
        <w:rPr>
          <w:rFonts w:ascii="Arial" w:hAnsi="Arial" w:cs="Arial"/>
          <w:sz w:val="22"/>
          <w:szCs w:val="22"/>
        </w:rPr>
      </w:pPr>
    </w:p>
    <w:p w:rsidR="00A0776B" w:rsidRDefault="00A0776B" w:rsidP="008950B1">
      <w:pPr>
        <w:tabs>
          <w:tab w:val="left" w:pos="567"/>
        </w:tabs>
        <w:ind w:left="851" w:firstLine="0"/>
        <w:rPr>
          <w:rFonts w:ascii="Arial" w:hAnsi="Arial" w:cs="Arial"/>
          <w:sz w:val="22"/>
          <w:szCs w:val="22"/>
        </w:rPr>
      </w:pPr>
    </w:p>
    <w:p w:rsidR="00A0776B" w:rsidRDefault="00A0776B" w:rsidP="008950B1">
      <w:pPr>
        <w:tabs>
          <w:tab w:val="left" w:pos="567"/>
        </w:tabs>
        <w:ind w:left="851" w:firstLine="0"/>
        <w:rPr>
          <w:rFonts w:ascii="Arial" w:hAnsi="Arial" w:cs="Arial"/>
          <w:sz w:val="22"/>
          <w:szCs w:val="22"/>
        </w:rPr>
      </w:pPr>
    </w:p>
    <w:p w:rsidR="00A0776B" w:rsidRDefault="00A0776B" w:rsidP="008950B1">
      <w:pPr>
        <w:tabs>
          <w:tab w:val="left" w:pos="567"/>
        </w:tabs>
        <w:ind w:left="851" w:firstLine="0"/>
        <w:rPr>
          <w:rFonts w:ascii="Arial" w:hAnsi="Arial" w:cs="Arial"/>
          <w:sz w:val="22"/>
          <w:szCs w:val="22"/>
        </w:rPr>
      </w:pPr>
    </w:p>
    <w:p w:rsidR="00A0776B" w:rsidRDefault="00A0776B" w:rsidP="008950B1">
      <w:pPr>
        <w:tabs>
          <w:tab w:val="left" w:pos="567"/>
        </w:tabs>
        <w:ind w:left="851" w:firstLine="0"/>
        <w:rPr>
          <w:rFonts w:ascii="Arial" w:hAnsi="Arial" w:cs="Arial"/>
          <w:sz w:val="22"/>
          <w:szCs w:val="22"/>
        </w:rPr>
      </w:pPr>
    </w:p>
    <w:p w:rsidR="00A0776B" w:rsidRDefault="00A0776B" w:rsidP="008950B1">
      <w:pPr>
        <w:tabs>
          <w:tab w:val="left" w:pos="567"/>
        </w:tabs>
        <w:ind w:left="851" w:firstLine="0"/>
        <w:rPr>
          <w:rFonts w:ascii="Arial" w:hAnsi="Arial" w:cs="Arial"/>
          <w:sz w:val="22"/>
          <w:szCs w:val="22"/>
        </w:rPr>
      </w:pPr>
    </w:p>
    <w:p w:rsidR="00CC6391" w:rsidRPr="00A0776B" w:rsidRDefault="00452B63" w:rsidP="008950B1">
      <w:pPr>
        <w:tabs>
          <w:tab w:val="left" w:pos="567"/>
        </w:tabs>
        <w:ind w:left="851" w:firstLine="0"/>
        <w:rPr>
          <w:rFonts w:ascii="Arial" w:hAnsi="Arial" w:cs="Arial"/>
          <w:sz w:val="22"/>
          <w:szCs w:val="22"/>
        </w:rPr>
      </w:pPr>
      <w:r w:rsidRPr="00A0776B">
        <w:rPr>
          <w:rFonts w:ascii="Arial" w:hAnsi="Arial" w:cs="Arial"/>
          <w:sz w:val="22"/>
          <w:szCs w:val="22"/>
        </w:rPr>
        <w:t xml:space="preserve">                       </w:t>
      </w:r>
      <w:bookmarkStart w:id="38" w:name="_Ref70131640"/>
      <w:bookmarkStart w:id="39" w:name="_Toc77970259"/>
      <w:bookmarkStart w:id="40" w:name="_Toc90385118"/>
      <w:bookmarkStart w:id="41" w:name="_Ref63957390"/>
      <w:bookmarkStart w:id="42" w:name="_Toc64719476"/>
      <w:bookmarkStart w:id="43" w:name="_Toc69112532"/>
      <w:bookmarkEnd w:id="36"/>
      <w:bookmarkEnd w:id="37"/>
    </w:p>
    <w:p w:rsidR="00FF6AB5" w:rsidRPr="00A0776B" w:rsidRDefault="00B620AF" w:rsidP="00FF6AB5">
      <w:pPr>
        <w:pStyle w:val="21"/>
        <w:spacing w:line="276" w:lineRule="auto"/>
        <w:rPr>
          <w:rFonts w:ascii="Arial" w:hAnsi="Arial" w:cs="Arial"/>
          <w:sz w:val="22"/>
          <w:szCs w:val="22"/>
        </w:rPr>
      </w:pPr>
      <w:bookmarkStart w:id="44" w:name="_Toc427744512"/>
      <w:r w:rsidRPr="00A0776B">
        <w:rPr>
          <w:rFonts w:ascii="Arial" w:hAnsi="Arial" w:cs="Arial"/>
          <w:sz w:val="22"/>
          <w:szCs w:val="22"/>
        </w:rPr>
        <w:t>Протокол разногласий по проекту Договора (форма</w:t>
      </w:r>
      <w:r w:rsidR="00FF6AB5" w:rsidRPr="00A0776B">
        <w:rPr>
          <w:rFonts w:ascii="Arial" w:hAnsi="Arial" w:cs="Arial"/>
          <w:sz w:val="22"/>
          <w:szCs w:val="22"/>
        </w:rPr>
        <w:t xml:space="preserve"> </w:t>
      </w:r>
      <w:r w:rsidR="00537601" w:rsidRPr="00A0776B">
        <w:rPr>
          <w:rFonts w:ascii="Arial" w:hAnsi="Arial" w:cs="Arial"/>
          <w:sz w:val="22"/>
          <w:szCs w:val="22"/>
        </w:rPr>
        <w:t>4</w:t>
      </w:r>
      <w:r w:rsidRPr="00A0776B">
        <w:rPr>
          <w:rFonts w:ascii="Arial" w:hAnsi="Arial" w:cs="Arial"/>
          <w:sz w:val="22"/>
          <w:szCs w:val="22"/>
        </w:rPr>
        <w:t>)</w:t>
      </w:r>
      <w:bookmarkStart w:id="45" w:name="_Toc90385119"/>
      <w:bookmarkEnd w:id="38"/>
      <w:bookmarkEnd w:id="39"/>
      <w:bookmarkEnd w:id="40"/>
      <w:bookmarkEnd w:id="44"/>
    </w:p>
    <w:p w:rsidR="00B620AF" w:rsidRPr="00A0776B" w:rsidRDefault="0089186F" w:rsidP="00FF6AB5">
      <w:pPr>
        <w:pStyle w:val="a4"/>
        <w:rPr>
          <w:rFonts w:ascii="Arial" w:hAnsi="Arial" w:cs="Arial"/>
          <w:b/>
          <w:sz w:val="22"/>
          <w:szCs w:val="22"/>
        </w:rPr>
      </w:pPr>
      <w:r w:rsidRPr="00A0776B">
        <w:rPr>
          <w:rFonts w:ascii="Arial" w:hAnsi="Arial" w:cs="Arial"/>
          <w:b/>
          <w:sz w:val="22"/>
          <w:szCs w:val="22"/>
        </w:rPr>
        <w:t xml:space="preserve"> Форма Протокола разногласий по проекту Договора</w:t>
      </w:r>
      <w:bookmarkEnd w:id="45"/>
    </w:p>
    <w:p w:rsidR="00B620AF" w:rsidRPr="00A0776B" w:rsidRDefault="00B620AF" w:rsidP="00FF6AB5">
      <w:pPr>
        <w:spacing w:line="276" w:lineRule="auto"/>
        <w:ind w:firstLine="0"/>
        <w:jc w:val="left"/>
        <w:rPr>
          <w:rFonts w:ascii="Arial" w:hAnsi="Arial" w:cs="Arial"/>
          <w:color w:val="000000"/>
          <w:sz w:val="22"/>
          <w:szCs w:val="22"/>
        </w:rPr>
      </w:pPr>
    </w:p>
    <w:p w:rsidR="00B620AF" w:rsidRPr="00A0776B" w:rsidRDefault="00B620AF" w:rsidP="00FF6AB5">
      <w:pPr>
        <w:pBdr>
          <w:top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A0776B">
        <w:rPr>
          <w:rFonts w:ascii="Arial" w:hAnsi="Arial" w:cs="Arial"/>
          <w:b/>
          <w:color w:val="000000"/>
          <w:spacing w:val="36"/>
          <w:sz w:val="22"/>
          <w:szCs w:val="22"/>
        </w:rPr>
        <w:t>начало формы</w:t>
      </w:r>
    </w:p>
    <w:p w:rsidR="00B620AF" w:rsidRPr="00A0776B" w:rsidRDefault="00B620AF" w:rsidP="00FF6AB5">
      <w:pPr>
        <w:spacing w:line="276" w:lineRule="auto"/>
        <w:ind w:firstLine="0"/>
        <w:jc w:val="left"/>
        <w:rPr>
          <w:rFonts w:ascii="Arial" w:hAnsi="Arial" w:cs="Arial"/>
          <w:color w:val="000000"/>
          <w:sz w:val="22"/>
          <w:szCs w:val="22"/>
        </w:rPr>
      </w:pPr>
    </w:p>
    <w:bookmarkEnd w:id="41"/>
    <w:bookmarkEnd w:id="42"/>
    <w:bookmarkEnd w:id="43"/>
    <w:p w:rsidR="00B620AF" w:rsidRPr="00A0776B" w:rsidRDefault="00B620AF" w:rsidP="00FF6AB5">
      <w:pPr>
        <w:spacing w:line="276" w:lineRule="auto"/>
        <w:ind w:firstLine="0"/>
        <w:jc w:val="left"/>
        <w:rPr>
          <w:rFonts w:ascii="Arial" w:hAnsi="Arial" w:cs="Arial"/>
          <w:sz w:val="22"/>
          <w:szCs w:val="22"/>
        </w:rPr>
      </w:pPr>
      <w:r w:rsidRPr="00A0776B">
        <w:rPr>
          <w:rFonts w:ascii="Arial" w:hAnsi="Arial" w:cs="Arial"/>
          <w:sz w:val="22"/>
          <w:szCs w:val="22"/>
        </w:rPr>
        <w:t xml:space="preserve">Приложение </w:t>
      </w:r>
      <w:r w:rsidR="005F0F02" w:rsidRPr="00A0776B">
        <w:rPr>
          <w:rFonts w:ascii="Arial" w:hAnsi="Arial" w:cs="Arial"/>
          <w:sz w:val="22"/>
          <w:szCs w:val="22"/>
        </w:rPr>
        <w:t>3</w:t>
      </w:r>
      <w:r w:rsidRPr="00A0776B">
        <w:rPr>
          <w:rFonts w:ascii="Arial" w:hAnsi="Arial" w:cs="Arial"/>
          <w:sz w:val="22"/>
          <w:szCs w:val="22"/>
        </w:rPr>
        <w:t xml:space="preserve"> к письму о подаче оферты</w:t>
      </w:r>
      <w:r w:rsidRPr="00A0776B">
        <w:rPr>
          <w:rFonts w:ascii="Arial" w:hAnsi="Arial" w:cs="Arial"/>
          <w:sz w:val="22"/>
          <w:szCs w:val="22"/>
        </w:rPr>
        <w:br/>
        <w:t>от «____»_____________ г. №__________</w:t>
      </w:r>
    </w:p>
    <w:p w:rsidR="00B620AF" w:rsidRPr="00A0776B" w:rsidRDefault="00B620AF" w:rsidP="00FF6AB5">
      <w:pPr>
        <w:spacing w:line="276" w:lineRule="auto"/>
        <w:rPr>
          <w:rFonts w:ascii="Arial" w:hAnsi="Arial" w:cs="Arial"/>
          <w:sz w:val="22"/>
          <w:szCs w:val="22"/>
        </w:rPr>
      </w:pPr>
    </w:p>
    <w:p w:rsidR="00B620AF" w:rsidRPr="00A0776B" w:rsidRDefault="00B620AF" w:rsidP="00FF6AB5">
      <w:pPr>
        <w:suppressAutoHyphens/>
        <w:spacing w:line="276" w:lineRule="auto"/>
        <w:ind w:firstLine="0"/>
        <w:jc w:val="center"/>
        <w:rPr>
          <w:rFonts w:ascii="Arial" w:hAnsi="Arial" w:cs="Arial"/>
          <w:b/>
          <w:sz w:val="22"/>
          <w:szCs w:val="22"/>
        </w:rPr>
      </w:pPr>
      <w:r w:rsidRPr="00A0776B">
        <w:rPr>
          <w:rFonts w:ascii="Arial" w:hAnsi="Arial" w:cs="Arial"/>
          <w:b/>
          <w:sz w:val="22"/>
          <w:szCs w:val="22"/>
        </w:rPr>
        <w:t>Протокол разногласий к проекту Договора</w:t>
      </w:r>
    </w:p>
    <w:p w:rsidR="00B620AF" w:rsidRPr="00A0776B" w:rsidRDefault="00B620AF" w:rsidP="00FF6AB5">
      <w:pPr>
        <w:spacing w:line="276" w:lineRule="auto"/>
        <w:rPr>
          <w:rFonts w:ascii="Arial" w:hAnsi="Arial" w:cs="Arial"/>
          <w:sz w:val="22"/>
          <w:szCs w:val="22"/>
        </w:rPr>
      </w:pPr>
    </w:p>
    <w:p w:rsidR="00B620AF" w:rsidRPr="00A0776B" w:rsidRDefault="00B620AF" w:rsidP="00FF6AB5">
      <w:pPr>
        <w:spacing w:line="276" w:lineRule="auto"/>
        <w:ind w:firstLine="0"/>
        <w:rPr>
          <w:rFonts w:ascii="Arial" w:hAnsi="Arial" w:cs="Arial"/>
          <w:color w:val="000000"/>
          <w:sz w:val="22"/>
          <w:szCs w:val="22"/>
        </w:rPr>
      </w:pPr>
      <w:r w:rsidRPr="00A0776B">
        <w:rPr>
          <w:rFonts w:ascii="Arial" w:hAnsi="Arial" w:cs="Arial"/>
          <w:color w:val="000000"/>
          <w:sz w:val="22"/>
          <w:szCs w:val="22"/>
        </w:rPr>
        <w:t>Наименование и адрес Участника: __________________________________________</w:t>
      </w:r>
    </w:p>
    <w:p w:rsidR="00B620AF" w:rsidRPr="00A0776B" w:rsidRDefault="00B620AF" w:rsidP="00FF6AB5">
      <w:pPr>
        <w:spacing w:line="276" w:lineRule="auto"/>
        <w:jc w:val="center"/>
        <w:rPr>
          <w:rFonts w:ascii="Arial" w:hAnsi="Arial" w:cs="Arial"/>
          <w:b/>
          <w:bCs/>
          <w:color w:val="000000"/>
          <w:sz w:val="22"/>
          <w:szCs w:val="22"/>
        </w:rPr>
      </w:pPr>
      <w:r w:rsidRPr="00A0776B">
        <w:rPr>
          <w:rFonts w:ascii="Arial" w:hAnsi="Arial" w:cs="Arial"/>
          <w:b/>
          <w:bCs/>
          <w:color w:val="000000"/>
          <w:sz w:val="22"/>
          <w:szCs w:val="22"/>
        </w:rPr>
        <w:t>«Обязательные» условия Договора</w:t>
      </w:r>
    </w:p>
    <w:p w:rsidR="00FF6AB5" w:rsidRPr="00A0776B" w:rsidRDefault="00FF6AB5" w:rsidP="00FF6AB5">
      <w:pPr>
        <w:spacing w:line="276" w:lineRule="auto"/>
        <w:jc w:val="center"/>
        <w:rPr>
          <w:rFonts w:ascii="Arial" w:hAnsi="Arial" w:cs="Arial"/>
          <w:b/>
          <w:bCs/>
          <w:color w:val="000000"/>
          <w:sz w:val="22"/>
          <w:szCs w:val="22"/>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A0776B">
        <w:tc>
          <w:tcPr>
            <w:tcW w:w="828"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8"/>
              <w:spacing w:before="0" w:after="0" w:line="276" w:lineRule="auto"/>
              <w:rPr>
                <w:rFonts w:ascii="Arial" w:hAnsi="Arial" w:cs="Arial"/>
                <w:szCs w:val="22"/>
              </w:rPr>
            </w:pPr>
            <w:r w:rsidRPr="00A0776B">
              <w:rPr>
                <w:rFonts w:ascii="Arial" w:hAnsi="Arial" w:cs="Arial"/>
                <w:szCs w:val="22"/>
              </w:rPr>
              <w:lastRenderedPageBreak/>
              <w:t>№ п/п</w:t>
            </w: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5F0F02">
            <w:pPr>
              <w:pStyle w:val="af8"/>
              <w:spacing w:before="0" w:after="0" w:line="276" w:lineRule="auto"/>
              <w:rPr>
                <w:rFonts w:ascii="Arial" w:hAnsi="Arial" w:cs="Arial"/>
                <w:szCs w:val="22"/>
              </w:rPr>
            </w:pPr>
            <w:r w:rsidRPr="00A0776B">
              <w:rPr>
                <w:rFonts w:ascii="Arial" w:hAnsi="Arial" w:cs="Arial"/>
                <w:szCs w:val="22"/>
              </w:rPr>
              <w:t xml:space="preserve">№ пункта проекта Договора </w:t>
            </w:r>
            <w:r w:rsidR="00FF6AB5" w:rsidRPr="00A0776B">
              <w:rPr>
                <w:rFonts w:ascii="Arial" w:hAnsi="Arial" w:cs="Arial"/>
                <w:szCs w:val="22"/>
              </w:rPr>
              <w:t xml:space="preserve">(раздел </w:t>
            </w:r>
            <w:r w:rsidR="005F0F02" w:rsidRPr="00A0776B">
              <w:rPr>
                <w:rFonts w:ascii="Arial" w:hAnsi="Arial" w:cs="Arial"/>
                <w:szCs w:val="22"/>
              </w:rPr>
              <w:t>5</w:t>
            </w:r>
            <w:r w:rsidR="00FF6AB5" w:rsidRPr="00A0776B">
              <w:rPr>
                <w:rFonts w:ascii="Arial" w:hAnsi="Arial" w:cs="Arial"/>
                <w:szCs w:val="22"/>
              </w:rPr>
              <w:t>)</w:t>
            </w:r>
          </w:p>
        </w:tc>
        <w:tc>
          <w:tcPr>
            <w:tcW w:w="1877"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8"/>
              <w:spacing w:before="0" w:after="0" w:line="276" w:lineRule="auto"/>
              <w:rPr>
                <w:rFonts w:ascii="Arial" w:hAnsi="Arial" w:cs="Arial"/>
                <w:szCs w:val="22"/>
              </w:rPr>
            </w:pPr>
            <w:r w:rsidRPr="00A0776B">
              <w:rPr>
                <w:rFonts w:ascii="Arial" w:hAnsi="Arial" w:cs="Arial"/>
                <w:szCs w:val="22"/>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8"/>
              <w:spacing w:before="0" w:after="0" w:line="276" w:lineRule="auto"/>
              <w:rPr>
                <w:rFonts w:ascii="Arial" w:hAnsi="Arial" w:cs="Arial"/>
                <w:szCs w:val="22"/>
              </w:rPr>
            </w:pPr>
            <w:r w:rsidRPr="00A0776B">
              <w:rPr>
                <w:rFonts w:ascii="Arial" w:hAnsi="Arial" w:cs="Arial"/>
                <w:szCs w:val="22"/>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8"/>
              <w:spacing w:before="0" w:after="0" w:line="276" w:lineRule="auto"/>
              <w:rPr>
                <w:rFonts w:ascii="Arial" w:hAnsi="Arial" w:cs="Arial"/>
                <w:szCs w:val="22"/>
              </w:rPr>
            </w:pPr>
            <w:r w:rsidRPr="00A0776B">
              <w:rPr>
                <w:rFonts w:ascii="Arial" w:hAnsi="Arial" w:cs="Arial"/>
                <w:szCs w:val="22"/>
              </w:rPr>
              <w:t>Примечания, обоснование</w:t>
            </w:r>
          </w:p>
        </w:tc>
      </w:tr>
      <w:tr w:rsidR="00B620AF" w:rsidRPr="00A0776B">
        <w:tc>
          <w:tcPr>
            <w:tcW w:w="828"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numPr>
                <w:ilvl w:val="0"/>
                <w:numId w:val="15"/>
              </w:numPr>
              <w:spacing w:line="276" w:lineRule="auto"/>
              <w:rPr>
                <w:rFonts w:ascii="Arial" w:hAnsi="Arial" w:cs="Arial"/>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r>
      <w:tr w:rsidR="00B620AF" w:rsidRPr="00A0776B">
        <w:tc>
          <w:tcPr>
            <w:tcW w:w="828"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numPr>
                <w:ilvl w:val="0"/>
                <w:numId w:val="15"/>
              </w:numPr>
              <w:spacing w:line="276" w:lineRule="auto"/>
              <w:rPr>
                <w:rFonts w:ascii="Arial" w:hAnsi="Arial" w:cs="Arial"/>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r>
      <w:tr w:rsidR="00B620AF" w:rsidRPr="00A0776B">
        <w:tc>
          <w:tcPr>
            <w:tcW w:w="828"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numPr>
                <w:ilvl w:val="0"/>
                <w:numId w:val="15"/>
              </w:numPr>
              <w:spacing w:line="276" w:lineRule="auto"/>
              <w:rPr>
                <w:rFonts w:ascii="Arial" w:hAnsi="Arial" w:cs="Arial"/>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r>
      <w:tr w:rsidR="00B620AF" w:rsidRPr="00A0776B">
        <w:tc>
          <w:tcPr>
            <w:tcW w:w="828"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r w:rsidRPr="00A0776B">
              <w:rPr>
                <w:rFonts w:ascii="Arial" w:hAnsi="Arial" w:cs="Arial"/>
                <w:color w:val="000000"/>
                <w:sz w:val="22"/>
                <w:szCs w:val="22"/>
              </w:rPr>
              <w:t>…</w:t>
            </w: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r>
    </w:tbl>
    <w:p w:rsidR="00B620AF" w:rsidRPr="00A0776B" w:rsidRDefault="00B620AF" w:rsidP="00FF6AB5">
      <w:pPr>
        <w:spacing w:line="276" w:lineRule="auto"/>
        <w:jc w:val="center"/>
        <w:rPr>
          <w:rFonts w:ascii="Arial" w:hAnsi="Arial" w:cs="Arial"/>
          <w:b/>
          <w:bCs/>
          <w:color w:val="000000"/>
          <w:sz w:val="22"/>
          <w:szCs w:val="22"/>
        </w:rPr>
      </w:pPr>
      <w:r w:rsidRPr="00A0776B">
        <w:rPr>
          <w:rFonts w:ascii="Arial" w:hAnsi="Arial" w:cs="Arial"/>
          <w:b/>
          <w:bCs/>
          <w:color w:val="000000"/>
          <w:sz w:val="22"/>
          <w:szCs w:val="22"/>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A0776B">
        <w:tc>
          <w:tcPr>
            <w:tcW w:w="828"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8"/>
              <w:spacing w:before="0" w:after="0" w:line="276" w:lineRule="auto"/>
              <w:rPr>
                <w:rFonts w:ascii="Arial" w:hAnsi="Arial" w:cs="Arial"/>
                <w:szCs w:val="22"/>
              </w:rPr>
            </w:pPr>
            <w:r w:rsidRPr="00A0776B">
              <w:rPr>
                <w:rFonts w:ascii="Arial" w:hAnsi="Arial" w:cs="Arial"/>
                <w:szCs w:val="22"/>
              </w:rPr>
              <w:t>№ п/п</w:t>
            </w: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5F0F02">
            <w:pPr>
              <w:pStyle w:val="af8"/>
              <w:spacing w:before="0" w:after="0" w:line="276" w:lineRule="auto"/>
              <w:rPr>
                <w:rFonts w:ascii="Arial" w:hAnsi="Arial" w:cs="Arial"/>
                <w:szCs w:val="22"/>
              </w:rPr>
            </w:pPr>
            <w:r w:rsidRPr="00A0776B">
              <w:rPr>
                <w:rFonts w:ascii="Arial" w:hAnsi="Arial" w:cs="Arial"/>
                <w:szCs w:val="22"/>
              </w:rPr>
              <w:t xml:space="preserve">№ пункта проекта Договора </w:t>
            </w:r>
            <w:r w:rsidR="00FF6AB5" w:rsidRPr="00A0776B">
              <w:rPr>
                <w:rFonts w:ascii="Arial" w:hAnsi="Arial" w:cs="Arial"/>
                <w:szCs w:val="22"/>
              </w:rPr>
              <w:t xml:space="preserve">(раздел </w:t>
            </w:r>
            <w:r w:rsidR="005F0F02" w:rsidRPr="00A0776B">
              <w:rPr>
                <w:rFonts w:ascii="Arial" w:hAnsi="Arial" w:cs="Arial"/>
                <w:szCs w:val="22"/>
              </w:rPr>
              <w:t>5</w:t>
            </w:r>
            <w:r w:rsidR="00FF6AB5" w:rsidRPr="00A0776B">
              <w:rPr>
                <w:rFonts w:ascii="Arial" w:hAnsi="Arial" w:cs="Arial"/>
                <w:szCs w:val="22"/>
              </w:rPr>
              <w:t>)</w:t>
            </w:r>
          </w:p>
        </w:tc>
        <w:tc>
          <w:tcPr>
            <w:tcW w:w="1877"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8"/>
              <w:spacing w:before="0" w:after="0" w:line="276" w:lineRule="auto"/>
              <w:rPr>
                <w:rFonts w:ascii="Arial" w:hAnsi="Arial" w:cs="Arial"/>
                <w:szCs w:val="22"/>
              </w:rPr>
            </w:pPr>
            <w:r w:rsidRPr="00A0776B">
              <w:rPr>
                <w:rFonts w:ascii="Arial" w:hAnsi="Arial" w:cs="Arial"/>
                <w:szCs w:val="22"/>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8"/>
              <w:spacing w:before="0" w:after="0" w:line="276" w:lineRule="auto"/>
              <w:rPr>
                <w:rFonts w:ascii="Arial" w:hAnsi="Arial" w:cs="Arial"/>
                <w:szCs w:val="22"/>
              </w:rPr>
            </w:pPr>
            <w:r w:rsidRPr="00A0776B">
              <w:rPr>
                <w:rFonts w:ascii="Arial" w:hAnsi="Arial" w:cs="Arial"/>
                <w:szCs w:val="22"/>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8"/>
              <w:spacing w:before="0" w:after="0" w:line="276" w:lineRule="auto"/>
              <w:rPr>
                <w:rFonts w:ascii="Arial" w:hAnsi="Arial" w:cs="Arial"/>
                <w:szCs w:val="22"/>
              </w:rPr>
            </w:pPr>
            <w:r w:rsidRPr="00A0776B">
              <w:rPr>
                <w:rFonts w:ascii="Arial" w:hAnsi="Arial" w:cs="Arial"/>
                <w:szCs w:val="22"/>
              </w:rPr>
              <w:t>Примечания, обоснование</w:t>
            </w:r>
          </w:p>
        </w:tc>
      </w:tr>
      <w:tr w:rsidR="00B620AF" w:rsidRPr="00A0776B">
        <w:tc>
          <w:tcPr>
            <w:tcW w:w="828"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numPr>
                <w:ilvl w:val="0"/>
                <w:numId w:val="16"/>
              </w:numPr>
              <w:spacing w:line="276" w:lineRule="auto"/>
              <w:rPr>
                <w:rFonts w:ascii="Arial" w:hAnsi="Arial" w:cs="Arial"/>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r>
      <w:tr w:rsidR="00B620AF" w:rsidRPr="00A0776B">
        <w:tc>
          <w:tcPr>
            <w:tcW w:w="828"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numPr>
                <w:ilvl w:val="0"/>
                <w:numId w:val="16"/>
              </w:numPr>
              <w:spacing w:line="276" w:lineRule="auto"/>
              <w:rPr>
                <w:rFonts w:ascii="Arial" w:hAnsi="Arial" w:cs="Arial"/>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r>
      <w:tr w:rsidR="00B620AF" w:rsidRPr="00A0776B">
        <w:tc>
          <w:tcPr>
            <w:tcW w:w="828"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numPr>
                <w:ilvl w:val="0"/>
                <w:numId w:val="16"/>
              </w:numPr>
              <w:spacing w:line="276" w:lineRule="auto"/>
              <w:rPr>
                <w:rFonts w:ascii="Arial" w:hAnsi="Arial" w:cs="Arial"/>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r>
      <w:tr w:rsidR="00B620AF" w:rsidRPr="00A0776B">
        <w:tc>
          <w:tcPr>
            <w:tcW w:w="828"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r w:rsidRPr="00A0776B">
              <w:rPr>
                <w:rFonts w:ascii="Arial" w:hAnsi="Arial" w:cs="Arial"/>
                <w:color w:val="000000"/>
                <w:sz w:val="22"/>
                <w:szCs w:val="22"/>
              </w:rPr>
              <w:t>…</w:t>
            </w: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r>
    </w:tbl>
    <w:p w:rsidR="00B620AF" w:rsidRPr="00A0776B" w:rsidRDefault="00B620AF" w:rsidP="00FF6AB5">
      <w:pPr>
        <w:spacing w:line="276" w:lineRule="auto"/>
        <w:rPr>
          <w:rFonts w:ascii="Arial" w:hAnsi="Arial" w:cs="Arial"/>
          <w:color w:val="000000"/>
          <w:sz w:val="22"/>
          <w:szCs w:val="22"/>
        </w:rPr>
      </w:pPr>
    </w:p>
    <w:p w:rsidR="00B620AF" w:rsidRPr="00A0776B" w:rsidRDefault="00B620AF" w:rsidP="00FF6AB5">
      <w:pPr>
        <w:spacing w:line="276" w:lineRule="auto"/>
        <w:rPr>
          <w:rFonts w:ascii="Arial" w:hAnsi="Arial" w:cs="Arial"/>
          <w:color w:val="000000"/>
          <w:sz w:val="22"/>
          <w:szCs w:val="22"/>
        </w:rPr>
      </w:pPr>
      <w:r w:rsidRPr="00A0776B">
        <w:rPr>
          <w:rFonts w:ascii="Arial" w:hAnsi="Arial" w:cs="Arial"/>
          <w:color w:val="000000"/>
          <w:sz w:val="22"/>
          <w:szCs w:val="22"/>
        </w:rPr>
        <w:t>____________________________________</w:t>
      </w:r>
      <w:r w:rsidR="00E92BB7" w:rsidRPr="00A0776B">
        <w:rPr>
          <w:rFonts w:ascii="Arial" w:hAnsi="Arial" w:cs="Arial"/>
          <w:color w:val="000000"/>
          <w:sz w:val="22"/>
          <w:szCs w:val="22"/>
        </w:rPr>
        <w:t>________</w:t>
      </w:r>
    </w:p>
    <w:p w:rsidR="00B620AF" w:rsidRPr="00A0776B" w:rsidRDefault="00B620AF" w:rsidP="00FF6AB5">
      <w:pPr>
        <w:spacing w:line="276" w:lineRule="auto"/>
        <w:ind w:right="3684"/>
        <w:jc w:val="center"/>
        <w:rPr>
          <w:rFonts w:ascii="Arial" w:hAnsi="Arial" w:cs="Arial"/>
          <w:color w:val="000000"/>
          <w:sz w:val="22"/>
          <w:szCs w:val="22"/>
          <w:vertAlign w:val="superscript"/>
        </w:rPr>
      </w:pPr>
      <w:r w:rsidRPr="00A0776B">
        <w:rPr>
          <w:rFonts w:ascii="Arial" w:hAnsi="Arial" w:cs="Arial"/>
          <w:color w:val="000000"/>
          <w:sz w:val="22"/>
          <w:szCs w:val="22"/>
          <w:vertAlign w:val="superscript"/>
        </w:rPr>
        <w:t>(подпись, М.П.)</w:t>
      </w:r>
    </w:p>
    <w:p w:rsidR="00B620AF" w:rsidRPr="00A0776B" w:rsidRDefault="00B620AF" w:rsidP="00FF6AB5">
      <w:pPr>
        <w:spacing w:line="276" w:lineRule="auto"/>
        <w:rPr>
          <w:rFonts w:ascii="Arial" w:hAnsi="Arial" w:cs="Arial"/>
          <w:color w:val="000000"/>
          <w:sz w:val="22"/>
          <w:szCs w:val="22"/>
        </w:rPr>
      </w:pPr>
      <w:r w:rsidRPr="00A0776B">
        <w:rPr>
          <w:rFonts w:ascii="Arial" w:hAnsi="Arial" w:cs="Arial"/>
          <w:color w:val="000000"/>
          <w:sz w:val="22"/>
          <w:szCs w:val="22"/>
        </w:rPr>
        <w:t>___________________________________</w:t>
      </w:r>
      <w:r w:rsidR="00E92BB7" w:rsidRPr="00A0776B">
        <w:rPr>
          <w:rFonts w:ascii="Arial" w:hAnsi="Arial" w:cs="Arial"/>
          <w:color w:val="000000"/>
          <w:sz w:val="22"/>
          <w:szCs w:val="22"/>
        </w:rPr>
        <w:t>________</w:t>
      </w:r>
      <w:r w:rsidRPr="00A0776B">
        <w:rPr>
          <w:rFonts w:ascii="Arial" w:hAnsi="Arial" w:cs="Arial"/>
          <w:color w:val="000000"/>
          <w:sz w:val="22"/>
          <w:szCs w:val="22"/>
        </w:rPr>
        <w:t>_</w:t>
      </w:r>
    </w:p>
    <w:p w:rsidR="00B620AF" w:rsidRPr="00A0776B" w:rsidRDefault="00B620AF" w:rsidP="00FF6AB5">
      <w:pPr>
        <w:spacing w:line="276" w:lineRule="auto"/>
        <w:ind w:right="3684"/>
        <w:jc w:val="center"/>
        <w:rPr>
          <w:rFonts w:ascii="Arial" w:hAnsi="Arial" w:cs="Arial"/>
          <w:color w:val="000000"/>
          <w:sz w:val="22"/>
          <w:szCs w:val="22"/>
          <w:vertAlign w:val="superscript"/>
        </w:rPr>
      </w:pPr>
      <w:r w:rsidRPr="00A0776B">
        <w:rPr>
          <w:rFonts w:ascii="Arial" w:hAnsi="Arial" w:cs="Arial"/>
          <w:color w:val="000000"/>
          <w:sz w:val="22"/>
          <w:szCs w:val="22"/>
          <w:vertAlign w:val="superscript"/>
        </w:rPr>
        <w:t>(фамилия, имя, отчество подписавшего, должность)</w:t>
      </w:r>
    </w:p>
    <w:p w:rsidR="00FF6AB5" w:rsidRPr="00A0776B" w:rsidRDefault="00FF6AB5" w:rsidP="00B320F2">
      <w:pPr>
        <w:keepNext/>
        <w:spacing w:line="240" w:lineRule="auto"/>
        <w:rPr>
          <w:rFonts w:ascii="Arial" w:hAnsi="Arial" w:cs="Arial"/>
          <w:b/>
          <w:bCs/>
          <w:color w:val="000000"/>
          <w:sz w:val="22"/>
          <w:szCs w:val="22"/>
        </w:rPr>
      </w:pPr>
    </w:p>
    <w:p w:rsidR="00FF6AB5" w:rsidRPr="00A0776B" w:rsidRDefault="00FF6AB5" w:rsidP="00B320F2">
      <w:pPr>
        <w:keepNext/>
        <w:spacing w:line="240" w:lineRule="auto"/>
        <w:rPr>
          <w:rFonts w:ascii="Arial" w:hAnsi="Arial" w:cs="Arial"/>
          <w:b/>
          <w:bCs/>
          <w:color w:val="000000"/>
          <w:sz w:val="22"/>
          <w:szCs w:val="22"/>
        </w:rPr>
      </w:pPr>
    </w:p>
    <w:p w:rsidR="00FF6AB5" w:rsidRPr="00A0776B" w:rsidRDefault="00FF6AB5" w:rsidP="00B320F2">
      <w:pPr>
        <w:keepNext/>
        <w:spacing w:line="240" w:lineRule="auto"/>
        <w:rPr>
          <w:rFonts w:ascii="Arial" w:hAnsi="Arial" w:cs="Arial"/>
          <w:b/>
          <w:bCs/>
          <w:color w:val="000000"/>
          <w:sz w:val="22"/>
          <w:szCs w:val="22"/>
        </w:rPr>
      </w:pPr>
    </w:p>
    <w:p w:rsidR="00FF6AB5" w:rsidRPr="00A0776B" w:rsidRDefault="00FF6AB5" w:rsidP="00B320F2">
      <w:pPr>
        <w:keepNext/>
        <w:spacing w:line="240" w:lineRule="auto"/>
        <w:rPr>
          <w:rFonts w:ascii="Arial" w:hAnsi="Arial" w:cs="Arial"/>
          <w:b/>
          <w:bCs/>
          <w:color w:val="000000"/>
          <w:sz w:val="22"/>
          <w:szCs w:val="22"/>
        </w:rPr>
      </w:pPr>
    </w:p>
    <w:p w:rsidR="00FF6AB5" w:rsidRPr="00A0776B" w:rsidRDefault="00FF6AB5" w:rsidP="00B320F2">
      <w:pPr>
        <w:keepNext/>
        <w:spacing w:line="240" w:lineRule="auto"/>
        <w:rPr>
          <w:rFonts w:ascii="Arial" w:hAnsi="Arial" w:cs="Arial"/>
          <w:b/>
          <w:bCs/>
          <w:color w:val="000000"/>
          <w:sz w:val="22"/>
          <w:szCs w:val="22"/>
        </w:rPr>
      </w:pPr>
    </w:p>
    <w:p w:rsidR="00FF6AB5" w:rsidRPr="00A0776B" w:rsidRDefault="00FF6AB5" w:rsidP="00B320F2">
      <w:pPr>
        <w:keepNext/>
        <w:spacing w:line="240" w:lineRule="auto"/>
        <w:rPr>
          <w:rFonts w:ascii="Arial" w:hAnsi="Arial" w:cs="Arial"/>
          <w:b/>
          <w:bCs/>
          <w:color w:val="000000"/>
          <w:sz w:val="22"/>
          <w:szCs w:val="22"/>
        </w:rPr>
      </w:pPr>
    </w:p>
    <w:p w:rsidR="00FF6AB5" w:rsidRPr="00A0776B" w:rsidRDefault="00FF6AB5" w:rsidP="00B320F2">
      <w:pPr>
        <w:keepNext/>
        <w:spacing w:line="240" w:lineRule="auto"/>
        <w:rPr>
          <w:rFonts w:ascii="Arial" w:hAnsi="Arial" w:cs="Arial"/>
          <w:b/>
          <w:bCs/>
          <w:color w:val="000000"/>
          <w:sz w:val="22"/>
          <w:szCs w:val="22"/>
        </w:rPr>
      </w:pPr>
    </w:p>
    <w:p w:rsidR="00FF6AB5" w:rsidRPr="00A0776B" w:rsidRDefault="00FF6AB5" w:rsidP="00B320F2">
      <w:pPr>
        <w:keepNext/>
        <w:spacing w:line="240" w:lineRule="auto"/>
        <w:rPr>
          <w:rFonts w:ascii="Arial" w:hAnsi="Arial" w:cs="Arial"/>
          <w:b/>
          <w:bCs/>
          <w:color w:val="000000"/>
          <w:sz w:val="22"/>
          <w:szCs w:val="22"/>
        </w:rPr>
      </w:pPr>
    </w:p>
    <w:p w:rsidR="00FF6AB5" w:rsidRPr="00A0776B" w:rsidRDefault="00FF6AB5" w:rsidP="00B320F2">
      <w:pPr>
        <w:keepNext/>
        <w:spacing w:line="240" w:lineRule="auto"/>
        <w:rPr>
          <w:rFonts w:ascii="Arial" w:hAnsi="Arial" w:cs="Arial"/>
          <w:b/>
          <w:bCs/>
          <w:color w:val="000000"/>
          <w:sz w:val="22"/>
          <w:szCs w:val="22"/>
        </w:rPr>
      </w:pPr>
    </w:p>
    <w:p w:rsidR="00FF6AB5" w:rsidRPr="00A0776B" w:rsidRDefault="00FF6AB5" w:rsidP="00B320F2">
      <w:pPr>
        <w:keepNext/>
        <w:spacing w:line="240" w:lineRule="auto"/>
        <w:rPr>
          <w:rFonts w:ascii="Arial" w:hAnsi="Arial" w:cs="Arial"/>
          <w:b/>
          <w:bCs/>
          <w:color w:val="000000"/>
          <w:sz w:val="22"/>
          <w:szCs w:val="22"/>
        </w:rPr>
      </w:pPr>
    </w:p>
    <w:p w:rsidR="00FF6AB5" w:rsidRPr="00A0776B" w:rsidRDefault="00FF6AB5" w:rsidP="00B320F2">
      <w:pPr>
        <w:keepNext/>
        <w:spacing w:line="240" w:lineRule="auto"/>
        <w:rPr>
          <w:rFonts w:ascii="Arial" w:hAnsi="Arial" w:cs="Arial"/>
          <w:b/>
          <w:bCs/>
          <w:color w:val="000000"/>
          <w:sz w:val="22"/>
          <w:szCs w:val="22"/>
        </w:rPr>
      </w:pPr>
    </w:p>
    <w:p w:rsidR="00B620AF" w:rsidRPr="00A0776B" w:rsidRDefault="00B620AF" w:rsidP="00B320F2">
      <w:pPr>
        <w:pBdr>
          <w:bottom w:val="single" w:sz="4" w:space="1" w:color="auto"/>
        </w:pBdr>
        <w:shd w:val="clear" w:color="auto" w:fill="E0E0E0"/>
        <w:spacing w:line="240" w:lineRule="auto"/>
        <w:ind w:right="21" w:firstLine="0"/>
        <w:jc w:val="center"/>
        <w:rPr>
          <w:rFonts w:ascii="Arial" w:hAnsi="Arial" w:cs="Arial"/>
          <w:b/>
          <w:color w:val="000000"/>
          <w:spacing w:val="36"/>
          <w:sz w:val="22"/>
          <w:szCs w:val="22"/>
        </w:rPr>
      </w:pPr>
      <w:r w:rsidRPr="00A0776B">
        <w:rPr>
          <w:rFonts w:ascii="Arial" w:hAnsi="Arial" w:cs="Arial"/>
          <w:b/>
          <w:color w:val="000000"/>
          <w:spacing w:val="36"/>
          <w:sz w:val="22"/>
          <w:szCs w:val="22"/>
        </w:rPr>
        <w:t>конец формы</w:t>
      </w:r>
    </w:p>
    <w:p w:rsidR="00480C9C" w:rsidRPr="00A0776B" w:rsidRDefault="00480C9C">
      <w:pPr>
        <w:spacing w:line="240" w:lineRule="auto"/>
        <w:ind w:firstLine="0"/>
        <w:jc w:val="left"/>
        <w:rPr>
          <w:rFonts w:ascii="Arial" w:eastAsia="Calibri" w:hAnsi="Arial" w:cs="Arial"/>
          <w:snapToGrid/>
          <w:sz w:val="22"/>
          <w:szCs w:val="22"/>
          <w:lang w:eastAsia="en-US"/>
        </w:rPr>
      </w:pPr>
      <w:bookmarkStart w:id="46" w:name="_Toc90385120"/>
      <w:bookmarkStart w:id="47" w:name="_Toc423378605"/>
      <w:bookmarkStart w:id="48" w:name="_Toc423421108"/>
      <w:r w:rsidRPr="00A0776B">
        <w:rPr>
          <w:rFonts w:ascii="Arial" w:hAnsi="Arial" w:cs="Arial"/>
          <w:sz w:val="22"/>
          <w:szCs w:val="22"/>
        </w:rPr>
        <w:br w:type="page"/>
      </w:r>
    </w:p>
    <w:p w:rsidR="00FF6AB5" w:rsidRPr="00A0776B" w:rsidRDefault="00B620AF" w:rsidP="00E33E27">
      <w:pPr>
        <w:pStyle w:val="a4"/>
        <w:spacing w:line="276" w:lineRule="auto"/>
        <w:ind w:left="0" w:firstLine="0"/>
        <w:rPr>
          <w:rFonts w:ascii="Arial" w:hAnsi="Arial" w:cs="Arial"/>
          <w:b/>
          <w:sz w:val="22"/>
          <w:szCs w:val="22"/>
        </w:rPr>
      </w:pPr>
      <w:r w:rsidRPr="00A0776B">
        <w:rPr>
          <w:rFonts w:ascii="Arial" w:hAnsi="Arial" w:cs="Arial"/>
          <w:b/>
          <w:sz w:val="22"/>
          <w:szCs w:val="22"/>
        </w:rPr>
        <w:lastRenderedPageBreak/>
        <w:t>Инструкции по заполнению</w:t>
      </w:r>
      <w:bookmarkEnd w:id="46"/>
      <w:bookmarkEnd w:id="47"/>
      <w:bookmarkEnd w:id="48"/>
    </w:p>
    <w:p w:rsidR="00CC6391" w:rsidRPr="00A0776B" w:rsidRDefault="00CC6391" w:rsidP="00CC6391">
      <w:pPr>
        <w:pStyle w:val="a4"/>
        <w:numPr>
          <w:ilvl w:val="0"/>
          <w:numId w:val="0"/>
        </w:numPr>
        <w:spacing w:line="276" w:lineRule="auto"/>
        <w:rPr>
          <w:rFonts w:ascii="Arial" w:hAnsi="Arial" w:cs="Arial"/>
          <w:b/>
          <w:sz w:val="22"/>
          <w:szCs w:val="22"/>
        </w:rPr>
      </w:pPr>
    </w:p>
    <w:p w:rsidR="00FF6AB5" w:rsidRPr="00A0776B" w:rsidRDefault="00B620AF" w:rsidP="00E33E27">
      <w:pPr>
        <w:pStyle w:val="a5"/>
        <w:spacing w:line="276" w:lineRule="auto"/>
        <w:ind w:left="0" w:firstLine="0"/>
        <w:rPr>
          <w:rFonts w:ascii="Arial" w:hAnsi="Arial" w:cs="Arial"/>
          <w:sz w:val="22"/>
          <w:szCs w:val="22"/>
        </w:rPr>
      </w:pPr>
      <w:r w:rsidRPr="00A0776B">
        <w:rPr>
          <w:rFonts w:ascii="Arial" w:hAnsi="Arial" w:cs="Arial"/>
          <w:sz w:val="22"/>
          <w:szCs w:val="22"/>
        </w:rPr>
        <w:t>Участник указывает дату и номе</w:t>
      </w:r>
      <w:r w:rsidR="001C4012" w:rsidRPr="00A0776B">
        <w:rPr>
          <w:rFonts w:ascii="Arial" w:hAnsi="Arial" w:cs="Arial"/>
          <w:sz w:val="22"/>
          <w:szCs w:val="22"/>
        </w:rPr>
        <w:t>р Предложения в соответствии с П</w:t>
      </w:r>
      <w:r w:rsidRPr="00A0776B">
        <w:rPr>
          <w:rFonts w:ascii="Arial" w:hAnsi="Arial" w:cs="Arial"/>
          <w:sz w:val="22"/>
          <w:szCs w:val="22"/>
        </w:rPr>
        <w:t>исьмом о подаче оферты (</w:t>
      </w:r>
      <w:r w:rsidR="00FF6AB5" w:rsidRPr="00A0776B">
        <w:rPr>
          <w:rFonts w:ascii="Arial" w:hAnsi="Arial" w:cs="Arial"/>
          <w:sz w:val="22"/>
          <w:szCs w:val="22"/>
        </w:rPr>
        <w:t>форма 1</w:t>
      </w:r>
      <w:r w:rsidRPr="00A0776B">
        <w:rPr>
          <w:rFonts w:ascii="Arial" w:hAnsi="Arial" w:cs="Arial"/>
          <w:sz w:val="22"/>
          <w:szCs w:val="22"/>
        </w:rPr>
        <w:t>).</w:t>
      </w:r>
    </w:p>
    <w:p w:rsidR="00FF6AB5" w:rsidRPr="00A0776B" w:rsidRDefault="00B620AF" w:rsidP="00E33E27">
      <w:pPr>
        <w:pStyle w:val="a5"/>
        <w:spacing w:line="276" w:lineRule="auto"/>
        <w:ind w:left="0" w:firstLine="0"/>
        <w:rPr>
          <w:rFonts w:ascii="Arial" w:hAnsi="Arial" w:cs="Arial"/>
          <w:sz w:val="22"/>
          <w:szCs w:val="22"/>
        </w:rPr>
      </w:pPr>
      <w:r w:rsidRPr="00A0776B">
        <w:rPr>
          <w:rFonts w:ascii="Arial" w:hAnsi="Arial" w:cs="Arial"/>
          <w:sz w:val="22"/>
          <w:szCs w:val="22"/>
        </w:rPr>
        <w:t>Участник указывает свое фирменное наименование (в т.ч. организационно-правовую форму) и свой адрес.</w:t>
      </w:r>
    </w:p>
    <w:p w:rsidR="00FF6AB5" w:rsidRPr="00A0776B" w:rsidRDefault="00B620AF" w:rsidP="00E33E27">
      <w:pPr>
        <w:pStyle w:val="a5"/>
        <w:spacing w:line="276" w:lineRule="auto"/>
        <w:ind w:left="0" w:firstLine="0"/>
        <w:rPr>
          <w:rFonts w:ascii="Arial" w:hAnsi="Arial" w:cs="Arial"/>
          <w:b/>
          <w:sz w:val="22"/>
          <w:szCs w:val="22"/>
        </w:rPr>
      </w:pPr>
      <w:r w:rsidRPr="00A0776B">
        <w:rPr>
          <w:rFonts w:ascii="Arial" w:hAnsi="Arial" w:cs="Arial"/>
          <w:sz w:val="22"/>
          <w:szCs w:val="22"/>
        </w:rPr>
        <w:t>Данная форма заполняется как в случае наличия у Участника требований или предложений по изменению проекта До</w:t>
      </w:r>
      <w:r w:rsidR="001C4012" w:rsidRPr="00A0776B">
        <w:rPr>
          <w:rFonts w:ascii="Arial" w:hAnsi="Arial" w:cs="Arial"/>
          <w:sz w:val="22"/>
          <w:szCs w:val="22"/>
        </w:rPr>
        <w:t>говора (Р</w:t>
      </w:r>
      <w:r w:rsidRPr="00A0776B">
        <w:rPr>
          <w:rFonts w:ascii="Arial" w:hAnsi="Arial" w:cs="Arial"/>
          <w:sz w:val="22"/>
          <w:szCs w:val="22"/>
        </w:rPr>
        <w:t>аздел</w:t>
      </w:r>
      <w:r w:rsidR="001C4012" w:rsidRPr="00A0776B">
        <w:rPr>
          <w:rFonts w:ascii="Arial" w:hAnsi="Arial" w:cs="Arial"/>
          <w:sz w:val="22"/>
          <w:szCs w:val="22"/>
        </w:rPr>
        <w:t xml:space="preserve"> </w:t>
      </w:r>
      <w:r w:rsidR="00254906" w:rsidRPr="00A0776B">
        <w:rPr>
          <w:rFonts w:ascii="Arial" w:hAnsi="Arial" w:cs="Arial"/>
          <w:sz w:val="22"/>
          <w:szCs w:val="22"/>
        </w:rPr>
        <w:t>5</w:t>
      </w:r>
      <w:r w:rsidRPr="00A0776B">
        <w:rPr>
          <w:rFonts w:ascii="Arial" w:hAnsi="Arial" w:cs="Arial"/>
          <w:sz w:val="22"/>
          <w:szCs w:val="22"/>
        </w:rPr>
        <w:t xml:space="preserve">), так и в случае отсутствия таких требований или предложений; в последнем случае в таблицах приводятся слова </w:t>
      </w:r>
      <w:r w:rsidRPr="00A0776B">
        <w:rPr>
          <w:rFonts w:ascii="Arial" w:hAnsi="Arial" w:cs="Arial"/>
          <w:b/>
          <w:sz w:val="22"/>
          <w:szCs w:val="22"/>
        </w:rPr>
        <w:t xml:space="preserve">«Согласны с предложенным проектом Договора». </w:t>
      </w:r>
    </w:p>
    <w:p w:rsidR="00FF6AB5" w:rsidRPr="00A0776B" w:rsidRDefault="00B620AF" w:rsidP="00E33E27">
      <w:pPr>
        <w:pStyle w:val="a5"/>
        <w:spacing w:line="276" w:lineRule="auto"/>
        <w:ind w:left="0" w:firstLine="0"/>
        <w:rPr>
          <w:rFonts w:ascii="Arial" w:hAnsi="Arial" w:cs="Arial"/>
          <w:sz w:val="22"/>
          <w:szCs w:val="22"/>
        </w:rPr>
      </w:pPr>
      <w:r w:rsidRPr="00A0776B">
        <w:rPr>
          <w:rFonts w:ascii="Arial" w:hAnsi="Arial" w:cs="Arial"/>
          <w:sz w:val="22"/>
          <w:szCs w:val="22"/>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A0776B">
        <w:rPr>
          <w:rFonts w:ascii="Arial" w:hAnsi="Arial" w:cs="Arial"/>
          <w:sz w:val="22"/>
          <w:szCs w:val="22"/>
        </w:rPr>
        <w:t>,</w:t>
      </w:r>
      <w:r w:rsidRPr="00A0776B">
        <w:rPr>
          <w:rFonts w:ascii="Arial" w:hAnsi="Arial" w:cs="Arial"/>
          <w:sz w:val="22"/>
          <w:szCs w:val="22"/>
        </w:rPr>
        <w:t xml:space="preserve"> которых Заказчиком не повлечет отказа Участника от подписания Договора в случае признания его Победителем.</w:t>
      </w:r>
    </w:p>
    <w:p w:rsidR="00FF6AB5" w:rsidRPr="00A0776B" w:rsidRDefault="00B620AF" w:rsidP="00E33E27">
      <w:pPr>
        <w:pStyle w:val="a5"/>
        <w:spacing w:line="276" w:lineRule="auto"/>
        <w:ind w:left="0" w:firstLine="0"/>
        <w:rPr>
          <w:rFonts w:ascii="Arial" w:hAnsi="Arial" w:cs="Arial"/>
          <w:sz w:val="22"/>
          <w:szCs w:val="22"/>
        </w:rPr>
      </w:pPr>
      <w:r w:rsidRPr="00A0776B">
        <w:rPr>
          <w:rFonts w:ascii="Arial" w:hAnsi="Arial" w:cs="Arial"/>
          <w:sz w:val="22"/>
          <w:szCs w:val="22"/>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A0776B" w:rsidRDefault="001C4012" w:rsidP="00E33E27">
      <w:pPr>
        <w:pStyle w:val="a5"/>
        <w:spacing w:line="276" w:lineRule="auto"/>
        <w:ind w:left="0" w:firstLine="0"/>
        <w:rPr>
          <w:rFonts w:ascii="Arial" w:hAnsi="Arial" w:cs="Arial"/>
          <w:sz w:val="22"/>
          <w:szCs w:val="22"/>
        </w:rPr>
      </w:pPr>
      <w:r w:rsidRPr="00A0776B">
        <w:rPr>
          <w:rFonts w:ascii="Arial" w:hAnsi="Arial" w:cs="Arial"/>
          <w:sz w:val="22"/>
          <w:szCs w:val="22"/>
        </w:rPr>
        <w:t xml:space="preserve"> </w:t>
      </w:r>
      <w:r w:rsidR="00B620AF" w:rsidRPr="00A0776B">
        <w:rPr>
          <w:rFonts w:ascii="Arial" w:hAnsi="Arial" w:cs="Arial"/>
          <w:sz w:val="22"/>
          <w:szCs w:val="22"/>
        </w:rPr>
        <w:t>В любом случае Участник должен иметь в виду что:</w:t>
      </w:r>
    </w:p>
    <w:p w:rsidR="00FF6AB5" w:rsidRPr="00A0776B" w:rsidRDefault="001C4012" w:rsidP="00DD0CB6">
      <w:pPr>
        <w:pStyle w:val="a6"/>
        <w:tabs>
          <w:tab w:val="clear" w:pos="1701"/>
          <w:tab w:val="num" w:pos="1134"/>
        </w:tabs>
        <w:spacing w:line="276" w:lineRule="auto"/>
        <w:ind w:left="0" w:firstLine="0"/>
        <w:rPr>
          <w:rFonts w:ascii="Arial" w:hAnsi="Arial" w:cs="Arial"/>
          <w:sz w:val="22"/>
          <w:szCs w:val="22"/>
        </w:rPr>
      </w:pPr>
      <w:r w:rsidRPr="00A0776B">
        <w:rPr>
          <w:rFonts w:ascii="Arial" w:hAnsi="Arial" w:cs="Arial"/>
          <w:sz w:val="22"/>
          <w:szCs w:val="22"/>
        </w:rPr>
        <w:t xml:space="preserve"> </w:t>
      </w:r>
      <w:r w:rsidR="00B620AF" w:rsidRPr="00A0776B">
        <w:rPr>
          <w:rFonts w:ascii="Arial" w:hAnsi="Arial" w:cs="Arial"/>
          <w:sz w:val="22"/>
          <w:szCs w:val="22"/>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A0776B" w:rsidRDefault="001C4012" w:rsidP="00DD0CB6">
      <w:pPr>
        <w:pStyle w:val="a6"/>
        <w:tabs>
          <w:tab w:val="clear" w:pos="1701"/>
          <w:tab w:val="num" w:pos="1134"/>
        </w:tabs>
        <w:spacing w:line="276" w:lineRule="auto"/>
        <w:ind w:left="0" w:firstLine="0"/>
        <w:rPr>
          <w:rFonts w:ascii="Arial" w:hAnsi="Arial" w:cs="Arial"/>
          <w:sz w:val="22"/>
          <w:szCs w:val="22"/>
        </w:rPr>
      </w:pPr>
      <w:r w:rsidRPr="00A0776B">
        <w:rPr>
          <w:rFonts w:ascii="Arial" w:hAnsi="Arial" w:cs="Arial"/>
          <w:sz w:val="22"/>
          <w:szCs w:val="22"/>
        </w:rPr>
        <w:t xml:space="preserve"> </w:t>
      </w:r>
      <w:r w:rsidR="00B620AF" w:rsidRPr="00A0776B">
        <w:rPr>
          <w:rFonts w:ascii="Arial" w:hAnsi="Arial" w:cs="Arial"/>
          <w:sz w:val="22"/>
          <w:szCs w:val="22"/>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A0776B" w:rsidRDefault="00E044C1" w:rsidP="00124631">
      <w:pPr>
        <w:tabs>
          <w:tab w:val="left" w:pos="851"/>
        </w:tabs>
        <w:spacing w:line="276" w:lineRule="auto"/>
        <w:ind w:left="851" w:hanging="851"/>
        <w:rPr>
          <w:rFonts w:ascii="Arial" w:hAnsi="Arial" w:cs="Arial"/>
          <w:sz w:val="22"/>
          <w:szCs w:val="22"/>
        </w:rPr>
      </w:pPr>
    </w:p>
    <w:p w:rsidR="00D639A9" w:rsidRPr="00A0776B" w:rsidRDefault="00D639A9" w:rsidP="00194387">
      <w:pPr>
        <w:tabs>
          <w:tab w:val="left" w:pos="851"/>
        </w:tabs>
        <w:spacing w:line="240" w:lineRule="auto"/>
        <w:ind w:left="851" w:hanging="851"/>
        <w:rPr>
          <w:rFonts w:ascii="Arial" w:hAnsi="Arial" w:cs="Arial"/>
          <w:sz w:val="22"/>
          <w:szCs w:val="22"/>
        </w:rPr>
      </w:pPr>
    </w:p>
    <w:p w:rsidR="00D639A9" w:rsidRPr="00A0776B" w:rsidRDefault="00D639A9" w:rsidP="00194387">
      <w:pPr>
        <w:tabs>
          <w:tab w:val="left" w:pos="851"/>
        </w:tabs>
        <w:spacing w:line="240" w:lineRule="auto"/>
        <w:ind w:left="851" w:hanging="851"/>
        <w:rPr>
          <w:rFonts w:ascii="Arial" w:hAnsi="Arial" w:cs="Arial"/>
          <w:sz w:val="22"/>
          <w:szCs w:val="22"/>
        </w:rPr>
      </w:pPr>
    </w:p>
    <w:p w:rsidR="00D639A9" w:rsidRPr="00A0776B" w:rsidRDefault="00D639A9" w:rsidP="00194387">
      <w:pPr>
        <w:tabs>
          <w:tab w:val="left" w:pos="851"/>
        </w:tabs>
        <w:spacing w:line="240" w:lineRule="auto"/>
        <w:ind w:left="851" w:hanging="851"/>
        <w:rPr>
          <w:rFonts w:ascii="Arial" w:hAnsi="Arial" w:cs="Arial"/>
          <w:sz w:val="22"/>
          <w:szCs w:val="22"/>
        </w:rPr>
      </w:pPr>
    </w:p>
    <w:p w:rsidR="00D639A9" w:rsidRPr="00A0776B" w:rsidRDefault="00D639A9" w:rsidP="00194387">
      <w:pPr>
        <w:tabs>
          <w:tab w:val="left" w:pos="851"/>
        </w:tabs>
        <w:spacing w:line="240" w:lineRule="auto"/>
        <w:ind w:left="851" w:hanging="851"/>
        <w:rPr>
          <w:rFonts w:ascii="Arial" w:hAnsi="Arial" w:cs="Arial"/>
          <w:sz w:val="22"/>
          <w:szCs w:val="22"/>
        </w:rPr>
      </w:pPr>
    </w:p>
    <w:p w:rsidR="00D639A9" w:rsidRPr="00A0776B" w:rsidRDefault="00D639A9" w:rsidP="00194387">
      <w:pPr>
        <w:tabs>
          <w:tab w:val="left" w:pos="851"/>
        </w:tabs>
        <w:spacing w:line="240" w:lineRule="auto"/>
        <w:ind w:left="851" w:hanging="851"/>
        <w:rPr>
          <w:rFonts w:ascii="Arial" w:hAnsi="Arial" w:cs="Arial"/>
          <w:sz w:val="22"/>
          <w:szCs w:val="22"/>
        </w:rPr>
      </w:pPr>
    </w:p>
    <w:p w:rsidR="00D639A9" w:rsidRPr="00A0776B" w:rsidRDefault="00D639A9" w:rsidP="00194387">
      <w:pPr>
        <w:tabs>
          <w:tab w:val="left" w:pos="851"/>
        </w:tabs>
        <w:spacing w:line="240" w:lineRule="auto"/>
        <w:ind w:left="851" w:hanging="851"/>
        <w:rPr>
          <w:rFonts w:ascii="Arial" w:hAnsi="Arial" w:cs="Arial"/>
          <w:sz w:val="22"/>
          <w:szCs w:val="22"/>
        </w:rPr>
      </w:pPr>
    </w:p>
    <w:p w:rsidR="00D639A9" w:rsidRPr="00A0776B" w:rsidRDefault="00D639A9" w:rsidP="00194387">
      <w:pPr>
        <w:tabs>
          <w:tab w:val="left" w:pos="851"/>
        </w:tabs>
        <w:spacing w:line="240" w:lineRule="auto"/>
        <w:ind w:left="851" w:hanging="851"/>
        <w:rPr>
          <w:rFonts w:ascii="Arial" w:hAnsi="Arial" w:cs="Arial"/>
          <w:sz w:val="22"/>
          <w:szCs w:val="22"/>
        </w:rPr>
      </w:pPr>
    </w:p>
    <w:p w:rsidR="00CE0A3A" w:rsidRPr="00A0776B" w:rsidRDefault="00CE0A3A" w:rsidP="008950B1">
      <w:pPr>
        <w:tabs>
          <w:tab w:val="left" w:pos="993"/>
        </w:tabs>
        <w:spacing w:line="240" w:lineRule="auto"/>
        <w:ind w:firstLine="0"/>
        <w:rPr>
          <w:rFonts w:ascii="Arial" w:hAnsi="Arial" w:cs="Arial"/>
          <w:sz w:val="22"/>
          <w:szCs w:val="22"/>
        </w:rPr>
      </w:pPr>
    </w:p>
    <w:p w:rsidR="008950B1" w:rsidRDefault="008950B1" w:rsidP="008950B1">
      <w:pPr>
        <w:tabs>
          <w:tab w:val="left" w:pos="993"/>
        </w:tabs>
        <w:spacing w:line="240" w:lineRule="auto"/>
        <w:ind w:firstLine="0"/>
        <w:rPr>
          <w:rFonts w:ascii="Arial" w:hAnsi="Arial" w:cs="Arial"/>
          <w:sz w:val="22"/>
          <w:szCs w:val="22"/>
        </w:rPr>
      </w:pPr>
    </w:p>
    <w:p w:rsidR="00A0776B" w:rsidRDefault="00A0776B" w:rsidP="008950B1">
      <w:pPr>
        <w:tabs>
          <w:tab w:val="left" w:pos="993"/>
        </w:tabs>
        <w:spacing w:line="240" w:lineRule="auto"/>
        <w:ind w:firstLine="0"/>
        <w:rPr>
          <w:rFonts w:ascii="Arial" w:hAnsi="Arial" w:cs="Arial"/>
          <w:sz w:val="22"/>
          <w:szCs w:val="22"/>
        </w:rPr>
      </w:pPr>
    </w:p>
    <w:p w:rsidR="00A0776B" w:rsidRDefault="00A0776B" w:rsidP="008950B1">
      <w:pPr>
        <w:tabs>
          <w:tab w:val="left" w:pos="993"/>
        </w:tabs>
        <w:spacing w:line="240" w:lineRule="auto"/>
        <w:ind w:firstLine="0"/>
        <w:rPr>
          <w:rFonts w:ascii="Arial" w:hAnsi="Arial" w:cs="Arial"/>
          <w:sz w:val="22"/>
          <w:szCs w:val="22"/>
        </w:rPr>
      </w:pPr>
    </w:p>
    <w:p w:rsidR="00A0776B" w:rsidRDefault="00A0776B" w:rsidP="008950B1">
      <w:pPr>
        <w:tabs>
          <w:tab w:val="left" w:pos="993"/>
        </w:tabs>
        <w:spacing w:line="240" w:lineRule="auto"/>
        <w:ind w:firstLine="0"/>
        <w:rPr>
          <w:rFonts w:ascii="Arial" w:hAnsi="Arial" w:cs="Arial"/>
          <w:sz w:val="22"/>
          <w:szCs w:val="22"/>
        </w:rPr>
      </w:pPr>
    </w:p>
    <w:p w:rsidR="00A0776B" w:rsidRDefault="00A0776B" w:rsidP="008950B1">
      <w:pPr>
        <w:tabs>
          <w:tab w:val="left" w:pos="993"/>
        </w:tabs>
        <w:spacing w:line="240" w:lineRule="auto"/>
        <w:ind w:firstLine="0"/>
        <w:rPr>
          <w:rFonts w:ascii="Arial" w:hAnsi="Arial" w:cs="Arial"/>
          <w:sz w:val="22"/>
          <w:szCs w:val="22"/>
        </w:rPr>
      </w:pPr>
    </w:p>
    <w:p w:rsidR="00A0776B" w:rsidRPr="00A0776B" w:rsidRDefault="00A0776B" w:rsidP="008950B1">
      <w:pPr>
        <w:tabs>
          <w:tab w:val="left" w:pos="993"/>
        </w:tabs>
        <w:spacing w:line="240" w:lineRule="auto"/>
        <w:ind w:firstLine="0"/>
        <w:rPr>
          <w:rFonts w:ascii="Arial" w:hAnsi="Arial" w:cs="Arial"/>
          <w:sz w:val="22"/>
          <w:szCs w:val="22"/>
        </w:rPr>
      </w:pPr>
    </w:p>
    <w:p w:rsidR="00CE0A3A" w:rsidRPr="00A0776B" w:rsidRDefault="00CE0A3A" w:rsidP="006173D7">
      <w:pPr>
        <w:tabs>
          <w:tab w:val="left" w:pos="993"/>
        </w:tabs>
        <w:spacing w:line="240" w:lineRule="auto"/>
        <w:ind w:left="1560" w:hanging="993"/>
        <w:rPr>
          <w:rFonts w:ascii="Arial" w:hAnsi="Arial" w:cs="Arial"/>
          <w:sz w:val="22"/>
          <w:szCs w:val="22"/>
        </w:rPr>
      </w:pPr>
    </w:p>
    <w:p w:rsidR="00CE0A3A" w:rsidRPr="00A0776B" w:rsidRDefault="00B620AF" w:rsidP="00CE0A3A">
      <w:pPr>
        <w:pStyle w:val="21"/>
        <w:tabs>
          <w:tab w:val="clear" w:pos="1134"/>
          <w:tab w:val="num" w:pos="0"/>
        </w:tabs>
        <w:spacing w:line="276" w:lineRule="auto"/>
        <w:ind w:left="0" w:firstLine="0"/>
        <w:rPr>
          <w:rFonts w:ascii="Arial" w:hAnsi="Arial" w:cs="Arial"/>
          <w:sz w:val="22"/>
          <w:szCs w:val="22"/>
        </w:rPr>
      </w:pPr>
      <w:bookmarkStart w:id="49" w:name="_Ref55335823"/>
      <w:bookmarkStart w:id="50" w:name="_Ref55336359"/>
      <w:bookmarkStart w:id="51" w:name="_Toc57314675"/>
      <w:bookmarkStart w:id="52" w:name="_Toc69728989"/>
      <w:bookmarkStart w:id="53" w:name="_Toc427744513"/>
      <w:bookmarkEnd w:id="26"/>
      <w:r w:rsidRPr="00A0776B">
        <w:rPr>
          <w:rFonts w:ascii="Arial" w:hAnsi="Arial" w:cs="Arial"/>
          <w:sz w:val="22"/>
          <w:szCs w:val="22"/>
        </w:rPr>
        <w:t>Анкета Участника (форма</w:t>
      </w:r>
      <w:r w:rsidR="005B7F04" w:rsidRPr="00A0776B">
        <w:rPr>
          <w:rFonts w:ascii="Arial" w:hAnsi="Arial" w:cs="Arial"/>
          <w:sz w:val="22"/>
          <w:szCs w:val="22"/>
        </w:rPr>
        <w:t xml:space="preserve"> </w:t>
      </w:r>
      <w:r w:rsidR="00537601" w:rsidRPr="00A0776B">
        <w:rPr>
          <w:rFonts w:ascii="Arial" w:hAnsi="Arial" w:cs="Arial"/>
          <w:sz w:val="22"/>
          <w:szCs w:val="22"/>
        </w:rPr>
        <w:t>5</w:t>
      </w:r>
      <w:r w:rsidRPr="00A0776B">
        <w:rPr>
          <w:rFonts w:ascii="Arial" w:hAnsi="Arial" w:cs="Arial"/>
          <w:sz w:val="22"/>
          <w:szCs w:val="22"/>
        </w:rPr>
        <w:t>)</w:t>
      </w:r>
      <w:bookmarkEnd w:id="49"/>
      <w:bookmarkEnd w:id="50"/>
      <w:bookmarkEnd w:id="51"/>
      <w:bookmarkEnd w:id="52"/>
      <w:bookmarkEnd w:id="53"/>
    </w:p>
    <w:p w:rsidR="00B620AF" w:rsidRPr="00A0776B" w:rsidRDefault="0089186F" w:rsidP="00CE0A3A">
      <w:pPr>
        <w:pStyle w:val="a4"/>
        <w:spacing w:line="276" w:lineRule="auto"/>
        <w:rPr>
          <w:rFonts w:ascii="Arial" w:hAnsi="Arial" w:cs="Arial"/>
          <w:b/>
          <w:sz w:val="22"/>
          <w:szCs w:val="22"/>
        </w:rPr>
      </w:pPr>
      <w:r w:rsidRPr="00A0776B">
        <w:rPr>
          <w:rFonts w:ascii="Arial" w:hAnsi="Arial" w:cs="Arial"/>
          <w:b/>
          <w:sz w:val="22"/>
          <w:szCs w:val="22"/>
        </w:rPr>
        <w:t>Форма Анкеты Участника</w:t>
      </w:r>
    </w:p>
    <w:p w:rsidR="00B620AF" w:rsidRPr="00A0776B" w:rsidRDefault="00B620AF" w:rsidP="00CE0A3A">
      <w:pPr>
        <w:pBdr>
          <w:top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A0776B">
        <w:rPr>
          <w:rFonts w:ascii="Arial" w:hAnsi="Arial" w:cs="Arial"/>
          <w:b/>
          <w:color w:val="000000"/>
          <w:spacing w:val="36"/>
          <w:sz w:val="22"/>
          <w:szCs w:val="22"/>
        </w:rPr>
        <w:t>начало формы</w:t>
      </w:r>
    </w:p>
    <w:p w:rsidR="00B620AF" w:rsidRPr="00A0776B" w:rsidRDefault="00B620AF" w:rsidP="00CE0A3A">
      <w:pPr>
        <w:spacing w:line="276" w:lineRule="auto"/>
        <w:ind w:firstLine="0"/>
        <w:jc w:val="left"/>
        <w:rPr>
          <w:rFonts w:ascii="Arial" w:hAnsi="Arial" w:cs="Arial"/>
          <w:sz w:val="22"/>
          <w:szCs w:val="22"/>
        </w:rPr>
      </w:pPr>
      <w:r w:rsidRPr="00A0776B">
        <w:rPr>
          <w:rFonts w:ascii="Arial" w:hAnsi="Arial" w:cs="Arial"/>
          <w:sz w:val="22"/>
          <w:szCs w:val="22"/>
        </w:rPr>
        <w:lastRenderedPageBreak/>
        <w:t xml:space="preserve">Приложение </w:t>
      </w:r>
      <w:r w:rsidR="00C71562" w:rsidRPr="00A0776B">
        <w:rPr>
          <w:rFonts w:ascii="Arial" w:hAnsi="Arial" w:cs="Arial"/>
          <w:sz w:val="22"/>
          <w:szCs w:val="22"/>
        </w:rPr>
        <w:t>4</w:t>
      </w:r>
      <w:r w:rsidRPr="00A0776B">
        <w:rPr>
          <w:rFonts w:ascii="Arial" w:hAnsi="Arial" w:cs="Arial"/>
          <w:sz w:val="22"/>
          <w:szCs w:val="22"/>
        </w:rPr>
        <w:t xml:space="preserve"> к письму о подаче оферты</w:t>
      </w:r>
      <w:r w:rsidRPr="00A0776B">
        <w:rPr>
          <w:rFonts w:ascii="Arial" w:hAnsi="Arial" w:cs="Arial"/>
          <w:sz w:val="22"/>
          <w:szCs w:val="22"/>
        </w:rPr>
        <w:br/>
        <w:t>от «____»_____________ г. №__________</w:t>
      </w:r>
    </w:p>
    <w:p w:rsidR="00B620AF" w:rsidRPr="00A0776B" w:rsidRDefault="00B620AF" w:rsidP="00CE0A3A">
      <w:pPr>
        <w:spacing w:line="276" w:lineRule="auto"/>
        <w:rPr>
          <w:rFonts w:ascii="Arial" w:hAnsi="Arial" w:cs="Arial"/>
          <w:sz w:val="22"/>
          <w:szCs w:val="22"/>
        </w:rPr>
      </w:pPr>
    </w:p>
    <w:p w:rsidR="00824F6A" w:rsidRPr="00A0776B" w:rsidRDefault="00824F6A" w:rsidP="00CE0A3A">
      <w:pPr>
        <w:suppressAutoHyphens/>
        <w:spacing w:line="276" w:lineRule="auto"/>
        <w:ind w:firstLine="0"/>
        <w:jc w:val="center"/>
        <w:rPr>
          <w:rFonts w:ascii="Arial" w:hAnsi="Arial" w:cs="Arial"/>
          <w:b/>
          <w:sz w:val="22"/>
          <w:szCs w:val="22"/>
        </w:rPr>
      </w:pPr>
      <w:r w:rsidRPr="00A0776B">
        <w:rPr>
          <w:rFonts w:ascii="Arial" w:hAnsi="Arial" w:cs="Arial"/>
          <w:b/>
          <w:sz w:val="22"/>
          <w:szCs w:val="22"/>
        </w:rPr>
        <w:t>Анкета Участника</w:t>
      </w:r>
    </w:p>
    <w:p w:rsidR="00824F6A" w:rsidRPr="00A0776B" w:rsidRDefault="00824F6A" w:rsidP="00CE0A3A">
      <w:pPr>
        <w:spacing w:line="276" w:lineRule="auto"/>
        <w:ind w:firstLine="0"/>
        <w:rPr>
          <w:rFonts w:ascii="Arial" w:hAnsi="Arial" w:cs="Arial"/>
          <w:color w:val="000000"/>
          <w:sz w:val="22"/>
          <w:szCs w:val="22"/>
        </w:rPr>
      </w:pPr>
      <w:r w:rsidRPr="00A0776B">
        <w:rPr>
          <w:rFonts w:ascii="Arial" w:hAnsi="Arial" w:cs="Arial"/>
          <w:color w:val="000000"/>
          <w:sz w:val="22"/>
          <w:szCs w:val="22"/>
        </w:rPr>
        <w:t>Наименование и адрес Участника: _________________________________</w:t>
      </w:r>
    </w:p>
    <w:p w:rsidR="00824F6A" w:rsidRPr="00A0776B" w:rsidRDefault="00824F6A" w:rsidP="00CE0A3A">
      <w:pPr>
        <w:spacing w:line="276" w:lineRule="auto"/>
        <w:ind w:firstLine="0"/>
        <w:rPr>
          <w:rFonts w:ascii="Arial" w:hAnsi="Arial" w:cs="Arial"/>
          <w:color w:val="000000"/>
          <w:sz w:val="22"/>
          <w:szCs w:val="22"/>
        </w:rPr>
      </w:pPr>
    </w:p>
    <w:p w:rsidR="00CC4B64" w:rsidRPr="00A0776B" w:rsidRDefault="00CC4B64" w:rsidP="00CE0A3A">
      <w:pPr>
        <w:spacing w:line="276" w:lineRule="auto"/>
        <w:ind w:firstLine="0"/>
        <w:rPr>
          <w:rFonts w:ascii="Arial" w:hAnsi="Arial" w:cs="Arial"/>
          <w:color w:val="000000"/>
          <w:sz w:val="22"/>
          <w:szCs w:val="22"/>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A0776B" w:rsidTr="00646434">
        <w:trPr>
          <w:cantSplit/>
          <w:trHeight w:val="240"/>
          <w:tblHeader/>
        </w:trPr>
        <w:tc>
          <w:tcPr>
            <w:tcW w:w="720" w:type="dxa"/>
          </w:tcPr>
          <w:p w:rsidR="00824F6A" w:rsidRPr="00A0776B" w:rsidRDefault="00824F6A" w:rsidP="00CE0A3A">
            <w:pPr>
              <w:pStyle w:val="af8"/>
              <w:spacing w:line="276" w:lineRule="auto"/>
              <w:jc w:val="center"/>
              <w:rPr>
                <w:rFonts w:ascii="Arial" w:hAnsi="Arial" w:cs="Arial"/>
                <w:szCs w:val="22"/>
              </w:rPr>
            </w:pPr>
            <w:r w:rsidRPr="00A0776B">
              <w:rPr>
                <w:rFonts w:ascii="Arial" w:hAnsi="Arial" w:cs="Arial"/>
                <w:szCs w:val="22"/>
              </w:rPr>
              <w:t>№ п/п</w:t>
            </w:r>
          </w:p>
        </w:tc>
        <w:tc>
          <w:tcPr>
            <w:tcW w:w="5234" w:type="dxa"/>
          </w:tcPr>
          <w:p w:rsidR="00824F6A" w:rsidRPr="00A0776B" w:rsidRDefault="00824F6A" w:rsidP="00CE0A3A">
            <w:pPr>
              <w:pStyle w:val="af8"/>
              <w:spacing w:line="276" w:lineRule="auto"/>
              <w:ind w:left="0"/>
              <w:jc w:val="center"/>
              <w:rPr>
                <w:rFonts w:ascii="Arial" w:hAnsi="Arial" w:cs="Arial"/>
                <w:szCs w:val="22"/>
              </w:rPr>
            </w:pPr>
            <w:r w:rsidRPr="00A0776B">
              <w:rPr>
                <w:rFonts w:ascii="Arial" w:hAnsi="Arial" w:cs="Arial"/>
                <w:szCs w:val="22"/>
              </w:rPr>
              <w:t>Наименование</w:t>
            </w:r>
          </w:p>
        </w:tc>
        <w:tc>
          <w:tcPr>
            <w:tcW w:w="4252" w:type="dxa"/>
          </w:tcPr>
          <w:p w:rsidR="00824F6A" w:rsidRPr="00A0776B" w:rsidRDefault="00824F6A" w:rsidP="00CE0A3A">
            <w:pPr>
              <w:pStyle w:val="af8"/>
              <w:spacing w:line="276" w:lineRule="auto"/>
              <w:ind w:left="0"/>
              <w:jc w:val="center"/>
              <w:rPr>
                <w:rFonts w:ascii="Arial" w:hAnsi="Arial" w:cs="Arial"/>
                <w:szCs w:val="22"/>
              </w:rPr>
            </w:pPr>
            <w:r w:rsidRPr="00A0776B">
              <w:rPr>
                <w:rFonts w:ascii="Arial" w:hAnsi="Arial" w:cs="Arial"/>
                <w:szCs w:val="22"/>
              </w:rPr>
              <w:t>Сведения о</w:t>
            </w:r>
            <w:r w:rsidR="00CC4B64" w:rsidRPr="00A0776B">
              <w:rPr>
                <w:rFonts w:ascii="Arial" w:hAnsi="Arial" w:cs="Arial"/>
                <w:szCs w:val="22"/>
              </w:rPr>
              <w:t xml:space="preserve"> поставщике</w:t>
            </w:r>
          </w:p>
        </w:tc>
      </w:tr>
      <w:tr w:rsidR="00824F6A" w:rsidRPr="00A0776B" w:rsidTr="00646434">
        <w:trPr>
          <w:cantSplit/>
        </w:trPr>
        <w:tc>
          <w:tcPr>
            <w:tcW w:w="720" w:type="dxa"/>
            <w:vMerge w:val="restart"/>
          </w:tcPr>
          <w:p w:rsidR="00824F6A" w:rsidRPr="00A0776B" w:rsidRDefault="00824F6A" w:rsidP="00CE0A3A">
            <w:pPr>
              <w:numPr>
                <w:ilvl w:val="0"/>
                <w:numId w:val="4"/>
              </w:numPr>
              <w:spacing w:after="60" w:line="276" w:lineRule="auto"/>
              <w:rPr>
                <w:rFonts w:ascii="Arial" w:hAnsi="Arial" w:cs="Arial"/>
                <w:sz w:val="22"/>
                <w:szCs w:val="22"/>
              </w:rPr>
            </w:pPr>
          </w:p>
        </w:tc>
        <w:tc>
          <w:tcPr>
            <w:tcW w:w="5234" w:type="dxa"/>
            <w:vMerge w:val="restart"/>
          </w:tcPr>
          <w:p w:rsidR="00907F2C" w:rsidRPr="00A0776B" w:rsidRDefault="00CC4B64" w:rsidP="00CE0A3A">
            <w:pPr>
              <w:pStyle w:val="afb"/>
              <w:spacing w:before="0" w:after="0" w:line="276" w:lineRule="auto"/>
              <w:ind w:left="0"/>
              <w:rPr>
                <w:rFonts w:ascii="Arial" w:hAnsi="Arial" w:cs="Arial"/>
                <w:sz w:val="22"/>
                <w:szCs w:val="22"/>
              </w:rPr>
            </w:pPr>
            <w:r w:rsidRPr="00A0776B">
              <w:rPr>
                <w:rFonts w:ascii="Arial" w:hAnsi="Arial" w:cs="Arial"/>
                <w:sz w:val="22"/>
                <w:szCs w:val="22"/>
              </w:rPr>
              <w:t xml:space="preserve">Полное </w:t>
            </w:r>
            <w:r w:rsidR="00907F2C" w:rsidRPr="00A0776B">
              <w:rPr>
                <w:rFonts w:ascii="Arial" w:hAnsi="Arial" w:cs="Arial"/>
                <w:sz w:val="22"/>
                <w:szCs w:val="22"/>
              </w:rPr>
              <w:t xml:space="preserve">и сокращенное </w:t>
            </w:r>
            <w:r w:rsidRPr="00A0776B">
              <w:rPr>
                <w:rFonts w:ascii="Arial" w:hAnsi="Arial" w:cs="Arial"/>
                <w:sz w:val="22"/>
                <w:szCs w:val="22"/>
              </w:rPr>
              <w:t xml:space="preserve">наименование </w:t>
            </w:r>
          </w:p>
          <w:p w:rsidR="00824F6A" w:rsidRPr="00A0776B" w:rsidRDefault="00907F2C" w:rsidP="00CE0A3A">
            <w:pPr>
              <w:pStyle w:val="afb"/>
              <w:spacing w:before="0" w:after="0" w:line="276" w:lineRule="auto"/>
              <w:ind w:left="0"/>
              <w:rPr>
                <w:rFonts w:ascii="Arial" w:hAnsi="Arial" w:cs="Arial"/>
                <w:i/>
                <w:sz w:val="22"/>
                <w:szCs w:val="22"/>
              </w:rPr>
            </w:pPr>
            <w:r w:rsidRPr="00A0776B">
              <w:rPr>
                <w:rFonts w:ascii="Arial" w:hAnsi="Arial" w:cs="Arial"/>
                <w:i/>
                <w:sz w:val="22"/>
                <w:szCs w:val="22"/>
              </w:rPr>
              <w:t>(в соответствии с ЕГРЮЛ)</w:t>
            </w:r>
          </w:p>
        </w:tc>
        <w:tc>
          <w:tcPr>
            <w:tcW w:w="4252" w:type="dxa"/>
          </w:tcPr>
          <w:p w:rsidR="00824F6A" w:rsidRPr="00A0776B" w:rsidRDefault="003D74C5" w:rsidP="00CE0A3A">
            <w:pPr>
              <w:pStyle w:val="afb"/>
              <w:spacing w:line="276" w:lineRule="auto"/>
              <w:rPr>
                <w:rFonts w:ascii="Arial" w:hAnsi="Arial" w:cs="Arial"/>
                <w:sz w:val="22"/>
                <w:szCs w:val="22"/>
              </w:rPr>
            </w:pPr>
            <w:r w:rsidRPr="00A0776B">
              <w:rPr>
                <w:rFonts w:ascii="Arial" w:hAnsi="Arial" w:cs="Arial"/>
                <w:sz w:val="22"/>
                <w:szCs w:val="22"/>
              </w:rPr>
              <w:t>(Полное наименование</w:t>
            </w:r>
            <w:r w:rsidR="00824F6A" w:rsidRPr="00A0776B">
              <w:rPr>
                <w:rFonts w:ascii="Arial" w:hAnsi="Arial" w:cs="Arial"/>
                <w:sz w:val="22"/>
                <w:szCs w:val="22"/>
              </w:rPr>
              <w:t>)</w:t>
            </w:r>
          </w:p>
        </w:tc>
      </w:tr>
      <w:tr w:rsidR="00824F6A" w:rsidRPr="00A0776B" w:rsidTr="00646434">
        <w:trPr>
          <w:cantSplit/>
        </w:trPr>
        <w:tc>
          <w:tcPr>
            <w:tcW w:w="720" w:type="dxa"/>
            <w:vMerge/>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vMerge/>
          </w:tcPr>
          <w:p w:rsidR="00824F6A" w:rsidRPr="00A0776B" w:rsidRDefault="00824F6A" w:rsidP="00CE0A3A">
            <w:pPr>
              <w:pStyle w:val="afb"/>
              <w:spacing w:before="0" w:after="0" w:line="276" w:lineRule="auto"/>
              <w:ind w:left="0"/>
              <w:rPr>
                <w:rFonts w:ascii="Arial" w:hAnsi="Arial" w:cs="Arial"/>
                <w:sz w:val="22"/>
                <w:szCs w:val="22"/>
              </w:rPr>
            </w:pPr>
          </w:p>
        </w:tc>
        <w:tc>
          <w:tcPr>
            <w:tcW w:w="4252" w:type="dxa"/>
          </w:tcPr>
          <w:p w:rsidR="00824F6A" w:rsidRPr="00A0776B" w:rsidRDefault="00824F6A" w:rsidP="00CE0A3A">
            <w:pPr>
              <w:pStyle w:val="afb"/>
              <w:spacing w:line="276" w:lineRule="auto"/>
              <w:rPr>
                <w:rFonts w:ascii="Arial" w:hAnsi="Arial" w:cs="Arial"/>
                <w:sz w:val="22"/>
                <w:szCs w:val="22"/>
              </w:rPr>
            </w:pPr>
            <w:r w:rsidRPr="00A0776B">
              <w:rPr>
                <w:rFonts w:ascii="Arial" w:hAnsi="Arial" w:cs="Arial"/>
                <w:sz w:val="22"/>
                <w:szCs w:val="22"/>
              </w:rPr>
              <w:t>(Сокращённое наименование)</w:t>
            </w: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907F2C" w:rsidRPr="00A0776B" w:rsidRDefault="00824F6A" w:rsidP="00CE0A3A">
            <w:pPr>
              <w:pStyle w:val="afb"/>
              <w:spacing w:before="0" w:after="0" w:line="276" w:lineRule="auto"/>
              <w:ind w:left="0"/>
              <w:rPr>
                <w:rFonts w:ascii="Arial" w:hAnsi="Arial" w:cs="Arial"/>
                <w:sz w:val="22"/>
                <w:szCs w:val="22"/>
              </w:rPr>
            </w:pPr>
            <w:r w:rsidRPr="00A0776B">
              <w:rPr>
                <w:rFonts w:ascii="Arial" w:hAnsi="Arial" w:cs="Arial"/>
                <w:sz w:val="22"/>
                <w:szCs w:val="22"/>
              </w:rPr>
              <w:t xml:space="preserve">Род деятельности </w:t>
            </w:r>
          </w:p>
          <w:p w:rsidR="00824F6A" w:rsidRPr="00A0776B" w:rsidRDefault="00824F6A" w:rsidP="00CE0A3A">
            <w:pPr>
              <w:pStyle w:val="afb"/>
              <w:spacing w:before="0" w:after="0" w:line="276" w:lineRule="auto"/>
              <w:ind w:left="0"/>
              <w:rPr>
                <w:rFonts w:ascii="Arial" w:hAnsi="Arial" w:cs="Arial"/>
                <w:sz w:val="22"/>
                <w:szCs w:val="22"/>
              </w:rPr>
            </w:pPr>
            <w:r w:rsidRPr="00A0776B">
              <w:rPr>
                <w:rFonts w:ascii="Arial" w:hAnsi="Arial" w:cs="Arial"/>
                <w:sz w:val="22"/>
                <w:szCs w:val="22"/>
              </w:rPr>
              <w:t>(</w:t>
            </w:r>
            <w:r w:rsidR="00907F2C" w:rsidRPr="00A0776B">
              <w:rPr>
                <w:rFonts w:ascii="Arial" w:hAnsi="Arial" w:cs="Arial"/>
                <w:sz w:val="22"/>
                <w:szCs w:val="22"/>
              </w:rPr>
              <w:t xml:space="preserve">поставщик услуг; </w:t>
            </w:r>
            <w:r w:rsidRPr="00A0776B">
              <w:rPr>
                <w:rFonts w:ascii="Arial" w:hAnsi="Arial" w:cs="Arial"/>
                <w:sz w:val="22"/>
                <w:szCs w:val="22"/>
              </w:rPr>
              <w:t>производитель</w:t>
            </w:r>
            <w:r w:rsidR="00907F2C" w:rsidRPr="00A0776B">
              <w:rPr>
                <w:rFonts w:ascii="Arial" w:hAnsi="Arial" w:cs="Arial"/>
                <w:sz w:val="22"/>
                <w:szCs w:val="22"/>
              </w:rPr>
              <w:t>/уполномоченный представитель производителя/ сбытовая посредническая компания</w:t>
            </w:r>
            <w:r w:rsidRPr="00A0776B">
              <w:rPr>
                <w:rFonts w:ascii="Arial" w:hAnsi="Arial" w:cs="Arial"/>
                <w:sz w:val="22"/>
                <w:szCs w:val="22"/>
              </w:rPr>
              <w:t>)</w:t>
            </w:r>
          </w:p>
        </w:tc>
        <w:tc>
          <w:tcPr>
            <w:tcW w:w="4252" w:type="dxa"/>
          </w:tcPr>
          <w:p w:rsidR="00824F6A" w:rsidRPr="00A0776B" w:rsidRDefault="00824F6A" w:rsidP="00CE0A3A">
            <w:pPr>
              <w:pStyle w:val="afb"/>
              <w:spacing w:line="276" w:lineRule="auto"/>
              <w:rPr>
                <w:rFonts w:ascii="Arial" w:hAnsi="Arial" w:cs="Arial"/>
                <w:sz w:val="22"/>
                <w:szCs w:val="22"/>
              </w:rPr>
            </w:pPr>
          </w:p>
        </w:tc>
      </w:tr>
      <w:tr w:rsidR="00907F2C" w:rsidRPr="00A0776B" w:rsidTr="00646434">
        <w:trPr>
          <w:cantSplit/>
        </w:trPr>
        <w:tc>
          <w:tcPr>
            <w:tcW w:w="720" w:type="dxa"/>
          </w:tcPr>
          <w:p w:rsidR="00907F2C" w:rsidRPr="00A0776B" w:rsidRDefault="00907F2C" w:rsidP="00CE0A3A">
            <w:pPr>
              <w:numPr>
                <w:ilvl w:val="0"/>
                <w:numId w:val="4"/>
              </w:numPr>
              <w:spacing w:after="60" w:line="276" w:lineRule="auto"/>
              <w:jc w:val="center"/>
              <w:rPr>
                <w:rFonts w:ascii="Arial" w:hAnsi="Arial" w:cs="Arial"/>
                <w:sz w:val="22"/>
                <w:szCs w:val="22"/>
              </w:rPr>
            </w:pPr>
          </w:p>
        </w:tc>
        <w:tc>
          <w:tcPr>
            <w:tcW w:w="5234" w:type="dxa"/>
          </w:tcPr>
          <w:p w:rsidR="00907F2C" w:rsidRPr="00A0776B" w:rsidRDefault="00907F2C" w:rsidP="00CE0A3A">
            <w:pPr>
              <w:pStyle w:val="afb"/>
              <w:spacing w:before="0" w:after="0" w:line="276" w:lineRule="auto"/>
              <w:ind w:left="0"/>
              <w:rPr>
                <w:rFonts w:ascii="Arial" w:hAnsi="Arial" w:cs="Arial"/>
                <w:sz w:val="22"/>
                <w:szCs w:val="22"/>
              </w:rPr>
            </w:pPr>
            <w:r w:rsidRPr="00A0776B">
              <w:rPr>
                <w:rFonts w:ascii="Arial" w:hAnsi="Arial" w:cs="Arial"/>
                <w:bCs/>
                <w:sz w:val="22"/>
                <w:szCs w:val="22"/>
              </w:rPr>
              <w:t>Регион предоставления услуг:</w:t>
            </w:r>
            <w:r w:rsidRPr="00A0776B">
              <w:rPr>
                <w:rFonts w:ascii="Arial" w:hAnsi="Arial" w:cs="Arial"/>
                <w:bCs/>
                <w:sz w:val="22"/>
                <w:szCs w:val="22"/>
              </w:rPr>
              <w:br/>
            </w:r>
            <w:r w:rsidRPr="00A0776B">
              <w:rPr>
                <w:rFonts w:ascii="Arial" w:hAnsi="Arial" w:cs="Arial"/>
                <w:sz w:val="22"/>
                <w:szCs w:val="22"/>
              </w:rPr>
              <w:t>- Все регионы;</w:t>
            </w:r>
            <w:r w:rsidRPr="00A0776B">
              <w:rPr>
                <w:rFonts w:ascii="Arial" w:hAnsi="Arial" w:cs="Arial"/>
                <w:sz w:val="22"/>
                <w:szCs w:val="22"/>
              </w:rPr>
              <w:br/>
              <w:t>- Москва и Московская область;</w:t>
            </w:r>
            <w:r w:rsidRPr="00A0776B">
              <w:rPr>
                <w:rFonts w:ascii="Arial" w:hAnsi="Arial" w:cs="Arial"/>
                <w:sz w:val="22"/>
                <w:szCs w:val="22"/>
              </w:rPr>
              <w:br/>
              <w:t>- Смоленская область;</w:t>
            </w:r>
            <w:r w:rsidRPr="00A0776B">
              <w:rPr>
                <w:rFonts w:ascii="Arial" w:hAnsi="Arial" w:cs="Arial"/>
                <w:sz w:val="22"/>
                <w:szCs w:val="22"/>
              </w:rPr>
              <w:br/>
              <w:t>- Пермский край;</w:t>
            </w:r>
            <w:r w:rsidRPr="00A0776B">
              <w:rPr>
                <w:rFonts w:ascii="Arial" w:hAnsi="Arial" w:cs="Arial"/>
                <w:sz w:val="22"/>
                <w:szCs w:val="22"/>
              </w:rPr>
              <w:br/>
              <w:t>- Красноярский край;</w:t>
            </w:r>
            <w:r w:rsidRPr="00A0776B">
              <w:rPr>
                <w:rFonts w:ascii="Arial" w:hAnsi="Arial" w:cs="Arial"/>
                <w:sz w:val="22"/>
                <w:szCs w:val="22"/>
              </w:rPr>
              <w:br/>
              <w:t>- Тюменская область ХМАО-Югра.</w:t>
            </w:r>
          </w:p>
        </w:tc>
        <w:tc>
          <w:tcPr>
            <w:tcW w:w="4252" w:type="dxa"/>
          </w:tcPr>
          <w:p w:rsidR="00907F2C" w:rsidRPr="00A0776B" w:rsidRDefault="00907F2C" w:rsidP="00CE0A3A">
            <w:pPr>
              <w:pStyle w:val="afb"/>
              <w:spacing w:line="276" w:lineRule="auto"/>
              <w:rPr>
                <w:rFonts w:ascii="Arial" w:hAnsi="Arial" w:cs="Arial"/>
                <w:i/>
                <w:sz w:val="22"/>
                <w:szCs w:val="22"/>
              </w:rPr>
            </w:pPr>
            <w:r w:rsidRPr="00A0776B">
              <w:rPr>
                <w:rFonts w:ascii="Arial" w:hAnsi="Arial" w:cs="Arial"/>
                <w:i/>
                <w:sz w:val="22"/>
                <w:szCs w:val="22"/>
              </w:rPr>
              <w:t>(Перечислить)</w:t>
            </w: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824F6A" w:rsidP="00CE0A3A">
            <w:pPr>
              <w:pStyle w:val="afb"/>
              <w:spacing w:before="0" w:after="0" w:line="276" w:lineRule="auto"/>
              <w:rPr>
                <w:rFonts w:ascii="Arial" w:hAnsi="Arial" w:cs="Arial"/>
                <w:sz w:val="22"/>
                <w:szCs w:val="22"/>
              </w:rPr>
            </w:pPr>
            <w:r w:rsidRPr="00A0776B">
              <w:rPr>
                <w:rFonts w:ascii="Arial" w:hAnsi="Arial" w:cs="Arial"/>
                <w:sz w:val="22"/>
                <w:szCs w:val="22"/>
              </w:rPr>
              <w:t>D-U-N-S®-номер *</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824F6A" w:rsidP="00CE0A3A">
            <w:pPr>
              <w:pStyle w:val="afb"/>
              <w:spacing w:before="0" w:after="0" w:line="276" w:lineRule="auto"/>
              <w:ind w:left="0"/>
              <w:rPr>
                <w:rFonts w:ascii="Arial" w:hAnsi="Arial" w:cs="Arial"/>
                <w:sz w:val="22"/>
                <w:szCs w:val="22"/>
              </w:rPr>
            </w:pPr>
            <w:r w:rsidRPr="00A0776B">
              <w:rPr>
                <w:rFonts w:ascii="Arial" w:hAnsi="Arial" w:cs="Arial"/>
                <w:sz w:val="22"/>
                <w:szCs w:val="22"/>
              </w:rPr>
              <w:t>Производимые/предлагаемые товары и услуги</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vMerge w:val="restart"/>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907F2C" w:rsidP="00CE0A3A">
            <w:pPr>
              <w:pStyle w:val="afb"/>
              <w:spacing w:before="0" w:after="0" w:line="276" w:lineRule="auto"/>
              <w:ind w:left="23"/>
              <w:rPr>
                <w:rFonts w:ascii="Arial" w:hAnsi="Arial" w:cs="Arial"/>
                <w:sz w:val="22"/>
                <w:szCs w:val="22"/>
              </w:rPr>
            </w:pPr>
            <w:r w:rsidRPr="00A0776B">
              <w:rPr>
                <w:rFonts w:ascii="Arial" w:hAnsi="Arial" w:cs="Arial"/>
                <w:sz w:val="22"/>
                <w:szCs w:val="22"/>
              </w:rPr>
              <w:t>ОГРН</w:t>
            </w:r>
          </w:p>
        </w:tc>
        <w:tc>
          <w:tcPr>
            <w:tcW w:w="4252" w:type="dxa"/>
          </w:tcPr>
          <w:p w:rsidR="00824F6A" w:rsidRPr="00A0776B" w:rsidRDefault="00824F6A" w:rsidP="00CE0A3A">
            <w:pPr>
              <w:pStyle w:val="afb"/>
              <w:spacing w:line="276" w:lineRule="auto"/>
              <w:rPr>
                <w:rFonts w:ascii="Arial" w:hAnsi="Arial" w:cs="Arial"/>
                <w:sz w:val="22"/>
                <w:szCs w:val="22"/>
              </w:rPr>
            </w:pPr>
          </w:p>
        </w:tc>
      </w:tr>
      <w:tr w:rsidR="00907F2C" w:rsidRPr="00A0776B" w:rsidTr="00646434">
        <w:trPr>
          <w:cantSplit/>
        </w:trPr>
        <w:tc>
          <w:tcPr>
            <w:tcW w:w="720" w:type="dxa"/>
            <w:vMerge/>
          </w:tcPr>
          <w:p w:rsidR="00907F2C" w:rsidRPr="00A0776B" w:rsidRDefault="00907F2C" w:rsidP="00CE0A3A">
            <w:pPr>
              <w:numPr>
                <w:ilvl w:val="0"/>
                <w:numId w:val="4"/>
              </w:numPr>
              <w:spacing w:after="60" w:line="276" w:lineRule="auto"/>
              <w:jc w:val="center"/>
              <w:rPr>
                <w:rFonts w:ascii="Arial" w:hAnsi="Arial" w:cs="Arial"/>
                <w:sz w:val="22"/>
                <w:szCs w:val="22"/>
              </w:rPr>
            </w:pPr>
          </w:p>
        </w:tc>
        <w:tc>
          <w:tcPr>
            <w:tcW w:w="5234" w:type="dxa"/>
          </w:tcPr>
          <w:p w:rsidR="00907F2C" w:rsidRPr="00A0776B" w:rsidRDefault="00907F2C" w:rsidP="00CE0A3A">
            <w:pPr>
              <w:pStyle w:val="afb"/>
              <w:spacing w:before="0" w:after="0" w:line="276" w:lineRule="auto"/>
              <w:ind w:left="23"/>
              <w:rPr>
                <w:rFonts w:ascii="Arial" w:hAnsi="Arial" w:cs="Arial"/>
                <w:sz w:val="22"/>
                <w:szCs w:val="22"/>
              </w:rPr>
            </w:pPr>
            <w:r w:rsidRPr="00A0776B">
              <w:rPr>
                <w:rFonts w:ascii="Arial" w:hAnsi="Arial" w:cs="Arial"/>
                <w:sz w:val="22"/>
                <w:szCs w:val="22"/>
              </w:rPr>
              <w:t>ИНН</w:t>
            </w:r>
          </w:p>
        </w:tc>
        <w:tc>
          <w:tcPr>
            <w:tcW w:w="4252" w:type="dxa"/>
          </w:tcPr>
          <w:p w:rsidR="00907F2C" w:rsidRPr="00A0776B" w:rsidRDefault="00907F2C" w:rsidP="00CE0A3A">
            <w:pPr>
              <w:pStyle w:val="afb"/>
              <w:spacing w:line="276" w:lineRule="auto"/>
              <w:rPr>
                <w:rFonts w:ascii="Arial" w:hAnsi="Arial" w:cs="Arial"/>
                <w:sz w:val="22"/>
                <w:szCs w:val="22"/>
              </w:rPr>
            </w:pPr>
          </w:p>
        </w:tc>
      </w:tr>
      <w:tr w:rsidR="00824F6A" w:rsidRPr="00A0776B" w:rsidTr="00646434">
        <w:trPr>
          <w:cantSplit/>
        </w:trPr>
        <w:tc>
          <w:tcPr>
            <w:tcW w:w="720" w:type="dxa"/>
            <w:vMerge/>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824F6A" w:rsidP="00CE0A3A">
            <w:pPr>
              <w:pStyle w:val="afb"/>
              <w:spacing w:before="0" w:after="0" w:line="276" w:lineRule="auto"/>
              <w:ind w:left="23"/>
              <w:rPr>
                <w:rFonts w:ascii="Arial" w:hAnsi="Arial" w:cs="Arial"/>
                <w:sz w:val="22"/>
                <w:szCs w:val="22"/>
              </w:rPr>
            </w:pPr>
            <w:r w:rsidRPr="00A0776B">
              <w:rPr>
                <w:rFonts w:ascii="Arial" w:hAnsi="Arial" w:cs="Arial"/>
                <w:sz w:val="22"/>
                <w:szCs w:val="22"/>
              </w:rPr>
              <w:t>КПП</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vMerge/>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907F2C" w:rsidP="00CE0A3A">
            <w:pPr>
              <w:pStyle w:val="afb"/>
              <w:spacing w:before="0" w:after="0" w:line="276" w:lineRule="auto"/>
              <w:ind w:left="23"/>
              <w:rPr>
                <w:rFonts w:ascii="Arial" w:hAnsi="Arial" w:cs="Arial"/>
                <w:sz w:val="22"/>
                <w:szCs w:val="22"/>
              </w:rPr>
            </w:pPr>
            <w:r w:rsidRPr="00A0776B">
              <w:rPr>
                <w:rFonts w:ascii="Arial" w:hAnsi="Arial" w:cs="Arial"/>
                <w:sz w:val="22"/>
                <w:szCs w:val="22"/>
              </w:rPr>
              <w:t>КПП (КПН)</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vMerge/>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824F6A" w:rsidP="00CE0A3A">
            <w:pPr>
              <w:pStyle w:val="afb"/>
              <w:spacing w:before="0" w:after="0" w:line="276" w:lineRule="auto"/>
              <w:ind w:left="23"/>
              <w:rPr>
                <w:rFonts w:ascii="Arial" w:hAnsi="Arial" w:cs="Arial"/>
                <w:sz w:val="22"/>
                <w:szCs w:val="22"/>
              </w:rPr>
            </w:pPr>
            <w:r w:rsidRPr="00A0776B">
              <w:rPr>
                <w:rFonts w:ascii="Arial" w:hAnsi="Arial" w:cs="Arial"/>
                <w:sz w:val="22"/>
                <w:szCs w:val="22"/>
              </w:rPr>
              <w:t>ОКПО</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vMerge/>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824F6A" w:rsidP="00CE0A3A">
            <w:pPr>
              <w:pStyle w:val="afb"/>
              <w:spacing w:before="0" w:after="0" w:line="276" w:lineRule="auto"/>
              <w:ind w:left="23"/>
              <w:rPr>
                <w:rFonts w:ascii="Arial" w:hAnsi="Arial" w:cs="Arial"/>
                <w:sz w:val="22"/>
                <w:szCs w:val="22"/>
              </w:rPr>
            </w:pPr>
            <w:r w:rsidRPr="00A0776B">
              <w:rPr>
                <w:rFonts w:ascii="Arial" w:hAnsi="Arial" w:cs="Arial"/>
                <w:sz w:val="22"/>
                <w:szCs w:val="22"/>
              </w:rPr>
              <w:t>ОКАТО</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vMerge/>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824F6A" w:rsidP="00CE0A3A">
            <w:pPr>
              <w:pStyle w:val="afb"/>
              <w:spacing w:before="0" w:after="0" w:line="276" w:lineRule="auto"/>
              <w:ind w:left="23"/>
              <w:rPr>
                <w:rFonts w:ascii="Arial" w:hAnsi="Arial" w:cs="Arial"/>
                <w:sz w:val="22"/>
                <w:szCs w:val="22"/>
              </w:rPr>
            </w:pPr>
            <w:r w:rsidRPr="00A0776B">
              <w:rPr>
                <w:rFonts w:ascii="Arial" w:hAnsi="Arial" w:cs="Arial"/>
                <w:sz w:val="22"/>
                <w:szCs w:val="22"/>
              </w:rPr>
              <w:t>ОКВЭД</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FB6FE1" w:rsidP="00CE0A3A">
            <w:pPr>
              <w:pStyle w:val="afb"/>
              <w:spacing w:before="0" w:after="0" w:line="276" w:lineRule="auto"/>
              <w:ind w:left="23"/>
              <w:rPr>
                <w:rFonts w:ascii="Arial" w:hAnsi="Arial" w:cs="Arial"/>
                <w:sz w:val="22"/>
                <w:szCs w:val="22"/>
              </w:rPr>
            </w:pPr>
            <w:r w:rsidRPr="00A0776B">
              <w:rPr>
                <w:rFonts w:ascii="Arial" w:hAnsi="Arial" w:cs="Arial"/>
                <w:sz w:val="22"/>
                <w:szCs w:val="22"/>
              </w:rPr>
              <w:t>А</w:t>
            </w:r>
            <w:r w:rsidR="00824F6A" w:rsidRPr="00A0776B">
              <w:rPr>
                <w:rFonts w:ascii="Arial" w:hAnsi="Arial" w:cs="Arial"/>
                <w:sz w:val="22"/>
                <w:szCs w:val="22"/>
              </w:rPr>
              <w:t>дрес</w:t>
            </w:r>
            <w:r w:rsidRPr="00A0776B">
              <w:rPr>
                <w:rFonts w:ascii="Arial" w:hAnsi="Arial" w:cs="Arial"/>
                <w:sz w:val="22"/>
                <w:szCs w:val="22"/>
              </w:rPr>
              <w:t xml:space="preserve"> согласно ЕГРЮЛ</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907F2C" w:rsidP="00CE0A3A">
            <w:pPr>
              <w:pStyle w:val="afb"/>
              <w:spacing w:before="0" w:after="0" w:line="276" w:lineRule="auto"/>
              <w:ind w:left="0"/>
              <w:rPr>
                <w:rFonts w:ascii="Arial" w:hAnsi="Arial" w:cs="Arial"/>
                <w:sz w:val="22"/>
                <w:szCs w:val="22"/>
              </w:rPr>
            </w:pPr>
            <w:r w:rsidRPr="00A0776B">
              <w:rPr>
                <w:rFonts w:ascii="Arial" w:hAnsi="Arial" w:cs="Arial"/>
                <w:sz w:val="22"/>
                <w:szCs w:val="22"/>
              </w:rPr>
              <w:t>Фактический</w:t>
            </w:r>
            <w:r w:rsidR="00824F6A" w:rsidRPr="00A0776B">
              <w:rPr>
                <w:rFonts w:ascii="Arial" w:hAnsi="Arial" w:cs="Arial"/>
                <w:sz w:val="22"/>
                <w:szCs w:val="22"/>
              </w:rPr>
              <w:t xml:space="preserve"> адрес</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907F2C" w:rsidP="00CE0A3A">
            <w:pPr>
              <w:pStyle w:val="afb"/>
              <w:spacing w:before="0" w:after="0" w:line="276" w:lineRule="auto"/>
              <w:ind w:left="0"/>
              <w:rPr>
                <w:rFonts w:ascii="Arial" w:hAnsi="Arial" w:cs="Arial"/>
                <w:sz w:val="22"/>
                <w:szCs w:val="22"/>
              </w:rPr>
            </w:pPr>
            <w:r w:rsidRPr="00A0776B">
              <w:rPr>
                <w:rFonts w:ascii="Arial" w:hAnsi="Arial" w:cs="Arial"/>
                <w:sz w:val="22"/>
                <w:szCs w:val="22"/>
              </w:rPr>
              <w:t>Почтовы</w:t>
            </w:r>
            <w:r w:rsidR="00824F6A" w:rsidRPr="00A0776B">
              <w:rPr>
                <w:rFonts w:ascii="Arial" w:hAnsi="Arial" w:cs="Arial"/>
                <w:sz w:val="22"/>
                <w:szCs w:val="22"/>
              </w:rPr>
              <w:t>й адрес</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907F2C" w:rsidP="00CE0A3A">
            <w:pPr>
              <w:pStyle w:val="afb"/>
              <w:spacing w:before="0" w:after="0" w:line="276" w:lineRule="auto"/>
              <w:ind w:left="0"/>
              <w:rPr>
                <w:rFonts w:ascii="Arial" w:hAnsi="Arial" w:cs="Arial"/>
                <w:sz w:val="22"/>
                <w:szCs w:val="22"/>
              </w:rPr>
            </w:pPr>
            <w:r w:rsidRPr="00A0776B">
              <w:rPr>
                <w:rFonts w:ascii="Arial" w:hAnsi="Arial" w:cs="Arial"/>
                <w:sz w:val="22"/>
                <w:szCs w:val="22"/>
              </w:rPr>
              <w:t xml:space="preserve">Телефон/факс </w:t>
            </w:r>
            <w:r w:rsidRPr="00A0776B">
              <w:rPr>
                <w:rFonts w:ascii="Arial" w:hAnsi="Arial" w:cs="Arial"/>
                <w:i/>
                <w:sz w:val="22"/>
                <w:szCs w:val="22"/>
              </w:rPr>
              <w:t>(с указанием кода города)</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506C24" w:rsidP="00CE0A3A">
            <w:pPr>
              <w:pStyle w:val="afb"/>
              <w:spacing w:before="0" w:after="0" w:line="276" w:lineRule="auto"/>
              <w:ind w:left="0"/>
              <w:rPr>
                <w:rFonts w:ascii="Arial" w:hAnsi="Arial" w:cs="Arial"/>
                <w:sz w:val="22"/>
                <w:szCs w:val="22"/>
              </w:rPr>
            </w:pPr>
            <w:r w:rsidRPr="00A0776B">
              <w:rPr>
                <w:rFonts w:ascii="Arial" w:hAnsi="Arial" w:cs="Arial"/>
                <w:sz w:val="22"/>
                <w:szCs w:val="22"/>
              </w:rPr>
              <w:t>Адрес электронной почты контактного лица</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506C24" w:rsidP="00CE0A3A">
            <w:pPr>
              <w:pStyle w:val="afb"/>
              <w:spacing w:before="0" w:after="0" w:line="276" w:lineRule="auto"/>
              <w:ind w:left="0"/>
              <w:rPr>
                <w:rFonts w:ascii="Arial" w:hAnsi="Arial" w:cs="Arial"/>
                <w:sz w:val="22"/>
                <w:szCs w:val="22"/>
              </w:rPr>
            </w:pPr>
            <w:r w:rsidRPr="00A0776B">
              <w:rPr>
                <w:rFonts w:ascii="Arial" w:hAnsi="Arial" w:cs="Arial"/>
                <w:bCs/>
                <w:sz w:val="22"/>
                <w:szCs w:val="22"/>
              </w:rPr>
              <w:t xml:space="preserve">Филиалы </w:t>
            </w:r>
            <w:r w:rsidRPr="00A0776B">
              <w:rPr>
                <w:rFonts w:ascii="Arial" w:hAnsi="Arial" w:cs="Arial"/>
                <w:i/>
                <w:iCs/>
                <w:sz w:val="22"/>
                <w:szCs w:val="22"/>
              </w:rPr>
              <w:t>(перечислить наименования, почтовые адреса, КПП)</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907F2C" w:rsidP="00CE0A3A">
            <w:pPr>
              <w:pStyle w:val="afb"/>
              <w:spacing w:before="0" w:after="0" w:line="276" w:lineRule="auto"/>
              <w:ind w:left="0"/>
              <w:rPr>
                <w:rFonts w:ascii="Arial" w:hAnsi="Arial" w:cs="Arial"/>
                <w:sz w:val="22"/>
                <w:szCs w:val="22"/>
              </w:rPr>
            </w:pPr>
            <w:r w:rsidRPr="00A0776B">
              <w:rPr>
                <w:rFonts w:ascii="Arial" w:hAnsi="Arial" w:cs="Arial"/>
                <w:sz w:val="22"/>
                <w:szCs w:val="22"/>
              </w:rPr>
              <w:t xml:space="preserve">Банковские реквизиты </w:t>
            </w:r>
            <w:r w:rsidRPr="00A0776B">
              <w:rPr>
                <w:rFonts w:ascii="Arial" w:hAnsi="Arial" w:cs="Arial"/>
                <w:i/>
                <w:sz w:val="22"/>
                <w:szCs w:val="22"/>
              </w:rPr>
              <w:t>(наименование банка, номер расчетного счета,</w:t>
            </w:r>
            <w:r w:rsidR="00506C24" w:rsidRPr="00A0776B">
              <w:rPr>
                <w:rFonts w:ascii="Arial" w:hAnsi="Arial" w:cs="Arial"/>
                <w:i/>
                <w:sz w:val="22"/>
                <w:szCs w:val="22"/>
              </w:rPr>
              <w:t xml:space="preserve"> БИК</w:t>
            </w:r>
            <w:r w:rsidRPr="00A0776B">
              <w:rPr>
                <w:rFonts w:ascii="Arial" w:hAnsi="Arial" w:cs="Arial"/>
                <w:i/>
                <w:sz w:val="22"/>
                <w:szCs w:val="22"/>
              </w:rPr>
              <w:t>,</w:t>
            </w:r>
            <w:r w:rsidR="00506C24" w:rsidRPr="00A0776B">
              <w:rPr>
                <w:rFonts w:ascii="Arial" w:hAnsi="Arial" w:cs="Arial"/>
                <w:i/>
                <w:sz w:val="22"/>
                <w:szCs w:val="22"/>
              </w:rPr>
              <w:t xml:space="preserve"> наименование получателя платежа</w:t>
            </w:r>
            <w:r w:rsidRPr="00A0776B">
              <w:rPr>
                <w:rFonts w:ascii="Arial" w:hAnsi="Arial" w:cs="Arial"/>
                <w:i/>
                <w:sz w:val="22"/>
                <w:szCs w:val="22"/>
              </w:rPr>
              <w:t>)</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117A26" w:rsidP="00CE0A3A">
            <w:pPr>
              <w:pStyle w:val="afb"/>
              <w:spacing w:before="0" w:after="0" w:line="276" w:lineRule="auto"/>
              <w:ind w:left="0"/>
              <w:rPr>
                <w:rFonts w:ascii="Arial" w:hAnsi="Arial" w:cs="Arial"/>
                <w:sz w:val="22"/>
                <w:szCs w:val="22"/>
              </w:rPr>
            </w:pPr>
            <w:r w:rsidRPr="00A0776B">
              <w:rPr>
                <w:rFonts w:ascii="Arial" w:hAnsi="Arial" w:cs="Arial"/>
                <w:bCs/>
                <w:sz w:val="22"/>
                <w:szCs w:val="22"/>
              </w:rPr>
              <w:t>Участники/акционеры</w:t>
            </w:r>
            <w:r w:rsidRPr="00A0776B">
              <w:rPr>
                <w:rFonts w:ascii="Arial" w:hAnsi="Arial" w:cs="Arial"/>
                <w:bCs/>
                <w:sz w:val="22"/>
                <w:szCs w:val="22"/>
              </w:rPr>
              <w:br/>
            </w:r>
            <w:r w:rsidRPr="00A0776B">
              <w:rPr>
                <w:rFonts w:ascii="Arial" w:hAnsi="Arial" w:cs="Arial"/>
                <w:i/>
                <w:iCs/>
                <w:sz w:val="22"/>
                <w:szCs w:val="22"/>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A0776B" w:rsidRDefault="00824F6A" w:rsidP="00CE0A3A">
            <w:pPr>
              <w:numPr>
                <w:ilvl w:val="0"/>
                <w:numId w:val="4"/>
              </w:numPr>
              <w:spacing w:after="60" w:line="276" w:lineRule="auto"/>
              <w:jc w:val="center"/>
              <w:rPr>
                <w:rFonts w:ascii="Arial" w:hAnsi="Arial" w:cs="Arial"/>
                <w:color w:val="000000"/>
                <w:sz w:val="22"/>
                <w:szCs w:val="22"/>
              </w:rPr>
            </w:pPr>
          </w:p>
        </w:tc>
        <w:tc>
          <w:tcPr>
            <w:tcW w:w="5234" w:type="dxa"/>
            <w:tcBorders>
              <w:top w:val="single" w:sz="4" w:space="0" w:color="auto"/>
              <w:left w:val="single" w:sz="4" w:space="0" w:color="auto"/>
              <w:bottom w:val="single" w:sz="4" w:space="0" w:color="auto"/>
              <w:right w:val="single" w:sz="4" w:space="0" w:color="auto"/>
            </w:tcBorders>
          </w:tcPr>
          <w:p w:rsidR="00824F6A" w:rsidRPr="00A0776B" w:rsidRDefault="00506C24" w:rsidP="00CE0A3A">
            <w:pPr>
              <w:pStyle w:val="afb"/>
              <w:spacing w:before="0" w:after="0" w:line="276" w:lineRule="auto"/>
              <w:ind w:left="0"/>
              <w:rPr>
                <w:rFonts w:ascii="Arial" w:hAnsi="Arial" w:cs="Arial"/>
                <w:sz w:val="22"/>
                <w:szCs w:val="22"/>
              </w:rPr>
            </w:pPr>
            <w:r w:rsidRPr="00A0776B">
              <w:rPr>
                <w:rFonts w:ascii="Arial" w:hAnsi="Arial" w:cs="Arial"/>
                <w:bCs/>
                <w:sz w:val="22"/>
                <w:szCs w:val="22"/>
              </w:rPr>
              <w:t xml:space="preserve">Производственные мощности, находящиеся в активе предприятия </w:t>
            </w:r>
            <w:r w:rsidRPr="00A0776B">
              <w:rPr>
                <w:rFonts w:ascii="Arial" w:hAnsi="Arial" w:cs="Arial"/>
                <w:i/>
                <w:iCs/>
                <w:sz w:val="22"/>
                <w:szCs w:val="22"/>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24F6A" w:rsidRPr="00A0776B" w:rsidRDefault="00824F6A" w:rsidP="00CE0A3A">
            <w:pPr>
              <w:pStyle w:val="afb"/>
              <w:spacing w:line="276" w:lineRule="auto"/>
              <w:rPr>
                <w:rFonts w:ascii="Arial" w:hAnsi="Arial" w:cs="Arial"/>
                <w:color w:val="000000"/>
                <w:sz w:val="22"/>
                <w:szCs w:val="22"/>
              </w:rPr>
            </w:pPr>
          </w:p>
        </w:tc>
      </w:tr>
      <w:tr w:rsidR="00117A26" w:rsidRPr="00A0776B" w:rsidTr="00646434">
        <w:trPr>
          <w:cantSplit/>
        </w:trPr>
        <w:tc>
          <w:tcPr>
            <w:tcW w:w="720" w:type="dxa"/>
            <w:tcBorders>
              <w:top w:val="single" w:sz="4" w:space="0" w:color="auto"/>
              <w:left w:val="single" w:sz="4" w:space="0" w:color="auto"/>
              <w:bottom w:val="single" w:sz="4" w:space="0" w:color="auto"/>
              <w:right w:val="single" w:sz="4" w:space="0" w:color="auto"/>
            </w:tcBorders>
          </w:tcPr>
          <w:p w:rsidR="00117A26" w:rsidRPr="00A0776B" w:rsidRDefault="00117A26" w:rsidP="00CE0A3A">
            <w:pPr>
              <w:numPr>
                <w:ilvl w:val="0"/>
                <w:numId w:val="4"/>
              </w:numPr>
              <w:spacing w:after="60" w:line="276" w:lineRule="auto"/>
              <w:jc w:val="center"/>
              <w:rPr>
                <w:rFonts w:ascii="Arial" w:hAnsi="Arial" w:cs="Arial"/>
                <w:color w:val="000000"/>
                <w:sz w:val="22"/>
                <w:szCs w:val="22"/>
              </w:rPr>
            </w:pPr>
          </w:p>
        </w:tc>
        <w:tc>
          <w:tcPr>
            <w:tcW w:w="5234" w:type="dxa"/>
            <w:tcBorders>
              <w:top w:val="single" w:sz="4" w:space="0" w:color="auto"/>
              <w:left w:val="single" w:sz="4" w:space="0" w:color="auto"/>
              <w:bottom w:val="single" w:sz="4" w:space="0" w:color="auto"/>
              <w:right w:val="single" w:sz="4" w:space="0" w:color="auto"/>
            </w:tcBorders>
          </w:tcPr>
          <w:p w:rsidR="00117A26" w:rsidRPr="00A0776B" w:rsidRDefault="00117A26" w:rsidP="00CE0A3A">
            <w:pPr>
              <w:pStyle w:val="afb"/>
              <w:spacing w:before="0" w:after="0" w:line="276" w:lineRule="auto"/>
              <w:ind w:left="0"/>
              <w:rPr>
                <w:rFonts w:ascii="Arial" w:hAnsi="Arial" w:cs="Arial"/>
                <w:bCs/>
                <w:sz w:val="22"/>
                <w:szCs w:val="22"/>
              </w:rPr>
            </w:pPr>
            <w:r w:rsidRPr="00A0776B">
              <w:rPr>
                <w:rFonts w:ascii="Arial" w:hAnsi="Arial" w:cs="Arial"/>
                <w:sz w:val="22"/>
                <w:szCs w:val="22"/>
              </w:rPr>
              <w:t xml:space="preserve">Лицензии, разрешения, сертификаты, сведения о членстве в саморегулируемых организациях </w:t>
            </w:r>
            <w:r w:rsidRPr="00A0776B">
              <w:rPr>
                <w:rFonts w:ascii="Arial" w:hAnsi="Arial" w:cs="Arial"/>
                <w:i/>
                <w:sz w:val="22"/>
                <w:szCs w:val="22"/>
              </w:rPr>
              <w:t>(указать наименование,  кем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117A26" w:rsidRPr="00A0776B" w:rsidRDefault="00117A26" w:rsidP="00CE0A3A">
            <w:pPr>
              <w:pStyle w:val="afb"/>
              <w:spacing w:line="276" w:lineRule="auto"/>
              <w:rPr>
                <w:rFonts w:ascii="Arial" w:hAnsi="Arial" w:cs="Arial"/>
                <w:color w:val="000000"/>
                <w:sz w:val="22"/>
                <w:szCs w:val="22"/>
              </w:rPr>
            </w:pPr>
          </w:p>
        </w:tc>
      </w:tr>
      <w:tr w:rsidR="00824F6A" w:rsidRPr="00A0776B"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A0776B" w:rsidRDefault="00824F6A" w:rsidP="00CE0A3A">
            <w:pPr>
              <w:numPr>
                <w:ilvl w:val="0"/>
                <w:numId w:val="4"/>
              </w:numPr>
              <w:spacing w:after="60" w:line="276" w:lineRule="auto"/>
              <w:jc w:val="center"/>
              <w:rPr>
                <w:rFonts w:ascii="Arial" w:hAnsi="Arial" w:cs="Arial"/>
                <w:color w:val="000000"/>
                <w:sz w:val="22"/>
                <w:szCs w:val="22"/>
              </w:rPr>
            </w:pPr>
          </w:p>
        </w:tc>
        <w:tc>
          <w:tcPr>
            <w:tcW w:w="5234" w:type="dxa"/>
            <w:tcBorders>
              <w:top w:val="single" w:sz="4" w:space="0" w:color="auto"/>
              <w:left w:val="single" w:sz="4" w:space="0" w:color="auto"/>
              <w:bottom w:val="single" w:sz="4" w:space="0" w:color="auto"/>
              <w:right w:val="single" w:sz="4" w:space="0" w:color="auto"/>
            </w:tcBorders>
          </w:tcPr>
          <w:p w:rsidR="00824F6A" w:rsidRPr="00A0776B" w:rsidRDefault="00117A26" w:rsidP="00CE0A3A">
            <w:pPr>
              <w:pStyle w:val="afb"/>
              <w:spacing w:before="0" w:after="0" w:line="276" w:lineRule="auto"/>
              <w:ind w:left="0"/>
              <w:rPr>
                <w:rFonts w:ascii="Arial" w:hAnsi="Arial" w:cs="Arial"/>
                <w:color w:val="000000"/>
                <w:sz w:val="22"/>
                <w:szCs w:val="22"/>
              </w:rPr>
            </w:pPr>
            <w:r w:rsidRPr="00A0776B">
              <w:rPr>
                <w:rFonts w:ascii="Arial" w:hAnsi="Arial" w:cs="Arial"/>
                <w:sz w:val="22"/>
                <w:szCs w:val="22"/>
              </w:rPr>
              <w:t xml:space="preserve">Годовой оборот </w:t>
            </w:r>
            <w:r w:rsidRPr="00A0776B">
              <w:rPr>
                <w:rFonts w:ascii="Arial" w:hAnsi="Arial" w:cs="Arial"/>
                <w:i/>
                <w:sz w:val="22"/>
                <w:szCs w:val="22"/>
              </w:rPr>
              <w:t>(в рублях)</w:t>
            </w:r>
          </w:p>
        </w:tc>
        <w:tc>
          <w:tcPr>
            <w:tcW w:w="4252" w:type="dxa"/>
            <w:tcBorders>
              <w:top w:val="single" w:sz="4" w:space="0" w:color="auto"/>
              <w:left w:val="single" w:sz="4" w:space="0" w:color="auto"/>
              <w:bottom w:val="single" w:sz="4" w:space="0" w:color="auto"/>
              <w:right w:val="single" w:sz="4" w:space="0" w:color="auto"/>
            </w:tcBorders>
          </w:tcPr>
          <w:p w:rsidR="00824F6A" w:rsidRPr="00A0776B" w:rsidRDefault="00824F6A" w:rsidP="00CE0A3A">
            <w:pPr>
              <w:pStyle w:val="afb"/>
              <w:spacing w:line="276" w:lineRule="auto"/>
              <w:rPr>
                <w:rFonts w:ascii="Arial" w:hAnsi="Arial" w:cs="Arial"/>
                <w:color w:val="000000"/>
                <w:sz w:val="22"/>
                <w:szCs w:val="22"/>
              </w:rPr>
            </w:pP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117A26" w:rsidRPr="00A0776B" w:rsidRDefault="00117A26" w:rsidP="00CE0A3A">
            <w:pPr>
              <w:pStyle w:val="afb"/>
              <w:spacing w:before="0" w:after="0" w:line="276" w:lineRule="auto"/>
              <w:ind w:left="0"/>
              <w:rPr>
                <w:rFonts w:ascii="Arial" w:hAnsi="Arial" w:cs="Arial"/>
                <w:sz w:val="22"/>
                <w:szCs w:val="22"/>
              </w:rPr>
            </w:pPr>
            <w:r w:rsidRPr="00A0776B">
              <w:rPr>
                <w:rFonts w:ascii="Arial" w:hAnsi="Arial" w:cs="Arial"/>
                <w:sz w:val="22"/>
                <w:szCs w:val="22"/>
              </w:rPr>
              <w:t>Опыт работы, в т.ч. опыт работы с предприятиями энергетики</w:t>
            </w:r>
          </w:p>
          <w:p w:rsidR="00824F6A" w:rsidRPr="00A0776B" w:rsidRDefault="00117A26" w:rsidP="00CE0A3A">
            <w:pPr>
              <w:pStyle w:val="afb"/>
              <w:spacing w:before="0" w:after="0" w:line="276" w:lineRule="auto"/>
              <w:ind w:left="0"/>
              <w:rPr>
                <w:rFonts w:ascii="Arial" w:hAnsi="Arial" w:cs="Arial"/>
                <w:color w:val="000000"/>
                <w:sz w:val="22"/>
                <w:szCs w:val="22"/>
              </w:rPr>
            </w:pPr>
            <w:r w:rsidRPr="00A0776B">
              <w:rPr>
                <w:rFonts w:ascii="Arial" w:hAnsi="Arial" w:cs="Arial"/>
                <w:i/>
                <w:sz w:val="22"/>
                <w:szCs w:val="22"/>
              </w:rPr>
              <w:t>(указать кол-во лет)</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966F48" w:rsidP="00CE0A3A">
            <w:pPr>
              <w:pStyle w:val="afb"/>
              <w:spacing w:before="0" w:after="0" w:line="276" w:lineRule="auto"/>
              <w:ind w:left="0"/>
              <w:rPr>
                <w:rFonts w:ascii="Arial" w:hAnsi="Arial" w:cs="Arial"/>
                <w:color w:val="000000"/>
                <w:sz w:val="22"/>
                <w:szCs w:val="22"/>
              </w:rPr>
            </w:pPr>
            <w:r w:rsidRPr="00A0776B">
              <w:rPr>
                <w:rFonts w:ascii="Arial" w:hAnsi="Arial" w:cs="Arial"/>
                <w:sz w:val="22"/>
                <w:szCs w:val="22"/>
              </w:rPr>
              <w:t xml:space="preserve">Кадровые ресурсы, количество человек в штате </w:t>
            </w:r>
            <w:r w:rsidRPr="00A0776B">
              <w:rPr>
                <w:rFonts w:ascii="Arial" w:hAnsi="Arial" w:cs="Arial"/>
                <w:i/>
                <w:sz w:val="22"/>
                <w:szCs w:val="22"/>
              </w:rPr>
              <w:t>(Руководящий, инженерно - технический, прочий персонал)**</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966F48" w:rsidP="00CE0A3A">
            <w:pPr>
              <w:pStyle w:val="afb"/>
              <w:spacing w:before="0" w:after="0" w:line="276" w:lineRule="auto"/>
              <w:ind w:left="0"/>
              <w:rPr>
                <w:rFonts w:ascii="Arial" w:hAnsi="Arial" w:cs="Arial"/>
                <w:sz w:val="22"/>
                <w:szCs w:val="22"/>
              </w:rPr>
            </w:pPr>
            <w:r w:rsidRPr="00A0776B">
              <w:rPr>
                <w:rFonts w:ascii="Arial" w:hAnsi="Arial" w:cs="Arial"/>
                <w:color w:val="000000"/>
                <w:sz w:val="22"/>
                <w:szCs w:val="22"/>
              </w:rPr>
              <w:t xml:space="preserve">Ф.И.О. руководителя и главного бухгалтера </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966F48" w:rsidP="00CE0A3A">
            <w:pPr>
              <w:pStyle w:val="afb"/>
              <w:spacing w:before="0" w:after="0" w:line="276" w:lineRule="auto"/>
              <w:ind w:left="0"/>
              <w:rPr>
                <w:rFonts w:ascii="Arial" w:hAnsi="Arial" w:cs="Arial"/>
                <w:sz w:val="22"/>
                <w:szCs w:val="22"/>
              </w:rPr>
            </w:pPr>
            <w:r w:rsidRPr="00A0776B">
              <w:rPr>
                <w:rFonts w:ascii="Arial" w:hAnsi="Arial" w:cs="Arial"/>
                <w:color w:val="000000"/>
                <w:sz w:val="22"/>
                <w:szCs w:val="22"/>
              </w:rPr>
              <w:t xml:space="preserve">Ф.И.О., должность, контакты (телефон, адрес электронной почты) ответственного лица, </w:t>
            </w:r>
            <w:r w:rsidRPr="00A0776B">
              <w:rPr>
                <w:rFonts w:ascii="Arial" w:hAnsi="Arial" w:cs="Arial"/>
                <w:sz w:val="22"/>
                <w:szCs w:val="22"/>
              </w:rPr>
              <w:t>уполномоченного вести переговоры по конкретной закупке</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CE0A3A">
        <w:trPr>
          <w:cantSplit/>
          <w:trHeight w:val="1994"/>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824F6A" w:rsidP="00CE0A3A">
            <w:pPr>
              <w:pStyle w:val="afb"/>
              <w:spacing w:before="0" w:after="0" w:line="276" w:lineRule="auto"/>
              <w:ind w:left="34" w:right="375"/>
              <w:rPr>
                <w:rFonts w:ascii="Arial" w:hAnsi="Arial" w:cs="Arial"/>
                <w:b/>
                <w:sz w:val="22"/>
                <w:szCs w:val="22"/>
              </w:rPr>
            </w:pPr>
            <w:r w:rsidRPr="00A0776B">
              <w:rPr>
                <w:rFonts w:ascii="Arial" w:hAnsi="Arial" w:cs="Arial"/>
                <w:b/>
                <w:sz w:val="22"/>
                <w:szCs w:val="22"/>
              </w:rPr>
              <w:t xml:space="preserve">Отчетность вашей компании заверяется аудиторскими компаниями Делойт, КПМГ, ПрайсвотерхаусКуперс или Эрнст энд Янг? </w:t>
            </w:r>
          </w:p>
          <w:p w:rsidR="00824F6A" w:rsidRPr="00A0776B" w:rsidRDefault="00824F6A" w:rsidP="00CE0A3A">
            <w:pPr>
              <w:pStyle w:val="afb"/>
              <w:spacing w:before="0" w:after="0" w:line="276" w:lineRule="auto"/>
              <w:ind w:left="34" w:right="375"/>
              <w:rPr>
                <w:rFonts w:ascii="Arial" w:hAnsi="Arial" w:cs="Arial"/>
                <w:i/>
                <w:color w:val="000000"/>
                <w:sz w:val="22"/>
                <w:szCs w:val="22"/>
              </w:rPr>
            </w:pPr>
            <w:r w:rsidRPr="00A0776B">
              <w:rPr>
                <w:rFonts w:ascii="Arial" w:hAnsi="Arial" w:cs="Arial"/>
                <w:i/>
                <w:sz w:val="22"/>
                <w:szCs w:val="22"/>
              </w:rPr>
              <w:t>(да/нет, если да - указать аудитора, представить копию последнего аудиторского заключения)</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824F6A" w:rsidP="00CE0A3A">
            <w:pPr>
              <w:pStyle w:val="afb"/>
              <w:spacing w:before="0" w:after="0" w:line="276" w:lineRule="auto"/>
              <w:ind w:right="375"/>
              <w:rPr>
                <w:rFonts w:ascii="Arial" w:hAnsi="Arial" w:cs="Arial"/>
                <w:b/>
                <w:sz w:val="22"/>
                <w:szCs w:val="22"/>
              </w:rPr>
            </w:pPr>
            <w:r w:rsidRPr="00A0776B">
              <w:rPr>
                <w:rFonts w:ascii="Arial" w:hAnsi="Arial" w:cs="Arial"/>
                <w:b/>
                <w:sz w:val="22"/>
                <w:szCs w:val="22"/>
              </w:rPr>
              <w:t>У вашей компании имеются акции или облигации, которые торгуются на организованном рынке ценных бумаг?</w:t>
            </w:r>
          </w:p>
          <w:p w:rsidR="00824F6A" w:rsidRPr="00A0776B" w:rsidRDefault="00824F6A" w:rsidP="00CE0A3A">
            <w:pPr>
              <w:pStyle w:val="afb"/>
              <w:spacing w:before="0" w:after="0" w:line="276" w:lineRule="auto"/>
              <w:ind w:left="34" w:right="375"/>
              <w:rPr>
                <w:rFonts w:ascii="Arial" w:hAnsi="Arial" w:cs="Arial"/>
                <w:i/>
                <w:sz w:val="22"/>
                <w:szCs w:val="22"/>
              </w:rPr>
            </w:pPr>
            <w:r w:rsidRPr="00A0776B">
              <w:rPr>
                <w:rFonts w:ascii="Arial" w:hAnsi="Arial" w:cs="Arial"/>
                <w:i/>
                <w:sz w:val="22"/>
                <w:szCs w:val="22"/>
              </w:rPr>
              <w:t>(да/нет, если да - указать вид ценных бумаг, биржевую площадку и торговый код. Для облигаций дополнительно указать срок погашения)</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824F6A" w:rsidP="00CE0A3A">
            <w:pPr>
              <w:pStyle w:val="afb"/>
              <w:spacing w:before="0" w:after="0" w:line="276" w:lineRule="auto"/>
              <w:ind w:left="34" w:right="375"/>
              <w:rPr>
                <w:rFonts w:ascii="Arial" w:hAnsi="Arial" w:cs="Arial"/>
                <w:b/>
                <w:sz w:val="22"/>
                <w:szCs w:val="22"/>
              </w:rPr>
            </w:pPr>
            <w:r w:rsidRPr="00A0776B">
              <w:rPr>
                <w:rFonts w:ascii="Arial" w:hAnsi="Arial" w:cs="Arial"/>
                <w:b/>
                <w:sz w:val="22"/>
                <w:szCs w:val="22"/>
              </w:rPr>
              <w:t>Ваша компания является 100%-ым дочерним предприятием компании, соответствующей хотя бы одному из вышеприведенных вопросов?</w:t>
            </w:r>
          </w:p>
          <w:p w:rsidR="00824F6A" w:rsidRPr="00A0776B" w:rsidRDefault="00824F6A" w:rsidP="00CE0A3A">
            <w:pPr>
              <w:pStyle w:val="afb"/>
              <w:spacing w:before="0" w:after="0" w:line="276" w:lineRule="auto"/>
              <w:ind w:left="34" w:right="375"/>
              <w:rPr>
                <w:rFonts w:ascii="Arial" w:hAnsi="Arial" w:cs="Arial"/>
                <w:i/>
                <w:sz w:val="22"/>
                <w:szCs w:val="22"/>
              </w:rPr>
            </w:pPr>
            <w:r w:rsidRPr="00A0776B">
              <w:rPr>
                <w:rFonts w:ascii="Arial" w:hAnsi="Arial" w:cs="Arial"/>
                <w:i/>
                <w:sz w:val="22"/>
                <w:szCs w:val="22"/>
              </w:rPr>
              <w:t>(да/нет, если да – представить соответствующую информацию о 100%-ой материнской компании)</w:t>
            </w:r>
          </w:p>
        </w:tc>
        <w:tc>
          <w:tcPr>
            <w:tcW w:w="4252" w:type="dxa"/>
          </w:tcPr>
          <w:p w:rsidR="00824F6A" w:rsidRPr="00A0776B" w:rsidRDefault="00824F6A" w:rsidP="00CE0A3A">
            <w:pPr>
              <w:pStyle w:val="afb"/>
              <w:spacing w:line="276" w:lineRule="auto"/>
              <w:rPr>
                <w:rFonts w:ascii="Arial" w:hAnsi="Arial" w:cs="Arial"/>
                <w:sz w:val="22"/>
                <w:szCs w:val="22"/>
              </w:rPr>
            </w:pPr>
          </w:p>
        </w:tc>
      </w:tr>
    </w:tbl>
    <w:p w:rsidR="00824F6A" w:rsidRPr="00A0776B" w:rsidRDefault="0040779E" w:rsidP="00CE0A3A">
      <w:pPr>
        <w:spacing w:line="276" w:lineRule="auto"/>
        <w:ind w:firstLine="0"/>
        <w:rPr>
          <w:rFonts w:ascii="Arial" w:hAnsi="Arial" w:cs="Arial"/>
          <w:i/>
          <w:color w:val="FFFFFF"/>
          <w:sz w:val="22"/>
          <w:szCs w:val="22"/>
          <w:u w:val="single"/>
        </w:rPr>
      </w:pPr>
      <w:r w:rsidRPr="00A0776B">
        <w:rPr>
          <w:rFonts w:ascii="Arial" w:hAnsi="Arial" w:cs="Arial"/>
          <w:sz w:val="22"/>
          <w:szCs w:val="22"/>
        </w:rPr>
        <w:t xml:space="preserve">* </w:t>
      </w:r>
      <w:r w:rsidRPr="00A0776B">
        <w:rPr>
          <w:rFonts w:ascii="Arial" w:hAnsi="Arial" w:cs="Arial"/>
          <w:i/>
          <w:sz w:val="22"/>
          <w:szCs w:val="22"/>
        </w:rPr>
        <w:t>DUN</w:t>
      </w:r>
      <w:r w:rsidR="00824F6A" w:rsidRPr="00A0776B">
        <w:rPr>
          <w:rFonts w:ascii="Arial" w:hAnsi="Arial" w:cs="Arial"/>
          <w:i/>
          <w:sz w:val="22"/>
          <w:szCs w:val="22"/>
        </w:rPr>
        <w:t xml:space="preserve">S® - номер в международной базе данных </w:t>
      </w:r>
      <w:r w:rsidR="00824F6A" w:rsidRPr="00A0776B">
        <w:rPr>
          <w:rFonts w:ascii="Arial" w:hAnsi="Arial" w:cs="Arial"/>
          <w:i/>
          <w:sz w:val="22"/>
          <w:szCs w:val="22"/>
          <w:lang w:val="en-US"/>
        </w:rPr>
        <w:t>D</w:t>
      </w:r>
      <w:r w:rsidR="00824F6A" w:rsidRPr="00A0776B">
        <w:rPr>
          <w:rFonts w:ascii="Arial" w:hAnsi="Arial" w:cs="Arial"/>
          <w:i/>
          <w:sz w:val="22"/>
          <w:szCs w:val="22"/>
        </w:rPr>
        <w:t>&amp;</w:t>
      </w:r>
      <w:r w:rsidR="00824F6A" w:rsidRPr="00A0776B">
        <w:rPr>
          <w:rFonts w:ascii="Arial" w:hAnsi="Arial" w:cs="Arial"/>
          <w:i/>
          <w:sz w:val="22"/>
          <w:szCs w:val="22"/>
          <w:lang w:val="en-US"/>
        </w:rPr>
        <w:t>B</w:t>
      </w:r>
      <w:r w:rsidR="00824F6A" w:rsidRPr="00A0776B">
        <w:rPr>
          <w:rFonts w:ascii="Arial" w:hAnsi="Arial" w:cs="Arial"/>
          <w:i/>
          <w:sz w:val="22"/>
          <w:szCs w:val="22"/>
        </w:rPr>
        <w:t xml:space="preserve"> (База данных Дан энд Брэдстрит).</w:t>
      </w:r>
      <w:r w:rsidR="00824F6A" w:rsidRPr="00A0776B">
        <w:rPr>
          <w:rFonts w:ascii="Arial" w:hAnsi="Arial" w:cs="Arial"/>
          <w:i/>
          <w:color w:val="FFFFFF"/>
          <w:sz w:val="22"/>
          <w:szCs w:val="22"/>
          <w:u w:val="single"/>
        </w:rPr>
        <w:t xml:space="preserve"> </w:t>
      </w:r>
      <w:r w:rsidR="00824F6A" w:rsidRPr="00A0776B">
        <w:rPr>
          <w:rFonts w:ascii="Arial" w:hAnsi="Arial" w:cs="Arial"/>
          <w:i/>
          <w:color w:val="FFFFFF"/>
          <w:sz w:val="22"/>
          <w:szCs w:val="22"/>
        </w:rPr>
        <w:t xml:space="preserve">D B   </w:t>
      </w:r>
    </w:p>
    <w:p w:rsidR="00824F6A" w:rsidRPr="00A0776B" w:rsidRDefault="0040779E" w:rsidP="00CE0A3A">
      <w:pPr>
        <w:spacing w:line="276" w:lineRule="auto"/>
        <w:ind w:firstLine="0"/>
        <w:rPr>
          <w:rFonts w:ascii="Arial" w:hAnsi="Arial" w:cs="Arial"/>
          <w:i/>
          <w:color w:val="000000"/>
          <w:sz w:val="22"/>
          <w:szCs w:val="22"/>
        </w:rPr>
      </w:pPr>
      <w:r w:rsidRPr="00A0776B">
        <w:rPr>
          <w:rFonts w:ascii="Arial" w:hAnsi="Arial" w:cs="Arial"/>
          <w:i/>
          <w:sz w:val="22"/>
          <w:szCs w:val="22"/>
        </w:rPr>
        <w:lastRenderedPageBreak/>
        <w:t>С порядком получением номера DUN</w:t>
      </w:r>
      <w:r w:rsidR="00824F6A" w:rsidRPr="00A0776B">
        <w:rPr>
          <w:rFonts w:ascii="Arial" w:hAnsi="Arial" w:cs="Arial"/>
          <w:i/>
          <w:sz w:val="22"/>
          <w:szCs w:val="22"/>
        </w:rPr>
        <w:t>S® можно</w:t>
      </w:r>
      <w:r w:rsidRPr="00A0776B">
        <w:rPr>
          <w:rFonts w:ascii="Arial" w:hAnsi="Arial" w:cs="Arial"/>
          <w:i/>
          <w:sz w:val="22"/>
          <w:szCs w:val="22"/>
        </w:rPr>
        <w:t xml:space="preserve"> ознакомиться </w:t>
      </w:r>
      <w:r w:rsidR="00824F6A" w:rsidRPr="00A0776B">
        <w:rPr>
          <w:rFonts w:ascii="Arial" w:hAnsi="Arial" w:cs="Arial"/>
          <w:i/>
          <w:sz w:val="22"/>
          <w:szCs w:val="22"/>
        </w:rPr>
        <w:t>по</w:t>
      </w:r>
      <w:r w:rsidRPr="00A0776B">
        <w:rPr>
          <w:rFonts w:ascii="Arial" w:hAnsi="Arial" w:cs="Arial"/>
          <w:i/>
          <w:sz w:val="22"/>
          <w:szCs w:val="22"/>
        </w:rPr>
        <w:t xml:space="preserve"> адресу</w:t>
      </w:r>
      <w:r w:rsidR="00824F6A" w:rsidRPr="00A0776B">
        <w:rPr>
          <w:rFonts w:ascii="Arial" w:hAnsi="Arial" w:cs="Arial"/>
          <w:i/>
          <w:sz w:val="22"/>
          <w:szCs w:val="22"/>
        </w:rPr>
        <w:t xml:space="preserve">: </w:t>
      </w:r>
      <w:hyperlink r:id="rId14" w:history="1">
        <w:r w:rsidR="00824F6A" w:rsidRPr="00A0776B">
          <w:rPr>
            <w:rStyle w:val="af2"/>
            <w:rFonts w:ascii="Arial" w:hAnsi="Arial" w:cs="Arial"/>
            <w:i/>
            <w:sz w:val="22"/>
            <w:szCs w:val="22"/>
            <w:u w:val="none"/>
          </w:rPr>
          <w:t>http://www.dnb.ru/rbr.asp?rbr=25</w:t>
        </w:r>
      </w:hyperlink>
    </w:p>
    <w:p w:rsidR="00824F6A" w:rsidRPr="00A0776B" w:rsidRDefault="00824F6A" w:rsidP="00CE0A3A">
      <w:pPr>
        <w:spacing w:line="276" w:lineRule="auto"/>
        <w:ind w:firstLine="0"/>
        <w:rPr>
          <w:rFonts w:ascii="Arial" w:hAnsi="Arial" w:cs="Arial"/>
          <w:i/>
          <w:color w:val="000000"/>
          <w:sz w:val="22"/>
          <w:szCs w:val="22"/>
        </w:rPr>
      </w:pPr>
    </w:p>
    <w:p w:rsidR="00824F6A" w:rsidRPr="00A0776B" w:rsidRDefault="00824F6A" w:rsidP="00CE0A3A">
      <w:pPr>
        <w:spacing w:line="276" w:lineRule="auto"/>
        <w:ind w:right="374" w:firstLine="0"/>
        <w:rPr>
          <w:rFonts w:ascii="Arial" w:hAnsi="Arial" w:cs="Arial"/>
          <w:i/>
          <w:sz w:val="22"/>
          <w:szCs w:val="22"/>
        </w:rPr>
      </w:pPr>
      <w:r w:rsidRPr="00A0776B">
        <w:rPr>
          <w:rFonts w:ascii="Arial" w:hAnsi="Arial" w:cs="Arial"/>
          <w:i/>
          <w:sz w:val="22"/>
          <w:szCs w:val="22"/>
        </w:rPr>
        <w:t>**</w:t>
      </w:r>
      <w:r w:rsidRPr="00A0776B">
        <w:rPr>
          <w:rFonts w:ascii="Arial" w:hAnsi="Arial" w:cs="Arial"/>
          <w:i/>
          <w:color w:val="000000"/>
          <w:sz w:val="22"/>
          <w:szCs w:val="22"/>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A0776B">
        <w:rPr>
          <w:rFonts w:ascii="Arial" w:hAnsi="Arial" w:cs="Arial"/>
          <w:i/>
          <w:sz w:val="22"/>
          <w:szCs w:val="22"/>
        </w:rPr>
        <w:t xml:space="preserve"> В любом случае документ должен быть заверен печатью и подписью руководителя.</w:t>
      </w:r>
    </w:p>
    <w:p w:rsidR="00824F6A" w:rsidRPr="00A0776B" w:rsidRDefault="00824F6A" w:rsidP="00CE0A3A">
      <w:pPr>
        <w:spacing w:line="276" w:lineRule="auto"/>
        <w:ind w:firstLine="0"/>
        <w:rPr>
          <w:rFonts w:ascii="Arial" w:hAnsi="Arial" w:cs="Arial"/>
          <w:b/>
          <w:sz w:val="22"/>
          <w:szCs w:val="22"/>
        </w:rPr>
      </w:pPr>
    </w:p>
    <w:p w:rsidR="00824F6A" w:rsidRPr="00A0776B" w:rsidRDefault="00824F6A" w:rsidP="00CE0A3A">
      <w:pPr>
        <w:spacing w:line="276" w:lineRule="auto"/>
        <w:ind w:firstLine="0"/>
        <w:rPr>
          <w:rFonts w:ascii="Arial" w:hAnsi="Arial" w:cs="Arial"/>
          <w:b/>
          <w:sz w:val="22"/>
          <w:szCs w:val="22"/>
        </w:rPr>
      </w:pPr>
      <w:r w:rsidRPr="00A0776B">
        <w:rPr>
          <w:rFonts w:ascii="Arial" w:hAnsi="Arial" w:cs="Arial"/>
          <w:b/>
          <w:sz w:val="22"/>
          <w:szCs w:val="22"/>
        </w:rPr>
        <w:t>Примечание: сведения, указанные в данной анкете должны подтверждаться копиями соответствующих документов.</w:t>
      </w:r>
    </w:p>
    <w:p w:rsidR="00824F6A" w:rsidRPr="00A0776B" w:rsidRDefault="00824F6A" w:rsidP="00CE0A3A">
      <w:pPr>
        <w:spacing w:line="276" w:lineRule="auto"/>
        <w:rPr>
          <w:rFonts w:ascii="Arial" w:hAnsi="Arial" w:cs="Arial"/>
          <w:sz w:val="22"/>
          <w:szCs w:val="22"/>
        </w:rPr>
      </w:pPr>
    </w:p>
    <w:p w:rsidR="00824F6A" w:rsidRPr="00A0776B" w:rsidRDefault="00824F6A" w:rsidP="00CE0A3A">
      <w:pPr>
        <w:spacing w:line="276" w:lineRule="auto"/>
        <w:rPr>
          <w:rFonts w:ascii="Arial" w:hAnsi="Arial" w:cs="Arial"/>
          <w:sz w:val="22"/>
          <w:szCs w:val="22"/>
        </w:rPr>
      </w:pPr>
      <w:r w:rsidRPr="00A0776B">
        <w:rPr>
          <w:rFonts w:ascii="Arial" w:hAnsi="Arial" w:cs="Arial"/>
          <w:sz w:val="22"/>
          <w:szCs w:val="22"/>
        </w:rPr>
        <w:t>_____________________________________________</w:t>
      </w:r>
    </w:p>
    <w:p w:rsidR="00824F6A" w:rsidRPr="00A0776B" w:rsidRDefault="00824F6A" w:rsidP="00CE0A3A">
      <w:pPr>
        <w:spacing w:line="276" w:lineRule="auto"/>
        <w:ind w:right="3684"/>
        <w:jc w:val="center"/>
        <w:rPr>
          <w:rFonts w:ascii="Arial" w:hAnsi="Arial" w:cs="Arial"/>
          <w:sz w:val="22"/>
          <w:szCs w:val="22"/>
          <w:vertAlign w:val="superscript"/>
        </w:rPr>
      </w:pPr>
      <w:r w:rsidRPr="00A0776B">
        <w:rPr>
          <w:rFonts w:ascii="Arial" w:hAnsi="Arial" w:cs="Arial"/>
          <w:sz w:val="22"/>
          <w:szCs w:val="22"/>
          <w:vertAlign w:val="superscript"/>
        </w:rPr>
        <w:t>(подпись, М.П.)</w:t>
      </w:r>
    </w:p>
    <w:p w:rsidR="00824F6A" w:rsidRPr="00A0776B" w:rsidRDefault="00824F6A" w:rsidP="00CE0A3A">
      <w:pPr>
        <w:spacing w:line="276" w:lineRule="auto"/>
        <w:rPr>
          <w:rFonts w:ascii="Arial" w:hAnsi="Arial" w:cs="Arial"/>
          <w:sz w:val="22"/>
          <w:szCs w:val="22"/>
        </w:rPr>
      </w:pPr>
      <w:r w:rsidRPr="00A0776B">
        <w:rPr>
          <w:rFonts w:ascii="Arial" w:hAnsi="Arial" w:cs="Arial"/>
          <w:sz w:val="22"/>
          <w:szCs w:val="22"/>
        </w:rPr>
        <w:t>_____________________________________________</w:t>
      </w:r>
    </w:p>
    <w:p w:rsidR="00824F6A" w:rsidRPr="00A0776B" w:rsidRDefault="00824F6A" w:rsidP="00CE0A3A">
      <w:pPr>
        <w:spacing w:line="276" w:lineRule="auto"/>
        <w:ind w:right="3684"/>
        <w:jc w:val="center"/>
        <w:rPr>
          <w:rFonts w:ascii="Arial" w:hAnsi="Arial" w:cs="Arial"/>
          <w:sz w:val="22"/>
          <w:szCs w:val="22"/>
          <w:vertAlign w:val="superscript"/>
        </w:rPr>
      </w:pPr>
      <w:r w:rsidRPr="00A0776B">
        <w:rPr>
          <w:rFonts w:ascii="Arial" w:hAnsi="Arial" w:cs="Arial"/>
          <w:sz w:val="22"/>
          <w:szCs w:val="22"/>
          <w:vertAlign w:val="superscript"/>
        </w:rPr>
        <w:t>(фамилия, имя, отчество подписавшего, должность)</w:t>
      </w:r>
    </w:p>
    <w:p w:rsidR="00A34354" w:rsidRPr="00A0776B" w:rsidRDefault="00A34354" w:rsidP="00CE0A3A">
      <w:pPr>
        <w:spacing w:line="276" w:lineRule="auto"/>
        <w:ind w:right="3684"/>
        <w:jc w:val="center"/>
        <w:rPr>
          <w:rFonts w:ascii="Arial" w:hAnsi="Arial" w:cs="Arial"/>
          <w:sz w:val="22"/>
          <w:szCs w:val="22"/>
          <w:vertAlign w:val="superscript"/>
        </w:rPr>
      </w:pPr>
    </w:p>
    <w:p w:rsidR="00A34354" w:rsidRPr="00A0776B" w:rsidRDefault="00A34354" w:rsidP="00CE0A3A">
      <w:pPr>
        <w:spacing w:line="276" w:lineRule="auto"/>
        <w:ind w:right="3684"/>
        <w:jc w:val="center"/>
        <w:rPr>
          <w:rFonts w:ascii="Arial" w:hAnsi="Arial" w:cs="Arial"/>
          <w:sz w:val="22"/>
          <w:szCs w:val="22"/>
          <w:vertAlign w:val="superscript"/>
        </w:rPr>
      </w:pPr>
    </w:p>
    <w:p w:rsidR="00A34354" w:rsidRPr="00A0776B" w:rsidRDefault="00A34354" w:rsidP="00CE0A3A">
      <w:pPr>
        <w:spacing w:line="276" w:lineRule="auto"/>
        <w:ind w:right="3684"/>
        <w:jc w:val="center"/>
        <w:rPr>
          <w:rFonts w:ascii="Arial" w:hAnsi="Arial" w:cs="Arial"/>
          <w:sz w:val="22"/>
          <w:szCs w:val="22"/>
          <w:vertAlign w:val="superscript"/>
        </w:rPr>
      </w:pPr>
    </w:p>
    <w:p w:rsidR="00A34354" w:rsidRPr="00A0776B" w:rsidRDefault="00A34354" w:rsidP="00CE0A3A">
      <w:pPr>
        <w:spacing w:line="276" w:lineRule="auto"/>
        <w:ind w:right="3684"/>
        <w:jc w:val="center"/>
        <w:rPr>
          <w:rFonts w:ascii="Arial" w:hAnsi="Arial" w:cs="Arial"/>
          <w:sz w:val="22"/>
          <w:szCs w:val="22"/>
          <w:vertAlign w:val="superscript"/>
        </w:rPr>
      </w:pPr>
    </w:p>
    <w:p w:rsidR="00A34354" w:rsidRPr="00A0776B" w:rsidRDefault="00A34354" w:rsidP="00CE0A3A">
      <w:pPr>
        <w:spacing w:line="276" w:lineRule="auto"/>
        <w:ind w:right="3684"/>
        <w:jc w:val="center"/>
        <w:rPr>
          <w:rFonts w:ascii="Arial" w:hAnsi="Arial" w:cs="Arial"/>
          <w:sz w:val="22"/>
          <w:szCs w:val="22"/>
          <w:vertAlign w:val="superscript"/>
        </w:rPr>
      </w:pPr>
    </w:p>
    <w:p w:rsidR="00A34354" w:rsidRPr="00A0776B" w:rsidRDefault="00A34354" w:rsidP="00CE0A3A">
      <w:pPr>
        <w:spacing w:line="276" w:lineRule="auto"/>
        <w:ind w:right="3684"/>
        <w:jc w:val="center"/>
        <w:rPr>
          <w:rFonts w:ascii="Arial" w:hAnsi="Arial" w:cs="Arial"/>
          <w:sz w:val="22"/>
          <w:szCs w:val="22"/>
          <w:vertAlign w:val="superscript"/>
        </w:rPr>
      </w:pPr>
    </w:p>
    <w:p w:rsidR="00A34354" w:rsidRPr="00A0776B" w:rsidRDefault="00A34354" w:rsidP="00CE0A3A">
      <w:pPr>
        <w:spacing w:line="276" w:lineRule="auto"/>
        <w:ind w:right="3684"/>
        <w:jc w:val="center"/>
        <w:rPr>
          <w:rFonts w:ascii="Arial" w:hAnsi="Arial" w:cs="Arial"/>
          <w:sz w:val="22"/>
          <w:szCs w:val="22"/>
          <w:vertAlign w:val="superscript"/>
        </w:rPr>
      </w:pPr>
    </w:p>
    <w:p w:rsidR="00A34354" w:rsidRPr="00A0776B" w:rsidRDefault="00A34354" w:rsidP="00CE0A3A">
      <w:pPr>
        <w:spacing w:line="276" w:lineRule="auto"/>
        <w:ind w:right="3684"/>
        <w:jc w:val="center"/>
        <w:rPr>
          <w:rFonts w:ascii="Arial" w:hAnsi="Arial" w:cs="Arial"/>
          <w:sz w:val="22"/>
          <w:szCs w:val="22"/>
          <w:vertAlign w:val="superscript"/>
        </w:rPr>
      </w:pPr>
    </w:p>
    <w:p w:rsidR="00824F6A" w:rsidRPr="00A0776B" w:rsidRDefault="00824F6A" w:rsidP="00CE0A3A">
      <w:pPr>
        <w:spacing w:line="276" w:lineRule="auto"/>
        <w:ind w:right="3684"/>
        <w:jc w:val="center"/>
        <w:rPr>
          <w:rFonts w:ascii="Arial" w:hAnsi="Arial" w:cs="Arial"/>
          <w:b/>
          <w:sz w:val="22"/>
          <w:szCs w:val="22"/>
        </w:rPr>
      </w:pPr>
    </w:p>
    <w:p w:rsidR="00824F6A" w:rsidRPr="00A0776B" w:rsidRDefault="00824F6A" w:rsidP="00CE0A3A">
      <w:pPr>
        <w:pBdr>
          <w:bottom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A0776B">
        <w:rPr>
          <w:rFonts w:ascii="Arial" w:hAnsi="Arial" w:cs="Arial"/>
          <w:b/>
          <w:color w:val="000000"/>
          <w:spacing w:val="36"/>
          <w:sz w:val="22"/>
          <w:szCs w:val="22"/>
        </w:rPr>
        <w:t>конец формы</w:t>
      </w:r>
    </w:p>
    <w:p w:rsidR="00E044C1" w:rsidRPr="00A0776B" w:rsidRDefault="00480C9C" w:rsidP="00124631">
      <w:pPr>
        <w:pStyle w:val="a4"/>
        <w:spacing w:line="276" w:lineRule="auto"/>
        <w:rPr>
          <w:rFonts w:ascii="Arial" w:hAnsi="Arial" w:cs="Arial"/>
          <w:b/>
          <w:sz w:val="22"/>
          <w:szCs w:val="22"/>
        </w:rPr>
      </w:pPr>
      <w:bookmarkStart w:id="54" w:name="_Toc423378614"/>
      <w:bookmarkStart w:id="55" w:name="_Toc423421117"/>
      <w:r w:rsidRPr="00A0776B">
        <w:rPr>
          <w:rFonts w:ascii="Arial" w:hAnsi="Arial" w:cs="Arial"/>
          <w:sz w:val="22"/>
          <w:szCs w:val="22"/>
        </w:rPr>
        <w:br w:type="page"/>
      </w:r>
      <w:r w:rsidR="0089186F" w:rsidRPr="00A0776B">
        <w:rPr>
          <w:rFonts w:ascii="Arial" w:hAnsi="Arial" w:cs="Arial"/>
          <w:b/>
          <w:sz w:val="22"/>
          <w:szCs w:val="22"/>
        </w:rPr>
        <w:lastRenderedPageBreak/>
        <w:t>Инструкции по заполнению</w:t>
      </w:r>
      <w:bookmarkEnd w:id="54"/>
      <w:bookmarkEnd w:id="55"/>
    </w:p>
    <w:p w:rsidR="00CE0A3A" w:rsidRPr="00A0776B" w:rsidRDefault="00CE0A3A" w:rsidP="00A34354">
      <w:pPr>
        <w:pStyle w:val="a4"/>
        <w:numPr>
          <w:ilvl w:val="0"/>
          <w:numId w:val="0"/>
        </w:numPr>
        <w:spacing w:line="276" w:lineRule="auto"/>
        <w:rPr>
          <w:rFonts w:ascii="Arial" w:hAnsi="Arial" w:cs="Arial"/>
          <w:b/>
          <w:sz w:val="22"/>
          <w:szCs w:val="22"/>
        </w:rPr>
      </w:pPr>
    </w:p>
    <w:p w:rsidR="00E044C1" w:rsidRPr="00A0776B" w:rsidRDefault="00A34354" w:rsidP="00124631">
      <w:pPr>
        <w:pStyle w:val="a5"/>
        <w:numPr>
          <w:ilvl w:val="0"/>
          <w:numId w:val="0"/>
        </w:numPr>
        <w:spacing w:line="276" w:lineRule="auto"/>
        <w:rPr>
          <w:rFonts w:ascii="Arial" w:hAnsi="Arial" w:cs="Arial"/>
          <w:sz w:val="22"/>
          <w:szCs w:val="22"/>
        </w:rPr>
      </w:pPr>
      <w:r w:rsidRPr="00A0776B">
        <w:rPr>
          <w:rFonts w:ascii="Arial" w:hAnsi="Arial" w:cs="Arial"/>
          <w:sz w:val="22"/>
          <w:szCs w:val="22"/>
        </w:rPr>
        <w:t xml:space="preserve">4.9.2.1  </w:t>
      </w:r>
      <w:r w:rsidR="00B620AF" w:rsidRPr="00A0776B">
        <w:rPr>
          <w:rFonts w:ascii="Arial" w:hAnsi="Arial" w:cs="Arial"/>
          <w:sz w:val="22"/>
          <w:szCs w:val="22"/>
        </w:rPr>
        <w:t>Участник указывает дату и номер Предложения в соответствии с письмом о подаче оферты (</w:t>
      </w:r>
      <w:r w:rsidR="00CE0A3A" w:rsidRPr="00A0776B">
        <w:rPr>
          <w:rFonts w:ascii="Arial" w:hAnsi="Arial" w:cs="Arial"/>
          <w:sz w:val="22"/>
          <w:szCs w:val="22"/>
        </w:rPr>
        <w:t>форма 1</w:t>
      </w:r>
      <w:r w:rsidR="00B620AF" w:rsidRPr="00A0776B">
        <w:rPr>
          <w:rFonts w:ascii="Arial" w:hAnsi="Arial" w:cs="Arial"/>
          <w:sz w:val="22"/>
          <w:szCs w:val="22"/>
        </w:rPr>
        <w:t>).</w:t>
      </w:r>
    </w:p>
    <w:p w:rsidR="00E044C1" w:rsidRPr="00A0776B" w:rsidRDefault="00B620AF" w:rsidP="009E78F0">
      <w:pPr>
        <w:pStyle w:val="a5"/>
        <w:numPr>
          <w:ilvl w:val="3"/>
          <w:numId w:val="34"/>
        </w:numPr>
        <w:spacing w:line="276" w:lineRule="auto"/>
        <w:ind w:left="0" w:firstLine="0"/>
        <w:rPr>
          <w:rFonts w:ascii="Arial" w:hAnsi="Arial" w:cs="Arial"/>
          <w:sz w:val="22"/>
          <w:szCs w:val="22"/>
        </w:rPr>
      </w:pPr>
      <w:r w:rsidRPr="00A0776B">
        <w:rPr>
          <w:rFonts w:ascii="Arial" w:hAnsi="Arial" w:cs="Arial"/>
          <w:sz w:val="22"/>
          <w:szCs w:val="22"/>
        </w:rPr>
        <w:t>Участник указывает свое фирменное наименование (в т.ч. организационно-правовую форму) и свой адрес</w:t>
      </w:r>
      <w:r w:rsidR="00FB6FE1" w:rsidRPr="00A0776B">
        <w:rPr>
          <w:rFonts w:ascii="Arial" w:hAnsi="Arial" w:cs="Arial"/>
          <w:sz w:val="22"/>
          <w:szCs w:val="22"/>
        </w:rPr>
        <w:t xml:space="preserve"> согласно ЕГРЮЛ</w:t>
      </w:r>
      <w:r w:rsidRPr="00A0776B">
        <w:rPr>
          <w:rFonts w:ascii="Arial" w:hAnsi="Arial" w:cs="Arial"/>
          <w:sz w:val="22"/>
          <w:szCs w:val="22"/>
        </w:rPr>
        <w:t>.</w:t>
      </w:r>
    </w:p>
    <w:p w:rsidR="00E044C1" w:rsidRPr="00A0776B" w:rsidRDefault="00B620AF" w:rsidP="009E78F0">
      <w:pPr>
        <w:pStyle w:val="a5"/>
        <w:numPr>
          <w:ilvl w:val="3"/>
          <w:numId w:val="34"/>
        </w:numPr>
        <w:spacing w:line="276" w:lineRule="auto"/>
        <w:ind w:left="0" w:firstLine="0"/>
        <w:rPr>
          <w:rFonts w:ascii="Arial" w:hAnsi="Arial" w:cs="Arial"/>
          <w:sz w:val="22"/>
          <w:szCs w:val="22"/>
        </w:rPr>
      </w:pPr>
      <w:r w:rsidRPr="00A0776B">
        <w:rPr>
          <w:rFonts w:ascii="Arial" w:hAnsi="Arial" w:cs="Arial"/>
          <w:sz w:val="22"/>
          <w:szCs w:val="22"/>
        </w:rPr>
        <w:t>Участники должны заполнить приведенную выше таблицу по всем позициям. В случае отсутствия каких-либо данных указать слово «нет».</w:t>
      </w:r>
    </w:p>
    <w:p w:rsidR="00E044C1" w:rsidRPr="00A0776B" w:rsidRDefault="00B620AF" w:rsidP="009E78F0">
      <w:pPr>
        <w:pStyle w:val="a5"/>
        <w:numPr>
          <w:ilvl w:val="3"/>
          <w:numId w:val="34"/>
        </w:numPr>
        <w:spacing w:line="276" w:lineRule="auto"/>
        <w:ind w:left="0" w:firstLine="0"/>
        <w:rPr>
          <w:rFonts w:ascii="Arial" w:hAnsi="Arial" w:cs="Arial"/>
          <w:sz w:val="22"/>
          <w:szCs w:val="22"/>
        </w:rPr>
      </w:pPr>
      <w:r w:rsidRPr="00A0776B">
        <w:rPr>
          <w:rFonts w:ascii="Arial" w:hAnsi="Arial" w:cs="Arial"/>
          <w:sz w:val="22"/>
          <w:szCs w:val="22"/>
        </w:rPr>
        <w:t>В графе «Банковские реквизиты» указываются реквизиты, которые будут использованы при заключении Договора.</w:t>
      </w:r>
    </w:p>
    <w:p w:rsidR="00E044C1" w:rsidRPr="00A0776B" w:rsidRDefault="00E044C1" w:rsidP="00124631">
      <w:pPr>
        <w:tabs>
          <w:tab w:val="left" w:pos="1134"/>
        </w:tabs>
        <w:spacing w:line="276" w:lineRule="auto"/>
        <w:ind w:firstLine="0"/>
        <w:rPr>
          <w:rFonts w:ascii="Arial" w:hAnsi="Arial" w:cs="Arial"/>
          <w:sz w:val="22"/>
          <w:szCs w:val="22"/>
        </w:rPr>
      </w:pPr>
    </w:p>
    <w:p w:rsidR="00E044C1" w:rsidRPr="00A0776B" w:rsidRDefault="00E044C1" w:rsidP="00124631">
      <w:pPr>
        <w:tabs>
          <w:tab w:val="left" w:pos="1134"/>
        </w:tabs>
        <w:spacing w:line="276" w:lineRule="auto"/>
        <w:ind w:firstLine="0"/>
        <w:rPr>
          <w:rFonts w:ascii="Arial" w:hAnsi="Arial" w:cs="Arial"/>
          <w:sz w:val="22"/>
          <w:szCs w:val="22"/>
        </w:rPr>
      </w:pPr>
    </w:p>
    <w:p w:rsidR="00E044C1" w:rsidRPr="00A0776B" w:rsidRDefault="00E044C1" w:rsidP="00124631">
      <w:pPr>
        <w:tabs>
          <w:tab w:val="left" w:pos="1134"/>
        </w:tabs>
        <w:spacing w:line="276"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Default="00ED0C65" w:rsidP="00B320F2">
      <w:pPr>
        <w:tabs>
          <w:tab w:val="left" w:pos="1134"/>
        </w:tabs>
        <w:spacing w:line="240" w:lineRule="auto"/>
        <w:ind w:firstLine="0"/>
        <w:rPr>
          <w:rFonts w:ascii="Arial" w:hAnsi="Arial" w:cs="Arial"/>
          <w:sz w:val="22"/>
          <w:szCs w:val="22"/>
        </w:rPr>
      </w:pPr>
    </w:p>
    <w:p w:rsidR="00A0776B" w:rsidRDefault="00A0776B" w:rsidP="00B320F2">
      <w:pPr>
        <w:tabs>
          <w:tab w:val="left" w:pos="1134"/>
        </w:tabs>
        <w:spacing w:line="240" w:lineRule="auto"/>
        <w:ind w:firstLine="0"/>
        <w:rPr>
          <w:rFonts w:ascii="Arial" w:hAnsi="Arial" w:cs="Arial"/>
          <w:sz w:val="22"/>
          <w:szCs w:val="22"/>
        </w:rPr>
      </w:pPr>
    </w:p>
    <w:p w:rsidR="00A0776B" w:rsidRDefault="00A0776B" w:rsidP="00B320F2">
      <w:pPr>
        <w:tabs>
          <w:tab w:val="left" w:pos="1134"/>
        </w:tabs>
        <w:spacing w:line="240" w:lineRule="auto"/>
        <w:ind w:firstLine="0"/>
        <w:rPr>
          <w:rFonts w:ascii="Arial" w:hAnsi="Arial" w:cs="Arial"/>
          <w:sz w:val="22"/>
          <w:szCs w:val="22"/>
        </w:rPr>
      </w:pPr>
    </w:p>
    <w:p w:rsidR="00A0776B" w:rsidRDefault="00A0776B" w:rsidP="00B320F2">
      <w:pPr>
        <w:tabs>
          <w:tab w:val="left" w:pos="1134"/>
        </w:tabs>
        <w:spacing w:line="240" w:lineRule="auto"/>
        <w:ind w:firstLine="0"/>
        <w:rPr>
          <w:rFonts w:ascii="Arial" w:hAnsi="Arial" w:cs="Arial"/>
          <w:sz w:val="22"/>
          <w:szCs w:val="22"/>
        </w:rPr>
      </w:pPr>
    </w:p>
    <w:p w:rsidR="00A0776B" w:rsidRDefault="00A0776B" w:rsidP="00B320F2">
      <w:pPr>
        <w:tabs>
          <w:tab w:val="left" w:pos="1134"/>
        </w:tabs>
        <w:spacing w:line="240" w:lineRule="auto"/>
        <w:ind w:firstLine="0"/>
        <w:rPr>
          <w:rFonts w:ascii="Arial" w:hAnsi="Arial" w:cs="Arial"/>
          <w:sz w:val="22"/>
          <w:szCs w:val="22"/>
        </w:rPr>
      </w:pPr>
    </w:p>
    <w:p w:rsidR="00A0776B" w:rsidRPr="00A0776B" w:rsidRDefault="00A0776B"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044C1" w:rsidRPr="00A0776B" w:rsidRDefault="00B620AF" w:rsidP="003A53F8">
      <w:pPr>
        <w:pStyle w:val="21"/>
        <w:tabs>
          <w:tab w:val="clear" w:pos="1134"/>
          <w:tab w:val="num" w:pos="709"/>
        </w:tabs>
        <w:rPr>
          <w:rFonts w:ascii="Arial" w:hAnsi="Arial" w:cs="Arial"/>
          <w:sz w:val="22"/>
          <w:szCs w:val="22"/>
        </w:rPr>
      </w:pPr>
      <w:bookmarkStart w:id="56" w:name="_Ref55336378"/>
      <w:bookmarkStart w:id="57" w:name="_Toc57314676"/>
      <w:bookmarkStart w:id="58" w:name="_Toc69728990"/>
      <w:bookmarkStart w:id="59" w:name="_Toc427744514"/>
      <w:r w:rsidRPr="00A0776B">
        <w:rPr>
          <w:rFonts w:ascii="Arial" w:hAnsi="Arial" w:cs="Arial"/>
          <w:sz w:val="22"/>
          <w:szCs w:val="22"/>
        </w:rPr>
        <w:t xml:space="preserve">Справка о перечне и годовых объемах выполнения аналогичных договоров (форма </w:t>
      </w:r>
      <w:r w:rsidR="00537601" w:rsidRPr="00A0776B">
        <w:rPr>
          <w:rFonts w:ascii="Arial" w:hAnsi="Arial" w:cs="Arial"/>
          <w:sz w:val="22"/>
          <w:szCs w:val="22"/>
        </w:rPr>
        <w:t>6</w:t>
      </w:r>
      <w:r w:rsidRPr="00A0776B">
        <w:rPr>
          <w:rFonts w:ascii="Arial" w:hAnsi="Arial" w:cs="Arial"/>
          <w:sz w:val="22"/>
          <w:szCs w:val="22"/>
        </w:rPr>
        <w:t>)</w:t>
      </w:r>
      <w:bookmarkEnd w:id="56"/>
      <w:bookmarkEnd w:id="57"/>
      <w:bookmarkEnd w:id="58"/>
      <w:bookmarkEnd w:id="59"/>
    </w:p>
    <w:p w:rsidR="00E044C1" w:rsidRPr="00A0776B" w:rsidRDefault="0089186F" w:rsidP="003A53F8">
      <w:pPr>
        <w:pStyle w:val="a4"/>
        <w:tabs>
          <w:tab w:val="clear" w:pos="1560"/>
          <w:tab w:val="num" w:pos="993"/>
        </w:tabs>
        <w:rPr>
          <w:rFonts w:ascii="Arial" w:hAnsi="Arial" w:cs="Arial"/>
          <w:sz w:val="22"/>
          <w:szCs w:val="22"/>
        </w:rPr>
      </w:pPr>
      <w:r w:rsidRPr="00A0776B">
        <w:rPr>
          <w:rFonts w:ascii="Arial" w:hAnsi="Arial" w:cs="Arial"/>
          <w:sz w:val="22"/>
          <w:szCs w:val="22"/>
        </w:rPr>
        <w:t>Форма Справки о перечне и годовых объемах выполнения аналогичных договоров</w:t>
      </w:r>
    </w:p>
    <w:p w:rsidR="00B620AF" w:rsidRPr="00A0776B" w:rsidRDefault="00B620AF" w:rsidP="00ED0C65">
      <w:pPr>
        <w:pBdr>
          <w:top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A0776B">
        <w:rPr>
          <w:rFonts w:ascii="Arial" w:hAnsi="Arial" w:cs="Arial"/>
          <w:b/>
          <w:color w:val="000000"/>
          <w:spacing w:val="36"/>
          <w:sz w:val="22"/>
          <w:szCs w:val="22"/>
        </w:rPr>
        <w:lastRenderedPageBreak/>
        <w:t>начало формы</w:t>
      </w:r>
    </w:p>
    <w:p w:rsidR="00D25917" w:rsidRPr="00A0776B" w:rsidRDefault="00B620AF" w:rsidP="00ED0C65">
      <w:pPr>
        <w:spacing w:line="276" w:lineRule="auto"/>
        <w:ind w:firstLine="0"/>
        <w:jc w:val="left"/>
        <w:rPr>
          <w:rFonts w:ascii="Arial" w:hAnsi="Arial" w:cs="Arial"/>
          <w:sz w:val="22"/>
          <w:szCs w:val="22"/>
        </w:rPr>
      </w:pPr>
      <w:r w:rsidRPr="00A0776B">
        <w:rPr>
          <w:rFonts w:ascii="Arial" w:hAnsi="Arial" w:cs="Arial"/>
          <w:sz w:val="22"/>
          <w:szCs w:val="22"/>
        </w:rPr>
        <w:t xml:space="preserve">Приложение </w:t>
      </w:r>
      <w:r w:rsidR="00C71562" w:rsidRPr="00A0776B">
        <w:rPr>
          <w:rFonts w:ascii="Arial" w:hAnsi="Arial" w:cs="Arial"/>
          <w:sz w:val="22"/>
          <w:szCs w:val="22"/>
        </w:rPr>
        <w:t>5</w:t>
      </w:r>
      <w:r w:rsidRPr="00A0776B">
        <w:rPr>
          <w:rFonts w:ascii="Arial" w:hAnsi="Arial" w:cs="Arial"/>
          <w:sz w:val="22"/>
          <w:szCs w:val="22"/>
        </w:rPr>
        <w:t xml:space="preserve"> к письму о подаче оферты</w:t>
      </w:r>
      <w:r w:rsidRPr="00A0776B">
        <w:rPr>
          <w:rFonts w:ascii="Arial" w:hAnsi="Arial" w:cs="Arial"/>
          <w:sz w:val="22"/>
          <w:szCs w:val="22"/>
        </w:rPr>
        <w:br/>
        <w:t>от «____»_____________ г. №__________</w:t>
      </w:r>
      <w:bookmarkStart w:id="60" w:name="_Ref55336389"/>
      <w:bookmarkStart w:id="61" w:name="_Toc57314677"/>
      <w:bookmarkStart w:id="62" w:name="_Toc69728991"/>
    </w:p>
    <w:p w:rsidR="00D25917" w:rsidRPr="00A0776B" w:rsidRDefault="00EF1DD6" w:rsidP="00ED0C65">
      <w:pPr>
        <w:suppressAutoHyphens/>
        <w:spacing w:line="276" w:lineRule="auto"/>
        <w:ind w:firstLine="0"/>
        <w:jc w:val="center"/>
        <w:rPr>
          <w:rFonts w:ascii="Arial" w:hAnsi="Arial" w:cs="Arial"/>
          <w:b/>
          <w:sz w:val="22"/>
          <w:szCs w:val="22"/>
        </w:rPr>
      </w:pPr>
      <w:r w:rsidRPr="00A0776B">
        <w:rPr>
          <w:rFonts w:ascii="Arial" w:hAnsi="Arial" w:cs="Arial"/>
          <w:b/>
          <w:sz w:val="22"/>
          <w:szCs w:val="22"/>
        </w:rPr>
        <w:t>Справка о перечне и объемах выполнения аналогичных договоров</w:t>
      </w:r>
    </w:p>
    <w:p w:rsidR="00EF1DD6" w:rsidRPr="00A0776B" w:rsidRDefault="00EF1DD6" w:rsidP="00ED0C65">
      <w:pPr>
        <w:spacing w:line="276" w:lineRule="auto"/>
        <w:ind w:firstLine="0"/>
        <w:rPr>
          <w:rFonts w:ascii="Arial" w:hAnsi="Arial" w:cs="Arial"/>
          <w:color w:val="000000"/>
          <w:sz w:val="22"/>
          <w:szCs w:val="22"/>
        </w:rPr>
      </w:pPr>
      <w:r w:rsidRPr="00A0776B">
        <w:rPr>
          <w:rFonts w:ascii="Arial" w:hAnsi="Arial" w:cs="Arial"/>
          <w:color w:val="000000"/>
          <w:sz w:val="22"/>
          <w:szCs w:val="22"/>
        </w:rPr>
        <w:t>Наименование и адрес Участника: _________________________________</w:t>
      </w:r>
    </w:p>
    <w:p w:rsidR="00175E62" w:rsidRPr="00A0776B" w:rsidRDefault="00175E62" w:rsidP="00ED0C65">
      <w:pPr>
        <w:spacing w:line="276" w:lineRule="auto"/>
        <w:ind w:firstLine="0"/>
        <w:rPr>
          <w:rFonts w:ascii="Arial" w:hAnsi="Arial" w:cs="Arial"/>
          <w:color w:val="000000"/>
          <w:sz w:val="22"/>
          <w:szCs w:val="22"/>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A0776B" w:rsidTr="00022559">
        <w:trPr>
          <w:cantSplit/>
          <w:tblHeader/>
        </w:trPr>
        <w:tc>
          <w:tcPr>
            <w:tcW w:w="720" w:type="dxa"/>
          </w:tcPr>
          <w:p w:rsidR="00175E62" w:rsidRPr="00A0776B" w:rsidRDefault="00175E62" w:rsidP="00ED0C65">
            <w:pPr>
              <w:pStyle w:val="af8"/>
              <w:spacing w:before="0" w:after="0" w:line="276" w:lineRule="auto"/>
              <w:rPr>
                <w:rFonts w:ascii="Arial" w:hAnsi="Arial" w:cs="Arial"/>
                <w:szCs w:val="22"/>
              </w:rPr>
            </w:pPr>
            <w:r w:rsidRPr="00A0776B">
              <w:rPr>
                <w:rFonts w:ascii="Arial" w:hAnsi="Arial" w:cs="Arial"/>
                <w:szCs w:val="22"/>
              </w:rPr>
              <w:t>№</w:t>
            </w:r>
          </w:p>
          <w:p w:rsidR="00175E62" w:rsidRPr="00A0776B" w:rsidRDefault="00175E62" w:rsidP="00ED0C65">
            <w:pPr>
              <w:pStyle w:val="af8"/>
              <w:spacing w:before="0" w:after="0" w:line="276" w:lineRule="auto"/>
              <w:rPr>
                <w:rFonts w:ascii="Arial" w:hAnsi="Arial" w:cs="Arial"/>
                <w:szCs w:val="22"/>
              </w:rPr>
            </w:pPr>
            <w:r w:rsidRPr="00A0776B">
              <w:rPr>
                <w:rFonts w:ascii="Arial" w:hAnsi="Arial" w:cs="Arial"/>
                <w:szCs w:val="22"/>
              </w:rPr>
              <w:t>п/п</w:t>
            </w:r>
          </w:p>
        </w:tc>
        <w:tc>
          <w:tcPr>
            <w:tcW w:w="2340" w:type="dxa"/>
          </w:tcPr>
          <w:p w:rsidR="00175E62" w:rsidRPr="00A0776B" w:rsidRDefault="00175E62" w:rsidP="00ED0C65">
            <w:pPr>
              <w:pStyle w:val="af8"/>
              <w:spacing w:before="0" w:after="0" w:line="276" w:lineRule="auto"/>
              <w:rPr>
                <w:rFonts w:ascii="Arial" w:hAnsi="Arial" w:cs="Arial"/>
                <w:szCs w:val="22"/>
              </w:rPr>
            </w:pPr>
            <w:r w:rsidRPr="00A0776B">
              <w:rPr>
                <w:rFonts w:ascii="Arial" w:hAnsi="Arial" w:cs="Arial"/>
                <w:szCs w:val="22"/>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A0776B" w:rsidRDefault="00175E62" w:rsidP="00ED0C65">
            <w:pPr>
              <w:pStyle w:val="af8"/>
              <w:spacing w:before="0" w:after="0" w:line="276" w:lineRule="auto"/>
              <w:rPr>
                <w:rFonts w:ascii="Arial" w:hAnsi="Arial" w:cs="Arial"/>
                <w:szCs w:val="22"/>
              </w:rPr>
            </w:pPr>
            <w:r w:rsidRPr="00A0776B">
              <w:rPr>
                <w:rFonts w:ascii="Arial" w:hAnsi="Arial" w:cs="Arial"/>
                <w:szCs w:val="22"/>
              </w:rPr>
              <w:t xml:space="preserve">Заказчик </w:t>
            </w:r>
            <w:r w:rsidRPr="00A0776B">
              <w:rPr>
                <w:rFonts w:ascii="Arial" w:hAnsi="Arial" w:cs="Arial"/>
                <w:szCs w:val="22"/>
              </w:rPr>
              <w:br/>
              <w:t>(наименование, адрес, контактное лицо с указанием должности, контактные телефоны)</w:t>
            </w:r>
          </w:p>
        </w:tc>
        <w:tc>
          <w:tcPr>
            <w:tcW w:w="1800" w:type="dxa"/>
          </w:tcPr>
          <w:p w:rsidR="00175E62" w:rsidRPr="00A0776B" w:rsidRDefault="00175E62" w:rsidP="00ED0C65">
            <w:pPr>
              <w:pStyle w:val="af8"/>
              <w:spacing w:before="0" w:after="0" w:line="276" w:lineRule="auto"/>
              <w:rPr>
                <w:rFonts w:ascii="Arial" w:hAnsi="Arial" w:cs="Arial"/>
                <w:szCs w:val="22"/>
              </w:rPr>
            </w:pPr>
            <w:r w:rsidRPr="00A0776B">
              <w:rPr>
                <w:rFonts w:ascii="Arial" w:hAnsi="Arial" w:cs="Arial"/>
                <w:szCs w:val="22"/>
              </w:rPr>
              <w:t>Описание договора</w:t>
            </w:r>
            <w:r w:rsidRPr="00A0776B">
              <w:rPr>
                <w:rFonts w:ascii="Arial" w:hAnsi="Arial" w:cs="Arial"/>
                <w:szCs w:val="22"/>
              </w:rPr>
              <w:br/>
              <w:t>(объем и состав выполнение работ, описание основных условий договора)</w:t>
            </w:r>
          </w:p>
        </w:tc>
        <w:tc>
          <w:tcPr>
            <w:tcW w:w="1440" w:type="dxa"/>
          </w:tcPr>
          <w:p w:rsidR="00175E62" w:rsidRPr="00A0776B" w:rsidRDefault="00175E62" w:rsidP="00ED0C65">
            <w:pPr>
              <w:pStyle w:val="af8"/>
              <w:spacing w:before="0" w:after="0" w:line="276" w:lineRule="auto"/>
              <w:rPr>
                <w:rFonts w:ascii="Arial" w:hAnsi="Arial" w:cs="Arial"/>
                <w:szCs w:val="22"/>
              </w:rPr>
            </w:pPr>
            <w:r w:rsidRPr="00A0776B">
              <w:rPr>
                <w:rFonts w:ascii="Arial" w:hAnsi="Arial" w:cs="Arial"/>
                <w:szCs w:val="22"/>
              </w:rPr>
              <w:t>Сумма договора, рублей</w:t>
            </w:r>
          </w:p>
        </w:tc>
        <w:tc>
          <w:tcPr>
            <w:tcW w:w="1440" w:type="dxa"/>
          </w:tcPr>
          <w:p w:rsidR="00175E62" w:rsidRPr="00A0776B" w:rsidRDefault="00175E62" w:rsidP="00ED0C65">
            <w:pPr>
              <w:pStyle w:val="af8"/>
              <w:spacing w:before="0" w:after="0" w:line="276" w:lineRule="auto"/>
              <w:rPr>
                <w:rFonts w:ascii="Arial" w:hAnsi="Arial" w:cs="Arial"/>
                <w:szCs w:val="22"/>
              </w:rPr>
            </w:pPr>
            <w:r w:rsidRPr="00A0776B">
              <w:rPr>
                <w:rFonts w:ascii="Arial" w:hAnsi="Arial" w:cs="Arial"/>
                <w:szCs w:val="22"/>
              </w:rPr>
              <w:t>Сведения о рекламациях по перечисленным договорам</w:t>
            </w:r>
          </w:p>
        </w:tc>
      </w:tr>
      <w:tr w:rsidR="00175E62" w:rsidRPr="00A0776B" w:rsidTr="00022559">
        <w:trPr>
          <w:cantSplit/>
        </w:trPr>
        <w:tc>
          <w:tcPr>
            <w:tcW w:w="720" w:type="dxa"/>
          </w:tcPr>
          <w:p w:rsidR="00175E62" w:rsidRPr="00A0776B" w:rsidRDefault="00175E62" w:rsidP="00ED0C65">
            <w:pPr>
              <w:numPr>
                <w:ilvl w:val="0"/>
                <w:numId w:val="6"/>
              </w:numPr>
              <w:spacing w:line="276" w:lineRule="auto"/>
              <w:rPr>
                <w:rFonts w:ascii="Arial" w:hAnsi="Arial" w:cs="Arial"/>
                <w:sz w:val="22"/>
                <w:szCs w:val="22"/>
              </w:rPr>
            </w:pPr>
          </w:p>
        </w:tc>
        <w:tc>
          <w:tcPr>
            <w:tcW w:w="2340" w:type="dxa"/>
          </w:tcPr>
          <w:p w:rsidR="00175E62" w:rsidRPr="00A0776B" w:rsidRDefault="00175E62" w:rsidP="00ED0C65">
            <w:pPr>
              <w:pStyle w:val="afb"/>
              <w:spacing w:before="0" w:after="0" w:line="276" w:lineRule="auto"/>
              <w:rPr>
                <w:rFonts w:ascii="Arial" w:hAnsi="Arial" w:cs="Arial"/>
                <w:sz w:val="22"/>
                <w:szCs w:val="22"/>
              </w:rPr>
            </w:pPr>
          </w:p>
        </w:tc>
        <w:tc>
          <w:tcPr>
            <w:tcW w:w="2160" w:type="dxa"/>
          </w:tcPr>
          <w:p w:rsidR="00175E62" w:rsidRPr="00A0776B" w:rsidRDefault="00175E62" w:rsidP="00ED0C65">
            <w:pPr>
              <w:pStyle w:val="afb"/>
              <w:spacing w:before="0" w:after="0" w:line="276" w:lineRule="auto"/>
              <w:rPr>
                <w:rFonts w:ascii="Arial" w:hAnsi="Arial" w:cs="Arial"/>
                <w:sz w:val="22"/>
                <w:szCs w:val="22"/>
              </w:rPr>
            </w:pPr>
          </w:p>
        </w:tc>
        <w:tc>
          <w:tcPr>
            <w:tcW w:w="180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rPr>
                <w:rFonts w:ascii="Arial" w:hAnsi="Arial" w:cs="Arial"/>
                <w:sz w:val="22"/>
                <w:szCs w:val="22"/>
              </w:rPr>
            </w:pPr>
          </w:p>
        </w:tc>
      </w:tr>
      <w:tr w:rsidR="00175E62" w:rsidRPr="00A0776B" w:rsidTr="00022559">
        <w:trPr>
          <w:cantSplit/>
        </w:trPr>
        <w:tc>
          <w:tcPr>
            <w:tcW w:w="720" w:type="dxa"/>
          </w:tcPr>
          <w:p w:rsidR="00175E62" w:rsidRPr="00A0776B" w:rsidRDefault="00175E62" w:rsidP="00ED0C65">
            <w:pPr>
              <w:numPr>
                <w:ilvl w:val="0"/>
                <w:numId w:val="6"/>
              </w:numPr>
              <w:spacing w:line="276" w:lineRule="auto"/>
              <w:rPr>
                <w:rFonts w:ascii="Arial" w:hAnsi="Arial" w:cs="Arial"/>
                <w:sz w:val="22"/>
                <w:szCs w:val="22"/>
              </w:rPr>
            </w:pPr>
          </w:p>
        </w:tc>
        <w:tc>
          <w:tcPr>
            <w:tcW w:w="2340" w:type="dxa"/>
          </w:tcPr>
          <w:p w:rsidR="00175E62" w:rsidRPr="00A0776B" w:rsidRDefault="00175E62" w:rsidP="00ED0C65">
            <w:pPr>
              <w:pStyle w:val="afb"/>
              <w:spacing w:before="0" w:after="0" w:line="276" w:lineRule="auto"/>
              <w:rPr>
                <w:rFonts w:ascii="Arial" w:hAnsi="Arial" w:cs="Arial"/>
                <w:sz w:val="22"/>
                <w:szCs w:val="22"/>
              </w:rPr>
            </w:pPr>
          </w:p>
        </w:tc>
        <w:tc>
          <w:tcPr>
            <w:tcW w:w="2160" w:type="dxa"/>
          </w:tcPr>
          <w:p w:rsidR="00175E62" w:rsidRPr="00A0776B" w:rsidRDefault="00175E62" w:rsidP="00ED0C65">
            <w:pPr>
              <w:pStyle w:val="afb"/>
              <w:spacing w:before="0" w:after="0" w:line="276" w:lineRule="auto"/>
              <w:rPr>
                <w:rFonts w:ascii="Arial" w:hAnsi="Arial" w:cs="Arial"/>
                <w:sz w:val="22"/>
                <w:szCs w:val="22"/>
              </w:rPr>
            </w:pPr>
          </w:p>
        </w:tc>
        <w:tc>
          <w:tcPr>
            <w:tcW w:w="180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rPr>
                <w:rFonts w:ascii="Arial" w:hAnsi="Arial" w:cs="Arial"/>
                <w:sz w:val="22"/>
                <w:szCs w:val="22"/>
              </w:rPr>
            </w:pPr>
          </w:p>
        </w:tc>
      </w:tr>
      <w:tr w:rsidR="00175E62" w:rsidRPr="00A0776B" w:rsidTr="00022559">
        <w:trPr>
          <w:cantSplit/>
        </w:trPr>
        <w:tc>
          <w:tcPr>
            <w:tcW w:w="720" w:type="dxa"/>
          </w:tcPr>
          <w:p w:rsidR="00175E62" w:rsidRPr="00A0776B" w:rsidRDefault="00175E62" w:rsidP="00ED0C65">
            <w:pPr>
              <w:spacing w:line="276" w:lineRule="auto"/>
              <w:ind w:firstLine="0"/>
              <w:rPr>
                <w:rFonts w:ascii="Arial" w:hAnsi="Arial" w:cs="Arial"/>
                <w:sz w:val="22"/>
                <w:szCs w:val="22"/>
              </w:rPr>
            </w:pPr>
            <w:r w:rsidRPr="00A0776B">
              <w:rPr>
                <w:rFonts w:ascii="Arial" w:hAnsi="Arial" w:cs="Arial"/>
                <w:sz w:val="22"/>
                <w:szCs w:val="22"/>
              </w:rPr>
              <w:t>…</w:t>
            </w:r>
          </w:p>
        </w:tc>
        <w:tc>
          <w:tcPr>
            <w:tcW w:w="2340" w:type="dxa"/>
          </w:tcPr>
          <w:p w:rsidR="00175E62" w:rsidRPr="00A0776B" w:rsidRDefault="00175E62" w:rsidP="00ED0C65">
            <w:pPr>
              <w:pStyle w:val="afb"/>
              <w:spacing w:before="0" w:after="0" w:line="276" w:lineRule="auto"/>
              <w:rPr>
                <w:rFonts w:ascii="Arial" w:hAnsi="Arial" w:cs="Arial"/>
                <w:sz w:val="22"/>
                <w:szCs w:val="22"/>
              </w:rPr>
            </w:pPr>
          </w:p>
        </w:tc>
        <w:tc>
          <w:tcPr>
            <w:tcW w:w="2160" w:type="dxa"/>
          </w:tcPr>
          <w:p w:rsidR="00175E62" w:rsidRPr="00A0776B" w:rsidRDefault="00175E62" w:rsidP="00ED0C65">
            <w:pPr>
              <w:pStyle w:val="afb"/>
              <w:spacing w:before="0" w:after="0" w:line="276" w:lineRule="auto"/>
              <w:rPr>
                <w:rFonts w:ascii="Arial" w:hAnsi="Arial" w:cs="Arial"/>
                <w:sz w:val="22"/>
                <w:szCs w:val="22"/>
              </w:rPr>
            </w:pPr>
          </w:p>
        </w:tc>
        <w:tc>
          <w:tcPr>
            <w:tcW w:w="180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rPr>
                <w:rFonts w:ascii="Arial" w:hAnsi="Arial" w:cs="Arial"/>
                <w:sz w:val="22"/>
                <w:szCs w:val="22"/>
              </w:rPr>
            </w:pPr>
          </w:p>
        </w:tc>
      </w:tr>
      <w:tr w:rsidR="00175E62" w:rsidRPr="00A0776B" w:rsidTr="00022559">
        <w:trPr>
          <w:cantSplit/>
        </w:trPr>
        <w:tc>
          <w:tcPr>
            <w:tcW w:w="7020" w:type="dxa"/>
            <w:gridSpan w:val="4"/>
          </w:tcPr>
          <w:p w:rsidR="00175E62" w:rsidRPr="00A0776B" w:rsidRDefault="00175E62" w:rsidP="00ED0C65">
            <w:pPr>
              <w:pStyle w:val="afb"/>
              <w:spacing w:before="0" w:after="0" w:line="276" w:lineRule="auto"/>
              <w:rPr>
                <w:rFonts w:ascii="Arial" w:hAnsi="Arial" w:cs="Arial"/>
                <w:sz w:val="22"/>
                <w:szCs w:val="22"/>
              </w:rPr>
            </w:pPr>
            <w:r w:rsidRPr="00A0776B">
              <w:rPr>
                <w:rFonts w:ascii="Arial" w:hAnsi="Arial" w:cs="Arial"/>
                <w:b/>
                <w:sz w:val="22"/>
                <w:szCs w:val="22"/>
              </w:rPr>
              <w:t xml:space="preserve">ИТОГО за </w:t>
            </w:r>
            <w:r w:rsidR="003875A6" w:rsidRPr="00A0776B">
              <w:rPr>
                <w:rFonts w:ascii="Arial" w:hAnsi="Arial" w:cs="Arial"/>
                <w:b/>
                <w:sz w:val="22"/>
                <w:szCs w:val="22"/>
              </w:rPr>
              <w:t>…</w:t>
            </w:r>
            <w:r w:rsidRPr="00A0776B">
              <w:rPr>
                <w:rFonts w:ascii="Arial" w:hAnsi="Arial" w:cs="Arial"/>
                <w:b/>
                <w:sz w:val="22"/>
                <w:szCs w:val="22"/>
              </w:rPr>
              <w:t xml:space="preserve"> год</w:t>
            </w:r>
            <w:r w:rsidR="005838AC" w:rsidRPr="00A0776B">
              <w:rPr>
                <w:rFonts w:ascii="Arial" w:hAnsi="Arial" w:cs="Arial"/>
                <w:b/>
                <w:sz w:val="22"/>
                <w:szCs w:val="22"/>
              </w:rPr>
              <w:t>*</w:t>
            </w:r>
          </w:p>
        </w:tc>
        <w:tc>
          <w:tcPr>
            <w:tcW w:w="144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jc w:val="center"/>
              <w:rPr>
                <w:rFonts w:ascii="Arial" w:hAnsi="Arial" w:cs="Arial"/>
                <w:sz w:val="22"/>
                <w:szCs w:val="22"/>
              </w:rPr>
            </w:pPr>
            <w:r w:rsidRPr="00A0776B">
              <w:rPr>
                <w:rFonts w:ascii="Arial" w:hAnsi="Arial" w:cs="Arial"/>
                <w:sz w:val="22"/>
                <w:szCs w:val="22"/>
              </w:rPr>
              <w:t>отзывы</w:t>
            </w:r>
          </w:p>
        </w:tc>
      </w:tr>
      <w:tr w:rsidR="00175E62" w:rsidRPr="00A0776B" w:rsidTr="00022559">
        <w:trPr>
          <w:cantSplit/>
        </w:trPr>
        <w:tc>
          <w:tcPr>
            <w:tcW w:w="720" w:type="dxa"/>
          </w:tcPr>
          <w:p w:rsidR="00175E62" w:rsidRPr="00A0776B" w:rsidRDefault="00175E62" w:rsidP="009E78F0">
            <w:pPr>
              <w:numPr>
                <w:ilvl w:val="0"/>
                <w:numId w:val="25"/>
              </w:numPr>
              <w:spacing w:line="276" w:lineRule="auto"/>
              <w:rPr>
                <w:rFonts w:ascii="Arial" w:hAnsi="Arial" w:cs="Arial"/>
                <w:sz w:val="22"/>
                <w:szCs w:val="22"/>
              </w:rPr>
            </w:pPr>
          </w:p>
        </w:tc>
        <w:tc>
          <w:tcPr>
            <w:tcW w:w="2340" w:type="dxa"/>
          </w:tcPr>
          <w:p w:rsidR="00175E62" w:rsidRPr="00A0776B" w:rsidRDefault="00175E62" w:rsidP="00ED0C65">
            <w:pPr>
              <w:pStyle w:val="afb"/>
              <w:spacing w:before="0" w:after="0" w:line="276" w:lineRule="auto"/>
              <w:rPr>
                <w:rFonts w:ascii="Arial" w:hAnsi="Arial" w:cs="Arial"/>
                <w:sz w:val="22"/>
                <w:szCs w:val="22"/>
              </w:rPr>
            </w:pPr>
          </w:p>
        </w:tc>
        <w:tc>
          <w:tcPr>
            <w:tcW w:w="2160" w:type="dxa"/>
          </w:tcPr>
          <w:p w:rsidR="00175E62" w:rsidRPr="00A0776B" w:rsidRDefault="00175E62" w:rsidP="00ED0C65">
            <w:pPr>
              <w:pStyle w:val="afb"/>
              <w:spacing w:before="0" w:after="0" w:line="276" w:lineRule="auto"/>
              <w:rPr>
                <w:rFonts w:ascii="Arial" w:hAnsi="Arial" w:cs="Arial"/>
                <w:sz w:val="22"/>
                <w:szCs w:val="22"/>
              </w:rPr>
            </w:pPr>
          </w:p>
        </w:tc>
        <w:tc>
          <w:tcPr>
            <w:tcW w:w="180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rPr>
                <w:rFonts w:ascii="Arial" w:hAnsi="Arial" w:cs="Arial"/>
                <w:sz w:val="22"/>
                <w:szCs w:val="22"/>
              </w:rPr>
            </w:pPr>
          </w:p>
        </w:tc>
      </w:tr>
      <w:tr w:rsidR="00175E62" w:rsidRPr="00A0776B" w:rsidTr="00022559">
        <w:trPr>
          <w:cantSplit/>
        </w:trPr>
        <w:tc>
          <w:tcPr>
            <w:tcW w:w="720" w:type="dxa"/>
          </w:tcPr>
          <w:p w:rsidR="00175E62" w:rsidRPr="00A0776B" w:rsidRDefault="00175E62" w:rsidP="009E78F0">
            <w:pPr>
              <w:numPr>
                <w:ilvl w:val="0"/>
                <w:numId w:val="25"/>
              </w:numPr>
              <w:spacing w:line="276" w:lineRule="auto"/>
              <w:rPr>
                <w:rFonts w:ascii="Arial" w:hAnsi="Arial" w:cs="Arial"/>
                <w:sz w:val="22"/>
                <w:szCs w:val="22"/>
              </w:rPr>
            </w:pPr>
          </w:p>
        </w:tc>
        <w:tc>
          <w:tcPr>
            <w:tcW w:w="2340" w:type="dxa"/>
          </w:tcPr>
          <w:p w:rsidR="00175E62" w:rsidRPr="00A0776B" w:rsidRDefault="00175E62" w:rsidP="00ED0C65">
            <w:pPr>
              <w:pStyle w:val="afb"/>
              <w:spacing w:before="0" w:after="0" w:line="276" w:lineRule="auto"/>
              <w:rPr>
                <w:rFonts w:ascii="Arial" w:hAnsi="Arial" w:cs="Arial"/>
                <w:sz w:val="22"/>
                <w:szCs w:val="22"/>
              </w:rPr>
            </w:pPr>
          </w:p>
        </w:tc>
        <w:tc>
          <w:tcPr>
            <w:tcW w:w="2160" w:type="dxa"/>
          </w:tcPr>
          <w:p w:rsidR="00175E62" w:rsidRPr="00A0776B" w:rsidRDefault="00175E62" w:rsidP="00ED0C65">
            <w:pPr>
              <w:pStyle w:val="afb"/>
              <w:spacing w:before="0" w:after="0" w:line="276" w:lineRule="auto"/>
              <w:rPr>
                <w:rFonts w:ascii="Arial" w:hAnsi="Arial" w:cs="Arial"/>
                <w:sz w:val="22"/>
                <w:szCs w:val="22"/>
              </w:rPr>
            </w:pPr>
          </w:p>
        </w:tc>
        <w:tc>
          <w:tcPr>
            <w:tcW w:w="180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rPr>
                <w:rFonts w:ascii="Arial" w:hAnsi="Arial" w:cs="Arial"/>
                <w:sz w:val="22"/>
                <w:szCs w:val="22"/>
              </w:rPr>
            </w:pPr>
          </w:p>
        </w:tc>
      </w:tr>
      <w:tr w:rsidR="00175E62" w:rsidRPr="00A0776B" w:rsidTr="00022559">
        <w:trPr>
          <w:cantSplit/>
        </w:trPr>
        <w:tc>
          <w:tcPr>
            <w:tcW w:w="720" w:type="dxa"/>
          </w:tcPr>
          <w:p w:rsidR="00175E62" w:rsidRPr="00A0776B" w:rsidRDefault="00175E62" w:rsidP="00ED0C65">
            <w:pPr>
              <w:pStyle w:val="afb"/>
              <w:spacing w:before="0" w:after="0" w:line="276" w:lineRule="auto"/>
              <w:rPr>
                <w:rFonts w:ascii="Arial" w:hAnsi="Arial" w:cs="Arial"/>
                <w:sz w:val="22"/>
                <w:szCs w:val="22"/>
              </w:rPr>
            </w:pPr>
            <w:r w:rsidRPr="00A0776B">
              <w:rPr>
                <w:rFonts w:ascii="Arial" w:hAnsi="Arial" w:cs="Arial"/>
                <w:sz w:val="22"/>
                <w:szCs w:val="22"/>
              </w:rPr>
              <w:t>…</w:t>
            </w:r>
          </w:p>
        </w:tc>
        <w:tc>
          <w:tcPr>
            <w:tcW w:w="2340" w:type="dxa"/>
          </w:tcPr>
          <w:p w:rsidR="00175E62" w:rsidRPr="00A0776B" w:rsidRDefault="00175E62" w:rsidP="00ED0C65">
            <w:pPr>
              <w:pStyle w:val="afb"/>
              <w:spacing w:before="0" w:after="0" w:line="276" w:lineRule="auto"/>
              <w:rPr>
                <w:rFonts w:ascii="Arial" w:hAnsi="Arial" w:cs="Arial"/>
                <w:sz w:val="22"/>
                <w:szCs w:val="22"/>
              </w:rPr>
            </w:pPr>
          </w:p>
        </w:tc>
        <w:tc>
          <w:tcPr>
            <w:tcW w:w="2160" w:type="dxa"/>
          </w:tcPr>
          <w:p w:rsidR="00175E62" w:rsidRPr="00A0776B" w:rsidRDefault="00175E62" w:rsidP="00ED0C65">
            <w:pPr>
              <w:pStyle w:val="afb"/>
              <w:spacing w:before="0" w:after="0" w:line="276" w:lineRule="auto"/>
              <w:rPr>
                <w:rFonts w:ascii="Arial" w:hAnsi="Arial" w:cs="Arial"/>
                <w:sz w:val="22"/>
                <w:szCs w:val="22"/>
              </w:rPr>
            </w:pPr>
          </w:p>
        </w:tc>
        <w:tc>
          <w:tcPr>
            <w:tcW w:w="180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rPr>
                <w:rFonts w:ascii="Arial" w:hAnsi="Arial" w:cs="Arial"/>
                <w:sz w:val="22"/>
                <w:szCs w:val="22"/>
              </w:rPr>
            </w:pPr>
          </w:p>
        </w:tc>
      </w:tr>
      <w:tr w:rsidR="00175E62" w:rsidRPr="00A0776B" w:rsidTr="00022559">
        <w:trPr>
          <w:cantSplit/>
        </w:trPr>
        <w:tc>
          <w:tcPr>
            <w:tcW w:w="7020" w:type="dxa"/>
            <w:gridSpan w:val="4"/>
          </w:tcPr>
          <w:p w:rsidR="00175E62" w:rsidRPr="00A0776B" w:rsidRDefault="00175E62" w:rsidP="00245F65">
            <w:pPr>
              <w:pStyle w:val="afb"/>
              <w:spacing w:before="0" w:after="0" w:line="276" w:lineRule="auto"/>
              <w:rPr>
                <w:rFonts w:ascii="Arial" w:hAnsi="Arial" w:cs="Arial"/>
                <w:b/>
                <w:sz w:val="22"/>
                <w:szCs w:val="22"/>
              </w:rPr>
            </w:pPr>
            <w:r w:rsidRPr="00A0776B">
              <w:rPr>
                <w:rFonts w:ascii="Arial" w:hAnsi="Arial" w:cs="Arial"/>
                <w:b/>
                <w:sz w:val="22"/>
                <w:szCs w:val="22"/>
              </w:rPr>
              <w:t>ИТОГО за целый 20</w:t>
            </w:r>
            <w:r w:rsidR="00BF5DE9" w:rsidRPr="00A0776B">
              <w:rPr>
                <w:rFonts w:ascii="Arial" w:hAnsi="Arial" w:cs="Arial"/>
                <w:b/>
                <w:sz w:val="22"/>
                <w:szCs w:val="22"/>
              </w:rPr>
              <w:t>1</w:t>
            </w:r>
            <w:r w:rsidR="00245F65" w:rsidRPr="00A0776B">
              <w:rPr>
                <w:rFonts w:ascii="Arial" w:hAnsi="Arial" w:cs="Arial"/>
                <w:b/>
                <w:sz w:val="22"/>
                <w:szCs w:val="22"/>
              </w:rPr>
              <w:t>5</w:t>
            </w:r>
            <w:r w:rsidRPr="00A0776B">
              <w:rPr>
                <w:rFonts w:ascii="Arial" w:hAnsi="Arial" w:cs="Arial"/>
                <w:b/>
                <w:sz w:val="22"/>
                <w:szCs w:val="22"/>
              </w:rPr>
              <w:t xml:space="preserve"> год</w:t>
            </w:r>
          </w:p>
        </w:tc>
        <w:tc>
          <w:tcPr>
            <w:tcW w:w="1440" w:type="dxa"/>
          </w:tcPr>
          <w:p w:rsidR="00175E62" w:rsidRPr="00A0776B" w:rsidRDefault="00175E62" w:rsidP="00ED0C65">
            <w:pPr>
              <w:pStyle w:val="afb"/>
              <w:spacing w:before="0" w:after="0" w:line="276" w:lineRule="auto"/>
              <w:rPr>
                <w:rFonts w:ascii="Arial" w:hAnsi="Arial" w:cs="Arial"/>
                <w:b/>
                <w:sz w:val="22"/>
                <w:szCs w:val="22"/>
              </w:rPr>
            </w:pPr>
          </w:p>
        </w:tc>
        <w:tc>
          <w:tcPr>
            <w:tcW w:w="1440" w:type="dxa"/>
          </w:tcPr>
          <w:p w:rsidR="00175E62" w:rsidRPr="00A0776B" w:rsidRDefault="00175E62" w:rsidP="00ED0C65">
            <w:pPr>
              <w:pStyle w:val="afb"/>
              <w:spacing w:before="0" w:after="0" w:line="276" w:lineRule="auto"/>
              <w:jc w:val="center"/>
              <w:rPr>
                <w:rFonts w:ascii="Arial" w:hAnsi="Arial" w:cs="Arial"/>
                <w:b/>
                <w:sz w:val="22"/>
                <w:szCs w:val="22"/>
              </w:rPr>
            </w:pPr>
            <w:r w:rsidRPr="00A0776B">
              <w:rPr>
                <w:rFonts w:ascii="Arial" w:hAnsi="Arial" w:cs="Arial"/>
                <w:sz w:val="22"/>
                <w:szCs w:val="22"/>
              </w:rPr>
              <w:t>отзывы</w:t>
            </w:r>
          </w:p>
        </w:tc>
      </w:tr>
      <w:tr w:rsidR="00175E62" w:rsidRPr="00A0776B" w:rsidTr="00022559">
        <w:trPr>
          <w:cantSplit/>
        </w:trPr>
        <w:tc>
          <w:tcPr>
            <w:tcW w:w="720" w:type="dxa"/>
          </w:tcPr>
          <w:p w:rsidR="00175E62" w:rsidRPr="00A0776B" w:rsidRDefault="00175E62" w:rsidP="00ED0C65">
            <w:pPr>
              <w:numPr>
                <w:ilvl w:val="0"/>
                <w:numId w:val="14"/>
              </w:numPr>
              <w:spacing w:line="276" w:lineRule="auto"/>
              <w:rPr>
                <w:rFonts w:ascii="Arial" w:hAnsi="Arial" w:cs="Arial"/>
                <w:sz w:val="22"/>
                <w:szCs w:val="22"/>
              </w:rPr>
            </w:pPr>
          </w:p>
        </w:tc>
        <w:tc>
          <w:tcPr>
            <w:tcW w:w="2340" w:type="dxa"/>
          </w:tcPr>
          <w:p w:rsidR="00175E62" w:rsidRPr="00A0776B" w:rsidRDefault="00175E62" w:rsidP="00ED0C65">
            <w:pPr>
              <w:pStyle w:val="afb"/>
              <w:spacing w:before="0" w:after="0" w:line="276" w:lineRule="auto"/>
              <w:rPr>
                <w:rFonts w:ascii="Arial" w:hAnsi="Arial" w:cs="Arial"/>
                <w:sz w:val="22"/>
                <w:szCs w:val="22"/>
              </w:rPr>
            </w:pPr>
          </w:p>
        </w:tc>
        <w:tc>
          <w:tcPr>
            <w:tcW w:w="2160" w:type="dxa"/>
          </w:tcPr>
          <w:p w:rsidR="00175E62" w:rsidRPr="00A0776B" w:rsidRDefault="00175E62" w:rsidP="00ED0C65">
            <w:pPr>
              <w:pStyle w:val="afb"/>
              <w:spacing w:before="0" w:after="0" w:line="276" w:lineRule="auto"/>
              <w:rPr>
                <w:rFonts w:ascii="Arial" w:hAnsi="Arial" w:cs="Arial"/>
                <w:sz w:val="22"/>
                <w:szCs w:val="22"/>
              </w:rPr>
            </w:pPr>
          </w:p>
        </w:tc>
        <w:tc>
          <w:tcPr>
            <w:tcW w:w="180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rPr>
                <w:rFonts w:ascii="Arial" w:hAnsi="Arial" w:cs="Arial"/>
                <w:sz w:val="22"/>
                <w:szCs w:val="22"/>
              </w:rPr>
            </w:pPr>
          </w:p>
        </w:tc>
      </w:tr>
      <w:tr w:rsidR="00175E62" w:rsidRPr="00A0776B" w:rsidTr="00022559">
        <w:trPr>
          <w:cantSplit/>
        </w:trPr>
        <w:tc>
          <w:tcPr>
            <w:tcW w:w="720" w:type="dxa"/>
          </w:tcPr>
          <w:p w:rsidR="00175E62" w:rsidRPr="00A0776B" w:rsidRDefault="00175E62" w:rsidP="00ED0C65">
            <w:pPr>
              <w:numPr>
                <w:ilvl w:val="0"/>
                <w:numId w:val="14"/>
              </w:numPr>
              <w:spacing w:line="276" w:lineRule="auto"/>
              <w:rPr>
                <w:rFonts w:ascii="Arial" w:hAnsi="Arial" w:cs="Arial"/>
                <w:sz w:val="22"/>
                <w:szCs w:val="22"/>
              </w:rPr>
            </w:pPr>
          </w:p>
        </w:tc>
        <w:tc>
          <w:tcPr>
            <w:tcW w:w="2340" w:type="dxa"/>
          </w:tcPr>
          <w:p w:rsidR="00175E62" w:rsidRPr="00A0776B" w:rsidRDefault="00175E62" w:rsidP="00ED0C65">
            <w:pPr>
              <w:pStyle w:val="afb"/>
              <w:spacing w:before="0" w:after="0" w:line="276" w:lineRule="auto"/>
              <w:rPr>
                <w:rFonts w:ascii="Arial" w:hAnsi="Arial" w:cs="Arial"/>
                <w:sz w:val="22"/>
                <w:szCs w:val="22"/>
              </w:rPr>
            </w:pPr>
          </w:p>
        </w:tc>
        <w:tc>
          <w:tcPr>
            <w:tcW w:w="2160" w:type="dxa"/>
          </w:tcPr>
          <w:p w:rsidR="00175E62" w:rsidRPr="00A0776B" w:rsidRDefault="00175E62" w:rsidP="00ED0C65">
            <w:pPr>
              <w:pStyle w:val="afb"/>
              <w:spacing w:before="0" w:after="0" w:line="276" w:lineRule="auto"/>
              <w:rPr>
                <w:rFonts w:ascii="Arial" w:hAnsi="Arial" w:cs="Arial"/>
                <w:sz w:val="22"/>
                <w:szCs w:val="22"/>
              </w:rPr>
            </w:pPr>
          </w:p>
        </w:tc>
        <w:tc>
          <w:tcPr>
            <w:tcW w:w="180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rPr>
                <w:rFonts w:ascii="Arial" w:hAnsi="Arial" w:cs="Arial"/>
                <w:sz w:val="22"/>
                <w:szCs w:val="22"/>
              </w:rPr>
            </w:pPr>
          </w:p>
        </w:tc>
      </w:tr>
      <w:tr w:rsidR="00175E62" w:rsidRPr="00A0776B" w:rsidTr="00022559">
        <w:trPr>
          <w:cantSplit/>
        </w:trPr>
        <w:tc>
          <w:tcPr>
            <w:tcW w:w="7020" w:type="dxa"/>
            <w:gridSpan w:val="4"/>
          </w:tcPr>
          <w:p w:rsidR="00175E62" w:rsidRPr="00A0776B" w:rsidRDefault="00175E62" w:rsidP="00245F65">
            <w:pPr>
              <w:pStyle w:val="afb"/>
              <w:spacing w:before="0" w:after="0" w:line="276" w:lineRule="auto"/>
              <w:rPr>
                <w:rFonts w:ascii="Arial" w:hAnsi="Arial" w:cs="Arial"/>
                <w:sz w:val="22"/>
                <w:szCs w:val="22"/>
              </w:rPr>
            </w:pPr>
            <w:r w:rsidRPr="00A0776B">
              <w:rPr>
                <w:rFonts w:ascii="Arial" w:hAnsi="Arial" w:cs="Arial"/>
                <w:b/>
                <w:sz w:val="22"/>
                <w:szCs w:val="22"/>
              </w:rPr>
              <w:t>ИТОГО за целый 201</w:t>
            </w:r>
            <w:r w:rsidR="00245F65" w:rsidRPr="00A0776B">
              <w:rPr>
                <w:rFonts w:ascii="Arial" w:hAnsi="Arial" w:cs="Arial"/>
                <w:b/>
                <w:sz w:val="22"/>
                <w:szCs w:val="22"/>
              </w:rPr>
              <w:t>6</w:t>
            </w:r>
            <w:r w:rsidRPr="00A0776B">
              <w:rPr>
                <w:rFonts w:ascii="Arial" w:hAnsi="Arial" w:cs="Arial"/>
                <w:b/>
                <w:sz w:val="22"/>
                <w:szCs w:val="22"/>
              </w:rPr>
              <w:t xml:space="preserve"> год</w:t>
            </w:r>
          </w:p>
        </w:tc>
        <w:tc>
          <w:tcPr>
            <w:tcW w:w="144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EB1D97" w:rsidP="00ED0C65">
            <w:pPr>
              <w:pStyle w:val="afb"/>
              <w:spacing w:before="0" w:after="0" w:line="276" w:lineRule="auto"/>
              <w:jc w:val="center"/>
              <w:rPr>
                <w:rFonts w:ascii="Arial" w:hAnsi="Arial" w:cs="Arial"/>
                <w:sz w:val="22"/>
                <w:szCs w:val="22"/>
              </w:rPr>
            </w:pPr>
            <w:r w:rsidRPr="00A0776B">
              <w:rPr>
                <w:rFonts w:ascii="Arial" w:hAnsi="Arial" w:cs="Arial"/>
                <w:sz w:val="22"/>
                <w:szCs w:val="22"/>
              </w:rPr>
              <w:t>отзывы</w:t>
            </w:r>
          </w:p>
        </w:tc>
      </w:tr>
    </w:tbl>
    <w:p w:rsidR="005838AC" w:rsidRPr="00A0776B" w:rsidRDefault="005838AC" w:rsidP="00ED0C65">
      <w:pPr>
        <w:spacing w:line="276" w:lineRule="auto"/>
        <w:ind w:firstLine="0"/>
        <w:rPr>
          <w:rFonts w:ascii="Arial" w:hAnsi="Arial" w:cs="Arial"/>
          <w:i/>
          <w:sz w:val="22"/>
          <w:szCs w:val="22"/>
        </w:rPr>
      </w:pPr>
      <w:r w:rsidRPr="00A0776B">
        <w:rPr>
          <w:rFonts w:ascii="Arial" w:hAnsi="Arial" w:cs="Arial"/>
          <w:i/>
          <w:sz w:val="22"/>
          <w:szCs w:val="22"/>
        </w:rPr>
        <w:t xml:space="preserve">*приветствуется предоставление информации за последние 8 </w:t>
      </w:r>
      <w:r w:rsidR="00D25917" w:rsidRPr="00A0776B">
        <w:rPr>
          <w:rFonts w:ascii="Arial" w:hAnsi="Arial" w:cs="Arial"/>
          <w:i/>
          <w:sz w:val="22"/>
          <w:szCs w:val="22"/>
        </w:rPr>
        <w:t xml:space="preserve">(восемь) </w:t>
      </w:r>
      <w:r w:rsidRPr="00A0776B">
        <w:rPr>
          <w:rFonts w:ascii="Arial" w:hAnsi="Arial" w:cs="Arial"/>
          <w:i/>
          <w:sz w:val="22"/>
          <w:szCs w:val="22"/>
        </w:rPr>
        <w:t>лет.</w:t>
      </w:r>
    </w:p>
    <w:p w:rsidR="00D25917" w:rsidRPr="00A0776B" w:rsidRDefault="00EF1DD6" w:rsidP="00ED0C65">
      <w:pPr>
        <w:spacing w:line="276" w:lineRule="auto"/>
        <w:ind w:firstLine="0"/>
        <w:rPr>
          <w:rFonts w:ascii="Arial" w:hAnsi="Arial" w:cs="Arial"/>
          <w:color w:val="FF0000"/>
          <w:sz w:val="22"/>
          <w:szCs w:val="22"/>
        </w:rPr>
      </w:pPr>
      <w:r w:rsidRPr="00A0776B">
        <w:rPr>
          <w:rFonts w:ascii="Arial" w:hAnsi="Arial" w:cs="Arial"/>
          <w:sz w:val="22"/>
          <w:szCs w:val="22"/>
        </w:rPr>
        <w:t>Заказчик рекомендует Участникам приложить оригиналы или копии отзывов об их работе, данные контрагентами</w:t>
      </w:r>
      <w:r w:rsidRPr="00A0776B">
        <w:rPr>
          <w:rFonts w:ascii="Arial" w:hAnsi="Arial" w:cs="Arial"/>
          <w:color w:val="FF0000"/>
          <w:sz w:val="22"/>
          <w:szCs w:val="22"/>
        </w:rPr>
        <w:t>.</w:t>
      </w:r>
    </w:p>
    <w:p w:rsidR="00EF1DD6" w:rsidRPr="00A0776B" w:rsidRDefault="00EF1DD6" w:rsidP="00ED0C65">
      <w:pPr>
        <w:spacing w:line="276" w:lineRule="auto"/>
        <w:rPr>
          <w:rFonts w:ascii="Arial" w:hAnsi="Arial" w:cs="Arial"/>
          <w:sz w:val="22"/>
          <w:szCs w:val="22"/>
        </w:rPr>
      </w:pPr>
      <w:r w:rsidRPr="00A0776B">
        <w:rPr>
          <w:rFonts w:ascii="Arial" w:hAnsi="Arial" w:cs="Arial"/>
          <w:sz w:val="22"/>
          <w:szCs w:val="22"/>
        </w:rPr>
        <w:t>___________________________________</w:t>
      </w:r>
      <w:r w:rsidR="00E92BB7" w:rsidRPr="00A0776B">
        <w:rPr>
          <w:rFonts w:ascii="Arial" w:hAnsi="Arial" w:cs="Arial"/>
          <w:sz w:val="22"/>
          <w:szCs w:val="22"/>
        </w:rPr>
        <w:t>______________</w:t>
      </w:r>
    </w:p>
    <w:p w:rsidR="00EF1DD6" w:rsidRPr="00A0776B" w:rsidRDefault="00EF1DD6" w:rsidP="00ED0C65">
      <w:pPr>
        <w:spacing w:line="276" w:lineRule="auto"/>
        <w:ind w:right="3684"/>
        <w:jc w:val="center"/>
        <w:rPr>
          <w:rFonts w:ascii="Arial" w:hAnsi="Arial" w:cs="Arial"/>
          <w:sz w:val="22"/>
          <w:szCs w:val="22"/>
          <w:vertAlign w:val="superscript"/>
        </w:rPr>
      </w:pPr>
      <w:r w:rsidRPr="00A0776B">
        <w:rPr>
          <w:rFonts w:ascii="Arial" w:hAnsi="Arial" w:cs="Arial"/>
          <w:sz w:val="22"/>
          <w:szCs w:val="22"/>
          <w:vertAlign w:val="superscript"/>
        </w:rPr>
        <w:t>(подпись, М.П.)</w:t>
      </w:r>
    </w:p>
    <w:p w:rsidR="00EF1DD6" w:rsidRPr="00A0776B" w:rsidRDefault="00EF1DD6" w:rsidP="00ED0C65">
      <w:pPr>
        <w:spacing w:line="276" w:lineRule="auto"/>
        <w:rPr>
          <w:rFonts w:ascii="Arial" w:hAnsi="Arial" w:cs="Arial"/>
          <w:sz w:val="22"/>
          <w:szCs w:val="22"/>
        </w:rPr>
      </w:pPr>
      <w:r w:rsidRPr="00A0776B">
        <w:rPr>
          <w:rFonts w:ascii="Arial" w:hAnsi="Arial" w:cs="Arial"/>
          <w:sz w:val="22"/>
          <w:szCs w:val="22"/>
        </w:rPr>
        <w:t>____________________________________</w:t>
      </w:r>
      <w:r w:rsidR="00E92BB7" w:rsidRPr="00A0776B">
        <w:rPr>
          <w:rFonts w:ascii="Arial" w:hAnsi="Arial" w:cs="Arial"/>
          <w:sz w:val="22"/>
          <w:szCs w:val="22"/>
        </w:rPr>
        <w:t>_____________</w:t>
      </w:r>
    </w:p>
    <w:p w:rsidR="00EF1DD6" w:rsidRPr="00A0776B" w:rsidRDefault="00EF1DD6" w:rsidP="00ED0C65">
      <w:pPr>
        <w:spacing w:line="276" w:lineRule="auto"/>
        <w:ind w:right="3684"/>
        <w:jc w:val="center"/>
        <w:rPr>
          <w:rFonts w:ascii="Arial" w:hAnsi="Arial" w:cs="Arial"/>
          <w:sz w:val="22"/>
          <w:szCs w:val="22"/>
          <w:vertAlign w:val="superscript"/>
        </w:rPr>
      </w:pPr>
      <w:r w:rsidRPr="00A0776B">
        <w:rPr>
          <w:rFonts w:ascii="Arial" w:hAnsi="Arial" w:cs="Arial"/>
          <w:sz w:val="22"/>
          <w:szCs w:val="22"/>
          <w:vertAlign w:val="superscript"/>
        </w:rPr>
        <w:t>(фамилия, имя, отчество подписавшего, должность)</w:t>
      </w:r>
    </w:p>
    <w:p w:rsidR="00D25917" w:rsidRPr="00A0776B" w:rsidRDefault="00D25917" w:rsidP="00ED0C65">
      <w:pPr>
        <w:spacing w:line="276" w:lineRule="auto"/>
        <w:ind w:right="3684"/>
        <w:jc w:val="center"/>
        <w:rPr>
          <w:rFonts w:ascii="Arial" w:hAnsi="Arial" w:cs="Arial"/>
          <w:b/>
          <w:sz w:val="22"/>
          <w:szCs w:val="22"/>
        </w:rPr>
      </w:pPr>
    </w:p>
    <w:p w:rsidR="009059C7" w:rsidRPr="00A0776B" w:rsidRDefault="009059C7" w:rsidP="00ED0C65">
      <w:pPr>
        <w:spacing w:line="276" w:lineRule="auto"/>
        <w:ind w:right="3684"/>
        <w:jc w:val="center"/>
        <w:rPr>
          <w:rFonts w:ascii="Arial" w:hAnsi="Arial" w:cs="Arial"/>
          <w:b/>
          <w:sz w:val="22"/>
          <w:szCs w:val="22"/>
        </w:rPr>
      </w:pPr>
    </w:p>
    <w:p w:rsidR="009059C7" w:rsidRPr="00A0776B" w:rsidRDefault="009059C7" w:rsidP="00ED0C65">
      <w:pPr>
        <w:spacing w:line="276" w:lineRule="auto"/>
        <w:ind w:right="3684"/>
        <w:jc w:val="center"/>
        <w:rPr>
          <w:rFonts w:ascii="Arial" w:hAnsi="Arial" w:cs="Arial"/>
          <w:b/>
          <w:sz w:val="22"/>
          <w:szCs w:val="22"/>
        </w:rPr>
      </w:pPr>
    </w:p>
    <w:p w:rsidR="00480C9C" w:rsidRPr="00A0776B" w:rsidRDefault="00EF1DD6" w:rsidP="003A53F8">
      <w:pPr>
        <w:pBdr>
          <w:bottom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A0776B">
        <w:rPr>
          <w:rFonts w:ascii="Arial" w:hAnsi="Arial" w:cs="Arial"/>
          <w:b/>
          <w:color w:val="000000"/>
          <w:spacing w:val="36"/>
          <w:sz w:val="22"/>
          <w:szCs w:val="22"/>
        </w:rPr>
        <w:t>конец формы</w:t>
      </w:r>
      <w:bookmarkStart w:id="63" w:name="_Toc207796007"/>
      <w:bookmarkStart w:id="64" w:name="_Toc423378617"/>
      <w:bookmarkStart w:id="65" w:name="_Toc423421120"/>
    </w:p>
    <w:p w:rsidR="00E044C1" w:rsidRPr="00A0776B" w:rsidRDefault="00EF1DD6" w:rsidP="003A53F8">
      <w:pPr>
        <w:pStyle w:val="a4"/>
        <w:spacing w:line="276" w:lineRule="auto"/>
        <w:ind w:left="1134"/>
        <w:rPr>
          <w:rFonts w:ascii="Arial" w:hAnsi="Arial" w:cs="Arial"/>
          <w:b/>
          <w:sz w:val="22"/>
          <w:szCs w:val="22"/>
        </w:rPr>
      </w:pPr>
      <w:r w:rsidRPr="00A0776B">
        <w:rPr>
          <w:rFonts w:ascii="Arial" w:hAnsi="Arial" w:cs="Arial"/>
          <w:b/>
          <w:sz w:val="22"/>
          <w:szCs w:val="22"/>
        </w:rPr>
        <w:t>Инструкции по заполнению</w:t>
      </w:r>
      <w:bookmarkEnd w:id="63"/>
      <w:bookmarkEnd w:id="64"/>
      <w:bookmarkEnd w:id="65"/>
    </w:p>
    <w:p w:rsidR="00ED0C65" w:rsidRPr="00A0776B" w:rsidRDefault="00ED0C65" w:rsidP="0024383F">
      <w:pPr>
        <w:pStyle w:val="a4"/>
        <w:numPr>
          <w:ilvl w:val="0"/>
          <w:numId w:val="0"/>
        </w:numPr>
        <w:spacing w:line="276" w:lineRule="auto"/>
        <w:ind w:left="1134" w:hanging="1134"/>
        <w:rPr>
          <w:rFonts w:ascii="Arial" w:hAnsi="Arial" w:cs="Arial"/>
          <w:b/>
          <w:sz w:val="22"/>
          <w:szCs w:val="22"/>
        </w:rPr>
      </w:pPr>
    </w:p>
    <w:p w:rsidR="00E044C1" w:rsidRPr="00A0776B" w:rsidRDefault="00EF1DD6" w:rsidP="003A53F8">
      <w:pPr>
        <w:pStyle w:val="a5"/>
        <w:rPr>
          <w:rFonts w:ascii="Arial" w:hAnsi="Arial" w:cs="Arial"/>
          <w:sz w:val="22"/>
          <w:szCs w:val="22"/>
        </w:rPr>
      </w:pPr>
      <w:r w:rsidRPr="00A0776B">
        <w:rPr>
          <w:rFonts w:ascii="Arial" w:hAnsi="Arial" w:cs="Arial"/>
          <w:sz w:val="22"/>
          <w:szCs w:val="22"/>
        </w:rPr>
        <w:t>Участник указывает дату и номер Предложения в соответствии с письмом о подаче оферты (</w:t>
      </w:r>
      <w:r w:rsidR="00ED0C65" w:rsidRPr="00A0776B">
        <w:rPr>
          <w:rFonts w:ascii="Arial" w:hAnsi="Arial" w:cs="Arial"/>
          <w:sz w:val="22"/>
          <w:szCs w:val="22"/>
        </w:rPr>
        <w:t>форма 1</w:t>
      </w:r>
      <w:r w:rsidRPr="00A0776B">
        <w:rPr>
          <w:rFonts w:ascii="Arial" w:hAnsi="Arial" w:cs="Arial"/>
          <w:sz w:val="22"/>
          <w:szCs w:val="22"/>
        </w:rPr>
        <w:t>).</w:t>
      </w:r>
    </w:p>
    <w:p w:rsidR="00E044C1" w:rsidRPr="00A0776B" w:rsidRDefault="00EF1DD6" w:rsidP="003A53F8">
      <w:pPr>
        <w:pStyle w:val="a5"/>
        <w:rPr>
          <w:rFonts w:ascii="Arial" w:hAnsi="Arial" w:cs="Arial"/>
          <w:sz w:val="22"/>
          <w:szCs w:val="22"/>
        </w:rPr>
      </w:pPr>
      <w:r w:rsidRPr="00A0776B">
        <w:rPr>
          <w:rFonts w:ascii="Arial" w:hAnsi="Arial" w:cs="Arial"/>
          <w:sz w:val="22"/>
          <w:szCs w:val="22"/>
        </w:rPr>
        <w:t>Участник указывает свое фирменное наименование (в т.ч. организационно-правовую форму) и адрес</w:t>
      </w:r>
      <w:r w:rsidR="00FB6FE1" w:rsidRPr="00A0776B">
        <w:rPr>
          <w:rFonts w:ascii="Arial" w:hAnsi="Arial" w:cs="Arial"/>
          <w:sz w:val="22"/>
          <w:szCs w:val="22"/>
        </w:rPr>
        <w:t xml:space="preserve"> согласно ЕГРЮЛ</w:t>
      </w:r>
      <w:r w:rsidRPr="00A0776B">
        <w:rPr>
          <w:rFonts w:ascii="Arial" w:hAnsi="Arial" w:cs="Arial"/>
          <w:sz w:val="22"/>
          <w:szCs w:val="22"/>
        </w:rPr>
        <w:t>.</w:t>
      </w:r>
    </w:p>
    <w:p w:rsidR="00E044C1" w:rsidRPr="00A0776B" w:rsidRDefault="00EF1DD6" w:rsidP="003A53F8">
      <w:pPr>
        <w:pStyle w:val="a5"/>
        <w:rPr>
          <w:rFonts w:ascii="Arial" w:hAnsi="Arial" w:cs="Arial"/>
          <w:sz w:val="22"/>
          <w:szCs w:val="22"/>
        </w:rPr>
      </w:pPr>
      <w:r w:rsidRPr="00A0776B">
        <w:rPr>
          <w:rFonts w:ascii="Arial" w:hAnsi="Arial" w:cs="Arial"/>
          <w:sz w:val="22"/>
          <w:szCs w:val="22"/>
        </w:rPr>
        <w:lastRenderedPageBreak/>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A0776B">
        <w:rPr>
          <w:rFonts w:ascii="Arial" w:hAnsi="Arial" w:cs="Arial"/>
          <w:sz w:val="22"/>
          <w:szCs w:val="22"/>
        </w:rPr>
        <w:t>Технического задания</w:t>
      </w:r>
      <w:r w:rsidR="008B6A20" w:rsidRPr="00A0776B">
        <w:rPr>
          <w:rFonts w:ascii="Arial" w:hAnsi="Arial" w:cs="Arial"/>
          <w:sz w:val="22"/>
          <w:szCs w:val="22"/>
        </w:rPr>
        <w:t xml:space="preserve"> (Раздел 6)</w:t>
      </w:r>
      <w:r w:rsidR="00D25917" w:rsidRPr="00A0776B">
        <w:rPr>
          <w:rFonts w:ascii="Arial" w:hAnsi="Arial" w:cs="Arial"/>
          <w:sz w:val="22"/>
          <w:szCs w:val="22"/>
        </w:rPr>
        <w:t xml:space="preserve"> и проекта Договора </w:t>
      </w:r>
      <w:r w:rsidR="008B6A20" w:rsidRPr="00A0776B">
        <w:rPr>
          <w:rFonts w:ascii="Arial" w:hAnsi="Arial" w:cs="Arial"/>
          <w:sz w:val="22"/>
          <w:szCs w:val="22"/>
        </w:rPr>
        <w:t>(</w:t>
      </w:r>
      <w:r w:rsidR="00D25917" w:rsidRPr="00A0776B">
        <w:rPr>
          <w:rFonts w:ascii="Arial" w:hAnsi="Arial" w:cs="Arial"/>
          <w:sz w:val="22"/>
          <w:szCs w:val="22"/>
        </w:rPr>
        <w:t xml:space="preserve">Раздел </w:t>
      </w:r>
      <w:r w:rsidR="00ED0C65" w:rsidRPr="00A0776B">
        <w:rPr>
          <w:rFonts w:ascii="Arial" w:hAnsi="Arial" w:cs="Arial"/>
          <w:sz w:val="22"/>
          <w:szCs w:val="22"/>
        </w:rPr>
        <w:t>5</w:t>
      </w:r>
      <w:r w:rsidR="008B6A20" w:rsidRPr="00A0776B">
        <w:rPr>
          <w:rFonts w:ascii="Arial" w:hAnsi="Arial" w:cs="Arial"/>
          <w:sz w:val="22"/>
          <w:szCs w:val="22"/>
        </w:rPr>
        <w:t>)</w:t>
      </w:r>
      <w:r w:rsidRPr="00A0776B">
        <w:rPr>
          <w:rFonts w:ascii="Arial" w:hAnsi="Arial" w:cs="Arial"/>
          <w:sz w:val="22"/>
          <w:szCs w:val="22"/>
        </w:rPr>
        <w:t>.</w:t>
      </w:r>
    </w:p>
    <w:p w:rsidR="00E044C1" w:rsidRPr="00A0776B" w:rsidRDefault="00EF1DD6" w:rsidP="003A53F8">
      <w:pPr>
        <w:pStyle w:val="a5"/>
        <w:rPr>
          <w:rFonts w:ascii="Arial" w:hAnsi="Arial" w:cs="Arial"/>
          <w:sz w:val="22"/>
          <w:szCs w:val="22"/>
        </w:rPr>
      </w:pPr>
      <w:r w:rsidRPr="00A0776B">
        <w:rPr>
          <w:rFonts w:ascii="Arial" w:hAnsi="Arial" w:cs="Arial"/>
          <w:sz w:val="22"/>
          <w:szCs w:val="22"/>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A0776B" w:rsidRDefault="00EF1DD6" w:rsidP="003A53F8">
      <w:pPr>
        <w:pStyle w:val="a5"/>
        <w:rPr>
          <w:rFonts w:ascii="Arial" w:hAnsi="Arial" w:cs="Arial"/>
          <w:sz w:val="22"/>
          <w:szCs w:val="22"/>
        </w:rPr>
      </w:pPr>
      <w:r w:rsidRPr="00A0776B">
        <w:rPr>
          <w:rFonts w:ascii="Arial" w:hAnsi="Arial" w:cs="Arial"/>
          <w:sz w:val="22"/>
          <w:szCs w:val="22"/>
        </w:rPr>
        <w:t>Участник может включать и незавершенные договоры, обязательно отмечая данный факт.</w:t>
      </w:r>
    </w:p>
    <w:p w:rsidR="00EF1DD6" w:rsidRPr="00A0776B" w:rsidRDefault="00EF1DD6" w:rsidP="000111C1">
      <w:pPr>
        <w:tabs>
          <w:tab w:val="left" w:pos="851"/>
          <w:tab w:val="center" w:pos="1134"/>
        </w:tabs>
        <w:spacing w:line="240" w:lineRule="auto"/>
        <w:ind w:firstLine="0"/>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Default="00B12C01" w:rsidP="00E50CBB">
      <w:pPr>
        <w:tabs>
          <w:tab w:val="left" w:pos="851"/>
          <w:tab w:val="center" w:pos="1134"/>
        </w:tabs>
        <w:spacing w:line="240" w:lineRule="auto"/>
        <w:ind w:left="851" w:hanging="851"/>
        <w:rPr>
          <w:rFonts w:ascii="Arial" w:hAnsi="Arial" w:cs="Arial"/>
          <w:sz w:val="22"/>
          <w:szCs w:val="22"/>
        </w:rPr>
      </w:pPr>
    </w:p>
    <w:p w:rsidR="00A0776B" w:rsidRDefault="00A0776B" w:rsidP="00E50CBB">
      <w:pPr>
        <w:tabs>
          <w:tab w:val="left" w:pos="851"/>
          <w:tab w:val="center" w:pos="1134"/>
        </w:tabs>
        <w:spacing w:line="240" w:lineRule="auto"/>
        <w:ind w:left="851" w:hanging="851"/>
        <w:rPr>
          <w:rFonts w:ascii="Arial" w:hAnsi="Arial" w:cs="Arial"/>
          <w:sz w:val="22"/>
          <w:szCs w:val="22"/>
        </w:rPr>
      </w:pPr>
    </w:p>
    <w:p w:rsidR="00A0776B" w:rsidRDefault="00A0776B" w:rsidP="00E50CBB">
      <w:pPr>
        <w:tabs>
          <w:tab w:val="left" w:pos="851"/>
          <w:tab w:val="center" w:pos="1134"/>
        </w:tabs>
        <w:spacing w:line="240" w:lineRule="auto"/>
        <w:ind w:left="851" w:hanging="851"/>
        <w:rPr>
          <w:rFonts w:ascii="Arial" w:hAnsi="Arial" w:cs="Arial"/>
          <w:sz w:val="22"/>
          <w:szCs w:val="22"/>
        </w:rPr>
      </w:pPr>
    </w:p>
    <w:p w:rsidR="00A0776B" w:rsidRPr="00A0776B" w:rsidRDefault="00A0776B"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E044C1" w:rsidRPr="00A0776B" w:rsidRDefault="00B620AF" w:rsidP="003A53F8">
      <w:pPr>
        <w:pStyle w:val="21"/>
        <w:spacing w:line="276" w:lineRule="auto"/>
        <w:ind w:left="0" w:firstLine="0"/>
        <w:rPr>
          <w:rFonts w:ascii="Arial" w:hAnsi="Arial" w:cs="Arial"/>
          <w:sz w:val="22"/>
          <w:szCs w:val="22"/>
        </w:rPr>
      </w:pPr>
      <w:bookmarkStart w:id="66" w:name="_Ref209512344"/>
      <w:bookmarkStart w:id="67" w:name="_Toc427744515"/>
      <w:r w:rsidRPr="00A0776B">
        <w:rPr>
          <w:rFonts w:ascii="Arial" w:hAnsi="Arial" w:cs="Arial"/>
          <w:sz w:val="22"/>
          <w:szCs w:val="22"/>
        </w:rPr>
        <w:t xml:space="preserve">Справка о материально-технических ресурсах (форма </w:t>
      </w:r>
      <w:r w:rsidR="00537601" w:rsidRPr="00A0776B">
        <w:rPr>
          <w:rFonts w:ascii="Arial" w:hAnsi="Arial" w:cs="Arial"/>
          <w:sz w:val="22"/>
          <w:szCs w:val="22"/>
        </w:rPr>
        <w:t>7</w:t>
      </w:r>
      <w:r w:rsidRPr="00A0776B">
        <w:rPr>
          <w:rFonts w:ascii="Arial" w:hAnsi="Arial" w:cs="Arial"/>
          <w:sz w:val="22"/>
          <w:szCs w:val="22"/>
        </w:rPr>
        <w:t>)</w:t>
      </w:r>
      <w:bookmarkEnd w:id="60"/>
      <w:bookmarkEnd w:id="61"/>
      <w:bookmarkEnd w:id="62"/>
      <w:bookmarkEnd w:id="66"/>
      <w:bookmarkEnd w:id="67"/>
    </w:p>
    <w:p w:rsidR="00E044C1" w:rsidRPr="00A0776B" w:rsidRDefault="009B5F20" w:rsidP="003A53F8">
      <w:pPr>
        <w:pStyle w:val="a4"/>
        <w:ind w:left="709" w:hanging="709"/>
        <w:rPr>
          <w:rFonts w:ascii="Arial" w:hAnsi="Arial" w:cs="Arial"/>
          <w:sz w:val="22"/>
          <w:szCs w:val="22"/>
        </w:rPr>
      </w:pPr>
      <w:r w:rsidRPr="00A0776B">
        <w:rPr>
          <w:rFonts w:ascii="Arial" w:hAnsi="Arial" w:cs="Arial"/>
          <w:sz w:val="22"/>
          <w:szCs w:val="22"/>
        </w:rPr>
        <w:t xml:space="preserve"> </w:t>
      </w:r>
      <w:r w:rsidR="00B620AF" w:rsidRPr="00A0776B">
        <w:rPr>
          <w:rFonts w:ascii="Arial" w:hAnsi="Arial" w:cs="Arial"/>
          <w:sz w:val="22"/>
          <w:szCs w:val="22"/>
        </w:rPr>
        <w:t>Форма Справки о материально-технических ресурсах</w:t>
      </w:r>
    </w:p>
    <w:p w:rsidR="00B620AF" w:rsidRPr="00A0776B" w:rsidRDefault="00B620AF" w:rsidP="00B320F2">
      <w:pPr>
        <w:pBdr>
          <w:top w:val="single" w:sz="4" w:space="1" w:color="auto"/>
        </w:pBdr>
        <w:shd w:val="clear" w:color="auto" w:fill="E0E0E0"/>
        <w:spacing w:line="240" w:lineRule="auto"/>
        <w:ind w:right="21" w:firstLine="0"/>
        <w:jc w:val="center"/>
        <w:rPr>
          <w:rFonts w:ascii="Arial" w:hAnsi="Arial" w:cs="Arial"/>
          <w:b/>
          <w:color w:val="000000"/>
          <w:spacing w:val="36"/>
          <w:sz w:val="22"/>
          <w:szCs w:val="22"/>
        </w:rPr>
      </w:pPr>
      <w:r w:rsidRPr="00A0776B">
        <w:rPr>
          <w:rFonts w:ascii="Arial" w:hAnsi="Arial" w:cs="Arial"/>
          <w:b/>
          <w:color w:val="000000"/>
          <w:spacing w:val="36"/>
          <w:sz w:val="22"/>
          <w:szCs w:val="22"/>
        </w:rPr>
        <w:t>начало формы</w:t>
      </w:r>
    </w:p>
    <w:p w:rsidR="00B620AF" w:rsidRPr="00A0776B" w:rsidRDefault="00B620AF" w:rsidP="00B320F2">
      <w:pPr>
        <w:spacing w:line="240" w:lineRule="auto"/>
        <w:ind w:firstLine="0"/>
        <w:jc w:val="left"/>
        <w:rPr>
          <w:rFonts w:ascii="Arial" w:hAnsi="Arial" w:cs="Arial"/>
          <w:sz w:val="22"/>
          <w:szCs w:val="22"/>
        </w:rPr>
      </w:pPr>
    </w:p>
    <w:p w:rsidR="00B620AF" w:rsidRPr="00A0776B" w:rsidRDefault="00B620AF" w:rsidP="00B320F2">
      <w:pPr>
        <w:spacing w:line="240" w:lineRule="auto"/>
        <w:ind w:firstLine="0"/>
        <w:jc w:val="left"/>
        <w:rPr>
          <w:rFonts w:ascii="Arial" w:hAnsi="Arial" w:cs="Arial"/>
          <w:sz w:val="22"/>
          <w:szCs w:val="22"/>
        </w:rPr>
      </w:pPr>
      <w:r w:rsidRPr="00A0776B">
        <w:rPr>
          <w:rFonts w:ascii="Arial" w:hAnsi="Arial" w:cs="Arial"/>
          <w:sz w:val="22"/>
          <w:szCs w:val="22"/>
        </w:rPr>
        <w:t xml:space="preserve">Приложение </w:t>
      </w:r>
      <w:r w:rsidR="00C71562" w:rsidRPr="00A0776B">
        <w:rPr>
          <w:rFonts w:ascii="Arial" w:hAnsi="Arial" w:cs="Arial"/>
          <w:sz w:val="22"/>
          <w:szCs w:val="22"/>
        </w:rPr>
        <w:t>7</w:t>
      </w:r>
      <w:r w:rsidRPr="00A0776B">
        <w:rPr>
          <w:rFonts w:ascii="Arial" w:hAnsi="Arial" w:cs="Arial"/>
          <w:sz w:val="22"/>
          <w:szCs w:val="22"/>
        </w:rPr>
        <w:t xml:space="preserve"> к письму о подаче оферты</w:t>
      </w:r>
      <w:r w:rsidRPr="00A0776B">
        <w:rPr>
          <w:rFonts w:ascii="Arial" w:hAnsi="Arial" w:cs="Arial"/>
          <w:sz w:val="22"/>
          <w:szCs w:val="22"/>
        </w:rPr>
        <w:br/>
        <w:t>от «____»_____________ г. №__________</w:t>
      </w:r>
    </w:p>
    <w:p w:rsidR="00B620AF" w:rsidRPr="00A0776B" w:rsidRDefault="00B620AF" w:rsidP="00B320F2">
      <w:pPr>
        <w:spacing w:line="240" w:lineRule="auto"/>
        <w:rPr>
          <w:rFonts w:ascii="Arial" w:hAnsi="Arial" w:cs="Arial"/>
          <w:sz w:val="22"/>
          <w:szCs w:val="22"/>
        </w:rPr>
      </w:pPr>
    </w:p>
    <w:p w:rsidR="00B620AF" w:rsidRPr="00A0776B" w:rsidRDefault="00B620AF" w:rsidP="00B320F2">
      <w:pPr>
        <w:suppressAutoHyphens/>
        <w:spacing w:line="240" w:lineRule="auto"/>
        <w:ind w:firstLine="0"/>
        <w:jc w:val="center"/>
        <w:rPr>
          <w:rFonts w:ascii="Arial" w:hAnsi="Arial" w:cs="Arial"/>
          <w:b/>
          <w:sz w:val="22"/>
          <w:szCs w:val="22"/>
        </w:rPr>
      </w:pPr>
      <w:r w:rsidRPr="00A0776B">
        <w:rPr>
          <w:rFonts w:ascii="Arial" w:hAnsi="Arial" w:cs="Arial"/>
          <w:b/>
          <w:sz w:val="22"/>
          <w:szCs w:val="22"/>
        </w:rPr>
        <w:t>Справка о материально-технических ресурсах</w:t>
      </w:r>
    </w:p>
    <w:p w:rsidR="00B620AF" w:rsidRPr="00A0776B" w:rsidRDefault="00B620AF" w:rsidP="00B320F2">
      <w:pPr>
        <w:spacing w:line="240" w:lineRule="auto"/>
        <w:rPr>
          <w:rFonts w:ascii="Arial" w:hAnsi="Arial" w:cs="Arial"/>
          <w:sz w:val="22"/>
          <w:szCs w:val="22"/>
        </w:rPr>
      </w:pPr>
    </w:p>
    <w:p w:rsidR="00B620AF" w:rsidRPr="00A0776B" w:rsidRDefault="00B620AF" w:rsidP="00B320F2">
      <w:pPr>
        <w:spacing w:line="240" w:lineRule="auto"/>
        <w:ind w:firstLine="0"/>
        <w:rPr>
          <w:rFonts w:ascii="Arial" w:hAnsi="Arial" w:cs="Arial"/>
          <w:color w:val="000000"/>
          <w:sz w:val="22"/>
          <w:szCs w:val="22"/>
        </w:rPr>
      </w:pPr>
      <w:r w:rsidRPr="00A0776B">
        <w:rPr>
          <w:rFonts w:ascii="Arial" w:hAnsi="Arial" w:cs="Arial"/>
          <w:color w:val="000000"/>
          <w:sz w:val="22"/>
          <w:szCs w:val="22"/>
        </w:rPr>
        <w:t>Наименование и адрес Участника: _________________________________</w:t>
      </w:r>
    </w:p>
    <w:p w:rsidR="00B620AF" w:rsidRPr="00A0776B" w:rsidRDefault="00B620AF" w:rsidP="00B320F2">
      <w:pPr>
        <w:spacing w:line="240" w:lineRule="auto"/>
        <w:rPr>
          <w:rFonts w:ascii="Arial" w:hAnsi="Arial" w:cs="Arial"/>
          <w:sz w:val="22"/>
          <w:szCs w:val="22"/>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A0776B" w:rsidTr="002A7CD2">
        <w:trPr>
          <w:cantSplit/>
          <w:trHeight w:val="530"/>
        </w:trPr>
        <w:tc>
          <w:tcPr>
            <w:tcW w:w="720" w:type="dxa"/>
          </w:tcPr>
          <w:p w:rsidR="002B7F13" w:rsidRPr="00A0776B" w:rsidRDefault="002B7F13" w:rsidP="00B320F2">
            <w:pPr>
              <w:pStyle w:val="af8"/>
              <w:spacing w:before="0" w:after="0"/>
              <w:rPr>
                <w:rFonts w:ascii="Arial" w:hAnsi="Arial" w:cs="Arial"/>
                <w:szCs w:val="22"/>
              </w:rPr>
            </w:pPr>
            <w:r w:rsidRPr="00A0776B">
              <w:rPr>
                <w:rFonts w:ascii="Arial" w:hAnsi="Arial" w:cs="Arial"/>
                <w:szCs w:val="22"/>
              </w:rPr>
              <w:t>№</w:t>
            </w:r>
          </w:p>
          <w:p w:rsidR="002B7F13" w:rsidRPr="00A0776B" w:rsidRDefault="002B7F13" w:rsidP="00B320F2">
            <w:pPr>
              <w:pStyle w:val="af8"/>
              <w:spacing w:before="0" w:after="0"/>
              <w:rPr>
                <w:rFonts w:ascii="Arial" w:hAnsi="Arial" w:cs="Arial"/>
                <w:szCs w:val="22"/>
              </w:rPr>
            </w:pPr>
            <w:r w:rsidRPr="00A0776B">
              <w:rPr>
                <w:rFonts w:ascii="Arial" w:hAnsi="Arial" w:cs="Arial"/>
                <w:szCs w:val="22"/>
              </w:rPr>
              <w:t>п/п</w:t>
            </w:r>
          </w:p>
        </w:tc>
        <w:tc>
          <w:tcPr>
            <w:tcW w:w="2115" w:type="dxa"/>
          </w:tcPr>
          <w:p w:rsidR="002B7F13" w:rsidRPr="00A0776B" w:rsidRDefault="002B7F13" w:rsidP="00B320F2">
            <w:pPr>
              <w:pStyle w:val="af8"/>
              <w:spacing w:before="0" w:after="0"/>
              <w:rPr>
                <w:rFonts w:ascii="Arial" w:hAnsi="Arial" w:cs="Arial"/>
                <w:szCs w:val="22"/>
              </w:rPr>
            </w:pPr>
            <w:r w:rsidRPr="00A0776B">
              <w:rPr>
                <w:rFonts w:ascii="Arial" w:hAnsi="Arial" w:cs="Arial"/>
                <w:szCs w:val="22"/>
              </w:rPr>
              <w:t>Наименование</w:t>
            </w:r>
          </w:p>
          <w:p w:rsidR="002B7F13" w:rsidRPr="00A0776B" w:rsidRDefault="002B7F13" w:rsidP="00B320F2">
            <w:pPr>
              <w:pStyle w:val="af8"/>
              <w:spacing w:before="0" w:after="0"/>
              <w:rPr>
                <w:rFonts w:ascii="Arial" w:hAnsi="Arial" w:cs="Arial"/>
                <w:i/>
                <w:szCs w:val="22"/>
              </w:rPr>
            </w:pPr>
            <w:r w:rsidRPr="00A0776B">
              <w:rPr>
                <w:rFonts w:ascii="Arial" w:hAnsi="Arial" w:cs="Arial"/>
                <w:i/>
                <w:szCs w:val="22"/>
              </w:rPr>
              <w:t>(изготовитель, марка, год выпуска)</w:t>
            </w:r>
          </w:p>
        </w:tc>
        <w:tc>
          <w:tcPr>
            <w:tcW w:w="709" w:type="dxa"/>
          </w:tcPr>
          <w:p w:rsidR="002B7F13" w:rsidRPr="00A0776B" w:rsidRDefault="002B7F13" w:rsidP="002B7F13">
            <w:pPr>
              <w:pStyle w:val="af8"/>
              <w:spacing w:before="0" w:after="0"/>
              <w:rPr>
                <w:rFonts w:ascii="Arial" w:hAnsi="Arial" w:cs="Arial"/>
                <w:szCs w:val="22"/>
              </w:rPr>
            </w:pPr>
            <w:r w:rsidRPr="00A0776B">
              <w:rPr>
                <w:rFonts w:ascii="Arial" w:hAnsi="Arial" w:cs="Arial"/>
                <w:szCs w:val="22"/>
              </w:rPr>
              <w:t>Кол-во</w:t>
            </w:r>
          </w:p>
        </w:tc>
        <w:tc>
          <w:tcPr>
            <w:tcW w:w="1701" w:type="dxa"/>
          </w:tcPr>
          <w:p w:rsidR="002B7F13" w:rsidRPr="00A0776B" w:rsidRDefault="002B7F13" w:rsidP="002B7F13">
            <w:pPr>
              <w:pStyle w:val="af8"/>
              <w:spacing w:before="0" w:after="0"/>
              <w:rPr>
                <w:rFonts w:ascii="Arial" w:hAnsi="Arial" w:cs="Arial"/>
                <w:szCs w:val="22"/>
              </w:rPr>
            </w:pPr>
            <w:r w:rsidRPr="00A0776B">
              <w:rPr>
                <w:rFonts w:ascii="Arial" w:hAnsi="Arial" w:cs="Arial"/>
                <w:szCs w:val="22"/>
              </w:rPr>
              <w:t xml:space="preserve">Право собственности или иное право </w:t>
            </w:r>
            <w:r w:rsidRPr="00A0776B">
              <w:rPr>
                <w:rFonts w:ascii="Arial" w:hAnsi="Arial" w:cs="Arial"/>
                <w:i/>
                <w:szCs w:val="22"/>
              </w:rPr>
              <w:t>(собственное, аренда, лизинг)</w:t>
            </w:r>
          </w:p>
        </w:tc>
        <w:tc>
          <w:tcPr>
            <w:tcW w:w="2552" w:type="dxa"/>
          </w:tcPr>
          <w:p w:rsidR="002B7F13" w:rsidRPr="00A0776B" w:rsidRDefault="002A7CD2" w:rsidP="00B320F2">
            <w:pPr>
              <w:pStyle w:val="af8"/>
              <w:spacing w:before="0" w:after="0"/>
              <w:rPr>
                <w:rFonts w:ascii="Arial" w:hAnsi="Arial" w:cs="Arial"/>
                <w:i/>
                <w:szCs w:val="22"/>
              </w:rPr>
            </w:pPr>
            <w:r w:rsidRPr="00A0776B">
              <w:rPr>
                <w:rFonts w:ascii="Arial" w:hAnsi="Arial" w:cs="Arial"/>
                <w:szCs w:val="22"/>
              </w:rPr>
              <w:t>Состояние (указать год выпуска) и местонахождение п</w:t>
            </w:r>
            <w:r w:rsidR="002B7F13" w:rsidRPr="00A0776B">
              <w:rPr>
                <w:rFonts w:ascii="Arial" w:hAnsi="Arial" w:cs="Arial"/>
                <w:szCs w:val="22"/>
              </w:rPr>
              <w:t xml:space="preserve">редназначение </w:t>
            </w:r>
            <w:r w:rsidR="002B7F13" w:rsidRPr="00A0776B">
              <w:rPr>
                <w:rFonts w:ascii="Arial" w:hAnsi="Arial" w:cs="Arial"/>
                <w:i/>
                <w:szCs w:val="22"/>
              </w:rPr>
              <w:t>(с точки зрения выполнения Договора)</w:t>
            </w:r>
          </w:p>
          <w:p w:rsidR="002B7F13" w:rsidRPr="00A0776B" w:rsidRDefault="002B7F13" w:rsidP="00B320F2">
            <w:pPr>
              <w:pStyle w:val="af8"/>
              <w:spacing w:before="0" w:after="0"/>
              <w:rPr>
                <w:rFonts w:ascii="Arial" w:hAnsi="Arial" w:cs="Arial"/>
                <w:szCs w:val="22"/>
              </w:rPr>
            </w:pPr>
          </w:p>
        </w:tc>
        <w:tc>
          <w:tcPr>
            <w:tcW w:w="2358" w:type="dxa"/>
          </w:tcPr>
          <w:p w:rsidR="002A7CD2" w:rsidRPr="00A0776B" w:rsidRDefault="002A7CD2" w:rsidP="002A7CD2">
            <w:pPr>
              <w:pStyle w:val="af8"/>
              <w:spacing w:before="0" w:after="0"/>
              <w:rPr>
                <w:rFonts w:ascii="Arial" w:hAnsi="Arial" w:cs="Arial"/>
                <w:i/>
                <w:szCs w:val="22"/>
              </w:rPr>
            </w:pPr>
            <w:r w:rsidRPr="00A0776B">
              <w:rPr>
                <w:rFonts w:ascii="Arial" w:hAnsi="Arial" w:cs="Arial"/>
                <w:szCs w:val="22"/>
              </w:rPr>
              <w:t xml:space="preserve">Предназначение </w:t>
            </w:r>
            <w:r w:rsidRPr="00A0776B">
              <w:rPr>
                <w:rFonts w:ascii="Arial" w:hAnsi="Arial" w:cs="Arial"/>
                <w:i/>
                <w:szCs w:val="22"/>
              </w:rPr>
              <w:t>(с точки зрения выполнения Договора)</w:t>
            </w:r>
          </w:p>
          <w:p w:rsidR="002B7F13" w:rsidRPr="00A0776B" w:rsidRDefault="002B7F13" w:rsidP="00B320F2">
            <w:pPr>
              <w:pStyle w:val="af8"/>
              <w:spacing w:before="0" w:after="0"/>
              <w:rPr>
                <w:rFonts w:ascii="Arial" w:hAnsi="Arial" w:cs="Arial"/>
                <w:szCs w:val="22"/>
              </w:rPr>
            </w:pPr>
          </w:p>
        </w:tc>
      </w:tr>
      <w:tr w:rsidR="002B7F13" w:rsidRPr="00A0776B" w:rsidTr="002A7CD2">
        <w:trPr>
          <w:cantSplit/>
        </w:trPr>
        <w:tc>
          <w:tcPr>
            <w:tcW w:w="720" w:type="dxa"/>
          </w:tcPr>
          <w:p w:rsidR="002B7F13" w:rsidRPr="00A0776B" w:rsidRDefault="002B7F13" w:rsidP="0087358E">
            <w:pPr>
              <w:numPr>
                <w:ilvl w:val="0"/>
                <w:numId w:val="7"/>
              </w:numPr>
              <w:spacing w:line="240" w:lineRule="auto"/>
              <w:rPr>
                <w:rFonts w:ascii="Arial" w:hAnsi="Arial" w:cs="Arial"/>
                <w:sz w:val="22"/>
                <w:szCs w:val="22"/>
              </w:rPr>
            </w:pPr>
          </w:p>
        </w:tc>
        <w:tc>
          <w:tcPr>
            <w:tcW w:w="2115" w:type="dxa"/>
          </w:tcPr>
          <w:p w:rsidR="002B7F13" w:rsidRPr="00A0776B" w:rsidRDefault="002B7F13" w:rsidP="00B320F2">
            <w:pPr>
              <w:pStyle w:val="afb"/>
              <w:spacing w:before="0" w:after="0"/>
              <w:rPr>
                <w:rFonts w:ascii="Arial" w:hAnsi="Arial" w:cs="Arial"/>
                <w:sz w:val="22"/>
                <w:szCs w:val="22"/>
              </w:rPr>
            </w:pPr>
          </w:p>
        </w:tc>
        <w:tc>
          <w:tcPr>
            <w:tcW w:w="709" w:type="dxa"/>
          </w:tcPr>
          <w:p w:rsidR="002B7F13" w:rsidRPr="00A0776B" w:rsidRDefault="002B7F13" w:rsidP="00B320F2">
            <w:pPr>
              <w:pStyle w:val="afb"/>
              <w:spacing w:before="0" w:after="0"/>
              <w:rPr>
                <w:rFonts w:ascii="Arial" w:hAnsi="Arial" w:cs="Arial"/>
                <w:sz w:val="22"/>
                <w:szCs w:val="22"/>
              </w:rPr>
            </w:pPr>
          </w:p>
        </w:tc>
        <w:tc>
          <w:tcPr>
            <w:tcW w:w="1701" w:type="dxa"/>
          </w:tcPr>
          <w:p w:rsidR="002B7F13" w:rsidRPr="00A0776B" w:rsidRDefault="002B7F13" w:rsidP="00B320F2">
            <w:pPr>
              <w:pStyle w:val="afb"/>
              <w:spacing w:before="0" w:after="0"/>
              <w:rPr>
                <w:rFonts w:ascii="Arial" w:hAnsi="Arial" w:cs="Arial"/>
                <w:sz w:val="22"/>
                <w:szCs w:val="22"/>
              </w:rPr>
            </w:pPr>
          </w:p>
        </w:tc>
        <w:tc>
          <w:tcPr>
            <w:tcW w:w="2552" w:type="dxa"/>
          </w:tcPr>
          <w:p w:rsidR="002B7F13" w:rsidRPr="00A0776B" w:rsidRDefault="002B7F13" w:rsidP="00B320F2">
            <w:pPr>
              <w:pStyle w:val="afb"/>
              <w:spacing w:before="0" w:after="0"/>
              <w:rPr>
                <w:rFonts w:ascii="Arial" w:hAnsi="Arial" w:cs="Arial"/>
                <w:sz w:val="22"/>
                <w:szCs w:val="22"/>
              </w:rPr>
            </w:pPr>
          </w:p>
        </w:tc>
        <w:tc>
          <w:tcPr>
            <w:tcW w:w="2358" w:type="dxa"/>
          </w:tcPr>
          <w:p w:rsidR="002B7F13" w:rsidRPr="00A0776B" w:rsidRDefault="002B7F13" w:rsidP="00B320F2">
            <w:pPr>
              <w:pStyle w:val="afb"/>
              <w:spacing w:before="0" w:after="0"/>
              <w:rPr>
                <w:rFonts w:ascii="Arial" w:hAnsi="Arial" w:cs="Arial"/>
                <w:sz w:val="22"/>
                <w:szCs w:val="22"/>
              </w:rPr>
            </w:pPr>
          </w:p>
        </w:tc>
      </w:tr>
      <w:tr w:rsidR="002B7F13" w:rsidRPr="00A0776B" w:rsidTr="002A7CD2">
        <w:trPr>
          <w:cantSplit/>
        </w:trPr>
        <w:tc>
          <w:tcPr>
            <w:tcW w:w="720" w:type="dxa"/>
          </w:tcPr>
          <w:p w:rsidR="002B7F13" w:rsidRPr="00A0776B" w:rsidRDefault="002B7F13" w:rsidP="0087358E">
            <w:pPr>
              <w:numPr>
                <w:ilvl w:val="0"/>
                <w:numId w:val="7"/>
              </w:numPr>
              <w:spacing w:line="240" w:lineRule="auto"/>
              <w:rPr>
                <w:rFonts w:ascii="Arial" w:hAnsi="Arial" w:cs="Arial"/>
                <w:sz w:val="22"/>
                <w:szCs w:val="22"/>
              </w:rPr>
            </w:pPr>
          </w:p>
        </w:tc>
        <w:tc>
          <w:tcPr>
            <w:tcW w:w="2115" w:type="dxa"/>
          </w:tcPr>
          <w:p w:rsidR="002B7F13" w:rsidRPr="00A0776B" w:rsidRDefault="002B7F13" w:rsidP="00B320F2">
            <w:pPr>
              <w:pStyle w:val="afb"/>
              <w:spacing w:before="0" w:after="0"/>
              <w:rPr>
                <w:rFonts w:ascii="Arial" w:hAnsi="Arial" w:cs="Arial"/>
                <w:sz w:val="22"/>
                <w:szCs w:val="22"/>
              </w:rPr>
            </w:pPr>
          </w:p>
        </w:tc>
        <w:tc>
          <w:tcPr>
            <w:tcW w:w="709" w:type="dxa"/>
          </w:tcPr>
          <w:p w:rsidR="002B7F13" w:rsidRPr="00A0776B" w:rsidRDefault="002B7F13" w:rsidP="00B320F2">
            <w:pPr>
              <w:pStyle w:val="afb"/>
              <w:spacing w:before="0" w:after="0"/>
              <w:rPr>
                <w:rFonts w:ascii="Arial" w:hAnsi="Arial" w:cs="Arial"/>
                <w:sz w:val="22"/>
                <w:szCs w:val="22"/>
              </w:rPr>
            </w:pPr>
          </w:p>
        </w:tc>
        <w:tc>
          <w:tcPr>
            <w:tcW w:w="1701" w:type="dxa"/>
          </w:tcPr>
          <w:p w:rsidR="002B7F13" w:rsidRPr="00A0776B" w:rsidRDefault="002B7F13" w:rsidP="00B320F2">
            <w:pPr>
              <w:pStyle w:val="afb"/>
              <w:spacing w:before="0" w:after="0"/>
              <w:rPr>
                <w:rFonts w:ascii="Arial" w:hAnsi="Arial" w:cs="Arial"/>
                <w:sz w:val="22"/>
                <w:szCs w:val="22"/>
              </w:rPr>
            </w:pPr>
          </w:p>
        </w:tc>
        <w:tc>
          <w:tcPr>
            <w:tcW w:w="2552" w:type="dxa"/>
          </w:tcPr>
          <w:p w:rsidR="002B7F13" w:rsidRPr="00A0776B" w:rsidRDefault="002B7F13" w:rsidP="00B320F2">
            <w:pPr>
              <w:pStyle w:val="afb"/>
              <w:spacing w:before="0" w:after="0"/>
              <w:rPr>
                <w:rFonts w:ascii="Arial" w:hAnsi="Arial" w:cs="Arial"/>
                <w:sz w:val="22"/>
                <w:szCs w:val="22"/>
              </w:rPr>
            </w:pPr>
          </w:p>
        </w:tc>
        <w:tc>
          <w:tcPr>
            <w:tcW w:w="2358" w:type="dxa"/>
          </w:tcPr>
          <w:p w:rsidR="002B7F13" w:rsidRPr="00A0776B" w:rsidRDefault="002B7F13" w:rsidP="00B320F2">
            <w:pPr>
              <w:pStyle w:val="afb"/>
              <w:spacing w:before="0" w:after="0"/>
              <w:rPr>
                <w:rFonts w:ascii="Arial" w:hAnsi="Arial" w:cs="Arial"/>
                <w:sz w:val="22"/>
                <w:szCs w:val="22"/>
              </w:rPr>
            </w:pPr>
          </w:p>
        </w:tc>
      </w:tr>
      <w:tr w:rsidR="002B7F13" w:rsidRPr="00A0776B" w:rsidTr="002A7CD2">
        <w:trPr>
          <w:cantSplit/>
        </w:trPr>
        <w:tc>
          <w:tcPr>
            <w:tcW w:w="720" w:type="dxa"/>
          </w:tcPr>
          <w:p w:rsidR="002B7F13" w:rsidRPr="00A0776B" w:rsidRDefault="002B7F13" w:rsidP="0087358E">
            <w:pPr>
              <w:numPr>
                <w:ilvl w:val="0"/>
                <w:numId w:val="7"/>
              </w:numPr>
              <w:spacing w:line="240" w:lineRule="auto"/>
              <w:rPr>
                <w:rFonts w:ascii="Arial" w:hAnsi="Arial" w:cs="Arial"/>
                <w:sz w:val="22"/>
                <w:szCs w:val="22"/>
              </w:rPr>
            </w:pPr>
          </w:p>
        </w:tc>
        <w:tc>
          <w:tcPr>
            <w:tcW w:w="2115" w:type="dxa"/>
          </w:tcPr>
          <w:p w:rsidR="002B7F13" w:rsidRPr="00A0776B" w:rsidRDefault="002B7F13" w:rsidP="00B320F2">
            <w:pPr>
              <w:pStyle w:val="afb"/>
              <w:spacing w:before="0" w:after="0"/>
              <w:rPr>
                <w:rFonts w:ascii="Arial" w:hAnsi="Arial" w:cs="Arial"/>
                <w:sz w:val="22"/>
                <w:szCs w:val="22"/>
              </w:rPr>
            </w:pPr>
          </w:p>
        </w:tc>
        <w:tc>
          <w:tcPr>
            <w:tcW w:w="709" w:type="dxa"/>
          </w:tcPr>
          <w:p w:rsidR="002B7F13" w:rsidRPr="00A0776B" w:rsidRDefault="002B7F13" w:rsidP="00B320F2">
            <w:pPr>
              <w:pStyle w:val="afb"/>
              <w:spacing w:before="0" w:after="0"/>
              <w:rPr>
                <w:rFonts w:ascii="Arial" w:hAnsi="Arial" w:cs="Arial"/>
                <w:sz w:val="22"/>
                <w:szCs w:val="22"/>
              </w:rPr>
            </w:pPr>
          </w:p>
        </w:tc>
        <w:tc>
          <w:tcPr>
            <w:tcW w:w="1701" w:type="dxa"/>
          </w:tcPr>
          <w:p w:rsidR="002B7F13" w:rsidRPr="00A0776B" w:rsidRDefault="002B7F13" w:rsidP="00B320F2">
            <w:pPr>
              <w:pStyle w:val="afb"/>
              <w:spacing w:before="0" w:after="0"/>
              <w:rPr>
                <w:rFonts w:ascii="Arial" w:hAnsi="Arial" w:cs="Arial"/>
                <w:sz w:val="22"/>
                <w:szCs w:val="22"/>
              </w:rPr>
            </w:pPr>
          </w:p>
        </w:tc>
        <w:tc>
          <w:tcPr>
            <w:tcW w:w="2552" w:type="dxa"/>
          </w:tcPr>
          <w:p w:rsidR="002B7F13" w:rsidRPr="00A0776B" w:rsidRDefault="002B7F13" w:rsidP="00B320F2">
            <w:pPr>
              <w:pStyle w:val="afb"/>
              <w:spacing w:before="0" w:after="0"/>
              <w:rPr>
                <w:rFonts w:ascii="Arial" w:hAnsi="Arial" w:cs="Arial"/>
                <w:sz w:val="22"/>
                <w:szCs w:val="22"/>
              </w:rPr>
            </w:pPr>
          </w:p>
        </w:tc>
        <w:tc>
          <w:tcPr>
            <w:tcW w:w="2358" w:type="dxa"/>
          </w:tcPr>
          <w:p w:rsidR="002B7F13" w:rsidRPr="00A0776B" w:rsidRDefault="002B7F13" w:rsidP="00B320F2">
            <w:pPr>
              <w:pStyle w:val="afb"/>
              <w:spacing w:before="0" w:after="0"/>
              <w:rPr>
                <w:rFonts w:ascii="Arial" w:hAnsi="Arial" w:cs="Arial"/>
                <w:sz w:val="22"/>
                <w:szCs w:val="22"/>
              </w:rPr>
            </w:pPr>
          </w:p>
        </w:tc>
      </w:tr>
      <w:tr w:rsidR="002B7F13" w:rsidRPr="00A0776B" w:rsidTr="002A7CD2">
        <w:trPr>
          <w:cantSplit/>
        </w:trPr>
        <w:tc>
          <w:tcPr>
            <w:tcW w:w="720" w:type="dxa"/>
          </w:tcPr>
          <w:p w:rsidR="002B7F13" w:rsidRPr="00A0776B" w:rsidRDefault="002B7F13" w:rsidP="00B320F2">
            <w:pPr>
              <w:pStyle w:val="afb"/>
              <w:spacing w:before="0" w:after="0"/>
              <w:rPr>
                <w:rFonts w:ascii="Arial" w:hAnsi="Arial" w:cs="Arial"/>
                <w:sz w:val="22"/>
                <w:szCs w:val="22"/>
              </w:rPr>
            </w:pPr>
            <w:r w:rsidRPr="00A0776B">
              <w:rPr>
                <w:rFonts w:ascii="Arial" w:hAnsi="Arial" w:cs="Arial"/>
                <w:sz w:val="22"/>
                <w:szCs w:val="22"/>
              </w:rPr>
              <w:t>…</w:t>
            </w:r>
          </w:p>
        </w:tc>
        <w:tc>
          <w:tcPr>
            <w:tcW w:w="2115" w:type="dxa"/>
          </w:tcPr>
          <w:p w:rsidR="002B7F13" w:rsidRPr="00A0776B" w:rsidRDefault="002B7F13" w:rsidP="00B320F2">
            <w:pPr>
              <w:pStyle w:val="afb"/>
              <w:spacing w:before="0" w:after="0"/>
              <w:rPr>
                <w:rFonts w:ascii="Arial" w:hAnsi="Arial" w:cs="Arial"/>
                <w:sz w:val="22"/>
                <w:szCs w:val="22"/>
              </w:rPr>
            </w:pPr>
          </w:p>
        </w:tc>
        <w:tc>
          <w:tcPr>
            <w:tcW w:w="709" w:type="dxa"/>
          </w:tcPr>
          <w:p w:rsidR="002B7F13" w:rsidRPr="00A0776B" w:rsidRDefault="002B7F13" w:rsidP="00B320F2">
            <w:pPr>
              <w:pStyle w:val="afb"/>
              <w:spacing w:before="0" w:after="0"/>
              <w:rPr>
                <w:rFonts w:ascii="Arial" w:hAnsi="Arial" w:cs="Arial"/>
                <w:sz w:val="22"/>
                <w:szCs w:val="22"/>
              </w:rPr>
            </w:pPr>
          </w:p>
        </w:tc>
        <w:tc>
          <w:tcPr>
            <w:tcW w:w="1701" w:type="dxa"/>
          </w:tcPr>
          <w:p w:rsidR="002B7F13" w:rsidRPr="00A0776B" w:rsidRDefault="002B7F13" w:rsidP="00B320F2">
            <w:pPr>
              <w:pStyle w:val="afb"/>
              <w:spacing w:before="0" w:after="0"/>
              <w:rPr>
                <w:rFonts w:ascii="Arial" w:hAnsi="Arial" w:cs="Arial"/>
                <w:sz w:val="22"/>
                <w:szCs w:val="22"/>
              </w:rPr>
            </w:pPr>
          </w:p>
        </w:tc>
        <w:tc>
          <w:tcPr>
            <w:tcW w:w="2552" w:type="dxa"/>
          </w:tcPr>
          <w:p w:rsidR="002B7F13" w:rsidRPr="00A0776B" w:rsidRDefault="002B7F13" w:rsidP="00B320F2">
            <w:pPr>
              <w:pStyle w:val="afb"/>
              <w:spacing w:before="0" w:after="0"/>
              <w:rPr>
                <w:rFonts w:ascii="Arial" w:hAnsi="Arial" w:cs="Arial"/>
                <w:sz w:val="22"/>
                <w:szCs w:val="22"/>
              </w:rPr>
            </w:pPr>
          </w:p>
        </w:tc>
        <w:tc>
          <w:tcPr>
            <w:tcW w:w="2358" w:type="dxa"/>
          </w:tcPr>
          <w:p w:rsidR="002B7F13" w:rsidRPr="00A0776B" w:rsidRDefault="002B7F13" w:rsidP="00B320F2">
            <w:pPr>
              <w:pStyle w:val="afb"/>
              <w:spacing w:before="0" w:after="0"/>
              <w:rPr>
                <w:rFonts w:ascii="Arial" w:hAnsi="Arial" w:cs="Arial"/>
                <w:sz w:val="22"/>
                <w:szCs w:val="22"/>
              </w:rPr>
            </w:pPr>
          </w:p>
        </w:tc>
      </w:tr>
    </w:tbl>
    <w:p w:rsidR="00B620AF" w:rsidRPr="00A0776B" w:rsidRDefault="00B620AF" w:rsidP="00B320F2">
      <w:pPr>
        <w:spacing w:line="240" w:lineRule="auto"/>
        <w:rPr>
          <w:rFonts w:ascii="Arial" w:hAnsi="Arial" w:cs="Arial"/>
          <w:sz w:val="22"/>
          <w:szCs w:val="22"/>
        </w:rPr>
      </w:pPr>
    </w:p>
    <w:p w:rsidR="00B620AF" w:rsidRPr="00A0776B" w:rsidRDefault="00B620AF" w:rsidP="00B320F2">
      <w:pPr>
        <w:spacing w:line="240" w:lineRule="auto"/>
        <w:rPr>
          <w:rFonts w:ascii="Arial" w:hAnsi="Arial" w:cs="Arial"/>
          <w:sz w:val="22"/>
          <w:szCs w:val="22"/>
        </w:rPr>
      </w:pPr>
      <w:r w:rsidRPr="00A0776B">
        <w:rPr>
          <w:rFonts w:ascii="Arial" w:hAnsi="Arial" w:cs="Arial"/>
          <w:sz w:val="22"/>
          <w:szCs w:val="22"/>
        </w:rPr>
        <w:t>____________________________________</w:t>
      </w:r>
      <w:r w:rsidR="00E92BB7" w:rsidRPr="00A0776B">
        <w:rPr>
          <w:rFonts w:ascii="Arial" w:hAnsi="Arial" w:cs="Arial"/>
          <w:sz w:val="22"/>
          <w:szCs w:val="22"/>
        </w:rPr>
        <w:t>_________</w:t>
      </w:r>
    </w:p>
    <w:p w:rsidR="00B620AF" w:rsidRPr="00A0776B" w:rsidRDefault="00B620AF" w:rsidP="00B320F2">
      <w:pPr>
        <w:spacing w:line="240" w:lineRule="auto"/>
        <w:ind w:right="3684"/>
        <w:jc w:val="center"/>
        <w:rPr>
          <w:rFonts w:ascii="Arial" w:hAnsi="Arial" w:cs="Arial"/>
          <w:sz w:val="22"/>
          <w:szCs w:val="22"/>
          <w:vertAlign w:val="superscript"/>
        </w:rPr>
      </w:pPr>
      <w:r w:rsidRPr="00A0776B">
        <w:rPr>
          <w:rFonts w:ascii="Arial" w:hAnsi="Arial" w:cs="Arial"/>
          <w:sz w:val="22"/>
          <w:szCs w:val="22"/>
          <w:vertAlign w:val="superscript"/>
        </w:rPr>
        <w:t>(подпись, М.П.)</w:t>
      </w:r>
    </w:p>
    <w:p w:rsidR="00B620AF" w:rsidRPr="00A0776B" w:rsidRDefault="00B620AF" w:rsidP="00B320F2">
      <w:pPr>
        <w:spacing w:line="240" w:lineRule="auto"/>
        <w:rPr>
          <w:rFonts w:ascii="Arial" w:hAnsi="Arial" w:cs="Arial"/>
          <w:sz w:val="22"/>
          <w:szCs w:val="22"/>
        </w:rPr>
      </w:pPr>
      <w:r w:rsidRPr="00A0776B">
        <w:rPr>
          <w:rFonts w:ascii="Arial" w:hAnsi="Arial" w:cs="Arial"/>
          <w:sz w:val="22"/>
          <w:szCs w:val="22"/>
        </w:rPr>
        <w:t>____________________________________</w:t>
      </w:r>
      <w:r w:rsidR="00E92BB7" w:rsidRPr="00A0776B">
        <w:rPr>
          <w:rFonts w:ascii="Arial" w:hAnsi="Arial" w:cs="Arial"/>
          <w:sz w:val="22"/>
          <w:szCs w:val="22"/>
        </w:rPr>
        <w:t>_________</w:t>
      </w:r>
    </w:p>
    <w:p w:rsidR="00B620AF" w:rsidRPr="00A0776B" w:rsidRDefault="00B620AF" w:rsidP="00B320F2">
      <w:pPr>
        <w:spacing w:line="240" w:lineRule="auto"/>
        <w:ind w:right="3684"/>
        <w:jc w:val="center"/>
        <w:rPr>
          <w:rFonts w:ascii="Arial" w:hAnsi="Arial" w:cs="Arial"/>
          <w:sz w:val="22"/>
          <w:szCs w:val="22"/>
          <w:vertAlign w:val="superscript"/>
        </w:rPr>
      </w:pPr>
      <w:r w:rsidRPr="00A0776B">
        <w:rPr>
          <w:rFonts w:ascii="Arial" w:hAnsi="Arial" w:cs="Arial"/>
          <w:sz w:val="22"/>
          <w:szCs w:val="22"/>
          <w:vertAlign w:val="superscript"/>
        </w:rPr>
        <w:t>(фамилия, имя, отчество подписавшего, должность)</w:t>
      </w:r>
    </w:p>
    <w:p w:rsidR="00B620AF" w:rsidRPr="00A0776B" w:rsidRDefault="00B620AF" w:rsidP="00B320F2">
      <w:pPr>
        <w:keepNext/>
        <w:spacing w:line="240" w:lineRule="auto"/>
        <w:rPr>
          <w:rFonts w:ascii="Arial" w:hAnsi="Arial" w:cs="Arial"/>
          <w:b/>
          <w:sz w:val="22"/>
          <w:szCs w:val="22"/>
        </w:rPr>
      </w:pPr>
    </w:p>
    <w:p w:rsidR="00B12C01" w:rsidRPr="00A0776B" w:rsidRDefault="00B12C01" w:rsidP="00B320F2">
      <w:pPr>
        <w:keepNext/>
        <w:spacing w:line="240" w:lineRule="auto"/>
        <w:rPr>
          <w:rFonts w:ascii="Arial" w:hAnsi="Arial" w:cs="Arial"/>
          <w:b/>
          <w:sz w:val="22"/>
          <w:szCs w:val="22"/>
        </w:rPr>
      </w:pPr>
    </w:p>
    <w:p w:rsidR="00B12C01" w:rsidRPr="00A0776B" w:rsidRDefault="00B12C01" w:rsidP="00B320F2">
      <w:pPr>
        <w:keepNext/>
        <w:spacing w:line="240" w:lineRule="auto"/>
        <w:rPr>
          <w:rFonts w:ascii="Arial" w:hAnsi="Arial" w:cs="Arial"/>
          <w:b/>
          <w:sz w:val="22"/>
          <w:szCs w:val="22"/>
        </w:rPr>
      </w:pPr>
    </w:p>
    <w:p w:rsidR="00B12C01" w:rsidRPr="00A0776B" w:rsidRDefault="00B12C01" w:rsidP="00B320F2">
      <w:pPr>
        <w:keepNext/>
        <w:spacing w:line="240" w:lineRule="auto"/>
        <w:rPr>
          <w:rFonts w:ascii="Arial" w:hAnsi="Arial" w:cs="Arial"/>
          <w:b/>
          <w:sz w:val="22"/>
          <w:szCs w:val="22"/>
        </w:rPr>
      </w:pPr>
    </w:p>
    <w:p w:rsidR="00B12C01" w:rsidRPr="00A0776B" w:rsidRDefault="00B12C01" w:rsidP="00B320F2">
      <w:pPr>
        <w:keepNext/>
        <w:spacing w:line="240" w:lineRule="auto"/>
        <w:rPr>
          <w:rFonts w:ascii="Arial" w:hAnsi="Arial" w:cs="Arial"/>
          <w:b/>
          <w:sz w:val="22"/>
          <w:szCs w:val="22"/>
        </w:rPr>
      </w:pPr>
    </w:p>
    <w:p w:rsidR="00B12C01" w:rsidRPr="00A0776B" w:rsidRDefault="00B12C01" w:rsidP="00B320F2">
      <w:pPr>
        <w:keepNext/>
        <w:spacing w:line="240" w:lineRule="auto"/>
        <w:rPr>
          <w:rFonts w:ascii="Arial" w:hAnsi="Arial" w:cs="Arial"/>
          <w:b/>
          <w:sz w:val="22"/>
          <w:szCs w:val="22"/>
        </w:rPr>
      </w:pPr>
    </w:p>
    <w:p w:rsidR="00B12C01" w:rsidRPr="00A0776B" w:rsidRDefault="00B12C01" w:rsidP="00B320F2">
      <w:pPr>
        <w:keepNext/>
        <w:spacing w:line="240" w:lineRule="auto"/>
        <w:rPr>
          <w:rFonts w:ascii="Arial" w:hAnsi="Arial" w:cs="Arial"/>
          <w:b/>
          <w:sz w:val="22"/>
          <w:szCs w:val="22"/>
        </w:rPr>
      </w:pPr>
    </w:p>
    <w:p w:rsidR="00B12C01" w:rsidRPr="00A0776B" w:rsidRDefault="00B12C01" w:rsidP="00B320F2">
      <w:pPr>
        <w:keepNext/>
        <w:spacing w:line="240" w:lineRule="auto"/>
        <w:rPr>
          <w:rFonts w:ascii="Arial" w:hAnsi="Arial" w:cs="Arial"/>
          <w:b/>
          <w:sz w:val="22"/>
          <w:szCs w:val="22"/>
        </w:rPr>
      </w:pPr>
    </w:p>
    <w:p w:rsidR="00B12C01" w:rsidRPr="00A0776B" w:rsidRDefault="00B12C01" w:rsidP="00B320F2">
      <w:pPr>
        <w:keepNext/>
        <w:spacing w:line="240" w:lineRule="auto"/>
        <w:rPr>
          <w:rFonts w:ascii="Arial" w:hAnsi="Arial" w:cs="Arial"/>
          <w:b/>
          <w:sz w:val="22"/>
          <w:szCs w:val="22"/>
        </w:rPr>
      </w:pPr>
    </w:p>
    <w:p w:rsidR="00B12C01" w:rsidRPr="00A0776B" w:rsidRDefault="00B12C01" w:rsidP="00B320F2">
      <w:pPr>
        <w:keepNext/>
        <w:spacing w:line="240" w:lineRule="auto"/>
        <w:rPr>
          <w:rFonts w:ascii="Arial" w:hAnsi="Arial" w:cs="Arial"/>
          <w:b/>
          <w:sz w:val="22"/>
          <w:szCs w:val="22"/>
        </w:rPr>
      </w:pPr>
    </w:p>
    <w:p w:rsidR="00B12C01" w:rsidRPr="00A0776B" w:rsidRDefault="00B12C01" w:rsidP="00B320F2">
      <w:pPr>
        <w:keepNext/>
        <w:spacing w:line="240" w:lineRule="auto"/>
        <w:rPr>
          <w:rFonts w:ascii="Arial" w:hAnsi="Arial" w:cs="Arial"/>
          <w:b/>
          <w:sz w:val="22"/>
          <w:szCs w:val="22"/>
        </w:rPr>
      </w:pPr>
    </w:p>
    <w:p w:rsidR="00B12C01" w:rsidRPr="00A0776B" w:rsidRDefault="00B12C01" w:rsidP="00B320F2">
      <w:pPr>
        <w:keepNext/>
        <w:spacing w:line="240" w:lineRule="auto"/>
        <w:rPr>
          <w:rFonts w:ascii="Arial" w:hAnsi="Arial" w:cs="Arial"/>
          <w:b/>
          <w:sz w:val="22"/>
          <w:szCs w:val="22"/>
        </w:rPr>
      </w:pPr>
    </w:p>
    <w:p w:rsidR="00B12C01" w:rsidRPr="00A0776B" w:rsidRDefault="00B12C01" w:rsidP="00B320F2">
      <w:pPr>
        <w:keepNext/>
        <w:spacing w:line="240" w:lineRule="auto"/>
        <w:rPr>
          <w:rFonts w:ascii="Arial" w:hAnsi="Arial" w:cs="Arial"/>
          <w:b/>
          <w:sz w:val="22"/>
          <w:szCs w:val="22"/>
        </w:rPr>
      </w:pPr>
    </w:p>
    <w:p w:rsidR="00B12C01" w:rsidRPr="00A0776B" w:rsidRDefault="00B12C01" w:rsidP="00B320F2">
      <w:pPr>
        <w:keepNext/>
        <w:spacing w:line="240" w:lineRule="auto"/>
        <w:rPr>
          <w:rFonts w:ascii="Arial" w:hAnsi="Arial" w:cs="Arial"/>
          <w:b/>
          <w:sz w:val="22"/>
          <w:szCs w:val="22"/>
        </w:rPr>
      </w:pPr>
    </w:p>
    <w:p w:rsidR="00B12C01" w:rsidRPr="00A0776B" w:rsidRDefault="00B12C01" w:rsidP="00B320F2">
      <w:pPr>
        <w:keepNext/>
        <w:spacing w:line="240" w:lineRule="auto"/>
        <w:rPr>
          <w:rFonts w:ascii="Arial" w:hAnsi="Arial" w:cs="Arial"/>
          <w:b/>
          <w:sz w:val="22"/>
          <w:szCs w:val="22"/>
        </w:rPr>
      </w:pPr>
    </w:p>
    <w:p w:rsidR="00B12C01" w:rsidRPr="00A0776B" w:rsidRDefault="00B12C01" w:rsidP="00B320F2">
      <w:pPr>
        <w:keepNext/>
        <w:spacing w:line="240" w:lineRule="auto"/>
        <w:rPr>
          <w:rFonts w:ascii="Arial" w:hAnsi="Arial" w:cs="Arial"/>
          <w:b/>
          <w:sz w:val="22"/>
          <w:szCs w:val="22"/>
        </w:rPr>
      </w:pPr>
    </w:p>
    <w:p w:rsidR="00B620AF" w:rsidRPr="00A0776B" w:rsidRDefault="00B620AF" w:rsidP="00B320F2">
      <w:pPr>
        <w:pBdr>
          <w:bottom w:val="single" w:sz="4" w:space="1" w:color="auto"/>
        </w:pBdr>
        <w:shd w:val="clear" w:color="auto" w:fill="E0E0E0"/>
        <w:spacing w:line="240" w:lineRule="auto"/>
        <w:ind w:right="21" w:firstLine="0"/>
        <w:jc w:val="center"/>
        <w:rPr>
          <w:rFonts w:ascii="Arial" w:hAnsi="Arial" w:cs="Arial"/>
          <w:b/>
          <w:color w:val="000000"/>
          <w:spacing w:val="36"/>
          <w:sz w:val="22"/>
          <w:szCs w:val="22"/>
        </w:rPr>
      </w:pPr>
      <w:r w:rsidRPr="00A0776B">
        <w:rPr>
          <w:rFonts w:ascii="Arial" w:hAnsi="Arial" w:cs="Arial"/>
          <w:b/>
          <w:color w:val="000000"/>
          <w:spacing w:val="36"/>
          <w:sz w:val="22"/>
          <w:szCs w:val="22"/>
        </w:rPr>
        <w:t>конец формы</w:t>
      </w:r>
    </w:p>
    <w:p w:rsidR="00480C9C" w:rsidRPr="00A0776B" w:rsidRDefault="00480C9C">
      <w:pPr>
        <w:spacing w:line="240" w:lineRule="auto"/>
        <w:ind w:firstLine="0"/>
        <w:jc w:val="left"/>
        <w:rPr>
          <w:rFonts w:ascii="Arial" w:eastAsia="Calibri" w:hAnsi="Arial" w:cs="Arial"/>
          <w:snapToGrid/>
          <w:sz w:val="22"/>
          <w:szCs w:val="22"/>
          <w:lang w:eastAsia="en-US"/>
        </w:rPr>
      </w:pPr>
      <w:bookmarkStart w:id="68" w:name="_Toc423378620"/>
      <w:bookmarkStart w:id="69" w:name="_Toc423421123"/>
      <w:r w:rsidRPr="00A0776B">
        <w:rPr>
          <w:rFonts w:ascii="Arial" w:hAnsi="Arial" w:cs="Arial"/>
          <w:sz w:val="22"/>
          <w:szCs w:val="22"/>
        </w:rPr>
        <w:br w:type="page"/>
      </w:r>
    </w:p>
    <w:p w:rsidR="00E044C1" w:rsidRPr="00A0776B" w:rsidRDefault="00B620AF" w:rsidP="003A53F8">
      <w:pPr>
        <w:pStyle w:val="a4"/>
        <w:ind w:left="1134"/>
        <w:rPr>
          <w:rFonts w:ascii="Arial" w:hAnsi="Arial" w:cs="Arial"/>
          <w:b/>
          <w:sz w:val="22"/>
          <w:szCs w:val="22"/>
        </w:rPr>
      </w:pPr>
      <w:r w:rsidRPr="00A0776B">
        <w:rPr>
          <w:rFonts w:ascii="Arial" w:hAnsi="Arial" w:cs="Arial"/>
          <w:b/>
          <w:sz w:val="22"/>
          <w:szCs w:val="22"/>
        </w:rPr>
        <w:lastRenderedPageBreak/>
        <w:t>Инструкции по заполнению</w:t>
      </w:r>
      <w:bookmarkEnd w:id="68"/>
      <w:bookmarkEnd w:id="69"/>
    </w:p>
    <w:p w:rsidR="00E044C1" w:rsidRPr="00A0776B" w:rsidRDefault="00B620AF" w:rsidP="003A53F8">
      <w:pPr>
        <w:pStyle w:val="a5"/>
        <w:spacing w:line="276" w:lineRule="auto"/>
        <w:ind w:left="0" w:firstLine="0"/>
        <w:rPr>
          <w:rFonts w:ascii="Arial" w:hAnsi="Arial" w:cs="Arial"/>
          <w:sz w:val="22"/>
          <w:szCs w:val="22"/>
        </w:rPr>
      </w:pPr>
      <w:r w:rsidRPr="00A0776B">
        <w:rPr>
          <w:rFonts w:ascii="Arial" w:hAnsi="Arial" w:cs="Arial"/>
          <w:sz w:val="22"/>
          <w:szCs w:val="22"/>
        </w:rPr>
        <w:t>Участник указывает дату и номер Предложения в соответствии с письмом о подаче оферты (</w:t>
      </w:r>
      <w:r w:rsidR="00B12C01" w:rsidRPr="00A0776B">
        <w:rPr>
          <w:rFonts w:ascii="Arial" w:hAnsi="Arial" w:cs="Arial"/>
          <w:sz w:val="22"/>
          <w:szCs w:val="22"/>
        </w:rPr>
        <w:t>форма 1</w:t>
      </w:r>
      <w:r w:rsidRPr="00A0776B">
        <w:rPr>
          <w:rFonts w:ascii="Arial" w:hAnsi="Arial" w:cs="Arial"/>
          <w:sz w:val="22"/>
          <w:szCs w:val="22"/>
        </w:rPr>
        <w:t>).</w:t>
      </w:r>
    </w:p>
    <w:p w:rsidR="00E044C1" w:rsidRPr="00A0776B" w:rsidRDefault="00B620AF" w:rsidP="003A53F8">
      <w:pPr>
        <w:pStyle w:val="a5"/>
        <w:spacing w:line="276" w:lineRule="auto"/>
        <w:ind w:left="0" w:firstLine="0"/>
        <w:rPr>
          <w:rFonts w:ascii="Arial" w:hAnsi="Arial" w:cs="Arial"/>
          <w:sz w:val="22"/>
          <w:szCs w:val="22"/>
        </w:rPr>
      </w:pPr>
      <w:r w:rsidRPr="00A0776B">
        <w:rPr>
          <w:rFonts w:ascii="Arial" w:hAnsi="Arial" w:cs="Arial"/>
          <w:sz w:val="22"/>
          <w:szCs w:val="22"/>
        </w:rPr>
        <w:t>Участник указывает свое фирменное наименование (в т.ч. организационно-правовую форму) и свой адрес</w:t>
      </w:r>
      <w:r w:rsidR="00FB6FE1" w:rsidRPr="00A0776B">
        <w:rPr>
          <w:rFonts w:ascii="Arial" w:hAnsi="Arial" w:cs="Arial"/>
          <w:sz w:val="22"/>
          <w:szCs w:val="22"/>
        </w:rPr>
        <w:t xml:space="preserve"> согласно ЕГРЮЛ</w:t>
      </w:r>
      <w:r w:rsidRPr="00A0776B">
        <w:rPr>
          <w:rFonts w:ascii="Arial" w:hAnsi="Arial" w:cs="Arial"/>
          <w:sz w:val="22"/>
          <w:szCs w:val="22"/>
        </w:rPr>
        <w:t>.</w:t>
      </w:r>
    </w:p>
    <w:p w:rsidR="00E044C1" w:rsidRPr="00A0776B" w:rsidRDefault="00B620AF" w:rsidP="003A53F8">
      <w:pPr>
        <w:pStyle w:val="a5"/>
        <w:spacing w:line="276" w:lineRule="auto"/>
        <w:ind w:left="0" w:firstLine="0"/>
        <w:rPr>
          <w:rFonts w:ascii="Arial" w:hAnsi="Arial" w:cs="Arial"/>
          <w:sz w:val="22"/>
          <w:szCs w:val="22"/>
        </w:rPr>
      </w:pPr>
      <w:r w:rsidRPr="00A0776B">
        <w:rPr>
          <w:rFonts w:ascii="Arial" w:hAnsi="Arial" w:cs="Arial"/>
          <w:sz w:val="22"/>
          <w:szCs w:val="22"/>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A0776B">
        <w:rPr>
          <w:rFonts w:ascii="Arial" w:hAnsi="Arial" w:cs="Arial"/>
          <w:sz w:val="22"/>
          <w:szCs w:val="22"/>
        </w:rPr>
        <w:t>, включая</w:t>
      </w:r>
      <w:r w:rsidRPr="00A0776B">
        <w:rPr>
          <w:rFonts w:ascii="Arial" w:hAnsi="Arial" w:cs="Arial"/>
          <w:sz w:val="22"/>
          <w:szCs w:val="22"/>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A0776B" w:rsidRDefault="00B620AF"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Default="00B12C01" w:rsidP="00E50CBB">
      <w:pPr>
        <w:tabs>
          <w:tab w:val="left" w:pos="851"/>
          <w:tab w:val="left" w:pos="1134"/>
        </w:tabs>
        <w:spacing w:line="240" w:lineRule="auto"/>
        <w:ind w:left="851" w:hanging="851"/>
        <w:rPr>
          <w:rFonts w:ascii="Arial" w:hAnsi="Arial" w:cs="Arial"/>
          <w:sz w:val="22"/>
          <w:szCs w:val="22"/>
        </w:rPr>
      </w:pPr>
    </w:p>
    <w:p w:rsidR="00A0776B" w:rsidRDefault="00A0776B" w:rsidP="00E50CBB">
      <w:pPr>
        <w:tabs>
          <w:tab w:val="left" w:pos="851"/>
          <w:tab w:val="left" w:pos="1134"/>
        </w:tabs>
        <w:spacing w:line="240" w:lineRule="auto"/>
        <w:ind w:left="851" w:hanging="851"/>
        <w:rPr>
          <w:rFonts w:ascii="Arial" w:hAnsi="Arial" w:cs="Arial"/>
          <w:sz w:val="22"/>
          <w:szCs w:val="22"/>
        </w:rPr>
      </w:pPr>
    </w:p>
    <w:p w:rsidR="00A0776B" w:rsidRDefault="00A0776B" w:rsidP="00E50CBB">
      <w:pPr>
        <w:tabs>
          <w:tab w:val="left" w:pos="851"/>
          <w:tab w:val="left" w:pos="1134"/>
        </w:tabs>
        <w:spacing w:line="240" w:lineRule="auto"/>
        <w:ind w:left="851" w:hanging="851"/>
        <w:rPr>
          <w:rFonts w:ascii="Arial" w:hAnsi="Arial" w:cs="Arial"/>
          <w:sz w:val="22"/>
          <w:szCs w:val="22"/>
        </w:rPr>
      </w:pPr>
    </w:p>
    <w:p w:rsidR="00A0776B" w:rsidRDefault="00A0776B" w:rsidP="00E50CBB">
      <w:pPr>
        <w:tabs>
          <w:tab w:val="left" w:pos="851"/>
          <w:tab w:val="left" w:pos="1134"/>
        </w:tabs>
        <w:spacing w:line="240" w:lineRule="auto"/>
        <w:ind w:left="851" w:hanging="851"/>
        <w:rPr>
          <w:rFonts w:ascii="Arial" w:hAnsi="Arial" w:cs="Arial"/>
          <w:sz w:val="22"/>
          <w:szCs w:val="22"/>
        </w:rPr>
      </w:pPr>
    </w:p>
    <w:p w:rsidR="00A0776B" w:rsidRDefault="00A0776B" w:rsidP="00E50CBB">
      <w:pPr>
        <w:tabs>
          <w:tab w:val="left" w:pos="851"/>
          <w:tab w:val="left" w:pos="1134"/>
        </w:tabs>
        <w:spacing w:line="240" w:lineRule="auto"/>
        <w:ind w:left="851" w:hanging="851"/>
        <w:rPr>
          <w:rFonts w:ascii="Arial" w:hAnsi="Arial" w:cs="Arial"/>
          <w:sz w:val="22"/>
          <w:szCs w:val="22"/>
        </w:rPr>
      </w:pPr>
    </w:p>
    <w:p w:rsidR="00A0776B" w:rsidRPr="00A0776B" w:rsidRDefault="00A0776B" w:rsidP="00E50CBB">
      <w:pPr>
        <w:tabs>
          <w:tab w:val="left" w:pos="851"/>
          <w:tab w:val="left" w:pos="1134"/>
        </w:tabs>
        <w:spacing w:line="240" w:lineRule="auto"/>
        <w:ind w:left="851" w:hanging="851"/>
        <w:rPr>
          <w:rFonts w:ascii="Arial" w:hAnsi="Arial" w:cs="Arial"/>
          <w:sz w:val="22"/>
          <w:szCs w:val="22"/>
        </w:rPr>
      </w:pPr>
    </w:p>
    <w:p w:rsidR="00E044C1" w:rsidRPr="00A0776B" w:rsidRDefault="00B620AF" w:rsidP="003A53F8">
      <w:pPr>
        <w:pStyle w:val="21"/>
        <w:spacing w:line="276" w:lineRule="auto"/>
        <w:ind w:left="0" w:firstLine="0"/>
        <w:rPr>
          <w:rFonts w:ascii="Arial" w:hAnsi="Arial" w:cs="Arial"/>
          <w:sz w:val="22"/>
          <w:szCs w:val="22"/>
        </w:rPr>
      </w:pPr>
      <w:bookmarkStart w:id="70" w:name="_Ref55336398"/>
      <w:bookmarkStart w:id="71" w:name="_Toc57314678"/>
      <w:bookmarkStart w:id="72" w:name="_Toc69728992"/>
      <w:bookmarkStart w:id="73" w:name="_Toc427744516"/>
      <w:r w:rsidRPr="00A0776B">
        <w:rPr>
          <w:rFonts w:ascii="Arial" w:hAnsi="Arial" w:cs="Arial"/>
          <w:sz w:val="22"/>
          <w:szCs w:val="22"/>
        </w:rPr>
        <w:t>Справка о кадровых ресурсах (форма</w:t>
      </w:r>
      <w:r w:rsidR="00B12C01" w:rsidRPr="00A0776B">
        <w:rPr>
          <w:rFonts w:ascii="Arial" w:hAnsi="Arial" w:cs="Arial"/>
          <w:sz w:val="22"/>
          <w:szCs w:val="22"/>
        </w:rPr>
        <w:t xml:space="preserve"> </w:t>
      </w:r>
      <w:r w:rsidR="00537601" w:rsidRPr="00A0776B">
        <w:rPr>
          <w:rFonts w:ascii="Arial" w:hAnsi="Arial" w:cs="Arial"/>
          <w:sz w:val="22"/>
          <w:szCs w:val="22"/>
        </w:rPr>
        <w:t>8</w:t>
      </w:r>
      <w:r w:rsidRPr="00A0776B">
        <w:rPr>
          <w:rFonts w:ascii="Arial" w:hAnsi="Arial" w:cs="Arial"/>
          <w:sz w:val="22"/>
          <w:szCs w:val="22"/>
        </w:rPr>
        <w:t>)</w:t>
      </w:r>
      <w:bookmarkEnd w:id="70"/>
      <w:bookmarkEnd w:id="71"/>
      <w:bookmarkEnd w:id="72"/>
      <w:bookmarkEnd w:id="73"/>
    </w:p>
    <w:p w:rsidR="00E044C1" w:rsidRPr="00A0776B" w:rsidRDefault="009B5F20" w:rsidP="003A53F8">
      <w:pPr>
        <w:pStyle w:val="a4"/>
        <w:spacing w:line="276" w:lineRule="auto"/>
        <w:ind w:left="709" w:hanging="709"/>
        <w:rPr>
          <w:rFonts w:ascii="Arial" w:hAnsi="Arial" w:cs="Arial"/>
          <w:b/>
          <w:sz w:val="22"/>
          <w:szCs w:val="22"/>
        </w:rPr>
      </w:pPr>
      <w:r w:rsidRPr="00A0776B">
        <w:rPr>
          <w:rFonts w:ascii="Arial" w:hAnsi="Arial" w:cs="Arial"/>
          <w:sz w:val="22"/>
          <w:szCs w:val="22"/>
        </w:rPr>
        <w:t xml:space="preserve"> </w:t>
      </w:r>
      <w:r w:rsidR="0089186F" w:rsidRPr="00A0776B">
        <w:rPr>
          <w:rFonts w:ascii="Arial" w:hAnsi="Arial" w:cs="Arial"/>
          <w:b/>
          <w:sz w:val="22"/>
          <w:szCs w:val="22"/>
        </w:rPr>
        <w:t>Форма Справки о кадровых ресурсах</w:t>
      </w:r>
    </w:p>
    <w:p w:rsidR="00B620AF" w:rsidRPr="00A0776B" w:rsidRDefault="00B620AF" w:rsidP="00B12C01">
      <w:pPr>
        <w:pBdr>
          <w:top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A0776B">
        <w:rPr>
          <w:rFonts w:ascii="Arial" w:hAnsi="Arial" w:cs="Arial"/>
          <w:b/>
          <w:color w:val="000000"/>
          <w:spacing w:val="36"/>
          <w:sz w:val="22"/>
          <w:szCs w:val="22"/>
        </w:rPr>
        <w:t>начало формы</w:t>
      </w:r>
    </w:p>
    <w:p w:rsidR="00B620AF" w:rsidRPr="00A0776B" w:rsidRDefault="00B620AF" w:rsidP="00B12C01">
      <w:pPr>
        <w:spacing w:line="276" w:lineRule="auto"/>
        <w:ind w:firstLine="0"/>
        <w:jc w:val="left"/>
        <w:rPr>
          <w:rFonts w:ascii="Arial" w:hAnsi="Arial" w:cs="Arial"/>
          <w:sz w:val="22"/>
          <w:szCs w:val="22"/>
        </w:rPr>
      </w:pPr>
    </w:p>
    <w:p w:rsidR="00B620AF" w:rsidRPr="00A0776B" w:rsidRDefault="00B620AF" w:rsidP="00B12C01">
      <w:pPr>
        <w:spacing w:line="276" w:lineRule="auto"/>
        <w:ind w:firstLine="0"/>
        <w:jc w:val="left"/>
        <w:rPr>
          <w:rFonts w:ascii="Arial" w:hAnsi="Arial" w:cs="Arial"/>
          <w:sz w:val="22"/>
          <w:szCs w:val="22"/>
        </w:rPr>
      </w:pPr>
      <w:r w:rsidRPr="00A0776B">
        <w:rPr>
          <w:rFonts w:ascii="Arial" w:hAnsi="Arial" w:cs="Arial"/>
          <w:sz w:val="22"/>
          <w:szCs w:val="22"/>
        </w:rPr>
        <w:t xml:space="preserve">Приложение </w:t>
      </w:r>
      <w:r w:rsidR="00C71562" w:rsidRPr="00A0776B">
        <w:rPr>
          <w:rFonts w:ascii="Arial" w:hAnsi="Arial" w:cs="Arial"/>
          <w:sz w:val="22"/>
          <w:szCs w:val="22"/>
        </w:rPr>
        <w:t>8</w:t>
      </w:r>
      <w:r w:rsidRPr="00A0776B">
        <w:rPr>
          <w:rFonts w:ascii="Arial" w:hAnsi="Arial" w:cs="Arial"/>
          <w:sz w:val="22"/>
          <w:szCs w:val="22"/>
        </w:rPr>
        <w:t xml:space="preserve"> к письму о подаче оферты</w:t>
      </w:r>
      <w:r w:rsidRPr="00A0776B">
        <w:rPr>
          <w:rFonts w:ascii="Arial" w:hAnsi="Arial" w:cs="Arial"/>
          <w:sz w:val="22"/>
          <w:szCs w:val="22"/>
        </w:rPr>
        <w:br/>
        <w:t>от «____»_____________ г. №__________</w:t>
      </w:r>
    </w:p>
    <w:p w:rsidR="00F25AAC" w:rsidRPr="00A0776B" w:rsidRDefault="00F25AAC" w:rsidP="00B12C01">
      <w:pPr>
        <w:suppressAutoHyphens/>
        <w:spacing w:line="276" w:lineRule="auto"/>
        <w:ind w:firstLine="0"/>
        <w:jc w:val="center"/>
        <w:rPr>
          <w:rFonts w:ascii="Arial" w:hAnsi="Arial" w:cs="Arial"/>
          <w:b/>
          <w:sz w:val="22"/>
          <w:szCs w:val="22"/>
        </w:rPr>
      </w:pPr>
    </w:p>
    <w:p w:rsidR="00B620AF" w:rsidRPr="00A0776B" w:rsidRDefault="00B620AF" w:rsidP="00B12C01">
      <w:pPr>
        <w:suppressAutoHyphens/>
        <w:spacing w:line="276" w:lineRule="auto"/>
        <w:ind w:firstLine="0"/>
        <w:jc w:val="center"/>
        <w:rPr>
          <w:rFonts w:ascii="Arial" w:hAnsi="Arial" w:cs="Arial"/>
          <w:b/>
          <w:sz w:val="22"/>
          <w:szCs w:val="22"/>
        </w:rPr>
      </w:pPr>
      <w:r w:rsidRPr="00A0776B">
        <w:rPr>
          <w:rFonts w:ascii="Arial" w:hAnsi="Arial" w:cs="Arial"/>
          <w:b/>
          <w:sz w:val="22"/>
          <w:szCs w:val="22"/>
        </w:rPr>
        <w:t>Справка о кадровых ресурсах</w:t>
      </w:r>
    </w:p>
    <w:p w:rsidR="00B620AF" w:rsidRPr="00A0776B" w:rsidRDefault="00B620AF" w:rsidP="00B12C01">
      <w:pPr>
        <w:spacing w:line="276" w:lineRule="auto"/>
        <w:ind w:firstLine="0"/>
        <w:rPr>
          <w:rFonts w:ascii="Arial" w:hAnsi="Arial" w:cs="Arial"/>
          <w:color w:val="000000"/>
          <w:sz w:val="22"/>
          <w:szCs w:val="22"/>
        </w:rPr>
      </w:pPr>
      <w:r w:rsidRPr="00A0776B">
        <w:rPr>
          <w:rFonts w:ascii="Arial" w:hAnsi="Arial" w:cs="Arial"/>
          <w:color w:val="000000"/>
          <w:sz w:val="22"/>
          <w:szCs w:val="22"/>
        </w:rPr>
        <w:t>Наименование и адрес Участника: _________________________________</w:t>
      </w:r>
    </w:p>
    <w:p w:rsidR="00B620AF" w:rsidRPr="00A0776B" w:rsidRDefault="00B12C01" w:rsidP="00B12C01">
      <w:pPr>
        <w:keepNext/>
        <w:suppressAutoHyphens/>
        <w:spacing w:line="276" w:lineRule="auto"/>
        <w:ind w:firstLine="0"/>
        <w:jc w:val="left"/>
        <w:rPr>
          <w:rFonts w:ascii="Arial" w:hAnsi="Arial" w:cs="Arial"/>
          <w:sz w:val="22"/>
          <w:szCs w:val="22"/>
        </w:rPr>
      </w:pPr>
      <w:r w:rsidRPr="00A0776B">
        <w:rPr>
          <w:rFonts w:ascii="Arial" w:hAnsi="Arial" w:cs="Arial"/>
          <w:b/>
          <w:sz w:val="22"/>
          <w:szCs w:val="22"/>
        </w:rPr>
        <w:t xml:space="preserve">Таблица </w:t>
      </w:r>
      <w:r w:rsidR="00B620AF" w:rsidRPr="00A0776B">
        <w:rPr>
          <w:rFonts w:ascii="Arial" w:hAnsi="Arial" w:cs="Arial"/>
          <w:b/>
          <w:sz w:val="22"/>
          <w:szCs w:val="22"/>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A0776B" w:rsidTr="00B12C01">
        <w:trPr>
          <w:trHeight w:val="551"/>
        </w:trPr>
        <w:tc>
          <w:tcPr>
            <w:tcW w:w="695" w:type="dxa"/>
          </w:tcPr>
          <w:p w:rsidR="00B620AF" w:rsidRPr="00A0776B" w:rsidRDefault="00B620AF" w:rsidP="00B12C01">
            <w:pPr>
              <w:pStyle w:val="af8"/>
              <w:spacing w:before="0" w:after="0" w:line="276" w:lineRule="auto"/>
              <w:rPr>
                <w:rFonts w:ascii="Arial" w:hAnsi="Arial" w:cs="Arial"/>
                <w:szCs w:val="22"/>
              </w:rPr>
            </w:pPr>
            <w:r w:rsidRPr="00A0776B">
              <w:rPr>
                <w:rFonts w:ascii="Arial" w:hAnsi="Arial" w:cs="Arial"/>
                <w:szCs w:val="22"/>
              </w:rPr>
              <w:t>№</w:t>
            </w:r>
            <w:r w:rsidRPr="00A0776B">
              <w:rPr>
                <w:rFonts w:ascii="Arial" w:hAnsi="Arial" w:cs="Arial"/>
                <w:szCs w:val="22"/>
              </w:rPr>
              <w:br/>
              <w:t>п/п</w:t>
            </w:r>
          </w:p>
        </w:tc>
        <w:tc>
          <w:tcPr>
            <w:tcW w:w="2268" w:type="dxa"/>
          </w:tcPr>
          <w:p w:rsidR="00B620AF" w:rsidRPr="00A0776B" w:rsidRDefault="00B620AF" w:rsidP="00B12C01">
            <w:pPr>
              <w:pStyle w:val="af8"/>
              <w:spacing w:before="0" w:after="0" w:line="276" w:lineRule="auto"/>
              <w:rPr>
                <w:rFonts w:ascii="Arial" w:hAnsi="Arial" w:cs="Arial"/>
                <w:szCs w:val="22"/>
              </w:rPr>
            </w:pPr>
            <w:r w:rsidRPr="00A0776B">
              <w:rPr>
                <w:rFonts w:ascii="Arial" w:hAnsi="Arial" w:cs="Arial"/>
                <w:szCs w:val="22"/>
              </w:rPr>
              <w:t>Фамилия, имя, отчество специалиста</w:t>
            </w:r>
          </w:p>
        </w:tc>
        <w:tc>
          <w:tcPr>
            <w:tcW w:w="2586" w:type="dxa"/>
          </w:tcPr>
          <w:p w:rsidR="00B620AF" w:rsidRPr="00A0776B" w:rsidRDefault="00B12C01" w:rsidP="00B12C01">
            <w:pPr>
              <w:pStyle w:val="af8"/>
              <w:spacing w:before="0" w:after="0" w:line="276" w:lineRule="auto"/>
              <w:rPr>
                <w:rFonts w:ascii="Arial" w:hAnsi="Arial" w:cs="Arial"/>
                <w:szCs w:val="22"/>
              </w:rPr>
            </w:pPr>
            <w:r w:rsidRPr="00A0776B">
              <w:rPr>
                <w:rFonts w:ascii="Arial" w:hAnsi="Arial" w:cs="Arial"/>
                <w:szCs w:val="22"/>
              </w:rPr>
              <w:t>Образование</w:t>
            </w:r>
            <w:r w:rsidR="002A7CD2" w:rsidRPr="00A0776B">
              <w:rPr>
                <w:rFonts w:ascii="Arial" w:hAnsi="Arial" w:cs="Arial"/>
                <w:szCs w:val="22"/>
              </w:rPr>
              <w:t xml:space="preserve"> </w:t>
            </w:r>
            <w:r w:rsidRPr="00A0776B">
              <w:rPr>
                <w:rFonts w:ascii="Arial" w:hAnsi="Arial" w:cs="Arial"/>
                <w:szCs w:val="22"/>
              </w:rPr>
              <w:t>(</w:t>
            </w:r>
            <w:r w:rsidR="002A7CD2" w:rsidRPr="00A0776B">
              <w:rPr>
                <w:rFonts w:ascii="Arial" w:hAnsi="Arial" w:cs="Arial"/>
                <w:szCs w:val="22"/>
              </w:rPr>
              <w:t>учебное заведение</w:t>
            </w:r>
            <w:r w:rsidR="00B620AF" w:rsidRPr="00A0776B">
              <w:rPr>
                <w:rFonts w:ascii="Arial" w:hAnsi="Arial" w:cs="Arial"/>
                <w:szCs w:val="22"/>
              </w:rPr>
              <w:t>, год окончания,  специальность), группы допуска, сертификаты, лицензии и пр.</w:t>
            </w:r>
          </w:p>
        </w:tc>
        <w:tc>
          <w:tcPr>
            <w:tcW w:w="1950" w:type="dxa"/>
          </w:tcPr>
          <w:p w:rsidR="00B620AF" w:rsidRPr="00A0776B" w:rsidRDefault="00B620AF" w:rsidP="00B12C01">
            <w:pPr>
              <w:pStyle w:val="af8"/>
              <w:spacing w:before="0" w:after="0" w:line="276" w:lineRule="auto"/>
              <w:rPr>
                <w:rFonts w:ascii="Arial" w:hAnsi="Arial" w:cs="Arial"/>
                <w:szCs w:val="22"/>
              </w:rPr>
            </w:pPr>
            <w:r w:rsidRPr="00A0776B">
              <w:rPr>
                <w:rFonts w:ascii="Arial" w:hAnsi="Arial" w:cs="Arial"/>
                <w:szCs w:val="22"/>
              </w:rPr>
              <w:t>Должность</w:t>
            </w:r>
          </w:p>
        </w:tc>
        <w:tc>
          <w:tcPr>
            <w:tcW w:w="2747" w:type="dxa"/>
          </w:tcPr>
          <w:p w:rsidR="00B620AF" w:rsidRPr="00A0776B" w:rsidRDefault="00B620AF" w:rsidP="00B12C01">
            <w:pPr>
              <w:pStyle w:val="af8"/>
              <w:spacing w:before="0" w:after="0" w:line="276" w:lineRule="auto"/>
              <w:rPr>
                <w:rFonts w:ascii="Arial" w:hAnsi="Arial" w:cs="Arial"/>
                <w:szCs w:val="22"/>
              </w:rPr>
            </w:pPr>
            <w:r w:rsidRPr="00A0776B">
              <w:rPr>
                <w:rFonts w:ascii="Arial" w:hAnsi="Arial" w:cs="Arial"/>
                <w:szCs w:val="22"/>
              </w:rPr>
              <w:t>Стаж работы в данной или аналогичной должности, лет</w:t>
            </w:r>
          </w:p>
        </w:tc>
      </w:tr>
      <w:tr w:rsidR="00B620AF" w:rsidRPr="00A0776B" w:rsidTr="00B12C01">
        <w:trPr>
          <w:cantSplit/>
        </w:trPr>
        <w:tc>
          <w:tcPr>
            <w:tcW w:w="10246" w:type="dxa"/>
            <w:gridSpan w:val="5"/>
          </w:tcPr>
          <w:p w:rsidR="00B620AF" w:rsidRPr="00A0776B" w:rsidRDefault="00B620AF" w:rsidP="00B12C01">
            <w:pPr>
              <w:pStyle w:val="afb"/>
              <w:spacing w:before="0" w:after="0" w:line="276" w:lineRule="auto"/>
              <w:rPr>
                <w:rFonts w:ascii="Arial" w:hAnsi="Arial" w:cs="Arial"/>
                <w:sz w:val="22"/>
                <w:szCs w:val="22"/>
              </w:rPr>
            </w:pPr>
            <w:r w:rsidRPr="00A0776B">
              <w:rPr>
                <w:rFonts w:ascii="Arial" w:hAnsi="Arial" w:cs="Arial"/>
                <w:sz w:val="22"/>
                <w:szCs w:val="22"/>
              </w:rPr>
              <w:t xml:space="preserve">Руководящее звено </w:t>
            </w:r>
            <w:r w:rsidR="002A7CD2" w:rsidRPr="00A0776B">
              <w:rPr>
                <w:rFonts w:ascii="Arial" w:hAnsi="Arial" w:cs="Arial"/>
                <w:sz w:val="22"/>
                <w:szCs w:val="22"/>
              </w:rPr>
              <w:t>(руководитель и его заместители, главный бухгалтер, главный экономист, главный юрист)</w:t>
            </w:r>
          </w:p>
        </w:tc>
      </w:tr>
      <w:tr w:rsidR="00B620AF" w:rsidRPr="00A0776B" w:rsidTr="00B12C01">
        <w:tc>
          <w:tcPr>
            <w:tcW w:w="695" w:type="dxa"/>
          </w:tcPr>
          <w:p w:rsidR="00B620AF" w:rsidRPr="00A0776B" w:rsidRDefault="00B620AF" w:rsidP="00B12C01">
            <w:pPr>
              <w:numPr>
                <w:ilvl w:val="0"/>
                <w:numId w:val="9"/>
              </w:numPr>
              <w:spacing w:line="276" w:lineRule="auto"/>
              <w:rPr>
                <w:rFonts w:ascii="Arial" w:hAnsi="Arial" w:cs="Arial"/>
                <w:sz w:val="22"/>
                <w:szCs w:val="22"/>
              </w:rPr>
            </w:pPr>
          </w:p>
        </w:tc>
        <w:tc>
          <w:tcPr>
            <w:tcW w:w="2268" w:type="dxa"/>
          </w:tcPr>
          <w:p w:rsidR="00B620AF" w:rsidRPr="00A0776B" w:rsidRDefault="00B620AF" w:rsidP="00B12C01">
            <w:pPr>
              <w:pStyle w:val="afb"/>
              <w:spacing w:before="0" w:after="0" w:line="276" w:lineRule="auto"/>
              <w:rPr>
                <w:rFonts w:ascii="Arial" w:hAnsi="Arial" w:cs="Arial"/>
                <w:sz w:val="22"/>
                <w:szCs w:val="22"/>
              </w:rPr>
            </w:pPr>
          </w:p>
        </w:tc>
        <w:tc>
          <w:tcPr>
            <w:tcW w:w="2586" w:type="dxa"/>
          </w:tcPr>
          <w:p w:rsidR="00B620AF" w:rsidRPr="00A0776B" w:rsidRDefault="00B620AF" w:rsidP="00B12C01">
            <w:pPr>
              <w:pStyle w:val="afb"/>
              <w:spacing w:before="0" w:after="0" w:line="276" w:lineRule="auto"/>
              <w:rPr>
                <w:rFonts w:ascii="Arial" w:hAnsi="Arial" w:cs="Arial"/>
                <w:sz w:val="22"/>
                <w:szCs w:val="22"/>
              </w:rPr>
            </w:pPr>
          </w:p>
        </w:tc>
        <w:tc>
          <w:tcPr>
            <w:tcW w:w="1950" w:type="dxa"/>
          </w:tcPr>
          <w:p w:rsidR="00B620AF" w:rsidRPr="00A0776B" w:rsidRDefault="00B620AF" w:rsidP="00B12C01">
            <w:pPr>
              <w:pStyle w:val="afb"/>
              <w:spacing w:before="0" w:after="0" w:line="276" w:lineRule="auto"/>
              <w:rPr>
                <w:rFonts w:ascii="Arial" w:hAnsi="Arial" w:cs="Arial"/>
                <w:sz w:val="22"/>
                <w:szCs w:val="22"/>
              </w:rPr>
            </w:pPr>
          </w:p>
        </w:tc>
        <w:tc>
          <w:tcPr>
            <w:tcW w:w="2747" w:type="dxa"/>
          </w:tcPr>
          <w:p w:rsidR="00B620AF" w:rsidRPr="00A0776B" w:rsidRDefault="00B620AF" w:rsidP="00B12C01">
            <w:pPr>
              <w:pStyle w:val="afb"/>
              <w:spacing w:before="0" w:after="0" w:line="276" w:lineRule="auto"/>
              <w:rPr>
                <w:rFonts w:ascii="Arial" w:hAnsi="Arial" w:cs="Arial"/>
                <w:sz w:val="22"/>
                <w:szCs w:val="22"/>
              </w:rPr>
            </w:pPr>
          </w:p>
        </w:tc>
      </w:tr>
      <w:tr w:rsidR="00B620AF" w:rsidRPr="00A0776B" w:rsidTr="00B12C01">
        <w:tc>
          <w:tcPr>
            <w:tcW w:w="695" w:type="dxa"/>
          </w:tcPr>
          <w:p w:rsidR="00B620AF" w:rsidRPr="00A0776B" w:rsidRDefault="00B620AF" w:rsidP="00B12C01">
            <w:pPr>
              <w:numPr>
                <w:ilvl w:val="0"/>
                <w:numId w:val="9"/>
              </w:numPr>
              <w:spacing w:line="276" w:lineRule="auto"/>
              <w:rPr>
                <w:rFonts w:ascii="Arial" w:hAnsi="Arial" w:cs="Arial"/>
                <w:sz w:val="22"/>
                <w:szCs w:val="22"/>
              </w:rPr>
            </w:pPr>
          </w:p>
        </w:tc>
        <w:tc>
          <w:tcPr>
            <w:tcW w:w="2268" w:type="dxa"/>
          </w:tcPr>
          <w:p w:rsidR="00B620AF" w:rsidRPr="00A0776B" w:rsidRDefault="00B620AF" w:rsidP="00B12C01">
            <w:pPr>
              <w:pStyle w:val="afb"/>
              <w:spacing w:before="0" w:after="0" w:line="276" w:lineRule="auto"/>
              <w:rPr>
                <w:rFonts w:ascii="Arial" w:hAnsi="Arial" w:cs="Arial"/>
                <w:sz w:val="22"/>
                <w:szCs w:val="22"/>
              </w:rPr>
            </w:pPr>
          </w:p>
        </w:tc>
        <w:tc>
          <w:tcPr>
            <w:tcW w:w="2586" w:type="dxa"/>
          </w:tcPr>
          <w:p w:rsidR="00B620AF" w:rsidRPr="00A0776B" w:rsidRDefault="00B620AF" w:rsidP="00B12C01">
            <w:pPr>
              <w:pStyle w:val="afb"/>
              <w:spacing w:before="0" w:after="0" w:line="276" w:lineRule="auto"/>
              <w:rPr>
                <w:rFonts w:ascii="Arial" w:hAnsi="Arial" w:cs="Arial"/>
                <w:sz w:val="22"/>
                <w:szCs w:val="22"/>
              </w:rPr>
            </w:pPr>
          </w:p>
        </w:tc>
        <w:tc>
          <w:tcPr>
            <w:tcW w:w="1950" w:type="dxa"/>
          </w:tcPr>
          <w:p w:rsidR="00B620AF" w:rsidRPr="00A0776B" w:rsidRDefault="00B620AF" w:rsidP="00B12C01">
            <w:pPr>
              <w:pStyle w:val="afb"/>
              <w:spacing w:before="0" w:after="0" w:line="276" w:lineRule="auto"/>
              <w:rPr>
                <w:rFonts w:ascii="Arial" w:hAnsi="Arial" w:cs="Arial"/>
                <w:sz w:val="22"/>
                <w:szCs w:val="22"/>
              </w:rPr>
            </w:pPr>
          </w:p>
        </w:tc>
        <w:tc>
          <w:tcPr>
            <w:tcW w:w="2747" w:type="dxa"/>
          </w:tcPr>
          <w:p w:rsidR="00B620AF" w:rsidRPr="00A0776B" w:rsidRDefault="00B620AF" w:rsidP="00B12C01">
            <w:pPr>
              <w:pStyle w:val="afb"/>
              <w:spacing w:before="0" w:after="0" w:line="276" w:lineRule="auto"/>
              <w:rPr>
                <w:rFonts w:ascii="Arial" w:hAnsi="Arial" w:cs="Arial"/>
                <w:sz w:val="22"/>
                <w:szCs w:val="22"/>
              </w:rPr>
            </w:pPr>
          </w:p>
        </w:tc>
      </w:tr>
      <w:tr w:rsidR="00B620AF" w:rsidRPr="00A0776B" w:rsidTr="00B12C01">
        <w:tc>
          <w:tcPr>
            <w:tcW w:w="695" w:type="dxa"/>
          </w:tcPr>
          <w:p w:rsidR="00B620AF" w:rsidRPr="00A0776B" w:rsidRDefault="00B620AF" w:rsidP="00B12C01">
            <w:pPr>
              <w:spacing w:line="276" w:lineRule="auto"/>
              <w:ind w:firstLine="0"/>
              <w:rPr>
                <w:rFonts w:ascii="Arial" w:hAnsi="Arial" w:cs="Arial"/>
                <w:sz w:val="22"/>
                <w:szCs w:val="22"/>
              </w:rPr>
            </w:pPr>
            <w:r w:rsidRPr="00A0776B">
              <w:rPr>
                <w:rFonts w:ascii="Arial" w:hAnsi="Arial" w:cs="Arial"/>
                <w:sz w:val="22"/>
                <w:szCs w:val="22"/>
              </w:rPr>
              <w:t>…</w:t>
            </w:r>
          </w:p>
        </w:tc>
        <w:tc>
          <w:tcPr>
            <w:tcW w:w="2268" w:type="dxa"/>
          </w:tcPr>
          <w:p w:rsidR="00B620AF" w:rsidRPr="00A0776B" w:rsidRDefault="00B620AF" w:rsidP="00B12C01">
            <w:pPr>
              <w:pStyle w:val="afb"/>
              <w:spacing w:before="0" w:after="0" w:line="276" w:lineRule="auto"/>
              <w:rPr>
                <w:rFonts w:ascii="Arial" w:hAnsi="Arial" w:cs="Arial"/>
                <w:sz w:val="22"/>
                <w:szCs w:val="22"/>
              </w:rPr>
            </w:pPr>
          </w:p>
        </w:tc>
        <w:tc>
          <w:tcPr>
            <w:tcW w:w="2586" w:type="dxa"/>
          </w:tcPr>
          <w:p w:rsidR="00B620AF" w:rsidRPr="00A0776B" w:rsidRDefault="00B620AF" w:rsidP="00B12C01">
            <w:pPr>
              <w:pStyle w:val="afb"/>
              <w:spacing w:before="0" w:after="0" w:line="276" w:lineRule="auto"/>
              <w:rPr>
                <w:rFonts w:ascii="Arial" w:hAnsi="Arial" w:cs="Arial"/>
                <w:sz w:val="22"/>
                <w:szCs w:val="22"/>
              </w:rPr>
            </w:pPr>
          </w:p>
        </w:tc>
        <w:tc>
          <w:tcPr>
            <w:tcW w:w="1950" w:type="dxa"/>
          </w:tcPr>
          <w:p w:rsidR="00B620AF" w:rsidRPr="00A0776B" w:rsidRDefault="00B620AF" w:rsidP="00B12C01">
            <w:pPr>
              <w:pStyle w:val="afb"/>
              <w:spacing w:before="0" w:after="0" w:line="276" w:lineRule="auto"/>
              <w:rPr>
                <w:rFonts w:ascii="Arial" w:hAnsi="Arial" w:cs="Arial"/>
                <w:sz w:val="22"/>
                <w:szCs w:val="22"/>
              </w:rPr>
            </w:pPr>
          </w:p>
        </w:tc>
        <w:tc>
          <w:tcPr>
            <w:tcW w:w="2747" w:type="dxa"/>
          </w:tcPr>
          <w:p w:rsidR="00B620AF" w:rsidRPr="00A0776B" w:rsidRDefault="00B620AF" w:rsidP="00B12C01">
            <w:pPr>
              <w:pStyle w:val="afb"/>
              <w:spacing w:before="0" w:after="0" w:line="276" w:lineRule="auto"/>
              <w:rPr>
                <w:rFonts w:ascii="Arial" w:hAnsi="Arial" w:cs="Arial"/>
                <w:sz w:val="22"/>
                <w:szCs w:val="22"/>
              </w:rPr>
            </w:pPr>
          </w:p>
        </w:tc>
      </w:tr>
      <w:tr w:rsidR="00B620AF" w:rsidRPr="00A0776B" w:rsidTr="00B12C01">
        <w:trPr>
          <w:cantSplit/>
        </w:trPr>
        <w:tc>
          <w:tcPr>
            <w:tcW w:w="10246" w:type="dxa"/>
            <w:gridSpan w:val="5"/>
          </w:tcPr>
          <w:p w:rsidR="00B620AF" w:rsidRPr="00A0776B" w:rsidRDefault="002254C0" w:rsidP="00B12C01">
            <w:pPr>
              <w:pStyle w:val="afb"/>
              <w:spacing w:before="0" w:after="0" w:line="276" w:lineRule="auto"/>
              <w:rPr>
                <w:rFonts w:ascii="Arial" w:hAnsi="Arial" w:cs="Arial"/>
                <w:sz w:val="22"/>
                <w:szCs w:val="22"/>
              </w:rPr>
            </w:pPr>
            <w:r w:rsidRPr="00A0776B">
              <w:rPr>
                <w:rFonts w:ascii="Arial" w:hAnsi="Arial" w:cs="Arial"/>
                <w:sz w:val="22"/>
                <w:szCs w:val="22"/>
              </w:rPr>
              <w:t>Специалисты</w:t>
            </w:r>
            <w:r w:rsidR="002A7CD2" w:rsidRPr="00A0776B">
              <w:rPr>
                <w:rFonts w:ascii="Arial" w:hAnsi="Arial" w:cs="Arial"/>
                <w:sz w:val="22"/>
                <w:szCs w:val="22"/>
              </w:rPr>
              <w:t xml:space="preserve"> (инженерно-технические специалисты</w:t>
            </w:r>
            <w:r w:rsidR="00935526" w:rsidRPr="00A0776B">
              <w:rPr>
                <w:rFonts w:ascii="Arial" w:hAnsi="Arial" w:cs="Arial"/>
                <w:sz w:val="22"/>
                <w:szCs w:val="22"/>
              </w:rPr>
              <w:t>,</w:t>
            </w:r>
            <w:r w:rsidR="002A7CD2" w:rsidRPr="00A0776B">
              <w:rPr>
                <w:rFonts w:ascii="Arial" w:hAnsi="Arial" w:cs="Arial"/>
                <w:sz w:val="22"/>
                <w:szCs w:val="22"/>
              </w:rPr>
              <w:t xml:space="preserve"> планируемые для исполнения договора)</w:t>
            </w:r>
            <w:r w:rsidRPr="00A0776B">
              <w:rPr>
                <w:rFonts w:ascii="Arial" w:hAnsi="Arial" w:cs="Arial"/>
                <w:sz w:val="22"/>
                <w:szCs w:val="22"/>
              </w:rPr>
              <w:t xml:space="preserve"> </w:t>
            </w:r>
            <w:r w:rsidR="00F97FD3" w:rsidRPr="00A0776B">
              <w:rPr>
                <w:rFonts w:ascii="Arial" w:hAnsi="Arial" w:cs="Arial"/>
                <w:sz w:val="22"/>
                <w:szCs w:val="22"/>
              </w:rPr>
              <w:t xml:space="preserve"> </w:t>
            </w:r>
          </w:p>
        </w:tc>
      </w:tr>
      <w:tr w:rsidR="00B620AF" w:rsidRPr="00A0776B" w:rsidTr="00B12C01">
        <w:tc>
          <w:tcPr>
            <w:tcW w:w="695" w:type="dxa"/>
          </w:tcPr>
          <w:p w:rsidR="00B620AF" w:rsidRPr="00A0776B" w:rsidRDefault="00B620AF" w:rsidP="00B12C01">
            <w:pPr>
              <w:numPr>
                <w:ilvl w:val="0"/>
                <w:numId w:val="10"/>
              </w:numPr>
              <w:spacing w:line="276" w:lineRule="auto"/>
              <w:rPr>
                <w:rFonts w:ascii="Arial" w:hAnsi="Arial" w:cs="Arial"/>
                <w:sz w:val="22"/>
                <w:szCs w:val="22"/>
              </w:rPr>
            </w:pPr>
          </w:p>
        </w:tc>
        <w:tc>
          <w:tcPr>
            <w:tcW w:w="2268" w:type="dxa"/>
          </w:tcPr>
          <w:p w:rsidR="00B620AF" w:rsidRPr="00A0776B" w:rsidRDefault="00B620AF" w:rsidP="00B12C01">
            <w:pPr>
              <w:pStyle w:val="afb"/>
              <w:spacing w:before="0" w:after="0" w:line="276" w:lineRule="auto"/>
              <w:rPr>
                <w:rFonts w:ascii="Arial" w:hAnsi="Arial" w:cs="Arial"/>
                <w:sz w:val="22"/>
                <w:szCs w:val="22"/>
              </w:rPr>
            </w:pPr>
          </w:p>
        </w:tc>
        <w:tc>
          <w:tcPr>
            <w:tcW w:w="2586" w:type="dxa"/>
          </w:tcPr>
          <w:p w:rsidR="00B620AF" w:rsidRPr="00A0776B" w:rsidRDefault="00B620AF" w:rsidP="00B12C01">
            <w:pPr>
              <w:pStyle w:val="afb"/>
              <w:spacing w:before="0" w:after="0" w:line="276" w:lineRule="auto"/>
              <w:rPr>
                <w:rFonts w:ascii="Arial" w:hAnsi="Arial" w:cs="Arial"/>
                <w:sz w:val="22"/>
                <w:szCs w:val="22"/>
              </w:rPr>
            </w:pPr>
          </w:p>
        </w:tc>
        <w:tc>
          <w:tcPr>
            <w:tcW w:w="1950" w:type="dxa"/>
          </w:tcPr>
          <w:p w:rsidR="00B620AF" w:rsidRPr="00A0776B" w:rsidRDefault="00B620AF" w:rsidP="00B12C01">
            <w:pPr>
              <w:pStyle w:val="afb"/>
              <w:spacing w:before="0" w:after="0" w:line="276" w:lineRule="auto"/>
              <w:rPr>
                <w:rFonts w:ascii="Arial" w:hAnsi="Arial" w:cs="Arial"/>
                <w:sz w:val="22"/>
                <w:szCs w:val="22"/>
              </w:rPr>
            </w:pPr>
          </w:p>
        </w:tc>
        <w:tc>
          <w:tcPr>
            <w:tcW w:w="2747" w:type="dxa"/>
          </w:tcPr>
          <w:p w:rsidR="00B620AF" w:rsidRPr="00A0776B" w:rsidRDefault="00B620AF" w:rsidP="00B12C01">
            <w:pPr>
              <w:pStyle w:val="afb"/>
              <w:spacing w:before="0" w:after="0" w:line="276" w:lineRule="auto"/>
              <w:rPr>
                <w:rFonts w:ascii="Arial" w:hAnsi="Arial" w:cs="Arial"/>
                <w:sz w:val="22"/>
                <w:szCs w:val="22"/>
              </w:rPr>
            </w:pPr>
          </w:p>
        </w:tc>
      </w:tr>
      <w:tr w:rsidR="00B620AF" w:rsidRPr="00A0776B" w:rsidTr="00B12C01">
        <w:tc>
          <w:tcPr>
            <w:tcW w:w="695" w:type="dxa"/>
          </w:tcPr>
          <w:p w:rsidR="00B620AF" w:rsidRPr="00A0776B" w:rsidRDefault="00B620AF" w:rsidP="00B12C01">
            <w:pPr>
              <w:numPr>
                <w:ilvl w:val="0"/>
                <w:numId w:val="10"/>
              </w:numPr>
              <w:spacing w:line="276" w:lineRule="auto"/>
              <w:rPr>
                <w:rFonts w:ascii="Arial" w:hAnsi="Arial" w:cs="Arial"/>
                <w:sz w:val="22"/>
                <w:szCs w:val="22"/>
              </w:rPr>
            </w:pPr>
          </w:p>
        </w:tc>
        <w:tc>
          <w:tcPr>
            <w:tcW w:w="2268" w:type="dxa"/>
          </w:tcPr>
          <w:p w:rsidR="00B620AF" w:rsidRPr="00A0776B" w:rsidRDefault="00B620AF" w:rsidP="00B12C01">
            <w:pPr>
              <w:pStyle w:val="afb"/>
              <w:spacing w:before="0" w:after="0" w:line="276" w:lineRule="auto"/>
              <w:rPr>
                <w:rFonts w:ascii="Arial" w:hAnsi="Arial" w:cs="Arial"/>
                <w:sz w:val="22"/>
                <w:szCs w:val="22"/>
              </w:rPr>
            </w:pPr>
          </w:p>
        </w:tc>
        <w:tc>
          <w:tcPr>
            <w:tcW w:w="2586" w:type="dxa"/>
          </w:tcPr>
          <w:p w:rsidR="00B620AF" w:rsidRPr="00A0776B" w:rsidRDefault="00B620AF" w:rsidP="00B12C01">
            <w:pPr>
              <w:pStyle w:val="afb"/>
              <w:spacing w:before="0" w:after="0" w:line="276" w:lineRule="auto"/>
              <w:rPr>
                <w:rFonts w:ascii="Arial" w:hAnsi="Arial" w:cs="Arial"/>
                <w:sz w:val="22"/>
                <w:szCs w:val="22"/>
              </w:rPr>
            </w:pPr>
          </w:p>
        </w:tc>
        <w:tc>
          <w:tcPr>
            <w:tcW w:w="1950" w:type="dxa"/>
          </w:tcPr>
          <w:p w:rsidR="00B620AF" w:rsidRPr="00A0776B" w:rsidRDefault="00B620AF" w:rsidP="00B12C01">
            <w:pPr>
              <w:pStyle w:val="afb"/>
              <w:spacing w:before="0" w:after="0" w:line="276" w:lineRule="auto"/>
              <w:rPr>
                <w:rFonts w:ascii="Arial" w:hAnsi="Arial" w:cs="Arial"/>
                <w:sz w:val="22"/>
                <w:szCs w:val="22"/>
              </w:rPr>
            </w:pPr>
          </w:p>
        </w:tc>
        <w:tc>
          <w:tcPr>
            <w:tcW w:w="2747" w:type="dxa"/>
          </w:tcPr>
          <w:p w:rsidR="00B620AF" w:rsidRPr="00A0776B" w:rsidRDefault="00B620AF" w:rsidP="00B12C01">
            <w:pPr>
              <w:pStyle w:val="afb"/>
              <w:spacing w:before="0" w:after="0" w:line="276" w:lineRule="auto"/>
              <w:rPr>
                <w:rFonts w:ascii="Arial" w:hAnsi="Arial" w:cs="Arial"/>
                <w:sz w:val="22"/>
                <w:szCs w:val="22"/>
              </w:rPr>
            </w:pPr>
          </w:p>
        </w:tc>
      </w:tr>
      <w:tr w:rsidR="00935526" w:rsidRPr="00A0776B" w:rsidTr="00B12C01">
        <w:tc>
          <w:tcPr>
            <w:tcW w:w="695" w:type="dxa"/>
            <w:vAlign w:val="bottom"/>
          </w:tcPr>
          <w:p w:rsidR="00935526" w:rsidRPr="00A0776B" w:rsidRDefault="00935526" w:rsidP="00B12C01">
            <w:pPr>
              <w:spacing w:line="276" w:lineRule="auto"/>
              <w:ind w:left="360" w:hanging="360"/>
              <w:jc w:val="left"/>
              <w:rPr>
                <w:rFonts w:ascii="Arial" w:hAnsi="Arial" w:cs="Arial"/>
                <w:sz w:val="22"/>
                <w:szCs w:val="22"/>
              </w:rPr>
            </w:pPr>
            <w:r w:rsidRPr="00A0776B">
              <w:rPr>
                <w:rFonts w:ascii="Arial" w:hAnsi="Arial" w:cs="Arial"/>
                <w:sz w:val="22"/>
                <w:szCs w:val="22"/>
              </w:rPr>
              <w:t>…</w:t>
            </w:r>
          </w:p>
        </w:tc>
        <w:tc>
          <w:tcPr>
            <w:tcW w:w="2268" w:type="dxa"/>
          </w:tcPr>
          <w:p w:rsidR="00935526" w:rsidRPr="00A0776B" w:rsidRDefault="00935526" w:rsidP="00B12C01">
            <w:pPr>
              <w:pStyle w:val="afb"/>
              <w:spacing w:before="0" w:after="0" w:line="276" w:lineRule="auto"/>
              <w:rPr>
                <w:rFonts w:ascii="Arial" w:hAnsi="Arial" w:cs="Arial"/>
                <w:sz w:val="22"/>
                <w:szCs w:val="22"/>
              </w:rPr>
            </w:pPr>
          </w:p>
        </w:tc>
        <w:tc>
          <w:tcPr>
            <w:tcW w:w="2586" w:type="dxa"/>
          </w:tcPr>
          <w:p w:rsidR="00935526" w:rsidRPr="00A0776B" w:rsidRDefault="00935526" w:rsidP="00B12C01">
            <w:pPr>
              <w:pStyle w:val="afb"/>
              <w:spacing w:before="0" w:after="0" w:line="276" w:lineRule="auto"/>
              <w:rPr>
                <w:rFonts w:ascii="Arial" w:hAnsi="Arial" w:cs="Arial"/>
                <w:sz w:val="22"/>
                <w:szCs w:val="22"/>
              </w:rPr>
            </w:pPr>
          </w:p>
        </w:tc>
        <w:tc>
          <w:tcPr>
            <w:tcW w:w="1950" w:type="dxa"/>
          </w:tcPr>
          <w:p w:rsidR="00935526" w:rsidRPr="00A0776B" w:rsidRDefault="00935526" w:rsidP="00B12C01">
            <w:pPr>
              <w:pStyle w:val="afb"/>
              <w:spacing w:before="0" w:after="0" w:line="276" w:lineRule="auto"/>
              <w:rPr>
                <w:rFonts w:ascii="Arial" w:hAnsi="Arial" w:cs="Arial"/>
                <w:sz w:val="22"/>
                <w:szCs w:val="22"/>
              </w:rPr>
            </w:pPr>
          </w:p>
        </w:tc>
        <w:tc>
          <w:tcPr>
            <w:tcW w:w="2747" w:type="dxa"/>
          </w:tcPr>
          <w:p w:rsidR="00935526" w:rsidRPr="00A0776B" w:rsidRDefault="00935526" w:rsidP="00B12C01">
            <w:pPr>
              <w:pStyle w:val="afb"/>
              <w:spacing w:before="0" w:after="0" w:line="276" w:lineRule="auto"/>
              <w:rPr>
                <w:rFonts w:ascii="Arial" w:hAnsi="Arial" w:cs="Arial"/>
                <w:sz w:val="22"/>
                <w:szCs w:val="22"/>
              </w:rPr>
            </w:pPr>
          </w:p>
        </w:tc>
      </w:tr>
      <w:tr w:rsidR="00935526" w:rsidRPr="00A0776B" w:rsidTr="00B12C01">
        <w:tc>
          <w:tcPr>
            <w:tcW w:w="10246" w:type="dxa"/>
            <w:gridSpan w:val="5"/>
          </w:tcPr>
          <w:p w:rsidR="00935526" w:rsidRPr="00A0776B" w:rsidRDefault="00935526" w:rsidP="00B12C01">
            <w:pPr>
              <w:pStyle w:val="afb"/>
              <w:spacing w:before="0" w:after="0" w:line="276" w:lineRule="auto"/>
              <w:rPr>
                <w:rFonts w:ascii="Arial" w:hAnsi="Arial" w:cs="Arial"/>
                <w:sz w:val="22"/>
                <w:szCs w:val="22"/>
              </w:rPr>
            </w:pPr>
            <w:r w:rsidRPr="00A0776B">
              <w:rPr>
                <w:rFonts w:ascii="Arial" w:hAnsi="Arial" w:cs="Arial"/>
                <w:sz w:val="22"/>
                <w:szCs w:val="22"/>
              </w:rPr>
              <w:t>Прочий персонал (планируемый для исполнения договора)</w:t>
            </w:r>
          </w:p>
        </w:tc>
      </w:tr>
      <w:tr w:rsidR="00935526" w:rsidRPr="00A0776B" w:rsidTr="00B12C01">
        <w:tc>
          <w:tcPr>
            <w:tcW w:w="695" w:type="dxa"/>
          </w:tcPr>
          <w:p w:rsidR="00935526" w:rsidRPr="00A0776B" w:rsidRDefault="00B12C01" w:rsidP="00B12C01">
            <w:pPr>
              <w:spacing w:line="276" w:lineRule="auto"/>
              <w:ind w:firstLine="0"/>
              <w:rPr>
                <w:rFonts w:ascii="Arial" w:hAnsi="Arial" w:cs="Arial"/>
                <w:sz w:val="22"/>
                <w:szCs w:val="22"/>
              </w:rPr>
            </w:pPr>
            <w:r w:rsidRPr="00A0776B">
              <w:rPr>
                <w:rFonts w:ascii="Arial" w:hAnsi="Arial" w:cs="Arial"/>
                <w:sz w:val="22"/>
                <w:szCs w:val="22"/>
              </w:rPr>
              <w:t>1.</w:t>
            </w:r>
          </w:p>
        </w:tc>
        <w:tc>
          <w:tcPr>
            <w:tcW w:w="2268" w:type="dxa"/>
          </w:tcPr>
          <w:p w:rsidR="00935526" w:rsidRPr="00A0776B" w:rsidRDefault="00935526" w:rsidP="00B12C01">
            <w:pPr>
              <w:pStyle w:val="afb"/>
              <w:spacing w:before="0" w:after="0" w:line="276" w:lineRule="auto"/>
              <w:rPr>
                <w:rFonts w:ascii="Arial" w:hAnsi="Arial" w:cs="Arial"/>
                <w:sz w:val="22"/>
                <w:szCs w:val="22"/>
              </w:rPr>
            </w:pPr>
          </w:p>
        </w:tc>
        <w:tc>
          <w:tcPr>
            <w:tcW w:w="2586" w:type="dxa"/>
          </w:tcPr>
          <w:p w:rsidR="00935526" w:rsidRPr="00A0776B" w:rsidRDefault="00935526" w:rsidP="00B12C01">
            <w:pPr>
              <w:pStyle w:val="afb"/>
              <w:spacing w:before="0" w:after="0" w:line="276" w:lineRule="auto"/>
              <w:rPr>
                <w:rFonts w:ascii="Arial" w:hAnsi="Arial" w:cs="Arial"/>
                <w:sz w:val="22"/>
                <w:szCs w:val="22"/>
              </w:rPr>
            </w:pPr>
          </w:p>
        </w:tc>
        <w:tc>
          <w:tcPr>
            <w:tcW w:w="1950" w:type="dxa"/>
          </w:tcPr>
          <w:p w:rsidR="00935526" w:rsidRPr="00A0776B" w:rsidRDefault="00935526" w:rsidP="00B12C01">
            <w:pPr>
              <w:pStyle w:val="afb"/>
              <w:spacing w:before="0" w:after="0" w:line="276" w:lineRule="auto"/>
              <w:rPr>
                <w:rFonts w:ascii="Arial" w:hAnsi="Arial" w:cs="Arial"/>
                <w:sz w:val="22"/>
                <w:szCs w:val="22"/>
              </w:rPr>
            </w:pPr>
          </w:p>
        </w:tc>
        <w:tc>
          <w:tcPr>
            <w:tcW w:w="2747" w:type="dxa"/>
          </w:tcPr>
          <w:p w:rsidR="00935526" w:rsidRPr="00A0776B" w:rsidRDefault="00935526" w:rsidP="00B12C01">
            <w:pPr>
              <w:pStyle w:val="afb"/>
              <w:spacing w:before="0" w:after="0" w:line="276" w:lineRule="auto"/>
              <w:rPr>
                <w:rFonts w:ascii="Arial" w:hAnsi="Arial" w:cs="Arial"/>
                <w:sz w:val="22"/>
                <w:szCs w:val="22"/>
              </w:rPr>
            </w:pPr>
          </w:p>
        </w:tc>
      </w:tr>
      <w:tr w:rsidR="00935526" w:rsidRPr="00A0776B" w:rsidTr="00B12C01">
        <w:tc>
          <w:tcPr>
            <w:tcW w:w="695" w:type="dxa"/>
          </w:tcPr>
          <w:p w:rsidR="00935526" w:rsidRPr="00A0776B" w:rsidRDefault="00B12C01" w:rsidP="00B12C01">
            <w:pPr>
              <w:spacing w:line="276" w:lineRule="auto"/>
              <w:ind w:firstLine="0"/>
              <w:rPr>
                <w:rFonts w:ascii="Arial" w:hAnsi="Arial" w:cs="Arial"/>
                <w:sz w:val="22"/>
                <w:szCs w:val="22"/>
              </w:rPr>
            </w:pPr>
            <w:r w:rsidRPr="00A0776B">
              <w:rPr>
                <w:rFonts w:ascii="Arial" w:hAnsi="Arial" w:cs="Arial"/>
                <w:sz w:val="22"/>
                <w:szCs w:val="22"/>
              </w:rPr>
              <w:t>2.</w:t>
            </w:r>
          </w:p>
        </w:tc>
        <w:tc>
          <w:tcPr>
            <w:tcW w:w="2268" w:type="dxa"/>
          </w:tcPr>
          <w:p w:rsidR="00935526" w:rsidRPr="00A0776B" w:rsidRDefault="00935526" w:rsidP="00B12C01">
            <w:pPr>
              <w:pStyle w:val="afb"/>
              <w:spacing w:before="0" w:after="0" w:line="276" w:lineRule="auto"/>
              <w:rPr>
                <w:rFonts w:ascii="Arial" w:hAnsi="Arial" w:cs="Arial"/>
                <w:sz w:val="22"/>
                <w:szCs w:val="22"/>
              </w:rPr>
            </w:pPr>
          </w:p>
        </w:tc>
        <w:tc>
          <w:tcPr>
            <w:tcW w:w="2586" w:type="dxa"/>
          </w:tcPr>
          <w:p w:rsidR="00935526" w:rsidRPr="00A0776B" w:rsidRDefault="00935526" w:rsidP="00B12C01">
            <w:pPr>
              <w:pStyle w:val="afb"/>
              <w:spacing w:before="0" w:after="0" w:line="276" w:lineRule="auto"/>
              <w:rPr>
                <w:rFonts w:ascii="Arial" w:hAnsi="Arial" w:cs="Arial"/>
                <w:sz w:val="22"/>
                <w:szCs w:val="22"/>
              </w:rPr>
            </w:pPr>
          </w:p>
        </w:tc>
        <w:tc>
          <w:tcPr>
            <w:tcW w:w="1950" w:type="dxa"/>
          </w:tcPr>
          <w:p w:rsidR="00935526" w:rsidRPr="00A0776B" w:rsidRDefault="00935526" w:rsidP="00B12C01">
            <w:pPr>
              <w:pStyle w:val="afb"/>
              <w:spacing w:before="0" w:after="0" w:line="276" w:lineRule="auto"/>
              <w:rPr>
                <w:rFonts w:ascii="Arial" w:hAnsi="Arial" w:cs="Arial"/>
                <w:sz w:val="22"/>
                <w:szCs w:val="22"/>
              </w:rPr>
            </w:pPr>
          </w:p>
        </w:tc>
        <w:tc>
          <w:tcPr>
            <w:tcW w:w="2747" w:type="dxa"/>
          </w:tcPr>
          <w:p w:rsidR="00935526" w:rsidRPr="00A0776B" w:rsidRDefault="00935526" w:rsidP="00B12C01">
            <w:pPr>
              <w:pStyle w:val="afb"/>
              <w:spacing w:before="0" w:after="0" w:line="276" w:lineRule="auto"/>
              <w:rPr>
                <w:rFonts w:ascii="Arial" w:hAnsi="Arial" w:cs="Arial"/>
                <w:sz w:val="22"/>
                <w:szCs w:val="22"/>
              </w:rPr>
            </w:pPr>
          </w:p>
        </w:tc>
      </w:tr>
      <w:tr w:rsidR="00B620AF" w:rsidRPr="00A0776B" w:rsidTr="00B12C01">
        <w:tc>
          <w:tcPr>
            <w:tcW w:w="695" w:type="dxa"/>
          </w:tcPr>
          <w:p w:rsidR="00B620AF" w:rsidRPr="00A0776B" w:rsidRDefault="00B620AF" w:rsidP="00B12C01">
            <w:pPr>
              <w:spacing w:line="276" w:lineRule="auto"/>
              <w:ind w:firstLine="0"/>
              <w:rPr>
                <w:rFonts w:ascii="Arial" w:hAnsi="Arial" w:cs="Arial"/>
                <w:sz w:val="22"/>
                <w:szCs w:val="22"/>
              </w:rPr>
            </w:pPr>
            <w:r w:rsidRPr="00A0776B">
              <w:rPr>
                <w:rFonts w:ascii="Arial" w:hAnsi="Arial" w:cs="Arial"/>
                <w:sz w:val="22"/>
                <w:szCs w:val="22"/>
              </w:rPr>
              <w:t>…</w:t>
            </w:r>
          </w:p>
        </w:tc>
        <w:tc>
          <w:tcPr>
            <w:tcW w:w="2268" w:type="dxa"/>
          </w:tcPr>
          <w:p w:rsidR="00B620AF" w:rsidRPr="00A0776B" w:rsidRDefault="00B620AF" w:rsidP="00B12C01">
            <w:pPr>
              <w:pStyle w:val="afb"/>
              <w:spacing w:before="0" w:after="0" w:line="276" w:lineRule="auto"/>
              <w:rPr>
                <w:rFonts w:ascii="Arial" w:hAnsi="Arial" w:cs="Arial"/>
                <w:sz w:val="22"/>
                <w:szCs w:val="22"/>
              </w:rPr>
            </w:pPr>
          </w:p>
        </w:tc>
        <w:tc>
          <w:tcPr>
            <w:tcW w:w="2586" w:type="dxa"/>
          </w:tcPr>
          <w:p w:rsidR="00B620AF" w:rsidRPr="00A0776B" w:rsidRDefault="00B620AF" w:rsidP="00B12C01">
            <w:pPr>
              <w:pStyle w:val="afb"/>
              <w:spacing w:before="0" w:after="0" w:line="276" w:lineRule="auto"/>
              <w:jc w:val="center"/>
              <w:rPr>
                <w:rFonts w:ascii="Arial" w:hAnsi="Arial" w:cs="Arial"/>
                <w:sz w:val="22"/>
                <w:szCs w:val="22"/>
              </w:rPr>
            </w:pPr>
          </w:p>
        </w:tc>
        <w:tc>
          <w:tcPr>
            <w:tcW w:w="1950" w:type="dxa"/>
          </w:tcPr>
          <w:p w:rsidR="00B620AF" w:rsidRPr="00A0776B" w:rsidRDefault="00B620AF" w:rsidP="00B12C01">
            <w:pPr>
              <w:pStyle w:val="afb"/>
              <w:spacing w:before="0" w:after="0" w:line="276" w:lineRule="auto"/>
              <w:rPr>
                <w:rFonts w:ascii="Arial" w:hAnsi="Arial" w:cs="Arial"/>
                <w:sz w:val="22"/>
                <w:szCs w:val="22"/>
              </w:rPr>
            </w:pPr>
          </w:p>
        </w:tc>
        <w:tc>
          <w:tcPr>
            <w:tcW w:w="2747" w:type="dxa"/>
          </w:tcPr>
          <w:p w:rsidR="00B620AF" w:rsidRPr="00A0776B" w:rsidRDefault="00B620AF" w:rsidP="00B12C01">
            <w:pPr>
              <w:pStyle w:val="afb"/>
              <w:spacing w:before="0" w:after="0" w:line="276" w:lineRule="auto"/>
              <w:jc w:val="center"/>
              <w:rPr>
                <w:rFonts w:ascii="Arial" w:hAnsi="Arial" w:cs="Arial"/>
                <w:sz w:val="22"/>
                <w:szCs w:val="22"/>
              </w:rPr>
            </w:pPr>
          </w:p>
        </w:tc>
      </w:tr>
    </w:tbl>
    <w:p w:rsidR="00B620AF" w:rsidRPr="00A0776B" w:rsidRDefault="00B12C01" w:rsidP="00B12C01">
      <w:pPr>
        <w:keepNext/>
        <w:suppressAutoHyphens/>
        <w:spacing w:line="276" w:lineRule="auto"/>
        <w:ind w:firstLine="0"/>
        <w:jc w:val="left"/>
        <w:rPr>
          <w:rFonts w:ascii="Arial" w:hAnsi="Arial" w:cs="Arial"/>
          <w:b/>
          <w:sz w:val="22"/>
          <w:szCs w:val="22"/>
        </w:rPr>
      </w:pPr>
      <w:r w:rsidRPr="00A0776B">
        <w:rPr>
          <w:rFonts w:ascii="Arial" w:hAnsi="Arial" w:cs="Arial"/>
          <w:b/>
          <w:sz w:val="22"/>
          <w:szCs w:val="22"/>
        </w:rPr>
        <w:t xml:space="preserve">Таблица </w:t>
      </w:r>
      <w:r w:rsidR="00B620AF" w:rsidRPr="00A0776B">
        <w:rPr>
          <w:rFonts w:ascii="Arial" w:hAnsi="Arial" w:cs="Arial"/>
          <w:b/>
          <w:sz w:val="22"/>
          <w:szCs w:val="22"/>
        </w:rPr>
        <w:t xml:space="preserve">2. </w:t>
      </w:r>
      <w:r w:rsidR="002A7CD2" w:rsidRPr="00A0776B">
        <w:rPr>
          <w:rFonts w:ascii="Arial" w:hAnsi="Arial" w:cs="Arial"/>
          <w:b/>
          <w:sz w:val="22"/>
          <w:szCs w:val="22"/>
        </w:rPr>
        <w:t>Общий</w:t>
      </w:r>
      <w:r w:rsidR="00B620AF" w:rsidRPr="00A0776B">
        <w:rPr>
          <w:rFonts w:ascii="Arial" w:hAnsi="Arial" w:cs="Arial"/>
          <w:b/>
          <w:sz w:val="22"/>
          <w:szCs w:val="22"/>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A0776B"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A0776B" w:rsidRDefault="00513D8A" w:rsidP="00B12C01">
            <w:pPr>
              <w:pStyle w:val="af8"/>
              <w:spacing w:line="276" w:lineRule="auto"/>
              <w:rPr>
                <w:rFonts w:ascii="Arial" w:hAnsi="Arial" w:cs="Arial"/>
                <w:color w:val="000000"/>
                <w:szCs w:val="22"/>
              </w:rPr>
            </w:pPr>
            <w:r w:rsidRPr="00A0776B">
              <w:rPr>
                <w:rFonts w:ascii="Arial" w:hAnsi="Arial" w:cs="Arial"/>
                <w:color w:val="000000"/>
                <w:szCs w:val="22"/>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A0776B" w:rsidRDefault="00513D8A" w:rsidP="00B12C01">
            <w:pPr>
              <w:pStyle w:val="af8"/>
              <w:spacing w:line="276" w:lineRule="auto"/>
              <w:rPr>
                <w:rFonts w:ascii="Arial" w:hAnsi="Arial" w:cs="Arial"/>
                <w:color w:val="000000"/>
                <w:szCs w:val="22"/>
              </w:rPr>
            </w:pPr>
            <w:r w:rsidRPr="00A0776B">
              <w:rPr>
                <w:rFonts w:ascii="Arial" w:hAnsi="Arial" w:cs="Arial"/>
                <w:color w:val="000000"/>
                <w:szCs w:val="22"/>
              </w:rPr>
              <w:t>Штатная численность</w:t>
            </w:r>
            <w:r w:rsidR="002A7CD2" w:rsidRPr="00A0776B">
              <w:rPr>
                <w:rFonts w:ascii="Arial" w:hAnsi="Arial" w:cs="Arial"/>
                <w:color w:val="000000"/>
                <w:szCs w:val="22"/>
              </w:rPr>
              <w:t xml:space="preserve"> компании</w:t>
            </w:r>
            <w:r w:rsidRPr="00A0776B">
              <w:rPr>
                <w:rFonts w:ascii="Arial" w:hAnsi="Arial" w:cs="Arial"/>
                <w:color w:val="000000"/>
                <w:szCs w:val="22"/>
              </w:rPr>
              <w:t>, чел.</w:t>
            </w:r>
          </w:p>
        </w:tc>
      </w:tr>
      <w:tr w:rsidR="00513D8A" w:rsidRPr="00A0776B"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A0776B" w:rsidRDefault="00513D8A" w:rsidP="00B12C01">
            <w:pPr>
              <w:pStyle w:val="afb"/>
              <w:spacing w:line="276" w:lineRule="auto"/>
              <w:rPr>
                <w:rFonts w:ascii="Arial" w:hAnsi="Arial" w:cs="Arial"/>
                <w:color w:val="000000"/>
                <w:sz w:val="22"/>
                <w:szCs w:val="22"/>
              </w:rPr>
            </w:pPr>
            <w:r w:rsidRPr="00A0776B">
              <w:rPr>
                <w:rFonts w:ascii="Arial" w:hAnsi="Arial" w:cs="Arial"/>
                <w:color w:val="000000"/>
                <w:sz w:val="22"/>
                <w:szCs w:val="22"/>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A0776B" w:rsidRDefault="00513D8A" w:rsidP="00B12C01">
            <w:pPr>
              <w:pStyle w:val="afb"/>
              <w:spacing w:line="276" w:lineRule="auto"/>
              <w:rPr>
                <w:rFonts w:ascii="Arial" w:hAnsi="Arial" w:cs="Arial"/>
                <w:color w:val="000000"/>
                <w:sz w:val="22"/>
                <w:szCs w:val="22"/>
              </w:rPr>
            </w:pPr>
          </w:p>
        </w:tc>
      </w:tr>
      <w:tr w:rsidR="00513D8A" w:rsidRPr="00A0776B"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A0776B" w:rsidRDefault="00513D8A" w:rsidP="00B12C01">
            <w:pPr>
              <w:pStyle w:val="afb"/>
              <w:spacing w:line="276" w:lineRule="auto"/>
              <w:rPr>
                <w:rFonts w:ascii="Arial" w:hAnsi="Arial" w:cs="Arial"/>
                <w:color w:val="000000"/>
                <w:sz w:val="22"/>
                <w:szCs w:val="22"/>
              </w:rPr>
            </w:pPr>
            <w:r w:rsidRPr="00A0776B">
              <w:rPr>
                <w:rFonts w:ascii="Arial" w:hAnsi="Arial" w:cs="Arial"/>
                <w:color w:val="000000"/>
                <w:sz w:val="22"/>
                <w:szCs w:val="22"/>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A0776B" w:rsidRDefault="00513D8A" w:rsidP="00B12C01">
            <w:pPr>
              <w:pStyle w:val="afb"/>
              <w:spacing w:line="276" w:lineRule="auto"/>
              <w:rPr>
                <w:rFonts w:ascii="Arial" w:hAnsi="Arial" w:cs="Arial"/>
                <w:color w:val="000000"/>
                <w:sz w:val="22"/>
                <w:szCs w:val="22"/>
              </w:rPr>
            </w:pPr>
          </w:p>
        </w:tc>
      </w:tr>
      <w:tr w:rsidR="00513D8A" w:rsidRPr="00A0776B"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A0776B" w:rsidRDefault="00513D8A" w:rsidP="00B12C01">
            <w:pPr>
              <w:pStyle w:val="afb"/>
              <w:spacing w:line="276" w:lineRule="auto"/>
              <w:rPr>
                <w:rFonts w:ascii="Arial" w:hAnsi="Arial" w:cs="Arial"/>
                <w:color w:val="000000"/>
                <w:sz w:val="22"/>
                <w:szCs w:val="22"/>
              </w:rPr>
            </w:pPr>
            <w:r w:rsidRPr="00A0776B">
              <w:rPr>
                <w:rFonts w:ascii="Arial" w:hAnsi="Arial" w:cs="Arial"/>
                <w:color w:val="000000"/>
                <w:sz w:val="22"/>
                <w:szCs w:val="22"/>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A0776B" w:rsidRDefault="00513D8A" w:rsidP="00B12C01">
            <w:pPr>
              <w:pStyle w:val="afb"/>
              <w:spacing w:line="276" w:lineRule="auto"/>
              <w:rPr>
                <w:rFonts w:ascii="Arial" w:hAnsi="Arial" w:cs="Arial"/>
                <w:color w:val="000000"/>
                <w:sz w:val="22"/>
                <w:szCs w:val="22"/>
              </w:rPr>
            </w:pPr>
          </w:p>
        </w:tc>
      </w:tr>
    </w:tbl>
    <w:p w:rsidR="00B620AF" w:rsidRPr="00A0776B" w:rsidRDefault="00B620AF" w:rsidP="00B12C01">
      <w:pPr>
        <w:spacing w:line="276" w:lineRule="auto"/>
        <w:rPr>
          <w:rFonts w:ascii="Arial" w:hAnsi="Arial" w:cs="Arial"/>
          <w:sz w:val="22"/>
          <w:szCs w:val="22"/>
        </w:rPr>
      </w:pPr>
      <w:r w:rsidRPr="00A0776B">
        <w:rPr>
          <w:rFonts w:ascii="Arial" w:hAnsi="Arial" w:cs="Arial"/>
          <w:sz w:val="22"/>
          <w:szCs w:val="22"/>
        </w:rPr>
        <w:t>____________________________________</w:t>
      </w:r>
      <w:r w:rsidR="00E92BB7" w:rsidRPr="00A0776B">
        <w:rPr>
          <w:rFonts w:ascii="Arial" w:hAnsi="Arial" w:cs="Arial"/>
          <w:sz w:val="22"/>
          <w:szCs w:val="22"/>
        </w:rPr>
        <w:t>_________</w:t>
      </w:r>
    </w:p>
    <w:p w:rsidR="00B620AF" w:rsidRPr="00A0776B" w:rsidRDefault="00B620AF" w:rsidP="00B12C01">
      <w:pPr>
        <w:spacing w:line="276" w:lineRule="auto"/>
        <w:ind w:right="3684"/>
        <w:jc w:val="center"/>
        <w:rPr>
          <w:rFonts w:ascii="Arial" w:hAnsi="Arial" w:cs="Arial"/>
          <w:sz w:val="22"/>
          <w:szCs w:val="22"/>
          <w:vertAlign w:val="superscript"/>
        </w:rPr>
      </w:pPr>
      <w:r w:rsidRPr="00A0776B">
        <w:rPr>
          <w:rFonts w:ascii="Arial" w:hAnsi="Arial" w:cs="Arial"/>
          <w:sz w:val="22"/>
          <w:szCs w:val="22"/>
          <w:vertAlign w:val="superscript"/>
        </w:rPr>
        <w:t>(подпись, М.П.)</w:t>
      </w:r>
    </w:p>
    <w:p w:rsidR="00B620AF" w:rsidRPr="00A0776B" w:rsidRDefault="00B620AF" w:rsidP="00B12C01">
      <w:pPr>
        <w:spacing w:line="276" w:lineRule="auto"/>
        <w:rPr>
          <w:rFonts w:ascii="Arial" w:hAnsi="Arial" w:cs="Arial"/>
          <w:sz w:val="22"/>
          <w:szCs w:val="22"/>
        </w:rPr>
      </w:pPr>
      <w:r w:rsidRPr="00A0776B">
        <w:rPr>
          <w:rFonts w:ascii="Arial" w:hAnsi="Arial" w:cs="Arial"/>
          <w:sz w:val="22"/>
          <w:szCs w:val="22"/>
        </w:rPr>
        <w:t>____________________________________</w:t>
      </w:r>
      <w:r w:rsidR="00E92BB7" w:rsidRPr="00A0776B">
        <w:rPr>
          <w:rFonts w:ascii="Arial" w:hAnsi="Arial" w:cs="Arial"/>
          <w:sz w:val="22"/>
          <w:szCs w:val="22"/>
        </w:rPr>
        <w:t>_________</w:t>
      </w:r>
    </w:p>
    <w:p w:rsidR="00B620AF" w:rsidRPr="00A0776B" w:rsidRDefault="00B620AF" w:rsidP="00B12C01">
      <w:pPr>
        <w:spacing w:line="276" w:lineRule="auto"/>
        <w:ind w:right="3684"/>
        <w:jc w:val="center"/>
        <w:rPr>
          <w:rFonts w:ascii="Arial" w:hAnsi="Arial" w:cs="Arial"/>
          <w:sz w:val="22"/>
          <w:szCs w:val="22"/>
          <w:vertAlign w:val="superscript"/>
        </w:rPr>
      </w:pPr>
      <w:r w:rsidRPr="00A0776B">
        <w:rPr>
          <w:rFonts w:ascii="Arial" w:hAnsi="Arial" w:cs="Arial"/>
          <w:sz w:val="22"/>
          <w:szCs w:val="22"/>
          <w:vertAlign w:val="superscript"/>
        </w:rPr>
        <w:t>(фамилия, имя, отчество подписавшего, должность)</w:t>
      </w:r>
    </w:p>
    <w:p w:rsidR="00B620AF" w:rsidRPr="00A0776B" w:rsidRDefault="00B620AF" w:rsidP="00B12C01">
      <w:pPr>
        <w:keepNext/>
        <w:spacing w:line="276" w:lineRule="auto"/>
        <w:rPr>
          <w:rFonts w:ascii="Arial" w:hAnsi="Arial" w:cs="Arial"/>
          <w:b/>
          <w:sz w:val="22"/>
          <w:szCs w:val="22"/>
        </w:rPr>
      </w:pPr>
    </w:p>
    <w:p w:rsidR="00B620AF" w:rsidRPr="00A0776B" w:rsidRDefault="00B620AF" w:rsidP="00B12C01">
      <w:pPr>
        <w:pBdr>
          <w:bottom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A0776B">
        <w:rPr>
          <w:rFonts w:ascii="Arial" w:hAnsi="Arial" w:cs="Arial"/>
          <w:b/>
          <w:color w:val="000000"/>
          <w:spacing w:val="36"/>
          <w:sz w:val="22"/>
          <w:szCs w:val="22"/>
        </w:rPr>
        <w:t>конец формы</w:t>
      </w:r>
    </w:p>
    <w:p w:rsidR="00E044C1" w:rsidRPr="00A0776B" w:rsidRDefault="00B620AF" w:rsidP="003A53F8">
      <w:pPr>
        <w:pStyle w:val="a4"/>
        <w:spacing w:line="276" w:lineRule="auto"/>
        <w:ind w:left="993" w:hanging="993"/>
        <w:rPr>
          <w:rFonts w:ascii="Arial" w:hAnsi="Arial" w:cs="Arial"/>
          <w:b/>
          <w:sz w:val="22"/>
          <w:szCs w:val="22"/>
        </w:rPr>
      </w:pPr>
      <w:bookmarkStart w:id="74" w:name="_Toc423378623"/>
      <w:bookmarkStart w:id="75" w:name="_Toc423421126"/>
      <w:r w:rsidRPr="00A0776B">
        <w:rPr>
          <w:rFonts w:ascii="Arial" w:hAnsi="Arial" w:cs="Arial"/>
          <w:b/>
          <w:sz w:val="22"/>
          <w:szCs w:val="22"/>
        </w:rPr>
        <w:t>Инструкции по заполнению</w:t>
      </w:r>
      <w:bookmarkEnd w:id="74"/>
      <w:bookmarkEnd w:id="75"/>
    </w:p>
    <w:p w:rsidR="00B12C01" w:rsidRPr="00A0776B" w:rsidRDefault="00B12C01" w:rsidP="00B12C01">
      <w:pPr>
        <w:pStyle w:val="a4"/>
        <w:numPr>
          <w:ilvl w:val="0"/>
          <w:numId w:val="0"/>
        </w:numPr>
        <w:spacing w:line="276" w:lineRule="auto"/>
        <w:ind w:left="1134"/>
        <w:rPr>
          <w:rFonts w:ascii="Arial" w:hAnsi="Arial" w:cs="Arial"/>
          <w:b/>
          <w:sz w:val="22"/>
          <w:szCs w:val="22"/>
        </w:rPr>
      </w:pPr>
    </w:p>
    <w:p w:rsidR="00E044C1" w:rsidRPr="00A0776B" w:rsidRDefault="00B620AF" w:rsidP="003A53F8">
      <w:pPr>
        <w:pStyle w:val="a5"/>
        <w:spacing w:line="276" w:lineRule="auto"/>
        <w:ind w:left="0" w:firstLine="0"/>
        <w:rPr>
          <w:rFonts w:ascii="Arial" w:hAnsi="Arial" w:cs="Arial"/>
          <w:sz w:val="22"/>
          <w:szCs w:val="22"/>
        </w:rPr>
      </w:pPr>
      <w:r w:rsidRPr="00A0776B">
        <w:rPr>
          <w:rFonts w:ascii="Arial" w:hAnsi="Arial" w:cs="Arial"/>
          <w:sz w:val="22"/>
          <w:szCs w:val="22"/>
        </w:rPr>
        <w:t>Участник указывает дату и номер Предложения в соответствии с письмом о подаче оферты (</w:t>
      </w:r>
      <w:r w:rsidR="00B12C01" w:rsidRPr="00A0776B">
        <w:rPr>
          <w:rFonts w:ascii="Arial" w:hAnsi="Arial" w:cs="Arial"/>
          <w:sz w:val="22"/>
          <w:szCs w:val="22"/>
        </w:rPr>
        <w:t>форма 1</w:t>
      </w:r>
      <w:r w:rsidRPr="00A0776B">
        <w:rPr>
          <w:rFonts w:ascii="Arial" w:hAnsi="Arial" w:cs="Arial"/>
          <w:sz w:val="22"/>
          <w:szCs w:val="22"/>
        </w:rPr>
        <w:t>).</w:t>
      </w:r>
    </w:p>
    <w:p w:rsidR="00E044C1" w:rsidRPr="00A0776B" w:rsidRDefault="00B620AF" w:rsidP="003A53F8">
      <w:pPr>
        <w:pStyle w:val="a5"/>
        <w:spacing w:line="276" w:lineRule="auto"/>
        <w:ind w:left="0" w:firstLine="0"/>
        <w:rPr>
          <w:rFonts w:ascii="Arial" w:hAnsi="Arial" w:cs="Arial"/>
          <w:sz w:val="22"/>
          <w:szCs w:val="22"/>
        </w:rPr>
      </w:pPr>
      <w:r w:rsidRPr="00A0776B">
        <w:rPr>
          <w:rFonts w:ascii="Arial" w:hAnsi="Arial" w:cs="Arial"/>
          <w:sz w:val="22"/>
          <w:szCs w:val="22"/>
        </w:rPr>
        <w:t>Участник указывает свое фирменное наименование (в т.ч. организационно-правовую форму) и свой адрес</w:t>
      </w:r>
      <w:r w:rsidR="00FB6FE1" w:rsidRPr="00A0776B">
        <w:rPr>
          <w:rFonts w:ascii="Arial" w:hAnsi="Arial" w:cs="Arial"/>
          <w:sz w:val="22"/>
          <w:szCs w:val="22"/>
        </w:rPr>
        <w:t xml:space="preserve"> согласно ЕГРЮЛ</w:t>
      </w:r>
      <w:r w:rsidRPr="00A0776B">
        <w:rPr>
          <w:rFonts w:ascii="Arial" w:hAnsi="Arial" w:cs="Arial"/>
          <w:sz w:val="22"/>
          <w:szCs w:val="22"/>
        </w:rPr>
        <w:t>.</w:t>
      </w:r>
    </w:p>
    <w:p w:rsidR="00E044C1" w:rsidRPr="00A0776B" w:rsidRDefault="00B12C01" w:rsidP="003A53F8">
      <w:pPr>
        <w:pStyle w:val="a5"/>
        <w:spacing w:line="276" w:lineRule="auto"/>
        <w:ind w:left="0" w:firstLine="0"/>
        <w:rPr>
          <w:rFonts w:ascii="Arial" w:hAnsi="Arial" w:cs="Arial"/>
          <w:sz w:val="22"/>
          <w:szCs w:val="22"/>
        </w:rPr>
      </w:pPr>
      <w:r w:rsidRPr="00A0776B">
        <w:rPr>
          <w:rFonts w:ascii="Arial" w:hAnsi="Arial" w:cs="Arial"/>
          <w:sz w:val="22"/>
          <w:szCs w:val="22"/>
        </w:rPr>
        <w:t xml:space="preserve">В таблице </w:t>
      </w:r>
      <w:r w:rsidR="00B620AF" w:rsidRPr="00A0776B">
        <w:rPr>
          <w:rFonts w:ascii="Arial" w:hAnsi="Arial" w:cs="Arial"/>
          <w:sz w:val="22"/>
          <w:szCs w:val="22"/>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A0776B" w:rsidRDefault="00B12C01" w:rsidP="003A53F8">
      <w:pPr>
        <w:pStyle w:val="a5"/>
        <w:spacing w:line="276" w:lineRule="auto"/>
        <w:ind w:left="0" w:firstLine="0"/>
        <w:rPr>
          <w:rFonts w:ascii="Arial" w:hAnsi="Arial" w:cs="Arial"/>
          <w:sz w:val="22"/>
          <w:szCs w:val="22"/>
        </w:rPr>
      </w:pPr>
      <w:r w:rsidRPr="00A0776B">
        <w:rPr>
          <w:rFonts w:ascii="Arial" w:hAnsi="Arial" w:cs="Arial"/>
          <w:sz w:val="22"/>
          <w:szCs w:val="22"/>
        </w:rPr>
        <w:t xml:space="preserve">В таблице </w:t>
      </w:r>
      <w:r w:rsidR="00B620AF" w:rsidRPr="00A0776B">
        <w:rPr>
          <w:rFonts w:ascii="Arial" w:hAnsi="Arial" w:cs="Arial"/>
          <w:sz w:val="22"/>
          <w:szCs w:val="22"/>
        </w:rPr>
        <w:t>2 данной справки указывается, в общем, штатная численность всех специалистов, находящихся в штате Участника.</w:t>
      </w:r>
    </w:p>
    <w:p w:rsidR="00E044C1" w:rsidRPr="00A0776B" w:rsidRDefault="00B620AF" w:rsidP="003A53F8">
      <w:pPr>
        <w:pStyle w:val="a5"/>
        <w:spacing w:line="276" w:lineRule="auto"/>
        <w:ind w:left="0" w:firstLine="0"/>
        <w:rPr>
          <w:rFonts w:ascii="Arial" w:hAnsi="Arial" w:cs="Arial"/>
          <w:sz w:val="22"/>
          <w:szCs w:val="22"/>
        </w:rPr>
      </w:pPr>
      <w:r w:rsidRPr="00A0776B">
        <w:rPr>
          <w:rFonts w:ascii="Arial" w:hAnsi="Arial" w:cs="Arial"/>
          <w:sz w:val="22"/>
          <w:szCs w:val="22"/>
        </w:rPr>
        <w:lastRenderedPageBreak/>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A0776B" w:rsidRDefault="00B620AF" w:rsidP="00E50CBB">
      <w:pPr>
        <w:spacing w:line="240" w:lineRule="auto"/>
        <w:ind w:left="993" w:hanging="993"/>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Default="008667B0" w:rsidP="00B320F2">
      <w:pPr>
        <w:spacing w:line="240" w:lineRule="auto"/>
        <w:rPr>
          <w:rFonts w:ascii="Arial" w:hAnsi="Arial" w:cs="Arial"/>
          <w:sz w:val="22"/>
          <w:szCs w:val="22"/>
        </w:rPr>
      </w:pPr>
    </w:p>
    <w:p w:rsidR="00A0776B" w:rsidRDefault="00A0776B" w:rsidP="00B320F2">
      <w:pPr>
        <w:spacing w:line="240" w:lineRule="auto"/>
        <w:rPr>
          <w:rFonts w:ascii="Arial" w:hAnsi="Arial" w:cs="Arial"/>
          <w:sz w:val="22"/>
          <w:szCs w:val="22"/>
        </w:rPr>
      </w:pPr>
    </w:p>
    <w:p w:rsidR="00A0776B" w:rsidRDefault="00A0776B" w:rsidP="00B320F2">
      <w:pPr>
        <w:spacing w:line="240" w:lineRule="auto"/>
        <w:rPr>
          <w:rFonts w:ascii="Arial" w:hAnsi="Arial" w:cs="Arial"/>
          <w:sz w:val="22"/>
          <w:szCs w:val="22"/>
        </w:rPr>
      </w:pPr>
    </w:p>
    <w:p w:rsidR="00A0776B" w:rsidRDefault="00A0776B" w:rsidP="00B320F2">
      <w:pPr>
        <w:spacing w:line="240" w:lineRule="auto"/>
        <w:rPr>
          <w:rFonts w:ascii="Arial" w:hAnsi="Arial" w:cs="Arial"/>
          <w:sz w:val="22"/>
          <w:szCs w:val="22"/>
        </w:rPr>
      </w:pPr>
    </w:p>
    <w:p w:rsidR="00A0776B" w:rsidRPr="00A0776B" w:rsidRDefault="00A0776B" w:rsidP="00B320F2">
      <w:pPr>
        <w:spacing w:line="240" w:lineRule="auto"/>
        <w:rPr>
          <w:rFonts w:ascii="Arial" w:hAnsi="Arial" w:cs="Arial"/>
          <w:sz w:val="22"/>
          <w:szCs w:val="22"/>
        </w:rPr>
      </w:pPr>
    </w:p>
    <w:p w:rsidR="00E044C1" w:rsidRPr="00A0776B" w:rsidRDefault="008667B0" w:rsidP="003A53F8">
      <w:pPr>
        <w:pStyle w:val="21"/>
        <w:spacing w:line="276" w:lineRule="auto"/>
        <w:ind w:left="0" w:firstLine="0"/>
        <w:rPr>
          <w:rFonts w:ascii="Arial" w:hAnsi="Arial" w:cs="Arial"/>
          <w:sz w:val="22"/>
          <w:szCs w:val="22"/>
        </w:rPr>
      </w:pPr>
      <w:bookmarkStart w:id="76" w:name="_Ref285092299"/>
      <w:bookmarkStart w:id="77" w:name="_Toc427744517"/>
      <w:r w:rsidRPr="00A0776B">
        <w:rPr>
          <w:rFonts w:ascii="Arial" w:hAnsi="Arial" w:cs="Arial"/>
          <w:sz w:val="22"/>
          <w:szCs w:val="22"/>
        </w:rPr>
        <w:t xml:space="preserve">Информационное письмо о соблюдении Участником </w:t>
      </w:r>
      <w:r w:rsidR="00D831B0" w:rsidRPr="00A0776B">
        <w:rPr>
          <w:rFonts w:ascii="Arial" w:hAnsi="Arial" w:cs="Arial"/>
          <w:sz w:val="22"/>
          <w:szCs w:val="22"/>
        </w:rPr>
        <w:t>запроса предложений</w:t>
      </w:r>
      <w:r w:rsidRPr="00A0776B">
        <w:rPr>
          <w:rFonts w:ascii="Arial" w:hAnsi="Arial" w:cs="Arial"/>
          <w:sz w:val="22"/>
          <w:szCs w:val="22"/>
        </w:rPr>
        <w:t xml:space="preserve"> принципов Глобального договора ООН (форма</w:t>
      </w:r>
      <w:r w:rsidR="00B0732B" w:rsidRPr="00A0776B">
        <w:rPr>
          <w:rFonts w:ascii="Arial" w:hAnsi="Arial" w:cs="Arial"/>
          <w:sz w:val="22"/>
          <w:szCs w:val="22"/>
        </w:rPr>
        <w:t xml:space="preserve"> </w:t>
      </w:r>
      <w:r w:rsidR="00537601" w:rsidRPr="00A0776B">
        <w:rPr>
          <w:rFonts w:ascii="Arial" w:hAnsi="Arial" w:cs="Arial"/>
          <w:sz w:val="22"/>
          <w:szCs w:val="22"/>
        </w:rPr>
        <w:t>9</w:t>
      </w:r>
      <w:r w:rsidRPr="00A0776B">
        <w:rPr>
          <w:rFonts w:ascii="Arial" w:hAnsi="Arial" w:cs="Arial"/>
          <w:sz w:val="22"/>
          <w:szCs w:val="22"/>
        </w:rPr>
        <w:t>)</w:t>
      </w:r>
      <w:bookmarkEnd w:id="76"/>
      <w:bookmarkEnd w:id="77"/>
    </w:p>
    <w:p w:rsidR="00E044C1" w:rsidRPr="00A0776B" w:rsidRDefault="0089186F" w:rsidP="003A53F8">
      <w:pPr>
        <w:pStyle w:val="a4"/>
        <w:spacing w:line="276" w:lineRule="auto"/>
        <w:ind w:left="0" w:firstLine="0"/>
        <w:rPr>
          <w:rFonts w:ascii="Arial" w:hAnsi="Arial" w:cs="Arial"/>
          <w:b/>
          <w:sz w:val="22"/>
          <w:szCs w:val="22"/>
        </w:rPr>
      </w:pPr>
      <w:r w:rsidRPr="00A0776B">
        <w:rPr>
          <w:rFonts w:ascii="Arial" w:hAnsi="Arial" w:cs="Arial"/>
          <w:b/>
          <w:sz w:val="22"/>
          <w:szCs w:val="22"/>
        </w:rPr>
        <w:t xml:space="preserve">Форма письма о  соблюдении Участником запроса предложений принципов Глобального договора ООН </w:t>
      </w:r>
    </w:p>
    <w:p w:rsidR="008667B0" w:rsidRPr="00A0776B" w:rsidRDefault="008667B0" w:rsidP="00B0732B">
      <w:pPr>
        <w:pBdr>
          <w:top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A0776B">
        <w:rPr>
          <w:rFonts w:ascii="Arial" w:hAnsi="Arial" w:cs="Arial"/>
          <w:b/>
          <w:color w:val="000000"/>
          <w:spacing w:val="36"/>
          <w:sz w:val="22"/>
          <w:szCs w:val="22"/>
        </w:rPr>
        <w:t>начало формы</w:t>
      </w:r>
    </w:p>
    <w:p w:rsidR="008667B0" w:rsidRPr="00A0776B" w:rsidRDefault="008667B0" w:rsidP="00B0732B">
      <w:pPr>
        <w:spacing w:line="276" w:lineRule="auto"/>
        <w:ind w:firstLine="0"/>
        <w:jc w:val="left"/>
        <w:rPr>
          <w:rFonts w:ascii="Arial" w:hAnsi="Arial" w:cs="Arial"/>
          <w:sz w:val="22"/>
          <w:szCs w:val="22"/>
        </w:rPr>
      </w:pPr>
    </w:p>
    <w:p w:rsidR="008667B0" w:rsidRPr="00A0776B" w:rsidRDefault="008667B0" w:rsidP="00B0732B">
      <w:pPr>
        <w:spacing w:line="276" w:lineRule="auto"/>
        <w:ind w:firstLine="0"/>
        <w:jc w:val="left"/>
        <w:rPr>
          <w:rFonts w:ascii="Arial" w:hAnsi="Arial" w:cs="Arial"/>
          <w:sz w:val="22"/>
          <w:szCs w:val="22"/>
        </w:rPr>
      </w:pPr>
      <w:r w:rsidRPr="00A0776B">
        <w:rPr>
          <w:rFonts w:ascii="Arial" w:hAnsi="Arial" w:cs="Arial"/>
          <w:sz w:val="22"/>
          <w:szCs w:val="22"/>
        </w:rPr>
        <w:t xml:space="preserve">Приложение </w:t>
      </w:r>
      <w:r w:rsidR="00C71562" w:rsidRPr="00A0776B">
        <w:rPr>
          <w:rFonts w:ascii="Arial" w:hAnsi="Arial" w:cs="Arial"/>
          <w:sz w:val="22"/>
          <w:szCs w:val="22"/>
        </w:rPr>
        <w:t>9</w:t>
      </w:r>
      <w:r w:rsidRPr="00A0776B">
        <w:rPr>
          <w:rFonts w:ascii="Arial" w:hAnsi="Arial" w:cs="Arial"/>
          <w:sz w:val="22"/>
          <w:szCs w:val="22"/>
        </w:rPr>
        <w:t xml:space="preserve"> к письму о подаче оферты</w:t>
      </w:r>
      <w:r w:rsidRPr="00A0776B">
        <w:rPr>
          <w:rFonts w:ascii="Arial" w:hAnsi="Arial" w:cs="Arial"/>
          <w:sz w:val="22"/>
          <w:szCs w:val="22"/>
        </w:rPr>
        <w:br/>
        <w:t>от «____»_____________ г. №__________</w:t>
      </w:r>
    </w:p>
    <w:p w:rsidR="008667B0" w:rsidRPr="00A0776B" w:rsidRDefault="008667B0" w:rsidP="00B0732B">
      <w:pPr>
        <w:spacing w:line="276" w:lineRule="auto"/>
        <w:rPr>
          <w:rFonts w:ascii="Arial" w:hAnsi="Arial" w:cs="Arial"/>
          <w:sz w:val="22"/>
          <w:szCs w:val="22"/>
        </w:rPr>
      </w:pPr>
    </w:p>
    <w:p w:rsidR="008667B0" w:rsidRPr="00A0776B" w:rsidRDefault="008667B0" w:rsidP="00B0732B">
      <w:pPr>
        <w:spacing w:line="276" w:lineRule="auto"/>
        <w:jc w:val="center"/>
        <w:rPr>
          <w:rFonts w:ascii="Arial" w:hAnsi="Arial" w:cs="Arial"/>
          <w:sz w:val="22"/>
          <w:szCs w:val="22"/>
        </w:rPr>
      </w:pPr>
      <w:r w:rsidRPr="00A0776B">
        <w:rPr>
          <w:rFonts w:ascii="Arial" w:hAnsi="Arial" w:cs="Arial"/>
          <w:sz w:val="22"/>
          <w:szCs w:val="22"/>
        </w:rPr>
        <w:t>Уважаемые господа!</w:t>
      </w:r>
    </w:p>
    <w:p w:rsidR="008667B0" w:rsidRPr="00A0776B" w:rsidRDefault="008667B0" w:rsidP="00B0732B">
      <w:pPr>
        <w:spacing w:line="276" w:lineRule="auto"/>
        <w:rPr>
          <w:rFonts w:ascii="Arial" w:hAnsi="Arial" w:cs="Arial"/>
          <w:sz w:val="22"/>
          <w:szCs w:val="22"/>
        </w:rPr>
      </w:pPr>
      <w:r w:rsidRPr="00A0776B">
        <w:rPr>
          <w:rFonts w:ascii="Arial" w:hAnsi="Arial" w:cs="Arial"/>
          <w:sz w:val="22"/>
          <w:szCs w:val="22"/>
        </w:rPr>
        <w:lastRenderedPageBreak/>
        <w:t xml:space="preserve">           При рассмотрении наше</w:t>
      </w:r>
      <w:r w:rsidR="00D831B0" w:rsidRPr="00A0776B">
        <w:rPr>
          <w:rFonts w:ascii="Arial" w:hAnsi="Arial" w:cs="Arial"/>
          <w:sz w:val="22"/>
          <w:szCs w:val="22"/>
        </w:rPr>
        <w:t>го</w:t>
      </w:r>
      <w:r w:rsidRPr="00A0776B">
        <w:rPr>
          <w:rFonts w:ascii="Arial" w:hAnsi="Arial" w:cs="Arial"/>
          <w:sz w:val="22"/>
          <w:szCs w:val="22"/>
        </w:rPr>
        <w:t xml:space="preserve"> </w:t>
      </w:r>
      <w:r w:rsidR="00D831B0" w:rsidRPr="00A0776B">
        <w:rPr>
          <w:rFonts w:ascii="Arial" w:hAnsi="Arial" w:cs="Arial"/>
          <w:sz w:val="22"/>
          <w:szCs w:val="22"/>
        </w:rPr>
        <w:t>предложения</w:t>
      </w:r>
      <w:r w:rsidRPr="00A0776B">
        <w:rPr>
          <w:rFonts w:ascii="Arial" w:hAnsi="Arial" w:cs="Arial"/>
          <w:sz w:val="22"/>
          <w:szCs w:val="22"/>
        </w:rPr>
        <w:t xml:space="preserve"> просим учесть, что  </w:t>
      </w:r>
      <w:r w:rsidR="008B6A20" w:rsidRPr="00A0776B">
        <w:rPr>
          <w:rFonts w:ascii="Arial" w:hAnsi="Arial" w:cs="Arial"/>
          <w:sz w:val="22"/>
          <w:szCs w:val="22"/>
        </w:rPr>
        <w:t>(</w:t>
      </w:r>
      <w:r w:rsidRPr="00A0776B">
        <w:rPr>
          <w:rFonts w:ascii="Arial" w:hAnsi="Arial" w:cs="Arial"/>
          <w:b/>
          <w:i/>
          <w:sz w:val="22"/>
          <w:szCs w:val="22"/>
        </w:rPr>
        <w:t xml:space="preserve">указывается наименование Участника </w:t>
      </w:r>
      <w:r w:rsidR="005B69BF" w:rsidRPr="00A0776B">
        <w:rPr>
          <w:rFonts w:ascii="Arial" w:hAnsi="Arial" w:cs="Arial"/>
          <w:b/>
          <w:i/>
          <w:sz w:val="22"/>
          <w:szCs w:val="22"/>
        </w:rPr>
        <w:t>запроса предложений</w:t>
      </w:r>
      <w:r w:rsidR="008B6A20" w:rsidRPr="00A0776B">
        <w:rPr>
          <w:rFonts w:ascii="Arial" w:hAnsi="Arial" w:cs="Arial"/>
          <w:b/>
          <w:i/>
          <w:sz w:val="22"/>
          <w:szCs w:val="22"/>
        </w:rPr>
        <w:t>)</w:t>
      </w:r>
      <w:r w:rsidRPr="00A0776B">
        <w:rPr>
          <w:rFonts w:ascii="Arial" w:hAnsi="Arial" w:cs="Arial"/>
          <w:i/>
          <w:sz w:val="22"/>
          <w:szCs w:val="22"/>
        </w:rPr>
        <w:t xml:space="preserve"> </w:t>
      </w:r>
      <w:r w:rsidRPr="00A0776B">
        <w:rPr>
          <w:rFonts w:ascii="Arial" w:hAnsi="Arial" w:cs="Arial"/>
          <w:sz w:val="22"/>
          <w:szCs w:val="22"/>
        </w:rPr>
        <w:t xml:space="preserve"> ознакомлен  с Принципами  Глобального договора ООН, признает высокую важность соблюдения Принципов в рамках осуществления своей деятельности.</w:t>
      </w:r>
    </w:p>
    <w:p w:rsidR="008667B0" w:rsidRPr="00A0776B" w:rsidRDefault="008667B0" w:rsidP="00B0732B">
      <w:pPr>
        <w:spacing w:line="276" w:lineRule="auto"/>
        <w:rPr>
          <w:rFonts w:ascii="Arial" w:hAnsi="Arial" w:cs="Arial"/>
          <w:sz w:val="22"/>
          <w:szCs w:val="22"/>
        </w:rPr>
      </w:pPr>
      <w:r w:rsidRPr="00A0776B">
        <w:rPr>
          <w:rFonts w:ascii="Arial" w:hAnsi="Arial" w:cs="Arial"/>
          <w:b/>
          <w:i/>
          <w:sz w:val="22"/>
          <w:szCs w:val="22"/>
        </w:rPr>
        <w:t xml:space="preserve">           </w:t>
      </w:r>
      <w:r w:rsidR="008B6A20" w:rsidRPr="00A0776B">
        <w:rPr>
          <w:rFonts w:ascii="Arial" w:hAnsi="Arial" w:cs="Arial"/>
          <w:b/>
          <w:i/>
          <w:sz w:val="22"/>
          <w:szCs w:val="22"/>
        </w:rPr>
        <w:t>(</w:t>
      </w:r>
      <w:r w:rsidRPr="00A0776B">
        <w:rPr>
          <w:rFonts w:ascii="Arial" w:hAnsi="Arial" w:cs="Arial"/>
          <w:b/>
          <w:i/>
          <w:sz w:val="22"/>
          <w:szCs w:val="22"/>
        </w:rPr>
        <w:t xml:space="preserve">указывается наименование Участника </w:t>
      </w:r>
      <w:r w:rsidR="005B69BF" w:rsidRPr="00A0776B">
        <w:rPr>
          <w:rFonts w:ascii="Arial" w:hAnsi="Arial" w:cs="Arial"/>
          <w:b/>
          <w:i/>
          <w:sz w:val="22"/>
          <w:szCs w:val="22"/>
        </w:rPr>
        <w:t>запроса предложений</w:t>
      </w:r>
      <w:r w:rsidR="008B6A20" w:rsidRPr="00A0776B">
        <w:rPr>
          <w:rFonts w:ascii="Arial" w:hAnsi="Arial" w:cs="Arial"/>
          <w:b/>
          <w:i/>
          <w:sz w:val="22"/>
          <w:szCs w:val="22"/>
        </w:rPr>
        <w:t>)</w:t>
      </w:r>
      <w:r w:rsidRPr="00A0776B">
        <w:rPr>
          <w:rFonts w:ascii="Arial" w:hAnsi="Arial" w:cs="Arial"/>
          <w:sz w:val="22"/>
          <w:szCs w:val="22"/>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A0776B" w:rsidRDefault="008B6A20" w:rsidP="00B0732B">
      <w:pPr>
        <w:spacing w:line="276" w:lineRule="auto"/>
        <w:rPr>
          <w:rFonts w:ascii="Arial" w:hAnsi="Arial" w:cs="Arial"/>
          <w:sz w:val="22"/>
          <w:szCs w:val="22"/>
        </w:rPr>
      </w:pPr>
      <w:r w:rsidRPr="00A0776B">
        <w:rPr>
          <w:rFonts w:ascii="Arial" w:hAnsi="Arial" w:cs="Arial"/>
          <w:b/>
          <w:i/>
          <w:sz w:val="22"/>
          <w:szCs w:val="22"/>
        </w:rPr>
        <w:t xml:space="preserve">         (</w:t>
      </w:r>
      <w:r w:rsidR="008667B0" w:rsidRPr="00A0776B">
        <w:rPr>
          <w:rFonts w:ascii="Arial" w:hAnsi="Arial" w:cs="Arial"/>
          <w:b/>
          <w:i/>
          <w:sz w:val="22"/>
          <w:szCs w:val="22"/>
        </w:rPr>
        <w:t xml:space="preserve">указывается наименование Участника </w:t>
      </w:r>
      <w:r w:rsidR="005B69BF" w:rsidRPr="00A0776B">
        <w:rPr>
          <w:rFonts w:ascii="Arial" w:hAnsi="Arial" w:cs="Arial"/>
          <w:b/>
          <w:i/>
          <w:sz w:val="22"/>
          <w:szCs w:val="22"/>
        </w:rPr>
        <w:t>запроса предложений</w:t>
      </w:r>
      <w:r w:rsidRPr="00A0776B">
        <w:rPr>
          <w:rFonts w:ascii="Arial" w:hAnsi="Arial" w:cs="Arial"/>
          <w:b/>
          <w:i/>
          <w:sz w:val="22"/>
          <w:szCs w:val="22"/>
        </w:rPr>
        <w:t>)</w:t>
      </w:r>
      <w:r w:rsidR="008667B0" w:rsidRPr="00A0776B">
        <w:rPr>
          <w:rFonts w:ascii="Arial" w:hAnsi="Arial" w:cs="Arial"/>
          <w:b/>
          <w:i/>
          <w:sz w:val="22"/>
          <w:szCs w:val="22"/>
        </w:rPr>
        <w:t xml:space="preserve"> </w:t>
      </w:r>
      <w:r w:rsidR="008667B0" w:rsidRPr="00A0776B">
        <w:rPr>
          <w:rFonts w:ascii="Arial" w:hAnsi="Arial" w:cs="Arial"/>
          <w:sz w:val="22"/>
          <w:szCs w:val="22"/>
        </w:rPr>
        <w:t xml:space="preserve">согласен на включение в заключаемые </w:t>
      </w:r>
      <w:r w:rsidR="00245F65" w:rsidRPr="00A0776B">
        <w:rPr>
          <w:rFonts w:ascii="Arial" w:hAnsi="Arial" w:cs="Arial"/>
          <w:sz w:val="22"/>
          <w:szCs w:val="22"/>
        </w:rPr>
        <w:t>П</w:t>
      </w:r>
      <w:r w:rsidR="008667B0" w:rsidRPr="00A0776B">
        <w:rPr>
          <w:rFonts w:ascii="Arial" w:hAnsi="Arial" w:cs="Arial"/>
          <w:sz w:val="22"/>
          <w:szCs w:val="22"/>
        </w:rPr>
        <w:t>АО «</w:t>
      </w:r>
      <w:r w:rsidR="00245F65" w:rsidRPr="00A0776B">
        <w:rPr>
          <w:rFonts w:ascii="Arial" w:hAnsi="Arial" w:cs="Arial"/>
          <w:sz w:val="22"/>
          <w:szCs w:val="22"/>
        </w:rPr>
        <w:t>Юнипро</w:t>
      </w:r>
      <w:r w:rsidR="008667B0" w:rsidRPr="00A0776B">
        <w:rPr>
          <w:rFonts w:ascii="Arial" w:hAnsi="Arial" w:cs="Arial"/>
          <w:sz w:val="22"/>
          <w:szCs w:val="22"/>
        </w:rPr>
        <w:t>» договоры (соглашения) соответствующего условия о соблюдении сторонами  заключаемого договора (соглашения)  принципов Глобального договора ООН, а также будет оказывать воздействие на своих с</w:t>
      </w:r>
      <w:r w:rsidR="005A3344" w:rsidRPr="00A0776B">
        <w:rPr>
          <w:rFonts w:ascii="Arial" w:hAnsi="Arial" w:cs="Arial"/>
          <w:sz w:val="22"/>
          <w:szCs w:val="22"/>
        </w:rPr>
        <w:t>оисполнителей</w:t>
      </w:r>
      <w:r w:rsidR="008667B0" w:rsidRPr="00A0776B">
        <w:rPr>
          <w:rFonts w:ascii="Arial" w:hAnsi="Arial" w:cs="Arial"/>
          <w:sz w:val="22"/>
          <w:szCs w:val="22"/>
        </w:rPr>
        <w:t xml:space="preserve"> (субпоставщиков) в целях соблюдения ими Принципов.</w:t>
      </w:r>
    </w:p>
    <w:p w:rsidR="008667B0" w:rsidRPr="00A0776B" w:rsidRDefault="008667B0" w:rsidP="00B0732B">
      <w:pPr>
        <w:spacing w:line="276" w:lineRule="auto"/>
        <w:rPr>
          <w:rFonts w:ascii="Arial" w:hAnsi="Arial" w:cs="Arial"/>
          <w:sz w:val="22"/>
          <w:szCs w:val="22"/>
        </w:rPr>
      </w:pPr>
    </w:p>
    <w:p w:rsidR="008667B0" w:rsidRPr="00A0776B" w:rsidRDefault="008667B0" w:rsidP="00B0732B">
      <w:pPr>
        <w:spacing w:line="276" w:lineRule="auto"/>
        <w:rPr>
          <w:rFonts w:ascii="Arial" w:hAnsi="Arial" w:cs="Arial"/>
          <w:sz w:val="22"/>
          <w:szCs w:val="22"/>
        </w:rPr>
      </w:pPr>
      <w:r w:rsidRPr="00A0776B">
        <w:rPr>
          <w:rFonts w:ascii="Arial" w:hAnsi="Arial" w:cs="Arial"/>
          <w:sz w:val="22"/>
          <w:szCs w:val="22"/>
        </w:rPr>
        <w:t>__________________________________________</w:t>
      </w:r>
    </w:p>
    <w:p w:rsidR="008667B0" w:rsidRPr="00A0776B" w:rsidRDefault="008667B0" w:rsidP="00B0732B">
      <w:pPr>
        <w:spacing w:line="276" w:lineRule="auto"/>
        <w:ind w:right="3684"/>
        <w:jc w:val="center"/>
        <w:rPr>
          <w:rFonts w:ascii="Arial" w:hAnsi="Arial" w:cs="Arial"/>
          <w:sz w:val="22"/>
          <w:szCs w:val="22"/>
          <w:vertAlign w:val="superscript"/>
        </w:rPr>
      </w:pPr>
      <w:r w:rsidRPr="00A0776B">
        <w:rPr>
          <w:rFonts w:ascii="Arial" w:hAnsi="Arial" w:cs="Arial"/>
          <w:sz w:val="22"/>
          <w:szCs w:val="22"/>
          <w:vertAlign w:val="superscript"/>
        </w:rPr>
        <w:t>(подпись, М.П.)</w:t>
      </w:r>
    </w:p>
    <w:p w:rsidR="008667B0" w:rsidRPr="00A0776B" w:rsidRDefault="008667B0" w:rsidP="00B0732B">
      <w:pPr>
        <w:spacing w:line="276" w:lineRule="auto"/>
        <w:rPr>
          <w:rFonts w:ascii="Arial" w:hAnsi="Arial" w:cs="Arial"/>
          <w:sz w:val="22"/>
          <w:szCs w:val="22"/>
        </w:rPr>
      </w:pPr>
      <w:r w:rsidRPr="00A0776B">
        <w:rPr>
          <w:rFonts w:ascii="Arial" w:hAnsi="Arial" w:cs="Arial"/>
          <w:sz w:val="22"/>
          <w:szCs w:val="22"/>
        </w:rPr>
        <w:t>__________________________________________</w:t>
      </w:r>
    </w:p>
    <w:p w:rsidR="008667B0" w:rsidRPr="00A0776B" w:rsidRDefault="008667B0" w:rsidP="00B0732B">
      <w:pPr>
        <w:spacing w:line="276" w:lineRule="auto"/>
        <w:ind w:right="3684"/>
        <w:jc w:val="center"/>
        <w:rPr>
          <w:rFonts w:ascii="Arial" w:hAnsi="Arial" w:cs="Arial"/>
          <w:sz w:val="22"/>
          <w:szCs w:val="22"/>
          <w:vertAlign w:val="superscript"/>
        </w:rPr>
      </w:pPr>
      <w:r w:rsidRPr="00A0776B">
        <w:rPr>
          <w:rFonts w:ascii="Arial" w:hAnsi="Arial" w:cs="Arial"/>
          <w:sz w:val="22"/>
          <w:szCs w:val="22"/>
          <w:vertAlign w:val="superscript"/>
        </w:rPr>
        <w:t>(фамилия, имя, отчество подписавшего, должность)</w:t>
      </w:r>
    </w:p>
    <w:p w:rsidR="00844425" w:rsidRPr="00A0776B" w:rsidRDefault="00844425" w:rsidP="00B0732B">
      <w:pPr>
        <w:spacing w:line="276" w:lineRule="auto"/>
        <w:ind w:right="3684"/>
        <w:jc w:val="center"/>
        <w:rPr>
          <w:rFonts w:ascii="Arial" w:hAnsi="Arial" w:cs="Arial"/>
          <w:sz w:val="22"/>
          <w:szCs w:val="22"/>
          <w:vertAlign w:val="superscript"/>
        </w:rPr>
      </w:pPr>
    </w:p>
    <w:p w:rsidR="00844425" w:rsidRPr="00A0776B" w:rsidRDefault="00844425" w:rsidP="00B0732B">
      <w:pPr>
        <w:spacing w:line="276" w:lineRule="auto"/>
        <w:ind w:right="3684"/>
        <w:jc w:val="center"/>
        <w:rPr>
          <w:rFonts w:ascii="Arial" w:hAnsi="Arial" w:cs="Arial"/>
          <w:sz w:val="22"/>
          <w:szCs w:val="22"/>
          <w:vertAlign w:val="superscript"/>
        </w:rPr>
      </w:pPr>
    </w:p>
    <w:p w:rsidR="00844425" w:rsidRPr="00A0776B" w:rsidRDefault="00844425" w:rsidP="00B0732B">
      <w:pPr>
        <w:spacing w:line="276" w:lineRule="auto"/>
        <w:ind w:right="3684"/>
        <w:jc w:val="center"/>
        <w:rPr>
          <w:rFonts w:ascii="Arial" w:hAnsi="Arial" w:cs="Arial"/>
          <w:sz w:val="22"/>
          <w:szCs w:val="22"/>
          <w:vertAlign w:val="superscript"/>
        </w:rPr>
      </w:pPr>
    </w:p>
    <w:p w:rsidR="00844425" w:rsidRPr="00A0776B" w:rsidRDefault="00844425" w:rsidP="00B0732B">
      <w:pPr>
        <w:spacing w:line="276" w:lineRule="auto"/>
        <w:ind w:right="3684"/>
        <w:jc w:val="center"/>
        <w:rPr>
          <w:rFonts w:ascii="Arial" w:hAnsi="Arial" w:cs="Arial"/>
          <w:sz w:val="22"/>
          <w:szCs w:val="22"/>
          <w:vertAlign w:val="superscript"/>
        </w:rPr>
      </w:pPr>
    </w:p>
    <w:p w:rsidR="00844425" w:rsidRPr="00A0776B" w:rsidRDefault="00844425" w:rsidP="00B0732B">
      <w:pPr>
        <w:spacing w:line="276" w:lineRule="auto"/>
        <w:ind w:right="3684"/>
        <w:jc w:val="center"/>
        <w:rPr>
          <w:rFonts w:ascii="Arial" w:hAnsi="Arial" w:cs="Arial"/>
          <w:sz w:val="22"/>
          <w:szCs w:val="22"/>
          <w:vertAlign w:val="superscript"/>
        </w:rPr>
      </w:pPr>
    </w:p>
    <w:p w:rsidR="00844425" w:rsidRPr="00A0776B" w:rsidRDefault="00844425" w:rsidP="00B0732B">
      <w:pPr>
        <w:spacing w:line="276" w:lineRule="auto"/>
        <w:ind w:right="3684"/>
        <w:jc w:val="center"/>
        <w:rPr>
          <w:rFonts w:ascii="Arial" w:hAnsi="Arial" w:cs="Arial"/>
          <w:sz w:val="22"/>
          <w:szCs w:val="22"/>
          <w:vertAlign w:val="superscript"/>
        </w:rPr>
      </w:pPr>
    </w:p>
    <w:p w:rsidR="00844425" w:rsidRPr="00A0776B" w:rsidRDefault="00844425" w:rsidP="00B0732B">
      <w:pPr>
        <w:spacing w:line="276" w:lineRule="auto"/>
        <w:ind w:right="3684"/>
        <w:jc w:val="center"/>
        <w:rPr>
          <w:rFonts w:ascii="Arial" w:hAnsi="Arial" w:cs="Arial"/>
          <w:sz w:val="22"/>
          <w:szCs w:val="22"/>
          <w:vertAlign w:val="superscript"/>
        </w:rPr>
      </w:pPr>
    </w:p>
    <w:p w:rsidR="00844425" w:rsidRPr="00A0776B" w:rsidRDefault="00844425" w:rsidP="00B0732B">
      <w:pPr>
        <w:spacing w:line="276" w:lineRule="auto"/>
        <w:ind w:right="3684"/>
        <w:jc w:val="center"/>
        <w:rPr>
          <w:rFonts w:ascii="Arial" w:hAnsi="Arial" w:cs="Arial"/>
          <w:sz w:val="22"/>
          <w:szCs w:val="22"/>
          <w:vertAlign w:val="superscript"/>
        </w:rPr>
      </w:pPr>
    </w:p>
    <w:p w:rsidR="00844425" w:rsidRPr="00A0776B" w:rsidRDefault="00844425" w:rsidP="00B0732B">
      <w:pPr>
        <w:spacing w:line="276" w:lineRule="auto"/>
        <w:ind w:right="3684"/>
        <w:jc w:val="center"/>
        <w:rPr>
          <w:rFonts w:ascii="Arial" w:hAnsi="Arial" w:cs="Arial"/>
          <w:sz w:val="22"/>
          <w:szCs w:val="22"/>
          <w:vertAlign w:val="superscript"/>
        </w:rPr>
      </w:pPr>
    </w:p>
    <w:p w:rsidR="00844425" w:rsidRPr="00A0776B" w:rsidRDefault="00844425" w:rsidP="00B0732B">
      <w:pPr>
        <w:spacing w:line="276" w:lineRule="auto"/>
        <w:ind w:right="3684"/>
        <w:jc w:val="center"/>
        <w:rPr>
          <w:rFonts w:ascii="Arial" w:hAnsi="Arial" w:cs="Arial"/>
          <w:sz w:val="22"/>
          <w:szCs w:val="22"/>
          <w:vertAlign w:val="superscript"/>
        </w:rPr>
      </w:pPr>
    </w:p>
    <w:p w:rsidR="00844425" w:rsidRPr="00A0776B" w:rsidRDefault="00844425" w:rsidP="00B0732B">
      <w:pPr>
        <w:spacing w:line="276" w:lineRule="auto"/>
        <w:ind w:right="3684"/>
        <w:jc w:val="center"/>
        <w:rPr>
          <w:rFonts w:ascii="Arial" w:hAnsi="Arial" w:cs="Arial"/>
          <w:sz w:val="22"/>
          <w:szCs w:val="22"/>
          <w:vertAlign w:val="superscript"/>
        </w:rPr>
      </w:pPr>
    </w:p>
    <w:p w:rsidR="008667B0" w:rsidRPr="00A0776B" w:rsidRDefault="008667B0" w:rsidP="00B0732B">
      <w:pPr>
        <w:pBdr>
          <w:bottom w:val="single" w:sz="4" w:space="1" w:color="auto"/>
        </w:pBdr>
        <w:shd w:val="clear" w:color="auto" w:fill="E0E0E0"/>
        <w:spacing w:line="276" w:lineRule="auto"/>
        <w:ind w:right="21"/>
        <w:jc w:val="center"/>
        <w:rPr>
          <w:rFonts w:ascii="Arial" w:hAnsi="Arial" w:cs="Arial"/>
          <w:b/>
          <w:color w:val="000000"/>
          <w:spacing w:val="36"/>
          <w:sz w:val="22"/>
          <w:szCs w:val="22"/>
        </w:rPr>
      </w:pPr>
      <w:r w:rsidRPr="00A0776B">
        <w:rPr>
          <w:rFonts w:ascii="Arial" w:hAnsi="Arial" w:cs="Arial"/>
          <w:b/>
          <w:color w:val="000000"/>
          <w:spacing w:val="36"/>
          <w:sz w:val="22"/>
          <w:szCs w:val="22"/>
        </w:rPr>
        <w:t>конец формы</w:t>
      </w:r>
    </w:p>
    <w:p w:rsidR="008667B0" w:rsidRPr="00A0776B" w:rsidRDefault="008667B0" w:rsidP="00B0732B">
      <w:pPr>
        <w:spacing w:line="276" w:lineRule="auto"/>
        <w:rPr>
          <w:rFonts w:ascii="Arial" w:hAnsi="Arial" w:cs="Arial"/>
          <w:sz w:val="22"/>
          <w:szCs w:val="22"/>
        </w:rPr>
      </w:pPr>
    </w:p>
    <w:p w:rsidR="00480C9C" w:rsidRPr="00A0776B" w:rsidRDefault="00480C9C" w:rsidP="00B0732B">
      <w:pPr>
        <w:spacing w:line="276" w:lineRule="auto"/>
        <w:ind w:firstLine="0"/>
        <w:jc w:val="left"/>
        <w:rPr>
          <w:rFonts w:ascii="Arial" w:eastAsia="Calibri" w:hAnsi="Arial" w:cs="Arial"/>
          <w:snapToGrid/>
          <w:sz w:val="22"/>
          <w:szCs w:val="22"/>
          <w:lang w:eastAsia="en-US"/>
        </w:rPr>
      </w:pPr>
      <w:bookmarkStart w:id="78" w:name="_Toc423378626"/>
      <w:bookmarkStart w:id="79" w:name="_Toc423421129"/>
      <w:r w:rsidRPr="00A0776B">
        <w:rPr>
          <w:rFonts w:ascii="Arial" w:hAnsi="Arial" w:cs="Arial"/>
          <w:sz w:val="22"/>
          <w:szCs w:val="22"/>
        </w:rPr>
        <w:br w:type="page"/>
      </w:r>
    </w:p>
    <w:p w:rsidR="00E044C1" w:rsidRPr="00A0776B" w:rsidRDefault="008667B0" w:rsidP="003A53F8">
      <w:pPr>
        <w:pStyle w:val="a4"/>
        <w:spacing w:line="276" w:lineRule="auto"/>
        <w:ind w:left="0" w:firstLine="0"/>
        <w:rPr>
          <w:rFonts w:ascii="Arial" w:hAnsi="Arial" w:cs="Arial"/>
          <w:b/>
          <w:sz w:val="22"/>
          <w:szCs w:val="22"/>
        </w:rPr>
      </w:pPr>
      <w:r w:rsidRPr="00A0776B">
        <w:rPr>
          <w:rFonts w:ascii="Arial" w:hAnsi="Arial" w:cs="Arial"/>
          <w:b/>
          <w:sz w:val="22"/>
          <w:szCs w:val="22"/>
        </w:rPr>
        <w:lastRenderedPageBreak/>
        <w:t>Инструкции по заполнению</w:t>
      </w:r>
      <w:bookmarkEnd w:id="78"/>
      <w:bookmarkEnd w:id="79"/>
    </w:p>
    <w:p w:rsidR="00B0732B" w:rsidRPr="00A0776B" w:rsidRDefault="00B0732B" w:rsidP="00B0732B">
      <w:pPr>
        <w:pStyle w:val="a4"/>
        <w:numPr>
          <w:ilvl w:val="0"/>
          <w:numId w:val="0"/>
        </w:numPr>
        <w:spacing w:line="276" w:lineRule="auto"/>
        <w:rPr>
          <w:rFonts w:ascii="Arial" w:hAnsi="Arial" w:cs="Arial"/>
          <w:sz w:val="22"/>
          <w:szCs w:val="22"/>
        </w:rPr>
      </w:pPr>
    </w:p>
    <w:p w:rsidR="00E044C1" w:rsidRPr="00A0776B" w:rsidRDefault="009D0346" w:rsidP="003A53F8">
      <w:pPr>
        <w:pStyle w:val="a5"/>
        <w:rPr>
          <w:rFonts w:ascii="Arial" w:hAnsi="Arial" w:cs="Arial"/>
          <w:sz w:val="22"/>
          <w:szCs w:val="22"/>
        </w:rPr>
      </w:pPr>
      <w:r w:rsidRPr="00A0776B">
        <w:rPr>
          <w:rFonts w:ascii="Arial" w:hAnsi="Arial" w:cs="Arial"/>
          <w:sz w:val="22"/>
          <w:szCs w:val="22"/>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A0776B" w:rsidRDefault="009D0346" w:rsidP="003A53F8">
      <w:pPr>
        <w:pStyle w:val="a5"/>
        <w:rPr>
          <w:rFonts w:ascii="Arial" w:hAnsi="Arial" w:cs="Arial"/>
          <w:sz w:val="22"/>
          <w:szCs w:val="22"/>
        </w:rPr>
      </w:pPr>
      <w:r w:rsidRPr="00A0776B">
        <w:rPr>
          <w:rFonts w:ascii="Arial" w:hAnsi="Arial" w:cs="Arial"/>
          <w:sz w:val="22"/>
          <w:szCs w:val="22"/>
        </w:rPr>
        <w:t>Участник запроса предложений указывает свое фирменное наименование (в т.ч. организационно-правовую форму) и свой адрес</w:t>
      </w:r>
      <w:r w:rsidR="00FB6FE1" w:rsidRPr="00A0776B">
        <w:rPr>
          <w:rFonts w:ascii="Arial" w:hAnsi="Arial" w:cs="Arial"/>
          <w:sz w:val="22"/>
          <w:szCs w:val="22"/>
        </w:rPr>
        <w:t xml:space="preserve"> согласно ЕГРЮЛ</w:t>
      </w:r>
      <w:r w:rsidRPr="00A0776B">
        <w:rPr>
          <w:rFonts w:ascii="Arial" w:hAnsi="Arial" w:cs="Arial"/>
          <w:sz w:val="22"/>
          <w:szCs w:val="22"/>
        </w:rPr>
        <w:t>.</w:t>
      </w:r>
    </w:p>
    <w:p w:rsidR="00E044C1" w:rsidRPr="00A0776B" w:rsidRDefault="009D0346" w:rsidP="003A53F8">
      <w:pPr>
        <w:pStyle w:val="a5"/>
        <w:rPr>
          <w:rFonts w:ascii="Arial" w:hAnsi="Arial" w:cs="Arial"/>
          <w:sz w:val="22"/>
          <w:szCs w:val="22"/>
        </w:rPr>
      </w:pPr>
      <w:r w:rsidRPr="00A0776B">
        <w:rPr>
          <w:rFonts w:ascii="Arial" w:hAnsi="Arial" w:cs="Arial"/>
          <w:sz w:val="22"/>
          <w:szCs w:val="22"/>
        </w:rPr>
        <w:t>При составлении данного письма Участник запроса предложений должен учесть, что</w:t>
      </w:r>
      <w:r w:rsidR="00B0732B" w:rsidRPr="00A0776B">
        <w:rPr>
          <w:rFonts w:ascii="Arial" w:hAnsi="Arial" w:cs="Arial"/>
          <w:sz w:val="22"/>
          <w:szCs w:val="22"/>
        </w:rPr>
        <w:t xml:space="preserve"> </w:t>
      </w:r>
      <w:r w:rsidRPr="00A0776B">
        <w:rPr>
          <w:rFonts w:ascii="Arial" w:hAnsi="Arial" w:cs="Arial"/>
          <w:sz w:val="22"/>
          <w:szCs w:val="22"/>
        </w:rPr>
        <w:t>взаимное соблюдение Принципов Глобального д</w:t>
      </w:r>
      <w:r w:rsidR="00B0732B" w:rsidRPr="00A0776B">
        <w:rPr>
          <w:rFonts w:ascii="Arial" w:hAnsi="Arial" w:cs="Arial"/>
          <w:sz w:val="22"/>
          <w:szCs w:val="22"/>
        </w:rPr>
        <w:t xml:space="preserve">оговора ООН всеми участниками </w:t>
      </w:r>
      <w:r w:rsidRPr="00A0776B">
        <w:rPr>
          <w:rFonts w:ascii="Arial" w:hAnsi="Arial" w:cs="Arial"/>
          <w:sz w:val="22"/>
          <w:szCs w:val="22"/>
        </w:rPr>
        <w:t>закупок будет способствовать установлению</w:t>
      </w:r>
      <w:r w:rsidR="00B0732B" w:rsidRPr="00A0776B">
        <w:rPr>
          <w:rFonts w:ascii="Arial" w:hAnsi="Arial" w:cs="Arial"/>
          <w:sz w:val="22"/>
          <w:szCs w:val="22"/>
        </w:rPr>
        <w:t xml:space="preserve"> высоких этических и моральных </w:t>
      </w:r>
      <w:r w:rsidRPr="00A0776B">
        <w:rPr>
          <w:rFonts w:ascii="Arial" w:hAnsi="Arial" w:cs="Arial"/>
          <w:sz w:val="22"/>
          <w:szCs w:val="22"/>
        </w:rPr>
        <w:t>стандартов ведения бизнеса.</w:t>
      </w:r>
    </w:p>
    <w:p w:rsidR="00E044C1" w:rsidRPr="00A0776B" w:rsidRDefault="009D0346" w:rsidP="003A53F8">
      <w:pPr>
        <w:pStyle w:val="a5"/>
        <w:rPr>
          <w:rFonts w:ascii="Arial" w:hAnsi="Arial" w:cs="Arial"/>
          <w:sz w:val="22"/>
          <w:szCs w:val="22"/>
        </w:rPr>
      </w:pPr>
      <w:r w:rsidRPr="00A0776B">
        <w:rPr>
          <w:rFonts w:ascii="Arial" w:hAnsi="Arial" w:cs="Arial"/>
          <w:sz w:val="22"/>
          <w:szCs w:val="22"/>
        </w:rPr>
        <w:t xml:space="preserve">При составлении данного письма Участник запроса предложений должен учесть, что в </w:t>
      </w:r>
      <w:r w:rsidR="00E533BB" w:rsidRPr="00A0776B">
        <w:rPr>
          <w:rFonts w:ascii="Arial" w:hAnsi="Arial" w:cs="Arial"/>
          <w:sz w:val="22"/>
          <w:szCs w:val="22"/>
        </w:rPr>
        <w:t>случае выявления Организатором закупки сведений, связанных с несоблюдением Участником Принципов Глобального договора ООН,  этот факт может быть признан Зак</w:t>
      </w:r>
      <w:r w:rsidR="00E0669E" w:rsidRPr="00A0776B">
        <w:rPr>
          <w:rFonts w:ascii="Arial" w:hAnsi="Arial" w:cs="Arial"/>
          <w:sz w:val="22"/>
          <w:szCs w:val="22"/>
        </w:rPr>
        <w:t>азчиком</w:t>
      </w:r>
      <w:r w:rsidR="00E533BB" w:rsidRPr="00A0776B">
        <w:rPr>
          <w:rFonts w:ascii="Arial" w:hAnsi="Arial" w:cs="Arial"/>
          <w:sz w:val="22"/>
          <w:szCs w:val="22"/>
        </w:rPr>
        <w:t xml:space="preserve"> существенным нарушением условий данного запроса предложений, и повлечь отклонение предложения такого Участника. </w:t>
      </w:r>
    </w:p>
    <w:p w:rsidR="00E044C1" w:rsidRPr="00A0776B" w:rsidRDefault="00E533BB" w:rsidP="003A53F8">
      <w:pPr>
        <w:pStyle w:val="a5"/>
        <w:rPr>
          <w:rFonts w:ascii="Arial" w:hAnsi="Arial" w:cs="Arial"/>
          <w:sz w:val="22"/>
          <w:szCs w:val="22"/>
        </w:rPr>
      </w:pPr>
      <w:r w:rsidRPr="00A0776B">
        <w:rPr>
          <w:rFonts w:ascii="Arial" w:hAnsi="Arial" w:cs="Arial"/>
          <w:sz w:val="22"/>
          <w:szCs w:val="22"/>
        </w:rPr>
        <w:t>При составлении данного письма Участник запроса предложений должен учесть, что в</w:t>
      </w:r>
      <w:r w:rsidR="00B0732B" w:rsidRPr="00A0776B">
        <w:rPr>
          <w:rFonts w:ascii="Arial" w:hAnsi="Arial" w:cs="Arial"/>
          <w:sz w:val="22"/>
          <w:szCs w:val="22"/>
        </w:rPr>
        <w:t xml:space="preserve"> </w:t>
      </w:r>
      <w:r w:rsidRPr="00A0776B">
        <w:rPr>
          <w:rFonts w:ascii="Arial" w:hAnsi="Arial" w:cs="Arial"/>
          <w:sz w:val="22"/>
          <w:szCs w:val="22"/>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A0776B">
        <w:rPr>
          <w:rFonts w:ascii="Arial" w:hAnsi="Arial" w:cs="Arial"/>
          <w:sz w:val="22"/>
          <w:szCs w:val="22"/>
        </w:rPr>
        <w:t>Участником [</w:t>
      </w:r>
      <w:r w:rsidRPr="00A0776B">
        <w:rPr>
          <w:rFonts w:ascii="Arial" w:hAnsi="Arial" w:cs="Arial"/>
          <w:sz w:val="22"/>
          <w:szCs w:val="22"/>
        </w:rPr>
        <w:t>Подрядчиком</w:t>
      </w:r>
      <w:r w:rsidR="00935526" w:rsidRPr="00A0776B">
        <w:rPr>
          <w:rFonts w:ascii="Arial" w:hAnsi="Arial" w:cs="Arial"/>
          <w:sz w:val="22"/>
          <w:szCs w:val="22"/>
        </w:rPr>
        <w:t xml:space="preserve">, </w:t>
      </w:r>
      <w:r w:rsidRPr="00A0776B">
        <w:rPr>
          <w:rFonts w:ascii="Arial" w:hAnsi="Arial" w:cs="Arial"/>
          <w:sz w:val="22"/>
          <w:szCs w:val="22"/>
        </w:rPr>
        <w:t>Поставщиком</w:t>
      </w:r>
      <w:r w:rsidR="005A3344" w:rsidRPr="00A0776B">
        <w:rPr>
          <w:rFonts w:ascii="Arial" w:hAnsi="Arial" w:cs="Arial"/>
          <w:sz w:val="22"/>
          <w:szCs w:val="22"/>
        </w:rPr>
        <w:t>, Исполнителем</w:t>
      </w:r>
      <w:r w:rsidRPr="00A0776B">
        <w:rPr>
          <w:rFonts w:ascii="Arial" w:hAnsi="Arial" w:cs="Arial"/>
          <w:sz w:val="22"/>
          <w:szCs w:val="22"/>
        </w:rPr>
        <w:t>] Принципов Глобального договора ООН, этот факт нарушений может послужить основанием для  досрочного расторжения договора в одностороннем порядке.</w:t>
      </w:r>
    </w:p>
    <w:p w:rsidR="009D0346" w:rsidRPr="00A0776B" w:rsidRDefault="009D0346" w:rsidP="000111C1">
      <w:pPr>
        <w:pStyle w:val="a5"/>
        <w:numPr>
          <w:ilvl w:val="0"/>
          <w:numId w:val="0"/>
        </w:numPr>
        <w:spacing w:line="240" w:lineRule="auto"/>
        <w:rPr>
          <w:rFonts w:ascii="Arial" w:hAnsi="Arial" w:cs="Arial"/>
          <w:sz w:val="22"/>
          <w:szCs w:val="22"/>
        </w:rPr>
      </w:pPr>
    </w:p>
    <w:p w:rsidR="009D0346" w:rsidRPr="00A0776B" w:rsidRDefault="009D0346" w:rsidP="000111C1">
      <w:pPr>
        <w:spacing w:line="240" w:lineRule="auto"/>
        <w:ind w:firstLine="0"/>
        <w:rPr>
          <w:rFonts w:ascii="Arial" w:hAnsi="Arial" w:cs="Arial"/>
          <w:sz w:val="22"/>
          <w:szCs w:val="22"/>
        </w:rPr>
      </w:pPr>
      <w:r w:rsidRPr="00A0776B">
        <w:rPr>
          <w:rFonts w:ascii="Arial" w:hAnsi="Arial" w:cs="Arial"/>
          <w:sz w:val="22"/>
          <w:szCs w:val="22"/>
        </w:rPr>
        <w:t xml:space="preserve">          </w:t>
      </w:r>
    </w:p>
    <w:p w:rsidR="008667B0" w:rsidRPr="00A0776B" w:rsidRDefault="008667B0" w:rsidP="000111C1">
      <w:pPr>
        <w:spacing w:line="240" w:lineRule="auto"/>
        <w:ind w:left="993" w:hanging="993"/>
        <w:rPr>
          <w:rFonts w:ascii="Arial" w:hAnsi="Arial" w:cs="Arial"/>
          <w:sz w:val="22"/>
          <w:szCs w:val="22"/>
        </w:rPr>
      </w:pPr>
    </w:p>
    <w:p w:rsidR="00406535" w:rsidRPr="00A0776B" w:rsidRDefault="00406535" w:rsidP="000111C1">
      <w:pPr>
        <w:spacing w:line="240" w:lineRule="auto"/>
        <w:ind w:left="993" w:hanging="993"/>
        <w:rPr>
          <w:rFonts w:ascii="Arial" w:hAnsi="Arial" w:cs="Arial"/>
          <w:sz w:val="22"/>
          <w:szCs w:val="22"/>
        </w:rPr>
      </w:pPr>
    </w:p>
    <w:p w:rsidR="00406535" w:rsidRPr="00A0776B" w:rsidRDefault="00406535" w:rsidP="000111C1">
      <w:pPr>
        <w:spacing w:line="240" w:lineRule="auto"/>
        <w:ind w:left="993" w:hanging="993"/>
        <w:rPr>
          <w:rFonts w:ascii="Arial" w:hAnsi="Arial" w:cs="Arial"/>
          <w:sz w:val="22"/>
          <w:szCs w:val="22"/>
        </w:rPr>
      </w:pPr>
    </w:p>
    <w:p w:rsidR="00406535" w:rsidRPr="00A0776B" w:rsidRDefault="00406535" w:rsidP="000111C1">
      <w:pPr>
        <w:spacing w:line="240" w:lineRule="auto"/>
        <w:ind w:left="993" w:hanging="993"/>
        <w:rPr>
          <w:rFonts w:ascii="Arial" w:hAnsi="Arial" w:cs="Arial"/>
          <w:sz w:val="22"/>
          <w:szCs w:val="22"/>
        </w:rPr>
      </w:pPr>
    </w:p>
    <w:p w:rsidR="00406535" w:rsidRPr="00A0776B" w:rsidRDefault="00406535" w:rsidP="008667B0">
      <w:pPr>
        <w:spacing w:line="240" w:lineRule="auto"/>
        <w:rPr>
          <w:rFonts w:ascii="Arial" w:hAnsi="Arial" w:cs="Arial"/>
          <w:sz w:val="22"/>
          <w:szCs w:val="22"/>
        </w:rPr>
      </w:pPr>
    </w:p>
    <w:p w:rsidR="00406535" w:rsidRPr="00A0776B" w:rsidRDefault="00406535" w:rsidP="008667B0">
      <w:pPr>
        <w:spacing w:line="240" w:lineRule="auto"/>
        <w:rPr>
          <w:rFonts w:ascii="Arial" w:hAnsi="Arial" w:cs="Arial"/>
          <w:sz w:val="22"/>
          <w:szCs w:val="22"/>
        </w:rPr>
      </w:pPr>
    </w:p>
    <w:p w:rsidR="00406535" w:rsidRPr="00A0776B" w:rsidRDefault="00406535" w:rsidP="008667B0">
      <w:pPr>
        <w:spacing w:line="240" w:lineRule="auto"/>
        <w:rPr>
          <w:rFonts w:ascii="Arial" w:hAnsi="Arial" w:cs="Arial"/>
          <w:sz w:val="22"/>
          <w:szCs w:val="22"/>
        </w:rPr>
      </w:pPr>
    </w:p>
    <w:p w:rsidR="00406535" w:rsidRPr="00A0776B" w:rsidRDefault="00406535" w:rsidP="008667B0">
      <w:pPr>
        <w:spacing w:line="240" w:lineRule="auto"/>
        <w:rPr>
          <w:rFonts w:ascii="Arial" w:hAnsi="Arial" w:cs="Arial"/>
          <w:sz w:val="22"/>
          <w:szCs w:val="22"/>
        </w:rPr>
      </w:pPr>
    </w:p>
    <w:p w:rsidR="00406535" w:rsidRPr="00A0776B" w:rsidRDefault="00406535" w:rsidP="008667B0">
      <w:pPr>
        <w:spacing w:line="240" w:lineRule="auto"/>
        <w:rPr>
          <w:rFonts w:ascii="Arial" w:hAnsi="Arial" w:cs="Arial"/>
          <w:sz w:val="22"/>
          <w:szCs w:val="22"/>
        </w:rPr>
      </w:pPr>
    </w:p>
    <w:p w:rsidR="00406535" w:rsidRPr="00A0776B" w:rsidRDefault="00406535" w:rsidP="008667B0">
      <w:pPr>
        <w:spacing w:line="240" w:lineRule="auto"/>
        <w:rPr>
          <w:rFonts w:ascii="Arial" w:hAnsi="Arial" w:cs="Arial"/>
          <w:sz w:val="22"/>
          <w:szCs w:val="22"/>
        </w:rPr>
      </w:pPr>
    </w:p>
    <w:p w:rsidR="00406535" w:rsidRPr="00A0776B" w:rsidRDefault="00406535" w:rsidP="008667B0">
      <w:pPr>
        <w:spacing w:line="240" w:lineRule="auto"/>
        <w:rPr>
          <w:rFonts w:ascii="Arial" w:hAnsi="Arial" w:cs="Arial"/>
          <w:sz w:val="22"/>
          <w:szCs w:val="22"/>
        </w:rPr>
      </w:pPr>
    </w:p>
    <w:p w:rsidR="00406535" w:rsidRPr="00A0776B" w:rsidRDefault="00406535" w:rsidP="008667B0">
      <w:pPr>
        <w:spacing w:line="240" w:lineRule="auto"/>
        <w:rPr>
          <w:rFonts w:ascii="Arial" w:hAnsi="Arial" w:cs="Arial"/>
          <w:sz w:val="22"/>
          <w:szCs w:val="22"/>
        </w:rPr>
      </w:pPr>
    </w:p>
    <w:p w:rsidR="00406535" w:rsidRPr="00A0776B" w:rsidRDefault="00406535" w:rsidP="008667B0">
      <w:pPr>
        <w:spacing w:line="240" w:lineRule="auto"/>
        <w:rPr>
          <w:rFonts w:ascii="Arial" w:hAnsi="Arial" w:cs="Arial"/>
          <w:sz w:val="22"/>
          <w:szCs w:val="22"/>
        </w:rPr>
      </w:pPr>
    </w:p>
    <w:p w:rsidR="00406535" w:rsidRPr="00A0776B" w:rsidRDefault="00406535" w:rsidP="008667B0">
      <w:pPr>
        <w:spacing w:line="240" w:lineRule="auto"/>
        <w:rPr>
          <w:rFonts w:ascii="Arial" w:hAnsi="Arial" w:cs="Arial"/>
          <w:sz w:val="22"/>
          <w:szCs w:val="22"/>
        </w:rPr>
      </w:pPr>
    </w:p>
    <w:p w:rsidR="00406535" w:rsidRPr="00A0776B" w:rsidRDefault="00406535" w:rsidP="008667B0">
      <w:pPr>
        <w:spacing w:line="240" w:lineRule="auto"/>
        <w:rPr>
          <w:rFonts w:ascii="Arial" w:hAnsi="Arial" w:cs="Arial"/>
          <w:sz w:val="22"/>
          <w:szCs w:val="22"/>
        </w:rPr>
      </w:pPr>
    </w:p>
    <w:sectPr w:rsidR="00406535" w:rsidRPr="00A0776B" w:rsidSect="00B42FF9">
      <w:headerReference w:type="default" r:id="rId15"/>
      <w:footerReference w:type="default" r:id="rId16"/>
      <w:pgSz w:w="11906" w:h="16838" w:code="9"/>
      <w:pgMar w:top="142" w:right="707" w:bottom="1440" w:left="1080" w:header="567" w:footer="294" w:gutter="0"/>
      <w:cols w:space="708"/>
      <w:docGrid w:linePitch="381"/>
    </w:sectPr>
  </w:body>
</w:document>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97852" w:rsidRDefault="00197852">
      <w:r>
        <w:separator/>
      </w:r>
    </w:p>
  </w:endnote>
  <w:endnote w:type="continuationSeparator" w:id="0">
    <w:p w:rsidR="00197852" w:rsidRDefault="001978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2AFF" w:usb1="C000247B" w:usb2="00000009" w:usb3="00000000" w:csb0="000001FF" w:csb1="00000000"/>
  </w:font>
  <w:font w:name="Arial CYR">
    <w:panose1 w:val="020B0604020202020204"/>
    <w:charset w:val="CC"/>
    <w:family w:val="swiss"/>
    <w:pitch w:val="variable"/>
    <w:sig w:usb0="E0002E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EFF" w:usb1="C000785B"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277753"/>
      <w:docPartObj>
        <w:docPartGallery w:val="Page Numbers (Bottom of Page)"/>
        <w:docPartUnique/>
      </w:docPartObj>
    </w:sdtPr>
    <w:sdtEndPr/>
    <w:sdtContent>
      <w:p w:rsidR="00D438DD" w:rsidRDefault="00D438DD">
        <w:pPr>
          <w:pStyle w:val="af0"/>
          <w:jc w:val="right"/>
        </w:pPr>
        <w:r>
          <w:fldChar w:fldCharType="begin"/>
        </w:r>
        <w:r>
          <w:instrText xml:space="preserve"> PAGE   \* MERGEFORMAT </w:instrText>
        </w:r>
        <w:r>
          <w:fldChar w:fldCharType="separate"/>
        </w:r>
        <w:r w:rsidR="005044CB">
          <w:rPr>
            <w:noProof/>
          </w:rPr>
          <w:t>6</w:t>
        </w:r>
        <w:r>
          <w:rPr>
            <w:noProof/>
          </w:rPr>
          <w:fldChar w:fldCharType="end"/>
        </w:r>
      </w:p>
    </w:sdtContent>
  </w:sdt>
  <w:p w:rsidR="00D438DD" w:rsidRDefault="00D438DD">
    <w:pPr>
      <w:pStyle w:val="af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97852" w:rsidRDefault="00197852">
      <w:r>
        <w:separator/>
      </w:r>
    </w:p>
  </w:footnote>
  <w:footnote w:type="continuationSeparator" w:id="0">
    <w:p w:rsidR="00197852" w:rsidRDefault="001978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38DD" w:rsidRPr="00F01080" w:rsidRDefault="00D438DD"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15:restartNumberingAfterBreak="0">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15:restartNumberingAfterBreak="0">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15:restartNumberingAfterBreak="0">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15:restartNumberingAfterBreak="0">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0" w15:restartNumberingAfterBreak="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1"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5" w15:restartNumberingAfterBreak="0">
    <w:nsid w:val="257B0712"/>
    <w:multiLevelType w:val="singleLevel"/>
    <w:tmpl w:val="FEFCAB5A"/>
    <w:lvl w:ilvl="0">
      <w:numFmt w:val="bullet"/>
      <w:pStyle w:val="-"/>
      <w:lvlText w:val="-"/>
      <w:lvlJc w:val="left"/>
      <w:pPr>
        <w:tabs>
          <w:tab w:val="num" w:pos="360"/>
        </w:tabs>
        <w:ind w:left="360" w:hanging="360"/>
      </w:pPr>
    </w:lvl>
  </w:abstractNum>
  <w:abstractNum w:abstractNumId="16" w15:restartNumberingAfterBreak="0">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18"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0" w15:restartNumberingAfterBreak="0">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1"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15:restartNumberingAfterBreak="0">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23" w15:restartNumberingAfterBreak="0">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15:restartNumberingAfterBreak="0">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25" w15:restartNumberingAfterBreak="0">
    <w:nsid w:val="39041007"/>
    <w:multiLevelType w:val="multilevel"/>
    <w:tmpl w:val="099E4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478A395C"/>
    <w:multiLevelType w:val="multilevel"/>
    <w:tmpl w:val="110EA736"/>
    <w:lvl w:ilvl="0">
      <w:start w:val="3"/>
      <w:numFmt w:val="decimal"/>
      <w:pStyle w:val="1"/>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8" w15:restartNumberingAfterBreak="0">
    <w:nsid w:val="47A13B33"/>
    <w:multiLevelType w:val="multilevel"/>
    <w:tmpl w:val="0419001F"/>
    <w:styleLink w:val="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9" w15:restartNumberingAfterBreak="0">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15:restartNumberingAfterBreak="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15:restartNumberingAfterBreak="0">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33" w15:restartNumberingAfterBreak="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4" w15:restartNumberingAfterBreak="0">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35" w15:restartNumberingAfterBreak="0">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944"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36" w15:restartNumberingAfterBreak="0">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37" w15:restartNumberingAfterBreak="0">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38" w15:restartNumberingAfterBreak="0">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9" w15:restartNumberingAfterBreak="0">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num w:numId="1">
    <w:abstractNumId w:val="26"/>
  </w:num>
  <w:num w:numId="2">
    <w:abstractNumId w:val="33"/>
  </w:num>
  <w:num w:numId="3">
    <w:abstractNumId w:val="22"/>
  </w:num>
  <w:num w:numId="4">
    <w:abstractNumId w:val="36"/>
  </w:num>
  <w:num w:numId="5">
    <w:abstractNumId w:val="20"/>
  </w:num>
  <w:num w:numId="6">
    <w:abstractNumId w:val="11"/>
  </w:num>
  <w:num w:numId="7">
    <w:abstractNumId w:val="21"/>
  </w:num>
  <w:num w:numId="8">
    <w:abstractNumId w:val="27"/>
  </w:num>
  <w:num w:numId="9">
    <w:abstractNumId w:val="18"/>
  </w:num>
  <w:num w:numId="10">
    <w:abstractNumId w:val="13"/>
  </w:num>
  <w:num w:numId="11">
    <w:abstractNumId w:val="14"/>
  </w:num>
  <w:num w:numId="12">
    <w:abstractNumId w:val="24"/>
  </w:num>
  <w:num w:numId="13">
    <w:abstractNumId w:val="3"/>
  </w:num>
  <w:num w:numId="14">
    <w:abstractNumId w:val="8"/>
  </w:num>
  <w:num w:numId="15">
    <w:abstractNumId w:val="23"/>
  </w:num>
  <w:num w:numId="16">
    <w:abstractNumId w:val="30"/>
  </w:num>
  <w:num w:numId="17">
    <w:abstractNumId w:val="39"/>
  </w:num>
  <w:num w:numId="18">
    <w:abstractNumId w:val="34"/>
  </w:num>
  <w:num w:numId="19">
    <w:abstractNumId w:val="15"/>
  </w:num>
  <w:num w:numId="20">
    <w:abstractNumId w:val="1"/>
  </w:num>
  <w:num w:numId="21">
    <w:abstractNumId w:val="0"/>
  </w:num>
  <w:num w:numId="22">
    <w:abstractNumId w:val="28"/>
  </w:num>
  <w:num w:numId="23">
    <w:abstractNumId w:val="2"/>
  </w:num>
  <w:num w:numId="24">
    <w:abstractNumId w:val="10"/>
  </w:num>
  <w:num w:numId="25">
    <w:abstractNumId w:val="38"/>
  </w:num>
  <w:num w:numId="26">
    <w:abstractNumId w:val="9"/>
  </w:num>
  <w:num w:numId="27">
    <w:abstractNumId w:val="32"/>
  </w:num>
  <w:num w:numId="28">
    <w:abstractNumId w:val="37"/>
  </w:num>
  <w:num w:numId="29">
    <w:abstractNumId w:val="16"/>
  </w:num>
  <w:num w:numId="30">
    <w:abstractNumId w:val="17"/>
  </w:num>
  <w:num w:numId="31">
    <w:abstractNumId w:val="19"/>
  </w:num>
  <w:num w:numId="32">
    <w:abstractNumId w:val="29"/>
  </w:num>
  <w:num w:numId="33">
    <w:abstractNumId w:val="12"/>
  </w:num>
  <w:num w:numId="34">
    <w:abstractNumId w:val="35"/>
  </w:num>
  <w:num w:numId="35">
    <w:abstractNumId w:val="31"/>
  </w:num>
  <w:num w:numId="36">
    <w:abstractNumId w:val="25"/>
  </w:num>
  <w:num w:numId="37">
    <w:abstractNumId w:val="35"/>
    <w:lvlOverride w:ilvl="0">
      <w:startOverride w:val="1"/>
    </w:lvlOverride>
    <w:lvlOverride w:ilvl="1">
      <w:startOverride w:val="9"/>
    </w:lvlOverride>
    <w:lvlOverride w:ilvl="2">
      <w:startOverride w:val="2"/>
    </w:lvlOverride>
    <w:lvlOverride w:ilvl="3">
      <w:startOverride w:val="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1"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891"/>
    <w:rsid w:val="000011C6"/>
    <w:rsid w:val="000033A2"/>
    <w:rsid w:val="00003CEC"/>
    <w:rsid w:val="0000443C"/>
    <w:rsid w:val="00005CB7"/>
    <w:rsid w:val="00005CE9"/>
    <w:rsid w:val="00005D86"/>
    <w:rsid w:val="0000606F"/>
    <w:rsid w:val="00006D77"/>
    <w:rsid w:val="00007115"/>
    <w:rsid w:val="0000736E"/>
    <w:rsid w:val="0000752D"/>
    <w:rsid w:val="000100D4"/>
    <w:rsid w:val="000111C1"/>
    <w:rsid w:val="00011D57"/>
    <w:rsid w:val="000125F4"/>
    <w:rsid w:val="0001359A"/>
    <w:rsid w:val="0001384C"/>
    <w:rsid w:val="00013A20"/>
    <w:rsid w:val="0001452A"/>
    <w:rsid w:val="00014629"/>
    <w:rsid w:val="00015393"/>
    <w:rsid w:val="00015B38"/>
    <w:rsid w:val="00015DA3"/>
    <w:rsid w:val="00015F98"/>
    <w:rsid w:val="00017103"/>
    <w:rsid w:val="00020156"/>
    <w:rsid w:val="0002063C"/>
    <w:rsid w:val="0002156B"/>
    <w:rsid w:val="00022559"/>
    <w:rsid w:val="000226A2"/>
    <w:rsid w:val="000236DC"/>
    <w:rsid w:val="00023B7B"/>
    <w:rsid w:val="0002495F"/>
    <w:rsid w:val="00024AB2"/>
    <w:rsid w:val="00024CBE"/>
    <w:rsid w:val="0002627A"/>
    <w:rsid w:val="00027EFF"/>
    <w:rsid w:val="00032F44"/>
    <w:rsid w:val="000350FF"/>
    <w:rsid w:val="00035105"/>
    <w:rsid w:val="0003512B"/>
    <w:rsid w:val="00035EB9"/>
    <w:rsid w:val="000363C8"/>
    <w:rsid w:val="000365AB"/>
    <w:rsid w:val="000374F9"/>
    <w:rsid w:val="000375A7"/>
    <w:rsid w:val="00037A4C"/>
    <w:rsid w:val="00042219"/>
    <w:rsid w:val="0004498C"/>
    <w:rsid w:val="00044B8A"/>
    <w:rsid w:val="000454D3"/>
    <w:rsid w:val="000458B8"/>
    <w:rsid w:val="00045DF3"/>
    <w:rsid w:val="00046399"/>
    <w:rsid w:val="0004652F"/>
    <w:rsid w:val="00047D77"/>
    <w:rsid w:val="00050C44"/>
    <w:rsid w:val="00051DBA"/>
    <w:rsid w:val="0005276D"/>
    <w:rsid w:val="0005290C"/>
    <w:rsid w:val="00052A18"/>
    <w:rsid w:val="00055407"/>
    <w:rsid w:val="00055681"/>
    <w:rsid w:val="00055DD6"/>
    <w:rsid w:val="000570E0"/>
    <w:rsid w:val="000575A8"/>
    <w:rsid w:val="000600C9"/>
    <w:rsid w:val="00062C0B"/>
    <w:rsid w:val="00062E46"/>
    <w:rsid w:val="00063649"/>
    <w:rsid w:val="000637C3"/>
    <w:rsid w:val="000654C0"/>
    <w:rsid w:val="0006643E"/>
    <w:rsid w:val="00066CF3"/>
    <w:rsid w:val="0006715E"/>
    <w:rsid w:val="000701C1"/>
    <w:rsid w:val="0007060C"/>
    <w:rsid w:val="00070D30"/>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45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5DEA"/>
    <w:rsid w:val="00096214"/>
    <w:rsid w:val="00096A5E"/>
    <w:rsid w:val="000978B0"/>
    <w:rsid w:val="00097D11"/>
    <w:rsid w:val="000A019F"/>
    <w:rsid w:val="000A0679"/>
    <w:rsid w:val="000A0CE2"/>
    <w:rsid w:val="000A14D0"/>
    <w:rsid w:val="000A1650"/>
    <w:rsid w:val="000A1DE8"/>
    <w:rsid w:val="000A23DB"/>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0F02"/>
    <w:rsid w:val="000C48E2"/>
    <w:rsid w:val="000C4CC8"/>
    <w:rsid w:val="000C4D8E"/>
    <w:rsid w:val="000C4E3E"/>
    <w:rsid w:val="000C5731"/>
    <w:rsid w:val="000D0327"/>
    <w:rsid w:val="000D09D3"/>
    <w:rsid w:val="000D18F0"/>
    <w:rsid w:val="000D23C6"/>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27D"/>
    <w:rsid w:val="000E0FF0"/>
    <w:rsid w:val="000E1862"/>
    <w:rsid w:val="000E1CDE"/>
    <w:rsid w:val="000E22C4"/>
    <w:rsid w:val="000E2B07"/>
    <w:rsid w:val="000E3BD1"/>
    <w:rsid w:val="000E428A"/>
    <w:rsid w:val="000E5310"/>
    <w:rsid w:val="000E5827"/>
    <w:rsid w:val="000E7293"/>
    <w:rsid w:val="000F11B4"/>
    <w:rsid w:val="000F48E4"/>
    <w:rsid w:val="000F5630"/>
    <w:rsid w:val="000F58CC"/>
    <w:rsid w:val="00100576"/>
    <w:rsid w:val="001006D9"/>
    <w:rsid w:val="00100FDE"/>
    <w:rsid w:val="00102BF3"/>
    <w:rsid w:val="00102FEE"/>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CF4"/>
    <w:rsid w:val="00127052"/>
    <w:rsid w:val="00127140"/>
    <w:rsid w:val="00127DCE"/>
    <w:rsid w:val="001300E4"/>
    <w:rsid w:val="0013117E"/>
    <w:rsid w:val="001329AE"/>
    <w:rsid w:val="001333A5"/>
    <w:rsid w:val="00134F82"/>
    <w:rsid w:val="00136400"/>
    <w:rsid w:val="001364FD"/>
    <w:rsid w:val="00137518"/>
    <w:rsid w:val="001407CE"/>
    <w:rsid w:val="00140957"/>
    <w:rsid w:val="00140B35"/>
    <w:rsid w:val="00140B4C"/>
    <w:rsid w:val="00140F4A"/>
    <w:rsid w:val="00141345"/>
    <w:rsid w:val="001413E3"/>
    <w:rsid w:val="00141D83"/>
    <w:rsid w:val="00142889"/>
    <w:rsid w:val="00143AA4"/>
    <w:rsid w:val="001440CC"/>
    <w:rsid w:val="001446F0"/>
    <w:rsid w:val="001448AE"/>
    <w:rsid w:val="00145170"/>
    <w:rsid w:val="001452CB"/>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B79"/>
    <w:rsid w:val="00184399"/>
    <w:rsid w:val="001847F0"/>
    <w:rsid w:val="00184A93"/>
    <w:rsid w:val="001856CD"/>
    <w:rsid w:val="00185883"/>
    <w:rsid w:val="001865BA"/>
    <w:rsid w:val="00186E74"/>
    <w:rsid w:val="00190DA3"/>
    <w:rsid w:val="0019191D"/>
    <w:rsid w:val="001919F5"/>
    <w:rsid w:val="00192CC4"/>
    <w:rsid w:val="00192F0A"/>
    <w:rsid w:val="00192F3D"/>
    <w:rsid w:val="00194387"/>
    <w:rsid w:val="001947E0"/>
    <w:rsid w:val="00194853"/>
    <w:rsid w:val="00195233"/>
    <w:rsid w:val="00196FA0"/>
    <w:rsid w:val="00197852"/>
    <w:rsid w:val="001A0D6D"/>
    <w:rsid w:val="001A22FD"/>
    <w:rsid w:val="001A3DD3"/>
    <w:rsid w:val="001A4A19"/>
    <w:rsid w:val="001A5AF4"/>
    <w:rsid w:val="001A6522"/>
    <w:rsid w:val="001A68BB"/>
    <w:rsid w:val="001A69D0"/>
    <w:rsid w:val="001A6B4E"/>
    <w:rsid w:val="001A797F"/>
    <w:rsid w:val="001B0760"/>
    <w:rsid w:val="001B41BF"/>
    <w:rsid w:val="001B4A85"/>
    <w:rsid w:val="001B4FDC"/>
    <w:rsid w:val="001B56BC"/>
    <w:rsid w:val="001B5B1A"/>
    <w:rsid w:val="001C0602"/>
    <w:rsid w:val="001C0A89"/>
    <w:rsid w:val="001C16BB"/>
    <w:rsid w:val="001C23CA"/>
    <w:rsid w:val="001C3577"/>
    <w:rsid w:val="001C3716"/>
    <w:rsid w:val="001C3D56"/>
    <w:rsid w:val="001C4012"/>
    <w:rsid w:val="001C4811"/>
    <w:rsid w:val="001C49C6"/>
    <w:rsid w:val="001C4B90"/>
    <w:rsid w:val="001C582B"/>
    <w:rsid w:val="001C5AC8"/>
    <w:rsid w:val="001C5C62"/>
    <w:rsid w:val="001C6079"/>
    <w:rsid w:val="001C686D"/>
    <w:rsid w:val="001C7EEB"/>
    <w:rsid w:val="001D2658"/>
    <w:rsid w:val="001D3AE6"/>
    <w:rsid w:val="001D4938"/>
    <w:rsid w:val="001D6A52"/>
    <w:rsid w:val="001D7CDA"/>
    <w:rsid w:val="001E06CC"/>
    <w:rsid w:val="001E2003"/>
    <w:rsid w:val="001E2413"/>
    <w:rsid w:val="001E346B"/>
    <w:rsid w:val="001E3F88"/>
    <w:rsid w:val="001E5185"/>
    <w:rsid w:val="001E6111"/>
    <w:rsid w:val="001E6BBB"/>
    <w:rsid w:val="001E6D5B"/>
    <w:rsid w:val="001E7137"/>
    <w:rsid w:val="001E759D"/>
    <w:rsid w:val="001E7707"/>
    <w:rsid w:val="001F12B3"/>
    <w:rsid w:val="001F2AFB"/>
    <w:rsid w:val="001F2E87"/>
    <w:rsid w:val="001F57F4"/>
    <w:rsid w:val="001F5812"/>
    <w:rsid w:val="001F650A"/>
    <w:rsid w:val="00200A65"/>
    <w:rsid w:val="00200DF1"/>
    <w:rsid w:val="002014EF"/>
    <w:rsid w:val="00201BCC"/>
    <w:rsid w:val="00201ECD"/>
    <w:rsid w:val="002039A3"/>
    <w:rsid w:val="00203D73"/>
    <w:rsid w:val="00204B00"/>
    <w:rsid w:val="00205991"/>
    <w:rsid w:val="00205D44"/>
    <w:rsid w:val="002062D6"/>
    <w:rsid w:val="00206E17"/>
    <w:rsid w:val="00207842"/>
    <w:rsid w:val="0020790B"/>
    <w:rsid w:val="002104A9"/>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E0"/>
    <w:rsid w:val="00227228"/>
    <w:rsid w:val="002274C3"/>
    <w:rsid w:val="00227CA9"/>
    <w:rsid w:val="00230211"/>
    <w:rsid w:val="00231442"/>
    <w:rsid w:val="002316D5"/>
    <w:rsid w:val="00231C89"/>
    <w:rsid w:val="00233531"/>
    <w:rsid w:val="00233E07"/>
    <w:rsid w:val="00234AC0"/>
    <w:rsid w:val="00234DFC"/>
    <w:rsid w:val="002352C9"/>
    <w:rsid w:val="002361E0"/>
    <w:rsid w:val="00240444"/>
    <w:rsid w:val="00240489"/>
    <w:rsid w:val="00240C85"/>
    <w:rsid w:val="002414DA"/>
    <w:rsid w:val="00241AD1"/>
    <w:rsid w:val="00242B88"/>
    <w:rsid w:val="0024305C"/>
    <w:rsid w:val="002434B3"/>
    <w:rsid w:val="0024383F"/>
    <w:rsid w:val="00243C4F"/>
    <w:rsid w:val="00244295"/>
    <w:rsid w:val="002444FA"/>
    <w:rsid w:val="00245691"/>
    <w:rsid w:val="00245A5F"/>
    <w:rsid w:val="00245F65"/>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4C3"/>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1D6D"/>
    <w:rsid w:val="00271F65"/>
    <w:rsid w:val="00272D63"/>
    <w:rsid w:val="00274738"/>
    <w:rsid w:val="00275C85"/>
    <w:rsid w:val="00277562"/>
    <w:rsid w:val="00277B69"/>
    <w:rsid w:val="00280185"/>
    <w:rsid w:val="00280D96"/>
    <w:rsid w:val="002827BB"/>
    <w:rsid w:val="00283E18"/>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5B"/>
    <w:rsid w:val="002B7064"/>
    <w:rsid w:val="002B7278"/>
    <w:rsid w:val="002B78D3"/>
    <w:rsid w:val="002B7C3D"/>
    <w:rsid w:val="002B7EE3"/>
    <w:rsid w:val="002B7F13"/>
    <w:rsid w:val="002C0DC9"/>
    <w:rsid w:val="002C1037"/>
    <w:rsid w:val="002C1418"/>
    <w:rsid w:val="002C1F39"/>
    <w:rsid w:val="002C259F"/>
    <w:rsid w:val="002C2634"/>
    <w:rsid w:val="002C2C02"/>
    <w:rsid w:val="002C3849"/>
    <w:rsid w:val="002C3B00"/>
    <w:rsid w:val="002C55C1"/>
    <w:rsid w:val="002C686D"/>
    <w:rsid w:val="002C7B81"/>
    <w:rsid w:val="002D023F"/>
    <w:rsid w:val="002D285E"/>
    <w:rsid w:val="002D4971"/>
    <w:rsid w:val="002D58BC"/>
    <w:rsid w:val="002D5E4D"/>
    <w:rsid w:val="002D73E1"/>
    <w:rsid w:val="002D7CC9"/>
    <w:rsid w:val="002E03A5"/>
    <w:rsid w:val="002E09D1"/>
    <w:rsid w:val="002E1342"/>
    <w:rsid w:val="002E1CE2"/>
    <w:rsid w:val="002E2917"/>
    <w:rsid w:val="002E2F86"/>
    <w:rsid w:val="002E43C9"/>
    <w:rsid w:val="002E54C0"/>
    <w:rsid w:val="002E649B"/>
    <w:rsid w:val="002E6AA6"/>
    <w:rsid w:val="002E792C"/>
    <w:rsid w:val="002F03ED"/>
    <w:rsid w:val="002F1AE9"/>
    <w:rsid w:val="002F1C8D"/>
    <w:rsid w:val="002F272A"/>
    <w:rsid w:val="002F2E80"/>
    <w:rsid w:val="002F356A"/>
    <w:rsid w:val="002F45EE"/>
    <w:rsid w:val="002F4780"/>
    <w:rsid w:val="002F5619"/>
    <w:rsid w:val="002F5A23"/>
    <w:rsid w:val="002F778B"/>
    <w:rsid w:val="002F798C"/>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10D4A"/>
    <w:rsid w:val="003113F0"/>
    <w:rsid w:val="00312C8A"/>
    <w:rsid w:val="00313202"/>
    <w:rsid w:val="00313C2D"/>
    <w:rsid w:val="003142F1"/>
    <w:rsid w:val="0031510C"/>
    <w:rsid w:val="00315137"/>
    <w:rsid w:val="00315159"/>
    <w:rsid w:val="00315FF6"/>
    <w:rsid w:val="003164FC"/>
    <w:rsid w:val="00316793"/>
    <w:rsid w:val="00316854"/>
    <w:rsid w:val="00316A9B"/>
    <w:rsid w:val="0032079B"/>
    <w:rsid w:val="00320F4C"/>
    <w:rsid w:val="00322682"/>
    <w:rsid w:val="00322C9C"/>
    <w:rsid w:val="00322FBF"/>
    <w:rsid w:val="0032326D"/>
    <w:rsid w:val="003239C1"/>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4ABC"/>
    <w:rsid w:val="0034591D"/>
    <w:rsid w:val="00346D27"/>
    <w:rsid w:val="00346D80"/>
    <w:rsid w:val="00350293"/>
    <w:rsid w:val="0035090C"/>
    <w:rsid w:val="00350A3C"/>
    <w:rsid w:val="00350D95"/>
    <w:rsid w:val="003514F8"/>
    <w:rsid w:val="00351845"/>
    <w:rsid w:val="00353F31"/>
    <w:rsid w:val="00354B0B"/>
    <w:rsid w:val="003551D3"/>
    <w:rsid w:val="00355C66"/>
    <w:rsid w:val="00356011"/>
    <w:rsid w:val="0036054F"/>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5581"/>
    <w:rsid w:val="00375E9D"/>
    <w:rsid w:val="00377865"/>
    <w:rsid w:val="003802FF"/>
    <w:rsid w:val="0038126F"/>
    <w:rsid w:val="003830AC"/>
    <w:rsid w:val="003833CF"/>
    <w:rsid w:val="00383D45"/>
    <w:rsid w:val="00384B1C"/>
    <w:rsid w:val="00385353"/>
    <w:rsid w:val="00385E4E"/>
    <w:rsid w:val="00385FC8"/>
    <w:rsid w:val="003868A7"/>
    <w:rsid w:val="00386ADD"/>
    <w:rsid w:val="00386B3C"/>
    <w:rsid w:val="003875A6"/>
    <w:rsid w:val="00390F5F"/>
    <w:rsid w:val="00391FE9"/>
    <w:rsid w:val="003923F3"/>
    <w:rsid w:val="003934B9"/>
    <w:rsid w:val="00393585"/>
    <w:rsid w:val="003941EB"/>
    <w:rsid w:val="0039425B"/>
    <w:rsid w:val="00394690"/>
    <w:rsid w:val="00394A02"/>
    <w:rsid w:val="003951F2"/>
    <w:rsid w:val="00395BA9"/>
    <w:rsid w:val="00395CB2"/>
    <w:rsid w:val="00395E4D"/>
    <w:rsid w:val="003966BE"/>
    <w:rsid w:val="003A0A60"/>
    <w:rsid w:val="003A0B37"/>
    <w:rsid w:val="003A0B62"/>
    <w:rsid w:val="003A0B71"/>
    <w:rsid w:val="003A17CC"/>
    <w:rsid w:val="003A18CD"/>
    <w:rsid w:val="003A338E"/>
    <w:rsid w:val="003A42C5"/>
    <w:rsid w:val="003A42E4"/>
    <w:rsid w:val="003A5030"/>
    <w:rsid w:val="003A53F8"/>
    <w:rsid w:val="003A5DC9"/>
    <w:rsid w:val="003A61B8"/>
    <w:rsid w:val="003A6251"/>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DD0"/>
    <w:rsid w:val="003C7CEA"/>
    <w:rsid w:val="003D0307"/>
    <w:rsid w:val="003D2030"/>
    <w:rsid w:val="003D23E7"/>
    <w:rsid w:val="003D26B5"/>
    <w:rsid w:val="003D2CF2"/>
    <w:rsid w:val="003D334E"/>
    <w:rsid w:val="003D337B"/>
    <w:rsid w:val="003D357D"/>
    <w:rsid w:val="003D4188"/>
    <w:rsid w:val="003D420E"/>
    <w:rsid w:val="003D4FBC"/>
    <w:rsid w:val="003D501B"/>
    <w:rsid w:val="003D6C57"/>
    <w:rsid w:val="003D7122"/>
    <w:rsid w:val="003D74C5"/>
    <w:rsid w:val="003D74F6"/>
    <w:rsid w:val="003D76C2"/>
    <w:rsid w:val="003D7D3C"/>
    <w:rsid w:val="003E0068"/>
    <w:rsid w:val="003E0468"/>
    <w:rsid w:val="003E2A76"/>
    <w:rsid w:val="003E3477"/>
    <w:rsid w:val="003E35DB"/>
    <w:rsid w:val="003E4280"/>
    <w:rsid w:val="003E6A14"/>
    <w:rsid w:val="003E7035"/>
    <w:rsid w:val="003E718D"/>
    <w:rsid w:val="003E7391"/>
    <w:rsid w:val="003F0295"/>
    <w:rsid w:val="003F184A"/>
    <w:rsid w:val="003F34BD"/>
    <w:rsid w:val="003F3913"/>
    <w:rsid w:val="003F3A4C"/>
    <w:rsid w:val="003F3B44"/>
    <w:rsid w:val="003F5389"/>
    <w:rsid w:val="003F6572"/>
    <w:rsid w:val="003F7DC0"/>
    <w:rsid w:val="00400490"/>
    <w:rsid w:val="004008A8"/>
    <w:rsid w:val="00400E2B"/>
    <w:rsid w:val="0040199E"/>
    <w:rsid w:val="004036F4"/>
    <w:rsid w:val="00404863"/>
    <w:rsid w:val="00404C14"/>
    <w:rsid w:val="00405182"/>
    <w:rsid w:val="0040562C"/>
    <w:rsid w:val="0040624E"/>
    <w:rsid w:val="00406535"/>
    <w:rsid w:val="00407730"/>
    <w:rsid w:val="0040779E"/>
    <w:rsid w:val="00407ACC"/>
    <w:rsid w:val="004110E7"/>
    <w:rsid w:val="00411546"/>
    <w:rsid w:val="00411990"/>
    <w:rsid w:val="00411BEC"/>
    <w:rsid w:val="00413520"/>
    <w:rsid w:val="00414534"/>
    <w:rsid w:val="00414CF5"/>
    <w:rsid w:val="00415C71"/>
    <w:rsid w:val="00415CD2"/>
    <w:rsid w:val="00416937"/>
    <w:rsid w:val="0041797A"/>
    <w:rsid w:val="00420498"/>
    <w:rsid w:val="0042068D"/>
    <w:rsid w:val="00420AFD"/>
    <w:rsid w:val="00421633"/>
    <w:rsid w:val="00423588"/>
    <w:rsid w:val="00423655"/>
    <w:rsid w:val="00423B7F"/>
    <w:rsid w:val="0042405F"/>
    <w:rsid w:val="004249C2"/>
    <w:rsid w:val="00424E34"/>
    <w:rsid w:val="00425008"/>
    <w:rsid w:val="004258DE"/>
    <w:rsid w:val="00425C6C"/>
    <w:rsid w:val="00431857"/>
    <w:rsid w:val="0043206F"/>
    <w:rsid w:val="00432374"/>
    <w:rsid w:val="004324A1"/>
    <w:rsid w:val="00433051"/>
    <w:rsid w:val="00433F9D"/>
    <w:rsid w:val="004345B5"/>
    <w:rsid w:val="004356CC"/>
    <w:rsid w:val="00435AE1"/>
    <w:rsid w:val="00436CC9"/>
    <w:rsid w:val="00436EE7"/>
    <w:rsid w:val="00437483"/>
    <w:rsid w:val="00437B68"/>
    <w:rsid w:val="00442A59"/>
    <w:rsid w:val="004432FC"/>
    <w:rsid w:val="00444CE8"/>
    <w:rsid w:val="00447487"/>
    <w:rsid w:val="0044759F"/>
    <w:rsid w:val="00447AD9"/>
    <w:rsid w:val="00452B63"/>
    <w:rsid w:val="004530AE"/>
    <w:rsid w:val="004538E6"/>
    <w:rsid w:val="004551C2"/>
    <w:rsid w:val="004558C1"/>
    <w:rsid w:val="00455AF7"/>
    <w:rsid w:val="00455E9B"/>
    <w:rsid w:val="00456486"/>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1F3"/>
    <w:rsid w:val="004711D3"/>
    <w:rsid w:val="004718AD"/>
    <w:rsid w:val="00472638"/>
    <w:rsid w:val="00472BA3"/>
    <w:rsid w:val="0047348D"/>
    <w:rsid w:val="004750B4"/>
    <w:rsid w:val="00475BD7"/>
    <w:rsid w:val="00475DDE"/>
    <w:rsid w:val="00476D81"/>
    <w:rsid w:val="00477C0B"/>
    <w:rsid w:val="00480719"/>
    <w:rsid w:val="00480C72"/>
    <w:rsid w:val="00480C9C"/>
    <w:rsid w:val="0048171A"/>
    <w:rsid w:val="00481E59"/>
    <w:rsid w:val="004837C3"/>
    <w:rsid w:val="004843C6"/>
    <w:rsid w:val="004843DE"/>
    <w:rsid w:val="00484C50"/>
    <w:rsid w:val="00484C5F"/>
    <w:rsid w:val="0048590F"/>
    <w:rsid w:val="00485DC2"/>
    <w:rsid w:val="004872C6"/>
    <w:rsid w:val="0049026C"/>
    <w:rsid w:val="00490601"/>
    <w:rsid w:val="00490AF7"/>
    <w:rsid w:val="00490B73"/>
    <w:rsid w:val="0049329C"/>
    <w:rsid w:val="004954AD"/>
    <w:rsid w:val="004955CD"/>
    <w:rsid w:val="004956B3"/>
    <w:rsid w:val="00496C81"/>
    <w:rsid w:val="004970D6"/>
    <w:rsid w:val="004976C4"/>
    <w:rsid w:val="004A0415"/>
    <w:rsid w:val="004A05A3"/>
    <w:rsid w:val="004A177F"/>
    <w:rsid w:val="004A2AD5"/>
    <w:rsid w:val="004A3447"/>
    <w:rsid w:val="004A4B42"/>
    <w:rsid w:val="004A6BC7"/>
    <w:rsid w:val="004A6C4E"/>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5074"/>
    <w:rsid w:val="004C5926"/>
    <w:rsid w:val="004C6C4D"/>
    <w:rsid w:val="004C6FDF"/>
    <w:rsid w:val="004C7460"/>
    <w:rsid w:val="004C7C1C"/>
    <w:rsid w:val="004D093C"/>
    <w:rsid w:val="004D2FFB"/>
    <w:rsid w:val="004D38BB"/>
    <w:rsid w:val="004D3F23"/>
    <w:rsid w:val="004D469A"/>
    <w:rsid w:val="004D4DB8"/>
    <w:rsid w:val="004D6224"/>
    <w:rsid w:val="004D7EA8"/>
    <w:rsid w:val="004E114E"/>
    <w:rsid w:val="004E2C3A"/>
    <w:rsid w:val="004E2F10"/>
    <w:rsid w:val="004E3218"/>
    <w:rsid w:val="004E36D6"/>
    <w:rsid w:val="004E42B3"/>
    <w:rsid w:val="004E4E80"/>
    <w:rsid w:val="004E5415"/>
    <w:rsid w:val="004E58A1"/>
    <w:rsid w:val="004E5A42"/>
    <w:rsid w:val="004E718F"/>
    <w:rsid w:val="004F1D75"/>
    <w:rsid w:val="004F3EE3"/>
    <w:rsid w:val="004F48FB"/>
    <w:rsid w:val="004F5554"/>
    <w:rsid w:val="004F5A11"/>
    <w:rsid w:val="004F60CB"/>
    <w:rsid w:val="004F619F"/>
    <w:rsid w:val="004F6D42"/>
    <w:rsid w:val="004F766D"/>
    <w:rsid w:val="004F7DFB"/>
    <w:rsid w:val="004F7EB3"/>
    <w:rsid w:val="0050038B"/>
    <w:rsid w:val="005019CE"/>
    <w:rsid w:val="00503B17"/>
    <w:rsid w:val="005044CB"/>
    <w:rsid w:val="00504CB0"/>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26BD4"/>
    <w:rsid w:val="00530C4D"/>
    <w:rsid w:val="005318C4"/>
    <w:rsid w:val="00531A7F"/>
    <w:rsid w:val="00532840"/>
    <w:rsid w:val="005328FD"/>
    <w:rsid w:val="0053358F"/>
    <w:rsid w:val="00534050"/>
    <w:rsid w:val="005344A2"/>
    <w:rsid w:val="00535953"/>
    <w:rsid w:val="00536A70"/>
    <w:rsid w:val="00537601"/>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30CF"/>
    <w:rsid w:val="00553AE6"/>
    <w:rsid w:val="00555203"/>
    <w:rsid w:val="005552FD"/>
    <w:rsid w:val="0056129E"/>
    <w:rsid w:val="00561FC9"/>
    <w:rsid w:val="00566230"/>
    <w:rsid w:val="00566F3E"/>
    <w:rsid w:val="00567C26"/>
    <w:rsid w:val="00570CA2"/>
    <w:rsid w:val="00572BFE"/>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280"/>
    <w:rsid w:val="005A03DB"/>
    <w:rsid w:val="005A053B"/>
    <w:rsid w:val="005A05FE"/>
    <w:rsid w:val="005A0A89"/>
    <w:rsid w:val="005A0C74"/>
    <w:rsid w:val="005A0EAB"/>
    <w:rsid w:val="005A117C"/>
    <w:rsid w:val="005A1F26"/>
    <w:rsid w:val="005A226F"/>
    <w:rsid w:val="005A2C4E"/>
    <w:rsid w:val="005A3344"/>
    <w:rsid w:val="005A3A92"/>
    <w:rsid w:val="005A3EAD"/>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28CB"/>
    <w:rsid w:val="005E4BF7"/>
    <w:rsid w:val="005E6F4B"/>
    <w:rsid w:val="005F0975"/>
    <w:rsid w:val="005F0F02"/>
    <w:rsid w:val="005F1FAB"/>
    <w:rsid w:val="005F4788"/>
    <w:rsid w:val="005F504C"/>
    <w:rsid w:val="005F7416"/>
    <w:rsid w:val="00600272"/>
    <w:rsid w:val="00602B36"/>
    <w:rsid w:val="00604105"/>
    <w:rsid w:val="006046B8"/>
    <w:rsid w:val="00604B20"/>
    <w:rsid w:val="00604BF4"/>
    <w:rsid w:val="00604CF4"/>
    <w:rsid w:val="00607E3C"/>
    <w:rsid w:val="006128E0"/>
    <w:rsid w:val="0061331F"/>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308DE"/>
    <w:rsid w:val="006309B5"/>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6434"/>
    <w:rsid w:val="006465A6"/>
    <w:rsid w:val="00647743"/>
    <w:rsid w:val="006501A3"/>
    <w:rsid w:val="006502FE"/>
    <w:rsid w:val="0065094E"/>
    <w:rsid w:val="00651C81"/>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6C83"/>
    <w:rsid w:val="00666D93"/>
    <w:rsid w:val="0066743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4024"/>
    <w:rsid w:val="00684833"/>
    <w:rsid w:val="00684CBA"/>
    <w:rsid w:val="006851C3"/>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1FE4"/>
    <w:rsid w:val="006B2152"/>
    <w:rsid w:val="006B2272"/>
    <w:rsid w:val="006B399E"/>
    <w:rsid w:val="006B39D3"/>
    <w:rsid w:val="006B7774"/>
    <w:rsid w:val="006C022F"/>
    <w:rsid w:val="006C07F3"/>
    <w:rsid w:val="006C1298"/>
    <w:rsid w:val="006C1421"/>
    <w:rsid w:val="006C18BE"/>
    <w:rsid w:val="006C2E70"/>
    <w:rsid w:val="006C322C"/>
    <w:rsid w:val="006C565A"/>
    <w:rsid w:val="006C60C1"/>
    <w:rsid w:val="006C6425"/>
    <w:rsid w:val="006C6706"/>
    <w:rsid w:val="006C6A73"/>
    <w:rsid w:val="006D0332"/>
    <w:rsid w:val="006D0777"/>
    <w:rsid w:val="006D18B8"/>
    <w:rsid w:val="006D1CB8"/>
    <w:rsid w:val="006D1FAE"/>
    <w:rsid w:val="006D2ABD"/>
    <w:rsid w:val="006D2F8F"/>
    <w:rsid w:val="006D4708"/>
    <w:rsid w:val="006D533F"/>
    <w:rsid w:val="006D6F21"/>
    <w:rsid w:val="006D6FAA"/>
    <w:rsid w:val="006E0F14"/>
    <w:rsid w:val="006E48B5"/>
    <w:rsid w:val="006E499A"/>
    <w:rsid w:val="006E4FE6"/>
    <w:rsid w:val="006E59C1"/>
    <w:rsid w:val="006E5B65"/>
    <w:rsid w:val="006E5DEF"/>
    <w:rsid w:val="006E6223"/>
    <w:rsid w:val="006E63D3"/>
    <w:rsid w:val="006E65A9"/>
    <w:rsid w:val="006E6BC3"/>
    <w:rsid w:val="006E6BD3"/>
    <w:rsid w:val="006E73AE"/>
    <w:rsid w:val="006E7E75"/>
    <w:rsid w:val="006F0850"/>
    <w:rsid w:val="006F22CF"/>
    <w:rsid w:val="006F318A"/>
    <w:rsid w:val="006F46F5"/>
    <w:rsid w:val="006F499A"/>
    <w:rsid w:val="006F4DE7"/>
    <w:rsid w:val="006F5917"/>
    <w:rsid w:val="006F75DE"/>
    <w:rsid w:val="00703027"/>
    <w:rsid w:val="007031B8"/>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6263"/>
    <w:rsid w:val="007167E4"/>
    <w:rsid w:val="00717918"/>
    <w:rsid w:val="00717991"/>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784"/>
    <w:rsid w:val="00734356"/>
    <w:rsid w:val="007347EB"/>
    <w:rsid w:val="0073540B"/>
    <w:rsid w:val="007367DA"/>
    <w:rsid w:val="00737023"/>
    <w:rsid w:val="007371D9"/>
    <w:rsid w:val="007378E8"/>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13C"/>
    <w:rsid w:val="0075286A"/>
    <w:rsid w:val="00753845"/>
    <w:rsid w:val="007540A1"/>
    <w:rsid w:val="00754256"/>
    <w:rsid w:val="0075473D"/>
    <w:rsid w:val="00754D90"/>
    <w:rsid w:val="00754FF8"/>
    <w:rsid w:val="00755821"/>
    <w:rsid w:val="00755E19"/>
    <w:rsid w:val="007562AF"/>
    <w:rsid w:val="007607EA"/>
    <w:rsid w:val="00760C60"/>
    <w:rsid w:val="00760D41"/>
    <w:rsid w:val="0076152C"/>
    <w:rsid w:val="00762939"/>
    <w:rsid w:val="00763724"/>
    <w:rsid w:val="007646DE"/>
    <w:rsid w:val="00765D4B"/>
    <w:rsid w:val="00766BB5"/>
    <w:rsid w:val="007673BC"/>
    <w:rsid w:val="00767B69"/>
    <w:rsid w:val="00770326"/>
    <w:rsid w:val="007728E5"/>
    <w:rsid w:val="00772C27"/>
    <w:rsid w:val="00773C5C"/>
    <w:rsid w:val="00773DB2"/>
    <w:rsid w:val="00775C98"/>
    <w:rsid w:val="00776A1F"/>
    <w:rsid w:val="00776B51"/>
    <w:rsid w:val="00777FD1"/>
    <w:rsid w:val="0078010B"/>
    <w:rsid w:val="007805F0"/>
    <w:rsid w:val="00784D1B"/>
    <w:rsid w:val="00785008"/>
    <w:rsid w:val="00786927"/>
    <w:rsid w:val="00786AA6"/>
    <w:rsid w:val="007876A3"/>
    <w:rsid w:val="00787DA0"/>
    <w:rsid w:val="007900D7"/>
    <w:rsid w:val="00790C0B"/>
    <w:rsid w:val="0079545F"/>
    <w:rsid w:val="00795891"/>
    <w:rsid w:val="00795BA4"/>
    <w:rsid w:val="00795E89"/>
    <w:rsid w:val="007963D5"/>
    <w:rsid w:val="00797F28"/>
    <w:rsid w:val="00797FF2"/>
    <w:rsid w:val="007A04BF"/>
    <w:rsid w:val="007A126A"/>
    <w:rsid w:val="007A1272"/>
    <w:rsid w:val="007A159D"/>
    <w:rsid w:val="007A1B90"/>
    <w:rsid w:val="007A2267"/>
    <w:rsid w:val="007A326F"/>
    <w:rsid w:val="007A3742"/>
    <w:rsid w:val="007A63F9"/>
    <w:rsid w:val="007A739F"/>
    <w:rsid w:val="007B044C"/>
    <w:rsid w:val="007B08B3"/>
    <w:rsid w:val="007B112B"/>
    <w:rsid w:val="007B182F"/>
    <w:rsid w:val="007B31DD"/>
    <w:rsid w:val="007B3364"/>
    <w:rsid w:val="007B381A"/>
    <w:rsid w:val="007B451F"/>
    <w:rsid w:val="007B521A"/>
    <w:rsid w:val="007B62BA"/>
    <w:rsid w:val="007B667C"/>
    <w:rsid w:val="007C02C5"/>
    <w:rsid w:val="007C096B"/>
    <w:rsid w:val="007C175D"/>
    <w:rsid w:val="007C2FDC"/>
    <w:rsid w:val="007C3F4F"/>
    <w:rsid w:val="007C44CD"/>
    <w:rsid w:val="007C4723"/>
    <w:rsid w:val="007C4825"/>
    <w:rsid w:val="007C6662"/>
    <w:rsid w:val="007C6CC6"/>
    <w:rsid w:val="007D00B5"/>
    <w:rsid w:val="007D2EC5"/>
    <w:rsid w:val="007D4369"/>
    <w:rsid w:val="007D4BC9"/>
    <w:rsid w:val="007D5396"/>
    <w:rsid w:val="007D5A71"/>
    <w:rsid w:val="007D6AC5"/>
    <w:rsid w:val="007D767E"/>
    <w:rsid w:val="007E007C"/>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1C7B"/>
    <w:rsid w:val="007F21F7"/>
    <w:rsid w:val="007F2E34"/>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F4F"/>
    <w:rsid w:val="0080720B"/>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1A32"/>
    <w:rsid w:val="00821A4D"/>
    <w:rsid w:val="008223E3"/>
    <w:rsid w:val="00822870"/>
    <w:rsid w:val="00822B20"/>
    <w:rsid w:val="00822BD5"/>
    <w:rsid w:val="00823408"/>
    <w:rsid w:val="00823580"/>
    <w:rsid w:val="00824619"/>
    <w:rsid w:val="00824F6A"/>
    <w:rsid w:val="0082530B"/>
    <w:rsid w:val="00825AE7"/>
    <w:rsid w:val="0082663D"/>
    <w:rsid w:val="00826E84"/>
    <w:rsid w:val="00826F24"/>
    <w:rsid w:val="00827152"/>
    <w:rsid w:val="0083035D"/>
    <w:rsid w:val="008307D8"/>
    <w:rsid w:val="008315B8"/>
    <w:rsid w:val="0083169A"/>
    <w:rsid w:val="008328A2"/>
    <w:rsid w:val="0083311D"/>
    <w:rsid w:val="00833A68"/>
    <w:rsid w:val="00833BEE"/>
    <w:rsid w:val="00835D27"/>
    <w:rsid w:val="00836477"/>
    <w:rsid w:val="00837BF1"/>
    <w:rsid w:val="00842083"/>
    <w:rsid w:val="00842F2A"/>
    <w:rsid w:val="00843521"/>
    <w:rsid w:val="00844425"/>
    <w:rsid w:val="00845296"/>
    <w:rsid w:val="0084540C"/>
    <w:rsid w:val="008457DA"/>
    <w:rsid w:val="00845807"/>
    <w:rsid w:val="00845F18"/>
    <w:rsid w:val="00847434"/>
    <w:rsid w:val="0084771A"/>
    <w:rsid w:val="00850B78"/>
    <w:rsid w:val="00852291"/>
    <w:rsid w:val="00852448"/>
    <w:rsid w:val="00852DAB"/>
    <w:rsid w:val="0085454F"/>
    <w:rsid w:val="008564D2"/>
    <w:rsid w:val="00856965"/>
    <w:rsid w:val="0085746C"/>
    <w:rsid w:val="00860438"/>
    <w:rsid w:val="00860AB2"/>
    <w:rsid w:val="00860D9F"/>
    <w:rsid w:val="008617CE"/>
    <w:rsid w:val="0086286A"/>
    <w:rsid w:val="0086324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4E27"/>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EA6"/>
    <w:rsid w:val="0089186F"/>
    <w:rsid w:val="00891FEF"/>
    <w:rsid w:val="008925A9"/>
    <w:rsid w:val="00893C66"/>
    <w:rsid w:val="00893CDF"/>
    <w:rsid w:val="00894300"/>
    <w:rsid w:val="008950B1"/>
    <w:rsid w:val="008955A9"/>
    <w:rsid w:val="008955E2"/>
    <w:rsid w:val="008A0961"/>
    <w:rsid w:val="008A1493"/>
    <w:rsid w:val="008A1895"/>
    <w:rsid w:val="008A2A63"/>
    <w:rsid w:val="008A3F5F"/>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4067"/>
    <w:rsid w:val="008C53AA"/>
    <w:rsid w:val="008C685A"/>
    <w:rsid w:val="008C7B48"/>
    <w:rsid w:val="008D00D7"/>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32A7"/>
    <w:rsid w:val="008E45A6"/>
    <w:rsid w:val="008E4C6A"/>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08C"/>
    <w:rsid w:val="00902291"/>
    <w:rsid w:val="009043A1"/>
    <w:rsid w:val="00904740"/>
    <w:rsid w:val="009059C7"/>
    <w:rsid w:val="00905D87"/>
    <w:rsid w:val="00907F2C"/>
    <w:rsid w:val="0091000D"/>
    <w:rsid w:val="009117D6"/>
    <w:rsid w:val="00914028"/>
    <w:rsid w:val="00914840"/>
    <w:rsid w:val="00914C19"/>
    <w:rsid w:val="00915A83"/>
    <w:rsid w:val="00915B38"/>
    <w:rsid w:val="00920972"/>
    <w:rsid w:val="0092135D"/>
    <w:rsid w:val="00921AE1"/>
    <w:rsid w:val="00921CB0"/>
    <w:rsid w:val="00924371"/>
    <w:rsid w:val="0092499A"/>
    <w:rsid w:val="00924FF6"/>
    <w:rsid w:val="0092622B"/>
    <w:rsid w:val="00926314"/>
    <w:rsid w:val="0092659B"/>
    <w:rsid w:val="00926977"/>
    <w:rsid w:val="00926BC3"/>
    <w:rsid w:val="00926BD2"/>
    <w:rsid w:val="00930918"/>
    <w:rsid w:val="009309AD"/>
    <w:rsid w:val="00931341"/>
    <w:rsid w:val="00931D9E"/>
    <w:rsid w:val="0093383C"/>
    <w:rsid w:val="009338BE"/>
    <w:rsid w:val="00935526"/>
    <w:rsid w:val="009358C5"/>
    <w:rsid w:val="00935A0E"/>
    <w:rsid w:val="009406B7"/>
    <w:rsid w:val="00941C93"/>
    <w:rsid w:val="009431CE"/>
    <w:rsid w:val="009458F1"/>
    <w:rsid w:val="00946049"/>
    <w:rsid w:val="00946B9E"/>
    <w:rsid w:val="00950C5A"/>
    <w:rsid w:val="009513AC"/>
    <w:rsid w:val="00951618"/>
    <w:rsid w:val="009538D2"/>
    <w:rsid w:val="00954C2A"/>
    <w:rsid w:val="00954E65"/>
    <w:rsid w:val="00955DF5"/>
    <w:rsid w:val="0096073C"/>
    <w:rsid w:val="0096135C"/>
    <w:rsid w:val="00963664"/>
    <w:rsid w:val="00966C5C"/>
    <w:rsid w:val="00966F48"/>
    <w:rsid w:val="009671B8"/>
    <w:rsid w:val="0096778E"/>
    <w:rsid w:val="00971295"/>
    <w:rsid w:val="00971632"/>
    <w:rsid w:val="009735B7"/>
    <w:rsid w:val="00974BAA"/>
    <w:rsid w:val="00975358"/>
    <w:rsid w:val="00975A48"/>
    <w:rsid w:val="00976371"/>
    <w:rsid w:val="00976DF7"/>
    <w:rsid w:val="0097753C"/>
    <w:rsid w:val="00977CB5"/>
    <w:rsid w:val="0098033C"/>
    <w:rsid w:val="009810A0"/>
    <w:rsid w:val="009818FA"/>
    <w:rsid w:val="00981D4A"/>
    <w:rsid w:val="009827A6"/>
    <w:rsid w:val="009833BF"/>
    <w:rsid w:val="009847C7"/>
    <w:rsid w:val="00984E74"/>
    <w:rsid w:val="00984E8B"/>
    <w:rsid w:val="00984F59"/>
    <w:rsid w:val="009851AA"/>
    <w:rsid w:val="00986302"/>
    <w:rsid w:val="00987326"/>
    <w:rsid w:val="00990984"/>
    <w:rsid w:val="009910C7"/>
    <w:rsid w:val="00991671"/>
    <w:rsid w:val="00992DCC"/>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4202"/>
    <w:rsid w:val="009C533B"/>
    <w:rsid w:val="009C686B"/>
    <w:rsid w:val="009C7469"/>
    <w:rsid w:val="009C779C"/>
    <w:rsid w:val="009D0346"/>
    <w:rsid w:val="009D0A06"/>
    <w:rsid w:val="009D0B10"/>
    <w:rsid w:val="009D1C62"/>
    <w:rsid w:val="009D263E"/>
    <w:rsid w:val="009D3417"/>
    <w:rsid w:val="009D404D"/>
    <w:rsid w:val="009D496C"/>
    <w:rsid w:val="009D4FC9"/>
    <w:rsid w:val="009E009F"/>
    <w:rsid w:val="009E0C5F"/>
    <w:rsid w:val="009E2458"/>
    <w:rsid w:val="009E275A"/>
    <w:rsid w:val="009E368D"/>
    <w:rsid w:val="009E3AD1"/>
    <w:rsid w:val="009E462A"/>
    <w:rsid w:val="009E486B"/>
    <w:rsid w:val="009E4C18"/>
    <w:rsid w:val="009E54AC"/>
    <w:rsid w:val="009E60D5"/>
    <w:rsid w:val="009E6770"/>
    <w:rsid w:val="009E6AB5"/>
    <w:rsid w:val="009E78F0"/>
    <w:rsid w:val="009F1799"/>
    <w:rsid w:val="009F2332"/>
    <w:rsid w:val="009F4103"/>
    <w:rsid w:val="009F4D6C"/>
    <w:rsid w:val="009F4DE2"/>
    <w:rsid w:val="009F5336"/>
    <w:rsid w:val="009F76CD"/>
    <w:rsid w:val="009F79C9"/>
    <w:rsid w:val="00A00C54"/>
    <w:rsid w:val="00A00C62"/>
    <w:rsid w:val="00A01925"/>
    <w:rsid w:val="00A02524"/>
    <w:rsid w:val="00A04FB9"/>
    <w:rsid w:val="00A06347"/>
    <w:rsid w:val="00A0680E"/>
    <w:rsid w:val="00A069E8"/>
    <w:rsid w:val="00A07515"/>
    <w:rsid w:val="00A0776B"/>
    <w:rsid w:val="00A07E3C"/>
    <w:rsid w:val="00A101C5"/>
    <w:rsid w:val="00A10671"/>
    <w:rsid w:val="00A11E1D"/>
    <w:rsid w:val="00A12ADD"/>
    <w:rsid w:val="00A13056"/>
    <w:rsid w:val="00A1322F"/>
    <w:rsid w:val="00A13FDE"/>
    <w:rsid w:val="00A15ACD"/>
    <w:rsid w:val="00A16374"/>
    <w:rsid w:val="00A167D0"/>
    <w:rsid w:val="00A20E28"/>
    <w:rsid w:val="00A2185C"/>
    <w:rsid w:val="00A21877"/>
    <w:rsid w:val="00A233C1"/>
    <w:rsid w:val="00A243A4"/>
    <w:rsid w:val="00A245BB"/>
    <w:rsid w:val="00A246FA"/>
    <w:rsid w:val="00A2536E"/>
    <w:rsid w:val="00A26AF0"/>
    <w:rsid w:val="00A27040"/>
    <w:rsid w:val="00A275BE"/>
    <w:rsid w:val="00A27BB5"/>
    <w:rsid w:val="00A27DD1"/>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B26"/>
    <w:rsid w:val="00A42DA2"/>
    <w:rsid w:val="00A439F5"/>
    <w:rsid w:val="00A447C1"/>
    <w:rsid w:val="00A4544F"/>
    <w:rsid w:val="00A460D0"/>
    <w:rsid w:val="00A4663C"/>
    <w:rsid w:val="00A47250"/>
    <w:rsid w:val="00A52726"/>
    <w:rsid w:val="00A5371E"/>
    <w:rsid w:val="00A546F1"/>
    <w:rsid w:val="00A56F1D"/>
    <w:rsid w:val="00A56F5E"/>
    <w:rsid w:val="00A5742F"/>
    <w:rsid w:val="00A5743B"/>
    <w:rsid w:val="00A5776C"/>
    <w:rsid w:val="00A579E8"/>
    <w:rsid w:val="00A602DD"/>
    <w:rsid w:val="00A60CB3"/>
    <w:rsid w:val="00A60CE1"/>
    <w:rsid w:val="00A61AC0"/>
    <w:rsid w:val="00A62772"/>
    <w:rsid w:val="00A62BE9"/>
    <w:rsid w:val="00A63238"/>
    <w:rsid w:val="00A63255"/>
    <w:rsid w:val="00A63EE0"/>
    <w:rsid w:val="00A64A10"/>
    <w:rsid w:val="00A64B92"/>
    <w:rsid w:val="00A65491"/>
    <w:rsid w:val="00A658E5"/>
    <w:rsid w:val="00A6683B"/>
    <w:rsid w:val="00A6689B"/>
    <w:rsid w:val="00A66A4E"/>
    <w:rsid w:val="00A66B2C"/>
    <w:rsid w:val="00A714A0"/>
    <w:rsid w:val="00A74237"/>
    <w:rsid w:val="00A74567"/>
    <w:rsid w:val="00A74865"/>
    <w:rsid w:val="00A76109"/>
    <w:rsid w:val="00A76683"/>
    <w:rsid w:val="00A76766"/>
    <w:rsid w:val="00A76903"/>
    <w:rsid w:val="00A8077D"/>
    <w:rsid w:val="00A812E3"/>
    <w:rsid w:val="00A82299"/>
    <w:rsid w:val="00A826C4"/>
    <w:rsid w:val="00A832C7"/>
    <w:rsid w:val="00A8374D"/>
    <w:rsid w:val="00A837DF"/>
    <w:rsid w:val="00A83B8A"/>
    <w:rsid w:val="00A84124"/>
    <w:rsid w:val="00A8529A"/>
    <w:rsid w:val="00A85FEA"/>
    <w:rsid w:val="00A86358"/>
    <w:rsid w:val="00A865DF"/>
    <w:rsid w:val="00A87142"/>
    <w:rsid w:val="00A90781"/>
    <w:rsid w:val="00A911AA"/>
    <w:rsid w:val="00A916CA"/>
    <w:rsid w:val="00A918D8"/>
    <w:rsid w:val="00A91ED1"/>
    <w:rsid w:val="00A93639"/>
    <w:rsid w:val="00A93C3D"/>
    <w:rsid w:val="00A9463D"/>
    <w:rsid w:val="00A96E08"/>
    <w:rsid w:val="00A978CC"/>
    <w:rsid w:val="00A9790D"/>
    <w:rsid w:val="00A97CDD"/>
    <w:rsid w:val="00AA0366"/>
    <w:rsid w:val="00AA090D"/>
    <w:rsid w:val="00AA0B8B"/>
    <w:rsid w:val="00AA26FB"/>
    <w:rsid w:val="00AA3466"/>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B2F"/>
    <w:rsid w:val="00AB7706"/>
    <w:rsid w:val="00AB7ACE"/>
    <w:rsid w:val="00AB7B19"/>
    <w:rsid w:val="00AC1164"/>
    <w:rsid w:val="00AC18D9"/>
    <w:rsid w:val="00AC19A9"/>
    <w:rsid w:val="00AC384E"/>
    <w:rsid w:val="00AC516C"/>
    <w:rsid w:val="00AC5BBC"/>
    <w:rsid w:val="00AC6068"/>
    <w:rsid w:val="00AC7268"/>
    <w:rsid w:val="00AD0882"/>
    <w:rsid w:val="00AD1353"/>
    <w:rsid w:val="00AD275E"/>
    <w:rsid w:val="00AD3491"/>
    <w:rsid w:val="00AD39D8"/>
    <w:rsid w:val="00AD3C82"/>
    <w:rsid w:val="00AD56BF"/>
    <w:rsid w:val="00AD57DA"/>
    <w:rsid w:val="00AD5AD7"/>
    <w:rsid w:val="00AD5D8E"/>
    <w:rsid w:val="00AD5FE7"/>
    <w:rsid w:val="00AE0549"/>
    <w:rsid w:val="00AE11DD"/>
    <w:rsid w:val="00AE1BE0"/>
    <w:rsid w:val="00AE206D"/>
    <w:rsid w:val="00AE2835"/>
    <w:rsid w:val="00AE29D5"/>
    <w:rsid w:val="00AE46FC"/>
    <w:rsid w:val="00AE4C70"/>
    <w:rsid w:val="00AE61C6"/>
    <w:rsid w:val="00AE7B93"/>
    <w:rsid w:val="00AF04AA"/>
    <w:rsid w:val="00AF154B"/>
    <w:rsid w:val="00AF160F"/>
    <w:rsid w:val="00AF170B"/>
    <w:rsid w:val="00AF1902"/>
    <w:rsid w:val="00AF21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53DC"/>
    <w:rsid w:val="00B15B00"/>
    <w:rsid w:val="00B166DA"/>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3018D"/>
    <w:rsid w:val="00B3074E"/>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2FF9"/>
    <w:rsid w:val="00B433D4"/>
    <w:rsid w:val="00B4368D"/>
    <w:rsid w:val="00B4385D"/>
    <w:rsid w:val="00B4689E"/>
    <w:rsid w:val="00B478C2"/>
    <w:rsid w:val="00B478DA"/>
    <w:rsid w:val="00B479B5"/>
    <w:rsid w:val="00B47B2D"/>
    <w:rsid w:val="00B50CF3"/>
    <w:rsid w:val="00B50D0D"/>
    <w:rsid w:val="00B50F56"/>
    <w:rsid w:val="00B51026"/>
    <w:rsid w:val="00B52A91"/>
    <w:rsid w:val="00B53CD7"/>
    <w:rsid w:val="00B53DC0"/>
    <w:rsid w:val="00B543DB"/>
    <w:rsid w:val="00B54B29"/>
    <w:rsid w:val="00B54D04"/>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59E8"/>
    <w:rsid w:val="00B666C5"/>
    <w:rsid w:val="00B66808"/>
    <w:rsid w:val="00B66AE7"/>
    <w:rsid w:val="00B66BFE"/>
    <w:rsid w:val="00B67236"/>
    <w:rsid w:val="00B70680"/>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1491"/>
    <w:rsid w:val="00BA2161"/>
    <w:rsid w:val="00BA2267"/>
    <w:rsid w:val="00BA2BA0"/>
    <w:rsid w:val="00BA3F3C"/>
    <w:rsid w:val="00BA43D4"/>
    <w:rsid w:val="00BA4BEF"/>
    <w:rsid w:val="00BA63C5"/>
    <w:rsid w:val="00BA661A"/>
    <w:rsid w:val="00BB2047"/>
    <w:rsid w:val="00BB2401"/>
    <w:rsid w:val="00BB25F5"/>
    <w:rsid w:val="00BB261F"/>
    <w:rsid w:val="00BB2EE5"/>
    <w:rsid w:val="00BB426B"/>
    <w:rsid w:val="00BB4F16"/>
    <w:rsid w:val="00BB5176"/>
    <w:rsid w:val="00BB5414"/>
    <w:rsid w:val="00BB56E7"/>
    <w:rsid w:val="00BB5A9D"/>
    <w:rsid w:val="00BB5E13"/>
    <w:rsid w:val="00BB60F0"/>
    <w:rsid w:val="00BB6332"/>
    <w:rsid w:val="00BB7608"/>
    <w:rsid w:val="00BB7628"/>
    <w:rsid w:val="00BC08A6"/>
    <w:rsid w:val="00BC18F8"/>
    <w:rsid w:val="00BC4158"/>
    <w:rsid w:val="00BC4B33"/>
    <w:rsid w:val="00BC4FA3"/>
    <w:rsid w:val="00BC5425"/>
    <w:rsid w:val="00BC7EE2"/>
    <w:rsid w:val="00BD1323"/>
    <w:rsid w:val="00BD13C9"/>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A69"/>
    <w:rsid w:val="00BE2BD0"/>
    <w:rsid w:val="00BE3314"/>
    <w:rsid w:val="00BE44BE"/>
    <w:rsid w:val="00BE48BC"/>
    <w:rsid w:val="00BE6CF6"/>
    <w:rsid w:val="00BE6D6D"/>
    <w:rsid w:val="00BE70D2"/>
    <w:rsid w:val="00BE768C"/>
    <w:rsid w:val="00BE7981"/>
    <w:rsid w:val="00BE7A69"/>
    <w:rsid w:val="00BF0606"/>
    <w:rsid w:val="00BF0C08"/>
    <w:rsid w:val="00BF1A30"/>
    <w:rsid w:val="00BF2043"/>
    <w:rsid w:val="00BF2266"/>
    <w:rsid w:val="00BF29EE"/>
    <w:rsid w:val="00BF2F64"/>
    <w:rsid w:val="00BF34C8"/>
    <w:rsid w:val="00BF3B7D"/>
    <w:rsid w:val="00BF5048"/>
    <w:rsid w:val="00BF5353"/>
    <w:rsid w:val="00BF5DE9"/>
    <w:rsid w:val="00BF65F2"/>
    <w:rsid w:val="00BF769C"/>
    <w:rsid w:val="00C00AE7"/>
    <w:rsid w:val="00C00FD4"/>
    <w:rsid w:val="00C0173E"/>
    <w:rsid w:val="00C02C5F"/>
    <w:rsid w:val="00C02EB2"/>
    <w:rsid w:val="00C03115"/>
    <w:rsid w:val="00C03520"/>
    <w:rsid w:val="00C037C8"/>
    <w:rsid w:val="00C03E69"/>
    <w:rsid w:val="00C04706"/>
    <w:rsid w:val="00C04FC9"/>
    <w:rsid w:val="00C055A8"/>
    <w:rsid w:val="00C05EDD"/>
    <w:rsid w:val="00C10148"/>
    <w:rsid w:val="00C10442"/>
    <w:rsid w:val="00C11320"/>
    <w:rsid w:val="00C11BF1"/>
    <w:rsid w:val="00C128A6"/>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47DE"/>
    <w:rsid w:val="00C35485"/>
    <w:rsid w:val="00C362B3"/>
    <w:rsid w:val="00C36DBC"/>
    <w:rsid w:val="00C37B5E"/>
    <w:rsid w:val="00C4135E"/>
    <w:rsid w:val="00C414CF"/>
    <w:rsid w:val="00C417D6"/>
    <w:rsid w:val="00C4192E"/>
    <w:rsid w:val="00C419AB"/>
    <w:rsid w:val="00C41DEE"/>
    <w:rsid w:val="00C42318"/>
    <w:rsid w:val="00C42C86"/>
    <w:rsid w:val="00C43003"/>
    <w:rsid w:val="00C4354F"/>
    <w:rsid w:val="00C44EE6"/>
    <w:rsid w:val="00C45FF6"/>
    <w:rsid w:val="00C460BF"/>
    <w:rsid w:val="00C472A9"/>
    <w:rsid w:val="00C47C97"/>
    <w:rsid w:val="00C47F86"/>
    <w:rsid w:val="00C504C0"/>
    <w:rsid w:val="00C50629"/>
    <w:rsid w:val="00C50811"/>
    <w:rsid w:val="00C50D9A"/>
    <w:rsid w:val="00C50E93"/>
    <w:rsid w:val="00C51196"/>
    <w:rsid w:val="00C51298"/>
    <w:rsid w:val="00C522CC"/>
    <w:rsid w:val="00C5277E"/>
    <w:rsid w:val="00C52F0D"/>
    <w:rsid w:val="00C533C4"/>
    <w:rsid w:val="00C538BE"/>
    <w:rsid w:val="00C54B6D"/>
    <w:rsid w:val="00C5515F"/>
    <w:rsid w:val="00C55B93"/>
    <w:rsid w:val="00C56536"/>
    <w:rsid w:val="00C603A7"/>
    <w:rsid w:val="00C61427"/>
    <w:rsid w:val="00C61F26"/>
    <w:rsid w:val="00C621A3"/>
    <w:rsid w:val="00C627C8"/>
    <w:rsid w:val="00C627EE"/>
    <w:rsid w:val="00C632E9"/>
    <w:rsid w:val="00C6414C"/>
    <w:rsid w:val="00C6514A"/>
    <w:rsid w:val="00C6770B"/>
    <w:rsid w:val="00C70279"/>
    <w:rsid w:val="00C709A6"/>
    <w:rsid w:val="00C71478"/>
    <w:rsid w:val="00C71562"/>
    <w:rsid w:val="00C727ED"/>
    <w:rsid w:val="00C735D0"/>
    <w:rsid w:val="00C73DF0"/>
    <w:rsid w:val="00C74A6E"/>
    <w:rsid w:val="00C760A7"/>
    <w:rsid w:val="00C765E6"/>
    <w:rsid w:val="00C77149"/>
    <w:rsid w:val="00C804C1"/>
    <w:rsid w:val="00C82623"/>
    <w:rsid w:val="00C832FC"/>
    <w:rsid w:val="00C833A1"/>
    <w:rsid w:val="00C8405A"/>
    <w:rsid w:val="00C84BBE"/>
    <w:rsid w:val="00C84F7C"/>
    <w:rsid w:val="00C84FA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480F"/>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9EA"/>
    <w:rsid w:val="00CC6EB5"/>
    <w:rsid w:val="00CC7248"/>
    <w:rsid w:val="00CC7865"/>
    <w:rsid w:val="00CC7FE3"/>
    <w:rsid w:val="00CD02EC"/>
    <w:rsid w:val="00CD1A51"/>
    <w:rsid w:val="00CD1F42"/>
    <w:rsid w:val="00CD1FCC"/>
    <w:rsid w:val="00CD260A"/>
    <w:rsid w:val="00CD2973"/>
    <w:rsid w:val="00CD2978"/>
    <w:rsid w:val="00CD29CD"/>
    <w:rsid w:val="00CD3095"/>
    <w:rsid w:val="00CD31FB"/>
    <w:rsid w:val="00CD3449"/>
    <w:rsid w:val="00CD439C"/>
    <w:rsid w:val="00CD460B"/>
    <w:rsid w:val="00CD63BD"/>
    <w:rsid w:val="00CD643C"/>
    <w:rsid w:val="00CD6594"/>
    <w:rsid w:val="00CD672A"/>
    <w:rsid w:val="00CD73A4"/>
    <w:rsid w:val="00CD7677"/>
    <w:rsid w:val="00CE0A3A"/>
    <w:rsid w:val="00CE1933"/>
    <w:rsid w:val="00CE284A"/>
    <w:rsid w:val="00CE2903"/>
    <w:rsid w:val="00CE5E81"/>
    <w:rsid w:val="00CE60ED"/>
    <w:rsid w:val="00CE6BA5"/>
    <w:rsid w:val="00CE7478"/>
    <w:rsid w:val="00CF1B4F"/>
    <w:rsid w:val="00CF1FB3"/>
    <w:rsid w:val="00CF36E6"/>
    <w:rsid w:val="00CF4B9B"/>
    <w:rsid w:val="00CF4FDC"/>
    <w:rsid w:val="00CF5A55"/>
    <w:rsid w:val="00CF6038"/>
    <w:rsid w:val="00CF672D"/>
    <w:rsid w:val="00CF6731"/>
    <w:rsid w:val="00CF7066"/>
    <w:rsid w:val="00CF76AC"/>
    <w:rsid w:val="00D0010E"/>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5D9C"/>
    <w:rsid w:val="00D27E5D"/>
    <w:rsid w:val="00D308DB"/>
    <w:rsid w:val="00D316A3"/>
    <w:rsid w:val="00D318AE"/>
    <w:rsid w:val="00D3255C"/>
    <w:rsid w:val="00D336C0"/>
    <w:rsid w:val="00D33733"/>
    <w:rsid w:val="00D33CFB"/>
    <w:rsid w:val="00D345E3"/>
    <w:rsid w:val="00D34AF5"/>
    <w:rsid w:val="00D354C0"/>
    <w:rsid w:val="00D35A17"/>
    <w:rsid w:val="00D363E1"/>
    <w:rsid w:val="00D372E5"/>
    <w:rsid w:val="00D37907"/>
    <w:rsid w:val="00D37E97"/>
    <w:rsid w:val="00D40620"/>
    <w:rsid w:val="00D4192B"/>
    <w:rsid w:val="00D42119"/>
    <w:rsid w:val="00D42CCF"/>
    <w:rsid w:val="00D42DEE"/>
    <w:rsid w:val="00D4343C"/>
    <w:rsid w:val="00D43744"/>
    <w:rsid w:val="00D4377B"/>
    <w:rsid w:val="00D438DD"/>
    <w:rsid w:val="00D43E28"/>
    <w:rsid w:val="00D4498E"/>
    <w:rsid w:val="00D46D6C"/>
    <w:rsid w:val="00D477D0"/>
    <w:rsid w:val="00D50286"/>
    <w:rsid w:val="00D506E7"/>
    <w:rsid w:val="00D50FDF"/>
    <w:rsid w:val="00D526EC"/>
    <w:rsid w:val="00D53F54"/>
    <w:rsid w:val="00D54115"/>
    <w:rsid w:val="00D54FC4"/>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67F6C"/>
    <w:rsid w:val="00D70D1F"/>
    <w:rsid w:val="00D70D99"/>
    <w:rsid w:val="00D70EBC"/>
    <w:rsid w:val="00D7256E"/>
    <w:rsid w:val="00D72A6D"/>
    <w:rsid w:val="00D733CF"/>
    <w:rsid w:val="00D73624"/>
    <w:rsid w:val="00D754F7"/>
    <w:rsid w:val="00D75832"/>
    <w:rsid w:val="00D76594"/>
    <w:rsid w:val="00D772A0"/>
    <w:rsid w:val="00D77533"/>
    <w:rsid w:val="00D80815"/>
    <w:rsid w:val="00D80FF5"/>
    <w:rsid w:val="00D81741"/>
    <w:rsid w:val="00D82404"/>
    <w:rsid w:val="00D831B0"/>
    <w:rsid w:val="00D83C70"/>
    <w:rsid w:val="00D83F92"/>
    <w:rsid w:val="00D8512F"/>
    <w:rsid w:val="00D85582"/>
    <w:rsid w:val="00D86125"/>
    <w:rsid w:val="00D862B1"/>
    <w:rsid w:val="00D8682C"/>
    <w:rsid w:val="00D87CE8"/>
    <w:rsid w:val="00D87E73"/>
    <w:rsid w:val="00D91168"/>
    <w:rsid w:val="00D91C02"/>
    <w:rsid w:val="00D92144"/>
    <w:rsid w:val="00D9274E"/>
    <w:rsid w:val="00D92B0A"/>
    <w:rsid w:val="00D95312"/>
    <w:rsid w:val="00DA0314"/>
    <w:rsid w:val="00DA2A07"/>
    <w:rsid w:val="00DA2AE1"/>
    <w:rsid w:val="00DA32DB"/>
    <w:rsid w:val="00DA489A"/>
    <w:rsid w:val="00DA5A7C"/>
    <w:rsid w:val="00DA63D2"/>
    <w:rsid w:val="00DA75F8"/>
    <w:rsid w:val="00DB00DD"/>
    <w:rsid w:val="00DB0656"/>
    <w:rsid w:val="00DB3DB8"/>
    <w:rsid w:val="00DB3E3D"/>
    <w:rsid w:val="00DB4E31"/>
    <w:rsid w:val="00DB4F02"/>
    <w:rsid w:val="00DB7E66"/>
    <w:rsid w:val="00DC1773"/>
    <w:rsid w:val="00DC1AF9"/>
    <w:rsid w:val="00DC4250"/>
    <w:rsid w:val="00DC6868"/>
    <w:rsid w:val="00DC7040"/>
    <w:rsid w:val="00DC7186"/>
    <w:rsid w:val="00DC73B3"/>
    <w:rsid w:val="00DC7717"/>
    <w:rsid w:val="00DD087C"/>
    <w:rsid w:val="00DD0CB6"/>
    <w:rsid w:val="00DD1330"/>
    <w:rsid w:val="00DD24C7"/>
    <w:rsid w:val="00DD2D0B"/>
    <w:rsid w:val="00DD3BF6"/>
    <w:rsid w:val="00DD5A31"/>
    <w:rsid w:val="00DD6690"/>
    <w:rsid w:val="00DD6B1A"/>
    <w:rsid w:val="00DD6F97"/>
    <w:rsid w:val="00DD7FD1"/>
    <w:rsid w:val="00DE03F4"/>
    <w:rsid w:val="00DE1FAB"/>
    <w:rsid w:val="00DE289B"/>
    <w:rsid w:val="00DE4F66"/>
    <w:rsid w:val="00DE5176"/>
    <w:rsid w:val="00DE526D"/>
    <w:rsid w:val="00DE5583"/>
    <w:rsid w:val="00DE59C0"/>
    <w:rsid w:val="00DE5C5E"/>
    <w:rsid w:val="00DE5D4C"/>
    <w:rsid w:val="00DE67F1"/>
    <w:rsid w:val="00DE7C50"/>
    <w:rsid w:val="00DF10C2"/>
    <w:rsid w:val="00DF13D6"/>
    <w:rsid w:val="00DF1BF9"/>
    <w:rsid w:val="00DF305D"/>
    <w:rsid w:val="00DF38B6"/>
    <w:rsid w:val="00DF3C6C"/>
    <w:rsid w:val="00DF4378"/>
    <w:rsid w:val="00DF44F0"/>
    <w:rsid w:val="00DF4F0D"/>
    <w:rsid w:val="00DF50E9"/>
    <w:rsid w:val="00DF5B69"/>
    <w:rsid w:val="00DF5F20"/>
    <w:rsid w:val="00DF7053"/>
    <w:rsid w:val="00DF78A9"/>
    <w:rsid w:val="00DF7AE2"/>
    <w:rsid w:val="00DF7D02"/>
    <w:rsid w:val="00DF7D4D"/>
    <w:rsid w:val="00E0016D"/>
    <w:rsid w:val="00E00C65"/>
    <w:rsid w:val="00E0175B"/>
    <w:rsid w:val="00E01CA8"/>
    <w:rsid w:val="00E02527"/>
    <w:rsid w:val="00E02E13"/>
    <w:rsid w:val="00E03060"/>
    <w:rsid w:val="00E03D2A"/>
    <w:rsid w:val="00E044C1"/>
    <w:rsid w:val="00E044ED"/>
    <w:rsid w:val="00E04575"/>
    <w:rsid w:val="00E04B0E"/>
    <w:rsid w:val="00E0535D"/>
    <w:rsid w:val="00E05B01"/>
    <w:rsid w:val="00E05D60"/>
    <w:rsid w:val="00E0669E"/>
    <w:rsid w:val="00E06AD7"/>
    <w:rsid w:val="00E06CCB"/>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324FB"/>
    <w:rsid w:val="00E325C7"/>
    <w:rsid w:val="00E33E27"/>
    <w:rsid w:val="00E33F39"/>
    <w:rsid w:val="00E341B1"/>
    <w:rsid w:val="00E342A9"/>
    <w:rsid w:val="00E3445B"/>
    <w:rsid w:val="00E34F1B"/>
    <w:rsid w:val="00E35562"/>
    <w:rsid w:val="00E36345"/>
    <w:rsid w:val="00E36BC2"/>
    <w:rsid w:val="00E40A59"/>
    <w:rsid w:val="00E40CE7"/>
    <w:rsid w:val="00E4173D"/>
    <w:rsid w:val="00E4195E"/>
    <w:rsid w:val="00E425FD"/>
    <w:rsid w:val="00E431C6"/>
    <w:rsid w:val="00E43220"/>
    <w:rsid w:val="00E43589"/>
    <w:rsid w:val="00E43736"/>
    <w:rsid w:val="00E43FE0"/>
    <w:rsid w:val="00E44D93"/>
    <w:rsid w:val="00E46134"/>
    <w:rsid w:val="00E471E3"/>
    <w:rsid w:val="00E47B8E"/>
    <w:rsid w:val="00E50351"/>
    <w:rsid w:val="00E50AF0"/>
    <w:rsid w:val="00E50CBB"/>
    <w:rsid w:val="00E524F1"/>
    <w:rsid w:val="00E5293B"/>
    <w:rsid w:val="00E52F49"/>
    <w:rsid w:val="00E53177"/>
    <w:rsid w:val="00E53319"/>
    <w:rsid w:val="00E533BB"/>
    <w:rsid w:val="00E535A6"/>
    <w:rsid w:val="00E53615"/>
    <w:rsid w:val="00E5372C"/>
    <w:rsid w:val="00E5454E"/>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4FA"/>
    <w:rsid w:val="00E736E5"/>
    <w:rsid w:val="00E7487B"/>
    <w:rsid w:val="00E74C8C"/>
    <w:rsid w:val="00E750D4"/>
    <w:rsid w:val="00E76137"/>
    <w:rsid w:val="00E8138F"/>
    <w:rsid w:val="00E81CAD"/>
    <w:rsid w:val="00E83376"/>
    <w:rsid w:val="00E83840"/>
    <w:rsid w:val="00E83C72"/>
    <w:rsid w:val="00E84477"/>
    <w:rsid w:val="00E84C02"/>
    <w:rsid w:val="00E85C97"/>
    <w:rsid w:val="00E877E8"/>
    <w:rsid w:val="00E87837"/>
    <w:rsid w:val="00E878BC"/>
    <w:rsid w:val="00E87AB2"/>
    <w:rsid w:val="00E9071D"/>
    <w:rsid w:val="00E90C0F"/>
    <w:rsid w:val="00E90FB1"/>
    <w:rsid w:val="00E91112"/>
    <w:rsid w:val="00E9119E"/>
    <w:rsid w:val="00E91DE1"/>
    <w:rsid w:val="00E92BB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7394"/>
    <w:rsid w:val="00EA770B"/>
    <w:rsid w:val="00EB08FA"/>
    <w:rsid w:val="00EB0F98"/>
    <w:rsid w:val="00EB11DB"/>
    <w:rsid w:val="00EB1785"/>
    <w:rsid w:val="00EB1D97"/>
    <w:rsid w:val="00EB37C5"/>
    <w:rsid w:val="00EB3D82"/>
    <w:rsid w:val="00EB3F89"/>
    <w:rsid w:val="00EB4B25"/>
    <w:rsid w:val="00EB553A"/>
    <w:rsid w:val="00EB58C9"/>
    <w:rsid w:val="00EB69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D630F"/>
    <w:rsid w:val="00EE03E3"/>
    <w:rsid w:val="00EE07B3"/>
    <w:rsid w:val="00EE1F21"/>
    <w:rsid w:val="00EE28A6"/>
    <w:rsid w:val="00EE43F7"/>
    <w:rsid w:val="00EE4E60"/>
    <w:rsid w:val="00EE532C"/>
    <w:rsid w:val="00EE5607"/>
    <w:rsid w:val="00EE6243"/>
    <w:rsid w:val="00EE6735"/>
    <w:rsid w:val="00EE67E0"/>
    <w:rsid w:val="00EF00E5"/>
    <w:rsid w:val="00EF055F"/>
    <w:rsid w:val="00EF1916"/>
    <w:rsid w:val="00EF1DD6"/>
    <w:rsid w:val="00EF24E5"/>
    <w:rsid w:val="00EF374D"/>
    <w:rsid w:val="00EF479F"/>
    <w:rsid w:val="00EF49C0"/>
    <w:rsid w:val="00EF4BC3"/>
    <w:rsid w:val="00F0066B"/>
    <w:rsid w:val="00F0090F"/>
    <w:rsid w:val="00F01080"/>
    <w:rsid w:val="00F02F79"/>
    <w:rsid w:val="00F04FB3"/>
    <w:rsid w:val="00F05775"/>
    <w:rsid w:val="00F06F7D"/>
    <w:rsid w:val="00F070C7"/>
    <w:rsid w:val="00F0758C"/>
    <w:rsid w:val="00F10595"/>
    <w:rsid w:val="00F1165B"/>
    <w:rsid w:val="00F1184A"/>
    <w:rsid w:val="00F12157"/>
    <w:rsid w:val="00F12662"/>
    <w:rsid w:val="00F1314E"/>
    <w:rsid w:val="00F136AD"/>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B5A"/>
    <w:rsid w:val="00F3735E"/>
    <w:rsid w:val="00F377F9"/>
    <w:rsid w:val="00F3782D"/>
    <w:rsid w:val="00F41231"/>
    <w:rsid w:val="00F41B45"/>
    <w:rsid w:val="00F432DB"/>
    <w:rsid w:val="00F43C0B"/>
    <w:rsid w:val="00F44DAE"/>
    <w:rsid w:val="00F45574"/>
    <w:rsid w:val="00F458AF"/>
    <w:rsid w:val="00F45929"/>
    <w:rsid w:val="00F469AB"/>
    <w:rsid w:val="00F469B3"/>
    <w:rsid w:val="00F47D75"/>
    <w:rsid w:val="00F501DE"/>
    <w:rsid w:val="00F50513"/>
    <w:rsid w:val="00F50982"/>
    <w:rsid w:val="00F50BAE"/>
    <w:rsid w:val="00F5552F"/>
    <w:rsid w:val="00F56A96"/>
    <w:rsid w:val="00F5764B"/>
    <w:rsid w:val="00F6089C"/>
    <w:rsid w:val="00F60948"/>
    <w:rsid w:val="00F60C89"/>
    <w:rsid w:val="00F61144"/>
    <w:rsid w:val="00F6116E"/>
    <w:rsid w:val="00F615D3"/>
    <w:rsid w:val="00F61E88"/>
    <w:rsid w:val="00F652EB"/>
    <w:rsid w:val="00F65577"/>
    <w:rsid w:val="00F66326"/>
    <w:rsid w:val="00F66960"/>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9CF"/>
    <w:rsid w:val="00F92AD0"/>
    <w:rsid w:val="00F934EC"/>
    <w:rsid w:val="00F9480D"/>
    <w:rsid w:val="00F95412"/>
    <w:rsid w:val="00F95A4F"/>
    <w:rsid w:val="00F95F45"/>
    <w:rsid w:val="00F9615A"/>
    <w:rsid w:val="00F962E1"/>
    <w:rsid w:val="00F96FE0"/>
    <w:rsid w:val="00F97FD3"/>
    <w:rsid w:val="00FA104D"/>
    <w:rsid w:val="00FA16C8"/>
    <w:rsid w:val="00FA3732"/>
    <w:rsid w:val="00FA3B3B"/>
    <w:rsid w:val="00FA47D4"/>
    <w:rsid w:val="00FA4B8D"/>
    <w:rsid w:val="00FA4DD6"/>
    <w:rsid w:val="00FA500C"/>
    <w:rsid w:val="00FA5251"/>
    <w:rsid w:val="00FA579C"/>
    <w:rsid w:val="00FA5923"/>
    <w:rsid w:val="00FA59D1"/>
    <w:rsid w:val="00FA5DEF"/>
    <w:rsid w:val="00FA6140"/>
    <w:rsid w:val="00FA6251"/>
    <w:rsid w:val="00FA6272"/>
    <w:rsid w:val="00FA63B6"/>
    <w:rsid w:val="00FA681E"/>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9F9"/>
    <w:rsid w:val="00FC6D7D"/>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9"/>
    <o:shapelayout v:ext="edit">
      <o:idmap v:ext="edit" data="1"/>
    </o:shapelayout>
  </w:shapeDefaults>
  <w:decimalSymbol w:val=","/>
  <w:listSeparator w:val=";"/>
  <w14:docId w14:val="1A9CD537"/>
  <w15:docId w15:val="{5439B64A-C3D3-41AD-A47E-515667BBED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Заголовок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eon-russia.ru" TargetMode="Externa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unipro.energy/purchase/accreditation/procedure/" TargetMode="External"/><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footer" Target="footer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unipro.energy/purchase/interaction/un_principle/"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http://www.unipro.energy/purchase/announcement/" TargetMode="External"/><Relationship Id="rId4" Type="http://schemas.openxmlformats.org/officeDocument/2006/relationships/styles" Target="styles.xml"/><Relationship Id="rId9" Type="http://schemas.openxmlformats.org/officeDocument/2006/relationships/hyperlink" Target="http://www.unipro.energy/purchase/announcement/" TargetMode="External"/><Relationship Id="rId14" Type="http://schemas.openxmlformats.org/officeDocument/2006/relationships/hyperlink" Target="http://www.dnb.ru/rbr.asp?rbr=2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27719FB-1953-4AE8-8CB2-BB316989D1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289</TotalTime>
  <Pages>1</Pages>
  <Words>4912</Words>
  <Characters>28004</Characters>
  <Application>Microsoft Office Word</Application>
  <DocSecurity>0</DocSecurity>
  <Lines>233</Lines>
  <Paragraphs>65</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32851</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Кузовлева Ольга Анатольевна</cp:lastModifiedBy>
  <cp:revision>74</cp:revision>
  <cp:lastPrinted>2015-12-04T08:31:00Z</cp:lastPrinted>
  <dcterms:created xsi:type="dcterms:W3CDTF">2015-09-04T07:33:00Z</dcterms:created>
  <dcterms:modified xsi:type="dcterms:W3CDTF">2019-09-12T13:50:00Z</dcterms:modified>
</cp:coreProperties>
</file>