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1404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81404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81404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81404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81404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1404D">
        <w:rPr>
          <w:color w:val="000000"/>
          <w:sz w:val="24"/>
          <w:szCs w:val="24"/>
        </w:rPr>
        <w:t>Ц067</w:t>
      </w:r>
      <w:r w:rsidR="002E5F61">
        <w:rPr>
          <w:color w:val="000000"/>
          <w:sz w:val="24"/>
          <w:szCs w:val="24"/>
        </w:rPr>
        <w:t xml:space="preserve"> </w:t>
      </w:r>
      <w:r w:rsidR="00F615D3" w:rsidRPr="001F2C0F">
        <w:rPr>
          <w:sz w:val="24"/>
          <w:szCs w:val="24"/>
        </w:rPr>
        <w:t xml:space="preserve">от </w:t>
      </w:r>
      <w:r w:rsidR="0081404D">
        <w:rPr>
          <w:sz w:val="24"/>
          <w:szCs w:val="24"/>
        </w:rPr>
        <w:t>12</w:t>
      </w:r>
      <w:r w:rsidR="00B130B0">
        <w:rPr>
          <w:sz w:val="24"/>
          <w:szCs w:val="24"/>
        </w:rPr>
        <w:t>.</w:t>
      </w:r>
      <w:r w:rsidR="0081404D">
        <w:rPr>
          <w:sz w:val="24"/>
          <w:szCs w:val="24"/>
        </w:rPr>
        <w:t>09</w:t>
      </w:r>
      <w:r w:rsidR="00F615D3" w:rsidRPr="001F2C0F">
        <w:rPr>
          <w:sz w:val="24"/>
          <w:szCs w:val="24"/>
        </w:rPr>
        <w:t>.201</w:t>
      </w:r>
      <w:r w:rsidR="0081404D">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81404D">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81404D">
              <w:rPr>
                <w:bCs/>
                <w:sz w:val="24"/>
                <w:szCs w:val="24"/>
              </w:rPr>
              <w:t>трубопроводной арматуры ВД</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Borders>
              <w:bottom w:val="single" w:sz="4" w:space="0" w:color="auto"/>
            </w:tcBorders>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5D4070">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Borders>
              <w:bottom w:val="single" w:sz="4" w:space="0" w:color="auto"/>
            </w:tcBorders>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81404D">
              <w:rPr>
                <w:sz w:val="24"/>
                <w:szCs w:val="24"/>
                <w:lang w:eastAsia="en-US"/>
              </w:rPr>
              <w:t>12</w:t>
            </w:r>
            <w:r w:rsidRPr="004747FE">
              <w:rPr>
                <w:sz w:val="24"/>
                <w:szCs w:val="24"/>
                <w:lang w:eastAsia="en-US"/>
              </w:rPr>
              <w:t>.</w:t>
            </w:r>
            <w:r w:rsidR="0081404D">
              <w:rPr>
                <w:sz w:val="24"/>
                <w:szCs w:val="24"/>
                <w:lang w:eastAsia="en-US"/>
              </w:rPr>
              <w:t>09</w:t>
            </w:r>
            <w:r w:rsidRPr="004747FE">
              <w:rPr>
                <w:sz w:val="24"/>
                <w:szCs w:val="24"/>
                <w:lang w:eastAsia="en-US"/>
              </w:rPr>
              <w:t>.201</w:t>
            </w:r>
            <w:r w:rsidR="0081404D">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Borders>
              <w:top w:val="single" w:sz="4" w:space="0" w:color="auto"/>
              <w:left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1404D">
              <w:rPr>
                <w:sz w:val="24"/>
                <w:szCs w:val="24"/>
                <w:lang w:eastAsia="en-US"/>
              </w:rPr>
              <w:t>0</w:t>
            </w:r>
            <w:r w:rsidRPr="004747FE">
              <w:rPr>
                <w:sz w:val="24"/>
                <w:szCs w:val="24"/>
                <w:lang w:eastAsia="en-US"/>
              </w:rPr>
              <w:t xml:space="preserve">:00 (МСК) </w:t>
            </w:r>
            <w:proofErr w:type="gramStart"/>
            <w:r w:rsidR="00A95AA6">
              <w:rPr>
                <w:sz w:val="24"/>
                <w:szCs w:val="24"/>
                <w:lang w:eastAsia="en-US"/>
              </w:rPr>
              <w:t>0</w:t>
            </w:r>
            <w:r w:rsidR="0081404D">
              <w:rPr>
                <w:sz w:val="24"/>
                <w:szCs w:val="24"/>
                <w:lang w:eastAsia="en-US"/>
              </w:rPr>
              <w:t>4</w:t>
            </w:r>
            <w:r w:rsidRPr="004747FE">
              <w:rPr>
                <w:sz w:val="24"/>
                <w:szCs w:val="24"/>
                <w:lang w:eastAsia="en-US"/>
              </w:rPr>
              <w:t>.</w:t>
            </w:r>
            <w:r w:rsidR="0081404D">
              <w:rPr>
                <w:sz w:val="24"/>
                <w:szCs w:val="24"/>
                <w:lang w:eastAsia="en-US"/>
              </w:rPr>
              <w:t>10</w:t>
            </w:r>
            <w:r w:rsidRPr="004747FE">
              <w:rPr>
                <w:sz w:val="24"/>
                <w:szCs w:val="24"/>
                <w:lang w:eastAsia="en-US"/>
              </w:rPr>
              <w:t>.201</w:t>
            </w:r>
            <w:r w:rsidR="0081404D">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81404D" w:rsidRPr="005D4070">
              <w:rPr>
                <w:sz w:val="24"/>
                <w:szCs w:val="24"/>
                <w:u w:val="single"/>
                <w:lang w:eastAsia="en-US"/>
              </w:rPr>
              <w:t>на бумажном носителе</w:t>
            </w:r>
          </w:p>
          <w:p w:rsidR="005D4070" w:rsidRDefault="002E5F61" w:rsidP="002E5F61">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2E5F61" w:rsidRPr="004747FE" w:rsidRDefault="005D4070"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tcBorders>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Borders>
              <w:top w:val="single" w:sz="4" w:space="0" w:color="auto"/>
            </w:tcBorders>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5D4070" w:rsidRPr="005D4070" w:rsidRDefault="005D4070" w:rsidP="005D4070">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5D4070"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2E5F61" w:rsidRPr="005D4070" w:rsidRDefault="005D4070" w:rsidP="005D4070">
            <w:pPr>
              <w:pStyle w:val="Times12"/>
              <w:tabs>
                <w:tab w:val="left" w:pos="0"/>
                <w:tab w:val="left" w:pos="1140"/>
              </w:tabs>
              <w:spacing w:line="276" w:lineRule="auto"/>
              <w:ind w:right="153" w:firstLine="0"/>
              <w:jc w:val="left"/>
              <w:rPr>
                <w:b/>
                <w:color w:val="000000"/>
                <w:szCs w:val="24"/>
              </w:rPr>
            </w:pPr>
            <w:bookmarkStart w:id="4" w:name="_GoBack"/>
            <w:bookmarkEnd w:id="4"/>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w:t>
            </w:r>
            <w:r w:rsidR="005D4070">
              <w:rPr>
                <w:b/>
                <w:sz w:val="24"/>
                <w:szCs w:val="24"/>
              </w:rPr>
              <w:t>5</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5D4070">
            <w:pPr>
              <w:spacing w:line="276" w:lineRule="auto"/>
              <w:ind w:left="568" w:hanging="568"/>
              <w:jc w:val="left"/>
              <w:rPr>
                <w:b/>
                <w:sz w:val="24"/>
                <w:szCs w:val="24"/>
              </w:rPr>
            </w:pPr>
            <w:r w:rsidRPr="004747FE">
              <w:rPr>
                <w:b/>
                <w:sz w:val="24"/>
                <w:szCs w:val="24"/>
              </w:rPr>
              <w:t>1</w:t>
            </w:r>
            <w:r w:rsidR="005D4070">
              <w:rPr>
                <w:b/>
                <w:sz w:val="24"/>
                <w:szCs w:val="24"/>
              </w:rPr>
              <w:t>6</w:t>
            </w:r>
            <w:r w:rsidRPr="004747FE">
              <w:rPr>
                <w:b/>
                <w:sz w:val="24"/>
                <w:szCs w:val="24"/>
              </w:rPr>
              <w:t>.</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5D4070" w:rsidP="002E5F61">
            <w:pPr>
              <w:spacing w:line="276" w:lineRule="auto"/>
              <w:ind w:left="568" w:hanging="568"/>
              <w:jc w:val="left"/>
              <w:rPr>
                <w:b/>
                <w:sz w:val="24"/>
                <w:szCs w:val="24"/>
              </w:rPr>
            </w:pPr>
            <w:r>
              <w:rPr>
                <w:b/>
                <w:sz w:val="24"/>
                <w:szCs w:val="24"/>
              </w:rPr>
              <w:t>17</w:t>
            </w:r>
            <w:r w:rsidR="002E5F61" w:rsidRPr="004747FE">
              <w:rPr>
                <w:b/>
                <w:sz w:val="24"/>
                <w:szCs w:val="24"/>
              </w:rPr>
              <w:t>.</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5D4070">
        <w:rPr>
          <w:b/>
          <w:sz w:val="24"/>
          <w:szCs w:val="24"/>
        </w:rPr>
        <w:t>Е.А.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4D" w:rsidRDefault="0081404D">
      <w:r>
        <w:separator/>
      </w:r>
    </w:p>
  </w:endnote>
  <w:endnote w:type="continuationSeparator" w:id="0">
    <w:p w:rsidR="0081404D" w:rsidRDefault="0081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1404D" w:rsidRDefault="0081404D">
        <w:pPr>
          <w:pStyle w:val="af0"/>
          <w:jc w:val="right"/>
        </w:pPr>
        <w:r>
          <w:fldChar w:fldCharType="begin"/>
        </w:r>
        <w:r>
          <w:instrText xml:space="preserve"> PAGE   \* MERGEFORMAT </w:instrText>
        </w:r>
        <w:r>
          <w:fldChar w:fldCharType="separate"/>
        </w:r>
        <w:r w:rsidR="004F7230">
          <w:rPr>
            <w:noProof/>
          </w:rPr>
          <w:t>21</w:t>
        </w:r>
        <w:r>
          <w:rPr>
            <w:noProof/>
          </w:rPr>
          <w:fldChar w:fldCharType="end"/>
        </w:r>
      </w:p>
    </w:sdtContent>
  </w:sdt>
  <w:p w:rsidR="0081404D" w:rsidRDefault="0081404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4D" w:rsidRDefault="0081404D">
      <w:r>
        <w:separator/>
      </w:r>
    </w:p>
  </w:footnote>
  <w:footnote w:type="continuationSeparator" w:id="0">
    <w:p w:rsidR="0081404D" w:rsidRDefault="0081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4D" w:rsidRPr="00F01080" w:rsidRDefault="0081404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30"/>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070"/>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04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9C6A8-193B-4B00-83B3-6A4213A1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3670</Words>
  <Characters>28193</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31800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2017-10-31T13:36:00Z</cp:lastPrinted>
  <dcterms:created xsi:type="dcterms:W3CDTF">2018-11-23T13:16:00Z</dcterms:created>
  <dcterms:modified xsi:type="dcterms:W3CDTF">2019-09-12T11:32:00Z</dcterms:modified>
</cp:coreProperties>
</file>