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w:t>
        </w:r>
        <w:r w:rsidR="001F2C0F" w:rsidRPr="00AE5DB2">
          <w:rPr>
            <w:rFonts w:ascii="Arial" w:hAnsi="Arial" w:cs="Arial"/>
            <w:webHidden/>
          </w:rPr>
          <w:fldChar w:fldCharType="end"/>
        </w:r>
      </w:hyperlink>
    </w:p>
    <w:p w:rsidR="001F2C0F" w:rsidRPr="00AE5DB2" w:rsidRDefault="005247A6">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5247A6">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5247A6">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11</w:t>
        </w:r>
        <w:r w:rsidR="001F2C0F" w:rsidRPr="00AE5DB2">
          <w:rPr>
            <w:rFonts w:ascii="Arial" w:hAnsi="Arial" w:cs="Arial"/>
            <w:webHidden/>
          </w:rPr>
          <w:fldChar w:fldCharType="end"/>
        </w:r>
      </w:hyperlink>
    </w:p>
    <w:p w:rsidR="001F2C0F" w:rsidRPr="00AE5DB2" w:rsidRDefault="005247A6">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14</w:t>
        </w:r>
        <w:r w:rsidR="001F2C0F" w:rsidRPr="00AE5DB2">
          <w:rPr>
            <w:rFonts w:ascii="Arial" w:hAnsi="Arial" w:cs="Arial"/>
            <w:webHidden/>
          </w:rPr>
          <w:fldChar w:fldCharType="end"/>
        </w:r>
      </w:hyperlink>
    </w:p>
    <w:p w:rsidR="001F2C0F" w:rsidRPr="00AE5DB2" w:rsidRDefault="005247A6">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16</w:t>
        </w:r>
        <w:r w:rsidR="001F2C0F" w:rsidRPr="00AE5DB2">
          <w:rPr>
            <w:rFonts w:ascii="Arial" w:hAnsi="Arial" w:cs="Arial"/>
            <w:webHidden/>
          </w:rPr>
          <w:fldChar w:fldCharType="end"/>
        </w:r>
      </w:hyperlink>
    </w:p>
    <w:p w:rsidR="001F2C0F" w:rsidRPr="00AE5DB2" w:rsidRDefault="005247A6">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18</w:t>
        </w:r>
        <w:r w:rsidR="001F2C0F" w:rsidRPr="00AE5DB2">
          <w:rPr>
            <w:rFonts w:ascii="Arial" w:hAnsi="Arial" w:cs="Arial"/>
            <w:webHidden/>
          </w:rPr>
          <w:fldChar w:fldCharType="end"/>
        </w:r>
      </w:hyperlink>
    </w:p>
    <w:p w:rsidR="001F2C0F" w:rsidRPr="00AE5DB2" w:rsidRDefault="005247A6">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22</w:t>
        </w:r>
        <w:r w:rsidR="001F2C0F" w:rsidRPr="00AE5DB2">
          <w:rPr>
            <w:rFonts w:ascii="Arial" w:hAnsi="Arial" w:cs="Arial"/>
            <w:webHidden/>
          </w:rPr>
          <w:fldChar w:fldCharType="end"/>
        </w:r>
      </w:hyperlink>
    </w:p>
    <w:p w:rsidR="001F2C0F" w:rsidRPr="00AE5DB2" w:rsidRDefault="005247A6">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24</w:t>
        </w:r>
        <w:r w:rsidR="001F2C0F" w:rsidRPr="00AE5DB2">
          <w:rPr>
            <w:rFonts w:ascii="Arial" w:hAnsi="Arial" w:cs="Arial"/>
            <w:webHidden/>
          </w:rPr>
          <w:fldChar w:fldCharType="end"/>
        </w:r>
      </w:hyperlink>
    </w:p>
    <w:p w:rsidR="001F2C0F" w:rsidRPr="00AE5DB2" w:rsidRDefault="005247A6">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26</w:t>
        </w:r>
        <w:r w:rsidR="001F2C0F" w:rsidRPr="00AE5DB2">
          <w:rPr>
            <w:rFonts w:ascii="Arial" w:hAnsi="Arial" w:cs="Arial"/>
            <w:webHidden/>
          </w:rPr>
          <w:fldChar w:fldCharType="end"/>
        </w:r>
      </w:hyperlink>
    </w:p>
    <w:p w:rsidR="001F2C0F" w:rsidRPr="00AE5DB2" w:rsidRDefault="005247A6">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28</w:t>
        </w:r>
        <w:r w:rsidR="001F2C0F" w:rsidRPr="00AE5DB2">
          <w:rPr>
            <w:rFonts w:ascii="Arial" w:hAnsi="Arial" w:cs="Arial"/>
            <w:webHidden/>
          </w:rPr>
          <w:fldChar w:fldCharType="end"/>
        </w:r>
      </w:hyperlink>
    </w:p>
    <w:p w:rsidR="001F2C0F" w:rsidRPr="00AE5DB2" w:rsidRDefault="005247A6">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30</w:t>
        </w:r>
        <w:r w:rsidR="001F2C0F" w:rsidRPr="00AE5DB2">
          <w:rPr>
            <w:rFonts w:ascii="Arial" w:hAnsi="Arial" w:cs="Arial"/>
            <w:webHidden/>
          </w:rPr>
          <w:fldChar w:fldCharType="end"/>
        </w:r>
      </w:hyperlink>
    </w:p>
    <w:p w:rsidR="001F2C0F" w:rsidRPr="00AE5DB2" w:rsidRDefault="005247A6">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0F723C">
        <w:rPr>
          <w:rFonts w:ascii="Arial" w:hAnsi="Arial" w:cs="Arial"/>
          <w:sz w:val="24"/>
          <w:szCs w:val="24"/>
        </w:rPr>
        <w:t>ОСК</w:t>
      </w:r>
      <w:r w:rsidR="00F93B83">
        <w:rPr>
          <w:rFonts w:ascii="Arial" w:hAnsi="Arial" w:cs="Arial"/>
          <w:sz w:val="24"/>
          <w:szCs w:val="24"/>
        </w:rPr>
        <w:t>-1/20</w:t>
      </w:r>
      <w:r w:rsidR="0062790D">
        <w:rPr>
          <w:rFonts w:ascii="Arial" w:hAnsi="Arial" w:cs="Arial"/>
          <w:sz w:val="24"/>
          <w:szCs w:val="24"/>
        </w:rPr>
        <w:t xml:space="preserve"> </w:t>
      </w:r>
      <w:r w:rsidR="00F615D3" w:rsidRPr="00AE5DB2">
        <w:rPr>
          <w:rFonts w:ascii="Arial" w:hAnsi="Arial" w:cs="Arial"/>
          <w:sz w:val="24"/>
          <w:szCs w:val="24"/>
        </w:rPr>
        <w:t xml:space="preserve">от </w:t>
      </w:r>
      <w:r w:rsidR="005247A6">
        <w:rPr>
          <w:rFonts w:ascii="Arial" w:hAnsi="Arial" w:cs="Arial"/>
          <w:sz w:val="24"/>
          <w:szCs w:val="24"/>
        </w:rPr>
        <w:t>11</w:t>
      </w:r>
      <w:r w:rsidR="00F615D3" w:rsidRPr="00AE5DB2">
        <w:rPr>
          <w:rFonts w:ascii="Arial" w:hAnsi="Arial" w:cs="Arial"/>
          <w:sz w:val="24"/>
          <w:szCs w:val="24"/>
        </w:rPr>
        <w:t>.</w:t>
      </w:r>
      <w:r w:rsidR="00E2419C">
        <w:rPr>
          <w:rFonts w:ascii="Arial" w:hAnsi="Arial" w:cs="Arial"/>
          <w:sz w:val="24"/>
          <w:szCs w:val="24"/>
        </w:rPr>
        <w:t>09</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120A1A" w:rsidRDefault="00120A1A" w:rsidP="000F723C">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 xml:space="preserve">Поставка </w:t>
            </w:r>
            <w:r w:rsidR="000F723C">
              <w:rPr>
                <w:rFonts w:ascii="Arial" w:hAnsi="Arial" w:cs="Arial"/>
                <w:bCs/>
                <w:sz w:val="24"/>
                <w:szCs w:val="24"/>
              </w:rPr>
              <w:t>Изоляторов ОСК</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77575F" w:rsidRPr="0077575F" w:rsidRDefault="0077575F" w:rsidP="0077575F">
            <w:pPr>
              <w:spacing w:after="200" w:line="276" w:lineRule="auto"/>
              <w:ind w:firstLine="0"/>
              <w:rPr>
                <w:rFonts w:ascii="Arial" w:hAnsi="Arial" w:cs="Arial"/>
                <w:sz w:val="24"/>
                <w:szCs w:val="24"/>
              </w:rPr>
            </w:pPr>
            <w:r w:rsidRPr="0077575F">
              <w:rPr>
                <w:rFonts w:ascii="Arial" w:hAnsi="Arial" w:cs="Arial"/>
                <w:sz w:val="24"/>
                <w:szCs w:val="24"/>
              </w:rPr>
              <w:t>1. Филиал «</w:t>
            </w:r>
            <w:proofErr w:type="gramStart"/>
            <w:r w:rsidRPr="0077575F">
              <w:rPr>
                <w:rFonts w:ascii="Arial" w:hAnsi="Arial" w:cs="Arial"/>
                <w:sz w:val="24"/>
                <w:szCs w:val="24"/>
              </w:rPr>
              <w:t>Березовская  ГРЭС</w:t>
            </w:r>
            <w:proofErr w:type="gramEnd"/>
            <w:r w:rsidRPr="0077575F">
              <w:rPr>
                <w:rFonts w:ascii="Arial" w:hAnsi="Arial" w:cs="Arial"/>
                <w:sz w:val="24"/>
                <w:szCs w:val="24"/>
              </w:rPr>
              <w:t xml:space="preserve">» ПАО «Юнипро» 662328, Красноярский край, </w:t>
            </w:r>
            <w:proofErr w:type="spellStart"/>
            <w:r w:rsidRPr="0077575F">
              <w:rPr>
                <w:rFonts w:ascii="Arial" w:hAnsi="Arial" w:cs="Arial"/>
                <w:sz w:val="24"/>
                <w:szCs w:val="24"/>
              </w:rPr>
              <w:t>Шарыповский</w:t>
            </w:r>
            <w:proofErr w:type="spellEnd"/>
            <w:r w:rsidRPr="0077575F">
              <w:rPr>
                <w:rFonts w:ascii="Arial" w:hAnsi="Arial" w:cs="Arial"/>
                <w:sz w:val="24"/>
                <w:szCs w:val="24"/>
              </w:rPr>
              <w:t xml:space="preserve"> район, с. Холмогорское, </w:t>
            </w:r>
            <w:proofErr w:type="spellStart"/>
            <w:r w:rsidRPr="0077575F">
              <w:rPr>
                <w:rFonts w:ascii="Arial" w:hAnsi="Arial" w:cs="Arial"/>
                <w:sz w:val="24"/>
                <w:szCs w:val="24"/>
              </w:rPr>
              <w:t>промбаза</w:t>
            </w:r>
            <w:proofErr w:type="spellEnd"/>
            <w:r w:rsidRPr="0077575F">
              <w:rPr>
                <w:rFonts w:ascii="Arial" w:hAnsi="Arial" w:cs="Arial"/>
                <w:sz w:val="24"/>
                <w:szCs w:val="24"/>
              </w:rPr>
              <w:t xml:space="preserve"> « Энергетиков», строение 1/15   </w:t>
            </w:r>
          </w:p>
          <w:p w:rsidR="0077575F" w:rsidRPr="0077575F" w:rsidRDefault="0077575F" w:rsidP="0077575F">
            <w:pPr>
              <w:spacing w:after="200" w:line="276" w:lineRule="auto"/>
              <w:ind w:firstLine="0"/>
              <w:rPr>
                <w:rFonts w:ascii="Arial" w:hAnsi="Arial" w:cs="Arial"/>
                <w:sz w:val="24"/>
                <w:szCs w:val="24"/>
              </w:rPr>
            </w:pPr>
            <w:r w:rsidRPr="0077575F">
              <w:rPr>
                <w:rFonts w:ascii="Arial" w:hAnsi="Arial" w:cs="Arial"/>
                <w:sz w:val="24"/>
                <w:szCs w:val="24"/>
              </w:rPr>
              <w:t xml:space="preserve">2. </w:t>
            </w:r>
            <w:r w:rsidR="00120A1A" w:rsidRPr="00120A1A">
              <w:rPr>
                <w:rFonts w:ascii="Arial" w:hAnsi="Arial" w:cs="Arial"/>
                <w:sz w:val="24"/>
                <w:szCs w:val="24"/>
              </w:rPr>
              <w:t xml:space="preserve">Филиал «Шатурская ГРЭС» ПАО «Юнипро» 140700 г. Шатура, Московская область, </w:t>
            </w:r>
            <w:proofErr w:type="spellStart"/>
            <w:r w:rsidR="00120A1A" w:rsidRPr="00120A1A">
              <w:rPr>
                <w:rFonts w:ascii="Arial" w:hAnsi="Arial" w:cs="Arial"/>
                <w:sz w:val="24"/>
                <w:szCs w:val="24"/>
              </w:rPr>
              <w:t>Черноозерский</w:t>
            </w:r>
            <w:proofErr w:type="spellEnd"/>
            <w:r w:rsidR="00120A1A" w:rsidRPr="00120A1A">
              <w:rPr>
                <w:rFonts w:ascii="Arial" w:hAnsi="Arial" w:cs="Arial"/>
                <w:sz w:val="24"/>
                <w:szCs w:val="24"/>
              </w:rPr>
              <w:t xml:space="preserve"> проезд, д.5</w:t>
            </w:r>
          </w:p>
          <w:p w:rsidR="0077575F" w:rsidRPr="0077575F" w:rsidRDefault="0077575F" w:rsidP="0077575F">
            <w:pPr>
              <w:spacing w:after="200" w:line="276" w:lineRule="auto"/>
              <w:ind w:firstLine="0"/>
              <w:rPr>
                <w:rFonts w:ascii="Arial" w:hAnsi="Arial" w:cs="Arial"/>
                <w:sz w:val="24"/>
                <w:szCs w:val="24"/>
              </w:rPr>
            </w:pPr>
            <w:r w:rsidRPr="0077575F">
              <w:rPr>
                <w:rFonts w:ascii="Arial" w:hAnsi="Arial" w:cs="Arial"/>
                <w:sz w:val="24"/>
                <w:szCs w:val="24"/>
              </w:rPr>
              <w:t>3. Филиал «</w:t>
            </w:r>
            <w:proofErr w:type="spellStart"/>
            <w:r w:rsidRPr="0077575F">
              <w:rPr>
                <w:rFonts w:ascii="Arial" w:hAnsi="Arial" w:cs="Arial"/>
                <w:sz w:val="24"/>
                <w:szCs w:val="24"/>
              </w:rPr>
              <w:t>Сургутская</w:t>
            </w:r>
            <w:proofErr w:type="spellEnd"/>
            <w:r w:rsidRPr="0077575F">
              <w:rPr>
                <w:rFonts w:ascii="Arial" w:hAnsi="Arial" w:cs="Arial"/>
                <w:sz w:val="24"/>
                <w:szCs w:val="24"/>
              </w:rPr>
              <w:t xml:space="preserve"> ГРЭС-2» ПАО «Юнипро», 628406, Россия, Тюменская обл., Ханты-Мансийский автономный округ-Югра, г. Сургут ул. </w:t>
            </w:r>
            <w:proofErr w:type="spellStart"/>
            <w:proofErr w:type="gramStart"/>
            <w:r w:rsidRPr="0077575F">
              <w:rPr>
                <w:rFonts w:ascii="Arial" w:hAnsi="Arial" w:cs="Arial"/>
                <w:sz w:val="24"/>
                <w:szCs w:val="24"/>
              </w:rPr>
              <w:t>Энергостроителей</w:t>
            </w:r>
            <w:proofErr w:type="spellEnd"/>
            <w:r w:rsidRPr="0077575F">
              <w:rPr>
                <w:rFonts w:ascii="Arial" w:hAnsi="Arial" w:cs="Arial"/>
                <w:sz w:val="24"/>
                <w:szCs w:val="24"/>
              </w:rPr>
              <w:t>,  д.23</w:t>
            </w:r>
            <w:proofErr w:type="gramEnd"/>
            <w:r w:rsidRPr="0077575F">
              <w:rPr>
                <w:rFonts w:ascii="Arial" w:hAnsi="Arial" w:cs="Arial"/>
                <w:sz w:val="24"/>
                <w:szCs w:val="24"/>
              </w:rPr>
              <w:t>, сооружение 34</w:t>
            </w:r>
          </w:p>
          <w:p w:rsidR="000B0DC0" w:rsidRPr="00E2419C" w:rsidRDefault="0077575F" w:rsidP="0077575F">
            <w:pPr>
              <w:spacing w:after="200" w:line="276" w:lineRule="auto"/>
              <w:ind w:firstLine="0"/>
              <w:rPr>
                <w:rFonts w:ascii="Arial" w:hAnsi="Arial" w:cs="Arial"/>
                <w:sz w:val="24"/>
                <w:szCs w:val="24"/>
              </w:rPr>
            </w:pPr>
            <w:r w:rsidRPr="0077575F">
              <w:rPr>
                <w:rFonts w:ascii="Arial" w:hAnsi="Arial" w:cs="Arial"/>
                <w:sz w:val="24"/>
                <w:szCs w:val="24"/>
              </w:rPr>
              <w:t xml:space="preserve">4. </w:t>
            </w:r>
            <w:r w:rsidR="000F723C" w:rsidRPr="000F723C">
              <w:rPr>
                <w:rFonts w:ascii="Arial" w:hAnsi="Arial" w:cs="Arial"/>
                <w:sz w:val="24"/>
                <w:szCs w:val="24"/>
              </w:rPr>
              <w:t xml:space="preserve">Филиал «Смоленская  ГРЭС» ПАО «Юнипро» РФ, 216239, Смоленская область, </w:t>
            </w:r>
            <w:proofErr w:type="spellStart"/>
            <w:r w:rsidR="000F723C" w:rsidRPr="000F723C">
              <w:rPr>
                <w:rFonts w:ascii="Arial" w:hAnsi="Arial" w:cs="Arial"/>
                <w:sz w:val="24"/>
                <w:szCs w:val="24"/>
              </w:rPr>
              <w:t>Духовщинский</w:t>
            </w:r>
            <w:proofErr w:type="spellEnd"/>
            <w:r w:rsidR="000F723C" w:rsidRPr="000F723C">
              <w:rPr>
                <w:rFonts w:ascii="Arial" w:hAnsi="Arial" w:cs="Arial"/>
                <w:sz w:val="24"/>
                <w:szCs w:val="24"/>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5247A6">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5247A6">
              <w:rPr>
                <w:rFonts w:ascii="Arial" w:hAnsi="Arial" w:cs="Arial"/>
                <w:sz w:val="24"/>
                <w:szCs w:val="24"/>
                <w:lang w:eastAsia="en-US"/>
              </w:rPr>
              <w:t>11</w:t>
            </w:r>
            <w:r w:rsidR="00BC5425" w:rsidRPr="00AE5DB2">
              <w:rPr>
                <w:rFonts w:ascii="Arial" w:hAnsi="Arial" w:cs="Arial"/>
                <w:sz w:val="24"/>
                <w:szCs w:val="24"/>
                <w:lang w:eastAsia="en-US"/>
              </w:rPr>
              <w:t>.</w:t>
            </w:r>
            <w:r w:rsidR="00E2419C">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A117AF" w:rsidRPr="00A117AF">
              <w:rPr>
                <w:rFonts w:ascii="Arial" w:hAnsi="Arial" w:cs="Arial"/>
                <w:sz w:val="24"/>
                <w:szCs w:val="24"/>
                <w:lang w:eastAsia="en-US"/>
              </w:rPr>
              <w:t>26</w:t>
            </w:r>
            <w:r w:rsidRPr="00AE5DB2">
              <w:rPr>
                <w:rFonts w:ascii="Arial" w:hAnsi="Arial" w:cs="Arial"/>
                <w:sz w:val="24"/>
                <w:szCs w:val="24"/>
                <w:lang w:eastAsia="en-US"/>
              </w:rPr>
              <w:t>.</w:t>
            </w:r>
            <w:r w:rsidR="00E2419C">
              <w:rPr>
                <w:rFonts w:ascii="Arial" w:hAnsi="Arial" w:cs="Arial"/>
                <w:sz w:val="24"/>
                <w:szCs w:val="24"/>
                <w:lang w:eastAsia="en-US"/>
              </w:rPr>
              <w:t>09</w:t>
            </w:r>
            <w:r w:rsidRPr="00AE5DB2">
              <w:rPr>
                <w:rFonts w:ascii="Arial" w:hAnsi="Arial" w:cs="Arial"/>
                <w:sz w:val="24"/>
                <w:szCs w:val="24"/>
                <w:lang w:eastAsia="en-US"/>
              </w:rPr>
              <w:t>.201</w:t>
            </w:r>
            <w:r w:rsidR="00E2419C">
              <w:rPr>
                <w:rFonts w:ascii="Arial" w:hAnsi="Arial" w:cs="Arial"/>
                <w:sz w:val="24"/>
                <w:szCs w:val="24"/>
                <w:lang w:eastAsia="en-US"/>
              </w:rPr>
              <w:t>9</w:t>
            </w:r>
            <w:r w:rsidRPr="00AE5DB2">
              <w:rPr>
                <w:rFonts w:ascii="Arial" w:hAnsi="Arial" w:cs="Arial"/>
                <w:sz w:val="24"/>
                <w:szCs w:val="24"/>
                <w:lang w:eastAsia="en-US"/>
              </w:rPr>
              <w:t>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w:t>
            </w:r>
            <w:bookmarkStart w:id="4" w:name="_GoBack"/>
            <w:bookmarkEnd w:id="4"/>
            <w:r w:rsidRPr="00AE5DB2">
              <w:rPr>
                <w:rFonts w:ascii="Arial" w:hAnsi="Arial" w:cs="Arial"/>
                <w:i/>
                <w:sz w:val="24"/>
                <w:szCs w:val="24"/>
              </w:rPr>
              <w:t xml:space="preserve"> имеет право продлить срок окончания приема Предложений.</w:t>
            </w:r>
          </w:p>
          <w:p w:rsidR="000F723C" w:rsidRPr="0004390B" w:rsidRDefault="000F723C" w:rsidP="000F723C">
            <w:pPr>
              <w:spacing w:line="276" w:lineRule="auto"/>
              <w:ind w:right="153" w:firstLine="0"/>
              <w:jc w:val="left"/>
              <w:rPr>
                <w:rFonts w:ascii="Arial" w:hAnsi="Arial" w:cs="Arial"/>
                <w:sz w:val="24"/>
                <w:szCs w:val="24"/>
                <w:lang w:eastAsia="en-US"/>
              </w:rPr>
            </w:pPr>
            <w:r w:rsidRPr="0004390B">
              <w:rPr>
                <w:rFonts w:ascii="Arial" w:hAnsi="Arial" w:cs="Arial"/>
                <w:b/>
                <w:sz w:val="24"/>
                <w:szCs w:val="24"/>
                <w:lang w:eastAsia="en-US"/>
              </w:rPr>
              <w:lastRenderedPageBreak/>
              <w:t>Форма подачи Предложения:</w:t>
            </w:r>
            <w:r w:rsidRPr="0004390B">
              <w:rPr>
                <w:rFonts w:ascii="Arial" w:hAnsi="Arial" w:cs="Arial"/>
                <w:sz w:val="24"/>
                <w:szCs w:val="24"/>
                <w:lang w:eastAsia="en-US"/>
              </w:rPr>
              <w:t xml:space="preserve"> </w:t>
            </w:r>
            <w:r w:rsidRPr="0004390B">
              <w:rPr>
                <w:rFonts w:ascii="Arial" w:hAnsi="Arial" w:cs="Arial"/>
                <w:b/>
                <w:sz w:val="24"/>
                <w:szCs w:val="24"/>
                <w:u w:val="single"/>
                <w:lang w:eastAsia="en-US"/>
              </w:rPr>
              <w:t>Предложение должно быть подано в запечатанном конверте.</w:t>
            </w:r>
          </w:p>
          <w:p w:rsidR="000F723C" w:rsidRPr="00AE5DB2" w:rsidRDefault="000F723C" w:rsidP="000F723C">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0F723C" w:rsidRDefault="000F723C" w:rsidP="000F723C">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4390B">
              <w:rPr>
                <w:rFonts w:ascii="Arial" w:hAnsi="Arial" w:cs="Arial"/>
                <w:sz w:val="24"/>
                <w:szCs w:val="24"/>
                <w:lang w:eastAsia="en-US"/>
              </w:rPr>
              <w:t>Место приема предложений: г. Москва, Пресненская набережная, д. 10, блок B, этаж 23</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7575F" w:rsidRPr="0077575F" w:rsidRDefault="0077575F" w:rsidP="0077575F">
            <w:pPr>
              <w:spacing w:after="200" w:line="276" w:lineRule="auto"/>
              <w:ind w:firstLine="0"/>
              <w:rPr>
                <w:rFonts w:ascii="Arial" w:hAnsi="Arial" w:cs="Arial"/>
                <w:sz w:val="24"/>
                <w:szCs w:val="24"/>
              </w:rPr>
            </w:pPr>
            <w:r w:rsidRPr="0077575F">
              <w:rPr>
                <w:rFonts w:ascii="Arial" w:hAnsi="Arial" w:cs="Arial"/>
                <w:sz w:val="24"/>
                <w:szCs w:val="24"/>
              </w:rPr>
              <w:t>1. Филиал «</w:t>
            </w:r>
            <w:proofErr w:type="gramStart"/>
            <w:r w:rsidRPr="0077575F">
              <w:rPr>
                <w:rFonts w:ascii="Arial" w:hAnsi="Arial" w:cs="Arial"/>
                <w:sz w:val="24"/>
                <w:szCs w:val="24"/>
              </w:rPr>
              <w:t>Березовская  ГРЭС</w:t>
            </w:r>
            <w:proofErr w:type="gramEnd"/>
            <w:r w:rsidRPr="0077575F">
              <w:rPr>
                <w:rFonts w:ascii="Arial" w:hAnsi="Arial" w:cs="Arial"/>
                <w:sz w:val="24"/>
                <w:szCs w:val="24"/>
              </w:rPr>
              <w:t xml:space="preserve">» ПАО «Юнипро» 662328, Красноярский край, </w:t>
            </w:r>
            <w:proofErr w:type="spellStart"/>
            <w:r w:rsidRPr="0077575F">
              <w:rPr>
                <w:rFonts w:ascii="Arial" w:hAnsi="Arial" w:cs="Arial"/>
                <w:sz w:val="24"/>
                <w:szCs w:val="24"/>
              </w:rPr>
              <w:t>Шарыповский</w:t>
            </w:r>
            <w:proofErr w:type="spellEnd"/>
            <w:r w:rsidRPr="0077575F">
              <w:rPr>
                <w:rFonts w:ascii="Arial" w:hAnsi="Arial" w:cs="Arial"/>
                <w:sz w:val="24"/>
                <w:szCs w:val="24"/>
              </w:rPr>
              <w:t xml:space="preserve"> район, с. Холмогорское, </w:t>
            </w:r>
            <w:proofErr w:type="spellStart"/>
            <w:r w:rsidRPr="0077575F">
              <w:rPr>
                <w:rFonts w:ascii="Arial" w:hAnsi="Arial" w:cs="Arial"/>
                <w:sz w:val="24"/>
                <w:szCs w:val="24"/>
              </w:rPr>
              <w:t>промбаза</w:t>
            </w:r>
            <w:proofErr w:type="spellEnd"/>
            <w:r w:rsidRPr="0077575F">
              <w:rPr>
                <w:rFonts w:ascii="Arial" w:hAnsi="Arial" w:cs="Arial"/>
                <w:sz w:val="24"/>
                <w:szCs w:val="24"/>
              </w:rPr>
              <w:t xml:space="preserve"> « Энергетиков», строение 1/15   </w:t>
            </w:r>
          </w:p>
          <w:p w:rsidR="0077575F" w:rsidRPr="0077575F" w:rsidRDefault="0077575F" w:rsidP="0077575F">
            <w:pPr>
              <w:spacing w:after="200" w:line="276" w:lineRule="auto"/>
              <w:ind w:firstLine="0"/>
              <w:rPr>
                <w:rFonts w:ascii="Arial" w:hAnsi="Arial" w:cs="Arial"/>
                <w:sz w:val="24"/>
                <w:szCs w:val="24"/>
              </w:rPr>
            </w:pPr>
            <w:r w:rsidRPr="0077575F">
              <w:rPr>
                <w:rFonts w:ascii="Arial" w:hAnsi="Arial" w:cs="Arial"/>
                <w:sz w:val="24"/>
                <w:szCs w:val="24"/>
              </w:rPr>
              <w:t xml:space="preserve">2. </w:t>
            </w:r>
            <w:r w:rsidR="00120A1A" w:rsidRPr="00F1088F">
              <w:rPr>
                <w:rFonts w:ascii="Arial" w:hAnsi="Arial" w:cs="Arial"/>
                <w:sz w:val="24"/>
                <w:szCs w:val="24"/>
              </w:rPr>
              <w:t xml:space="preserve">Филиал «Шатурская ГРЭС» ПАО «Юнипро» 140700 г. Шатура, Московская область, </w:t>
            </w:r>
            <w:proofErr w:type="spellStart"/>
            <w:r w:rsidR="00120A1A" w:rsidRPr="00F1088F">
              <w:rPr>
                <w:rFonts w:ascii="Arial" w:hAnsi="Arial" w:cs="Arial"/>
                <w:sz w:val="24"/>
                <w:szCs w:val="24"/>
              </w:rPr>
              <w:t>Черноозерский</w:t>
            </w:r>
            <w:proofErr w:type="spellEnd"/>
            <w:r w:rsidR="00120A1A" w:rsidRPr="00F1088F">
              <w:rPr>
                <w:rFonts w:ascii="Arial" w:hAnsi="Arial" w:cs="Arial"/>
                <w:sz w:val="24"/>
                <w:szCs w:val="24"/>
              </w:rPr>
              <w:t xml:space="preserve"> проезд, д.5</w:t>
            </w:r>
          </w:p>
          <w:p w:rsidR="0077575F" w:rsidRPr="0077575F" w:rsidRDefault="0077575F" w:rsidP="0077575F">
            <w:pPr>
              <w:spacing w:after="200" w:line="276" w:lineRule="auto"/>
              <w:ind w:firstLine="0"/>
              <w:rPr>
                <w:rFonts w:ascii="Arial" w:hAnsi="Arial" w:cs="Arial"/>
                <w:sz w:val="24"/>
                <w:szCs w:val="24"/>
              </w:rPr>
            </w:pPr>
            <w:r w:rsidRPr="0077575F">
              <w:rPr>
                <w:rFonts w:ascii="Arial" w:hAnsi="Arial" w:cs="Arial"/>
                <w:sz w:val="24"/>
                <w:szCs w:val="24"/>
              </w:rPr>
              <w:t>3. Филиал «</w:t>
            </w:r>
            <w:proofErr w:type="spellStart"/>
            <w:r w:rsidRPr="0077575F">
              <w:rPr>
                <w:rFonts w:ascii="Arial" w:hAnsi="Arial" w:cs="Arial"/>
                <w:sz w:val="24"/>
                <w:szCs w:val="24"/>
              </w:rPr>
              <w:t>Сургутская</w:t>
            </w:r>
            <w:proofErr w:type="spellEnd"/>
            <w:r w:rsidRPr="0077575F">
              <w:rPr>
                <w:rFonts w:ascii="Arial" w:hAnsi="Arial" w:cs="Arial"/>
                <w:sz w:val="24"/>
                <w:szCs w:val="24"/>
              </w:rPr>
              <w:t xml:space="preserve"> ГРЭС-2» ПАО «Юнипро», 628406, Россия, Тюменская обл., Ханты-Мансийский автономный округ-Югра, г. Сургут ул. </w:t>
            </w:r>
            <w:proofErr w:type="spellStart"/>
            <w:proofErr w:type="gramStart"/>
            <w:r w:rsidRPr="0077575F">
              <w:rPr>
                <w:rFonts w:ascii="Arial" w:hAnsi="Arial" w:cs="Arial"/>
                <w:sz w:val="24"/>
                <w:szCs w:val="24"/>
              </w:rPr>
              <w:t>Энергостроителей</w:t>
            </w:r>
            <w:proofErr w:type="spellEnd"/>
            <w:r w:rsidRPr="0077575F">
              <w:rPr>
                <w:rFonts w:ascii="Arial" w:hAnsi="Arial" w:cs="Arial"/>
                <w:sz w:val="24"/>
                <w:szCs w:val="24"/>
              </w:rPr>
              <w:t>,  д.23</w:t>
            </w:r>
            <w:proofErr w:type="gramEnd"/>
            <w:r w:rsidRPr="0077575F">
              <w:rPr>
                <w:rFonts w:ascii="Arial" w:hAnsi="Arial" w:cs="Arial"/>
                <w:sz w:val="24"/>
                <w:szCs w:val="24"/>
              </w:rPr>
              <w:t>, сооружение 34</w:t>
            </w:r>
          </w:p>
          <w:p w:rsidR="0070246B" w:rsidRPr="00E2419C" w:rsidRDefault="0077575F" w:rsidP="0077575F">
            <w:pPr>
              <w:spacing w:after="200" w:line="276" w:lineRule="auto"/>
              <w:ind w:firstLine="0"/>
              <w:rPr>
                <w:rFonts w:ascii="Arial" w:hAnsi="Arial" w:cs="Arial"/>
                <w:sz w:val="24"/>
                <w:szCs w:val="24"/>
              </w:rPr>
            </w:pPr>
            <w:r w:rsidRPr="0077575F">
              <w:rPr>
                <w:rFonts w:ascii="Arial" w:hAnsi="Arial" w:cs="Arial"/>
                <w:sz w:val="24"/>
                <w:szCs w:val="24"/>
              </w:rPr>
              <w:t xml:space="preserve">4. </w:t>
            </w:r>
            <w:r w:rsidR="000F723C" w:rsidRPr="000F723C">
              <w:rPr>
                <w:rFonts w:ascii="Arial" w:hAnsi="Arial" w:cs="Arial"/>
                <w:sz w:val="24"/>
                <w:szCs w:val="24"/>
              </w:rPr>
              <w:t xml:space="preserve">Филиал «Смоленская  ГРЭС» ПАО «Юнипро» РФ, 216239, Смоленская область, </w:t>
            </w:r>
            <w:proofErr w:type="spellStart"/>
            <w:r w:rsidR="000F723C" w:rsidRPr="000F723C">
              <w:rPr>
                <w:rFonts w:ascii="Arial" w:hAnsi="Arial" w:cs="Arial"/>
                <w:sz w:val="24"/>
                <w:szCs w:val="24"/>
              </w:rPr>
              <w:t>Духовщинский</w:t>
            </w:r>
            <w:proofErr w:type="spellEnd"/>
            <w:r w:rsidR="000F723C" w:rsidRPr="000F723C">
              <w:rPr>
                <w:rFonts w:ascii="Arial" w:hAnsi="Arial" w:cs="Arial"/>
                <w:sz w:val="24"/>
                <w:szCs w:val="24"/>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77575F" w:rsidP="0077575F">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4</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четыре</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w:t>
            </w:r>
            <w:r w:rsidRPr="00D2629E">
              <w:rPr>
                <w:rFonts w:ascii="Arial" w:hAnsi="Arial" w:cs="Arial"/>
                <w:sz w:val="24"/>
                <w:szCs w:val="24"/>
              </w:rPr>
              <w:lastRenderedPageBreak/>
              <w:t>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w:t>
            </w:r>
            <w:proofErr w:type="gramStart"/>
            <w:r w:rsidRPr="00AE5DB2">
              <w:rPr>
                <w:rFonts w:ascii="Arial" w:hAnsi="Arial" w:cs="Arial"/>
                <w:sz w:val="24"/>
                <w:szCs w:val="24"/>
              </w:rPr>
              <w:t xml:space="preserve">чем  </w:t>
            </w:r>
            <w:r w:rsidR="000D23C6" w:rsidRPr="00AE5DB2">
              <w:rPr>
                <w:rFonts w:ascii="Arial" w:hAnsi="Arial" w:cs="Arial"/>
                <w:i/>
                <w:sz w:val="24"/>
                <w:szCs w:val="24"/>
              </w:rPr>
              <w:t>60</w:t>
            </w:r>
            <w:proofErr w:type="gramEnd"/>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w:t>
            </w:r>
            <w:r w:rsidRPr="00C43003">
              <w:rPr>
                <w:rFonts w:ascii="Arial" w:hAnsi="Arial" w:cs="Arial"/>
                <w:sz w:val="22"/>
                <w:szCs w:val="22"/>
              </w:rPr>
              <w:lastRenderedPageBreak/>
              <w:t xml:space="preserve">борьбы с коррупцией: </w:t>
            </w:r>
            <w:hyperlink r:id="rId10"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lastRenderedPageBreak/>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1"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E2419C">
        <w:rPr>
          <w:rFonts w:ascii="Arial" w:hAnsi="Arial" w:cs="Arial"/>
          <w:b/>
          <w:sz w:val="24"/>
          <w:szCs w:val="24"/>
        </w:rPr>
        <w:t>Е</w:t>
      </w:r>
      <w:r w:rsidR="000E0614">
        <w:rPr>
          <w:rFonts w:ascii="Arial" w:hAnsi="Arial" w:cs="Arial"/>
          <w:b/>
          <w:sz w:val="24"/>
          <w:szCs w:val="24"/>
        </w:rPr>
        <w:t xml:space="preserve">.А. </w:t>
      </w:r>
      <w:r w:rsidR="00E2419C">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2"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E041B1" w:rsidRPr="00AE5DB2">
        <w:rPr>
          <w:rFonts w:ascii="Arial" w:hAnsi="Arial" w:cs="Arial"/>
          <w:color w:val="000000"/>
          <w:sz w:val="24"/>
          <w:szCs w:val="24"/>
        </w:rPr>
        <w:t>График поставки товара  (форма</w:t>
      </w:r>
      <w:r w:rsidR="00E041B1"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Анкета Участника (форма 5</w:t>
      </w:r>
      <w:r w:rsidR="00E041B1" w:rsidRPr="00E041B1">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Справка о перечне и годовых объемах выполнения аналогичных договоров (форма 6</w:t>
      </w:r>
      <w:r w:rsidR="00E041B1" w:rsidRPr="00E041B1">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E041B1">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E041B1">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3"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lastRenderedPageBreak/>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4"/>
      <w:footerReference w:type="default" r:id="rId15"/>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7A6" w:rsidRDefault="005247A6">
      <w:r>
        <w:separator/>
      </w:r>
    </w:p>
  </w:endnote>
  <w:endnote w:type="continuationSeparator" w:id="0">
    <w:p w:rsidR="005247A6" w:rsidRDefault="0052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5247A6" w:rsidRDefault="005247A6">
        <w:pPr>
          <w:pStyle w:val="af0"/>
          <w:jc w:val="right"/>
        </w:pPr>
        <w:r>
          <w:fldChar w:fldCharType="begin"/>
        </w:r>
        <w:r>
          <w:instrText xml:space="preserve"> PAGE   \* MERGEFORMAT </w:instrText>
        </w:r>
        <w:r>
          <w:fldChar w:fldCharType="separate"/>
        </w:r>
        <w:r w:rsidR="00F829B3">
          <w:rPr>
            <w:noProof/>
          </w:rPr>
          <w:t>21</w:t>
        </w:r>
        <w:r>
          <w:rPr>
            <w:noProof/>
          </w:rPr>
          <w:fldChar w:fldCharType="end"/>
        </w:r>
      </w:p>
    </w:sdtContent>
  </w:sdt>
  <w:p w:rsidR="005247A6" w:rsidRDefault="005247A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7A6" w:rsidRDefault="005247A6">
      <w:r>
        <w:separator/>
      </w:r>
    </w:p>
  </w:footnote>
  <w:footnote w:type="continuationSeparator" w:id="0">
    <w:p w:rsidR="005247A6" w:rsidRDefault="00524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7A6" w:rsidRPr="00F01080" w:rsidRDefault="005247A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23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A1A"/>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7A5"/>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47A6"/>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C2F"/>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75F"/>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7AF"/>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217"/>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9B3"/>
    <w:rsid w:val="00F82A3C"/>
    <w:rsid w:val="00F82F4E"/>
    <w:rsid w:val="00F848F4"/>
    <w:rsid w:val="00F9154B"/>
    <w:rsid w:val="00F929BF"/>
    <w:rsid w:val="00F92AD0"/>
    <w:rsid w:val="00F934EC"/>
    <w:rsid w:val="00F93B83"/>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D3A4F19"/>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rocedur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interaction/un_principle/"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F125B-0C2E-4E12-A546-D7C3785A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31</Pages>
  <Words>4036</Words>
  <Characters>31014</Characters>
  <Application>Microsoft Office Word</Application>
  <DocSecurity>0</DocSecurity>
  <Lines>258</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34981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14</cp:revision>
  <cp:lastPrinted>2018-10-30T09:24:00Z</cp:lastPrinted>
  <dcterms:created xsi:type="dcterms:W3CDTF">2018-10-29T16:19:00Z</dcterms:created>
  <dcterms:modified xsi:type="dcterms:W3CDTF">2019-09-11T11:14:00Z</dcterms:modified>
</cp:coreProperties>
</file>