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8F0C5A" w:rsidRPr="00B7089A">
        <w:rPr>
          <w:rFonts w:ascii="Arial" w:hAnsi="Arial" w:cs="Arial"/>
          <w:b/>
          <w:sz w:val="20"/>
        </w:rPr>
        <w:t>ОКУМЕНТАЦИЯ ПО ЗАПРОСУ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3668AA">
        <w:rPr>
          <w:rFonts w:ascii="Arial" w:hAnsi="Arial" w:cs="Arial"/>
          <w:sz w:val="20"/>
        </w:rPr>
        <w:t>9</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456F81">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EB0D77">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456F81">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EB0D77">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456F81">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EB0D77">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456F81">
          <w:rPr>
            <w:rFonts w:ascii="Arial" w:hAnsi="Arial" w:cs="Arial"/>
            <w:webHidden/>
            <w:sz w:val="20"/>
            <w:szCs w:val="20"/>
          </w:rPr>
          <w:t>9</w:t>
        </w:r>
        <w:r w:rsidR="001F2C0F" w:rsidRPr="00B7089A">
          <w:rPr>
            <w:rFonts w:ascii="Arial" w:hAnsi="Arial" w:cs="Arial"/>
            <w:webHidden/>
            <w:sz w:val="20"/>
            <w:szCs w:val="20"/>
          </w:rPr>
          <w:fldChar w:fldCharType="end"/>
        </w:r>
      </w:hyperlink>
    </w:p>
    <w:p w:rsidR="001F2C0F" w:rsidRPr="00B7089A" w:rsidRDefault="00EB0D77">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456F81">
          <w:rPr>
            <w:rFonts w:ascii="Arial" w:hAnsi="Arial" w:cs="Arial"/>
            <w:webHidden/>
            <w:sz w:val="20"/>
            <w:szCs w:val="20"/>
          </w:rPr>
          <w:t>11</w:t>
        </w:r>
        <w:r w:rsidR="001F2C0F" w:rsidRPr="00B7089A">
          <w:rPr>
            <w:rFonts w:ascii="Arial" w:hAnsi="Arial" w:cs="Arial"/>
            <w:webHidden/>
            <w:sz w:val="20"/>
            <w:szCs w:val="20"/>
          </w:rPr>
          <w:fldChar w:fldCharType="end"/>
        </w:r>
      </w:hyperlink>
    </w:p>
    <w:p w:rsidR="001F2C0F" w:rsidRPr="00B7089A" w:rsidRDefault="00EB0D77">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456F81">
          <w:rPr>
            <w:rFonts w:ascii="Arial" w:hAnsi="Arial" w:cs="Arial"/>
            <w:webHidden/>
            <w:sz w:val="20"/>
            <w:szCs w:val="20"/>
          </w:rPr>
          <w:t>13</w:t>
        </w:r>
        <w:r w:rsidR="001F2C0F" w:rsidRPr="00B7089A">
          <w:rPr>
            <w:rFonts w:ascii="Arial" w:hAnsi="Arial" w:cs="Arial"/>
            <w:webHidden/>
            <w:sz w:val="20"/>
            <w:szCs w:val="20"/>
          </w:rPr>
          <w:fldChar w:fldCharType="end"/>
        </w:r>
      </w:hyperlink>
    </w:p>
    <w:p w:rsidR="001F2C0F" w:rsidRPr="00B7089A" w:rsidRDefault="00EB0D77">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456F81">
          <w:rPr>
            <w:rFonts w:ascii="Arial" w:hAnsi="Arial" w:cs="Arial"/>
            <w:webHidden/>
            <w:sz w:val="20"/>
            <w:szCs w:val="20"/>
          </w:rPr>
          <w:t>15</w:t>
        </w:r>
        <w:r w:rsidR="001F2C0F" w:rsidRPr="00B7089A">
          <w:rPr>
            <w:rFonts w:ascii="Arial" w:hAnsi="Arial" w:cs="Arial"/>
            <w:webHidden/>
            <w:sz w:val="20"/>
            <w:szCs w:val="20"/>
          </w:rPr>
          <w:fldChar w:fldCharType="end"/>
        </w:r>
      </w:hyperlink>
    </w:p>
    <w:p w:rsidR="001F2C0F" w:rsidRPr="00B7089A" w:rsidRDefault="00EB0D77">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456F81">
          <w:rPr>
            <w:rFonts w:ascii="Arial" w:hAnsi="Arial" w:cs="Arial"/>
            <w:webHidden/>
            <w:sz w:val="20"/>
            <w:szCs w:val="20"/>
          </w:rPr>
          <w:t>19</w:t>
        </w:r>
        <w:r w:rsidR="001F2C0F" w:rsidRPr="00B7089A">
          <w:rPr>
            <w:rFonts w:ascii="Arial" w:hAnsi="Arial" w:cs="Arial"/>
            <w:webHidden/>
            <w:sz w:val="20"/>
            <w:szCs w:val="20"/>
          </w:rPr>
          <w:fldChar w:fldCharType="end"/>
        </w:r>
      </w:hyperlink>
    </w:p>
    <w:p w:rsidR="001F2C0F" w:rsidRPr="00B7089A" w:rsidRDefault="00EB0D77">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456F81">
          <w:rPr>
            <w:rFonts w:ascii="Arial" w:hAnsi="Arial" w:cs="Arial"/>
            <w:webHidden/>
            <w:sz w:val="20"/>
            <w:szCs w:val="20"/>
          </w:rPr>
          <w:t>21</w:t>
        </w:r>
        <w:r w:rsidR="001F2C0F" w:rsidRPr="00B7089A">
          <w:rPr>
            <w:rFonts w:ascii="Arial" w:hAnsi="Arial" w:cs="Arial"/>
            <w:webHidden/>
            <w:sz w:val="20"/>
            <w:szCs w:val="20"/>
          </w:rPr>
          <w:fldChar w:fldCharType="end"/>
        </w:r>
      </w:hyperlink>
    </w:p>
    <w:p w:rsidR="001F2C0F" w:rsidRPr="00B7089A" w:rsidRDefault="00EB0D77">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456F81">
          <w:rPr>
            <w:rFonts w:ascii="Arial" w:hAnsi="Arial" w:cs="Arial"/>
            <w:webHidden/>
            <w:sz w:val="20"/>
            <w:szCs w:val="20"/>
          </w:rPr>
          <w:t>23</w:t>
        </w:r>
        <w:r w:rsidR="001F2C0F" w:rsidRPr="00B7089A">
          <w:rPr>
            <w:rFonts w:ascii="Arial" w:hAnsi="Arial" w:cs="Arial"/>
            <w:webHidden/>
            <w:sz w:val="20"/>
            <w:szCs w:val="20"/>
          </w:rPr>
          <w:fldChar w:fldCharType="end"/>
        </w:r>
      </w:hyperlink>
    </w:p>
    <w:p w:rsidR="001F2C0F" w:rsidRPr="00B7089A" w:rsidRDefault="00EB0D77">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456F81">
          <w:rPr>
            <w:rFonts w:ascii="Arial" w:hAnsi="Arial" w:cs="Arial"/>
            <w:webHidden/>
            <w:sz w:val="20"/>
            <w:szCs w:val="20"/>
          </w:rPr>
          <w:t>25</w:t>
        </w:r>
        <w:r w:rsidR="001F2C0F" w:rsidRPr="00B7089A">
          <w:rPr>
            <w:rFonts w:ascii="Arial" w:hAnsi="Arial" w:cs="Arial"/>
            <w:webHidden/>
            <w:sz w:val="20"/>
            <w:szCs w:val="20"/>
          </w:rPr>
          <w:fldChar w:fldCharType="end"/>
        </w:r>
      </w:hyperlink>
    </w:p>
    <w:p w:rsidR="001F2C0F" w:rsidRPr="00B7089A" w:rsidRDefault="00EB0D77">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456F81">
          <w:rPr>
            <w:rFonts w:ascii="Arial" w:hAnsi="Arial" w:cs="Arial"/>
            <w:webHidden/>
            <w:sz w:val="20"/>
            <w:szCs w:val="20"/>
          </w:rPr>
          <w:t>27</w:t>
        </w:r>
        <w:r w:rsidR="001F2C0F" w:rsidRPr="00B7089A">
          <w:rPr>
            <w:rFonts w:ascii="Arial" w:hAnsi="Arial" w:cs="Arial"/>
            <w:webHidden/>
            <w:sz w:val="20"/>
            <w:szCs w:val="20"/>
          </w:rPr>
          <w:fldChar w:fldCharType="end"/>
        </w:r>
      </w:hyperlink>
    </w:p>
    <w:p w:rsidR="001F2C0F" w:rsidRPr="00B7089A" w:rsidRDefault="00EB0D77">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456F81">
          <w:rPr>
            <w:rFonts w:ascii="Arial" w:hAnsi="Arial" w:cs="Arial"/>
            <w:webHidden/>
            <w:sz w:val="20"/>
            <w:szCs w:val="20"/>
          </w:rPr>
          <w:t>28</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1A2528">
        <w:rPr>
          <w:rFonts w:ascii="Arial" w:hAnsi="Arial" w:cs="Arial"/>
          <w:color w:val="000000"/>
          <w:sz w:val="20"/>
        </w:rPr>
        <w:t>№</w:t>
      </w:r>
      <w:r w:rsidR="00FD1478">
        <w:rPr>
          <w:rFonts w:ascii="Arial" w:hAnsi="Arial" w:cs="Arial"/>
          <w:sz w:val="20"/>
        </w:rPr>
        <w:t>108</w:t>
      </w:r>
      <w:r w:rsidR="003B3795" w:rsidRPr="001A2528">
        <w:rPr>
          <w:rFonts w:ascii="Arial" w:hAnsi="Arial" w:cs="Arial"/>
          <w:color w:val="000000"/>
          <w:sz w:val="20"/>
        </w:rPr>
        <w:t xml:space="preserve"> </w:t>
      </w:r>
      <w:r w:rsidR="00F615D3" w:rsidRPr="001A2528">
        <w:rPr>
          <w:rFonts w:ascii="Arial" w:hAnsi="Arial" w:cs="Arial"/>
          <w:sz w:val="20"/>
        </w:rPr>
        <w:t xml:space="preserve">от </w:t>
      </w:r>
      <w:r w:rsidR="00B317EB">
        <w:rPr>
          <w:rFonts w:ascii="Arial" w:hAnsi="Arial" w:cs="Arial"/>
          <w:sz w:val="20"/>
        </w:rPr>
        <w:t>12</w:t>
      </w:r>
      <w:r w:rsidR="00455334">
        <w:rPr>
          <w:rFonts w:ascii="Arial" w:hAnsi="Arial" w:cs="Arial"/>
          <w:sz w:val="20"/>
        </w:rPr>
        <w:t xml:space="preserve"> сентября</w:t>
      </w:r>
      <w:r w:rsidR="001A2528">
        <w:rPr>
          <w:rFonts w:ascii="Arial" w:hAnsi="Arial" w:cs="Arial"/>
          <w:sz w:val="20"/>
        </w:rPr>
        <w:t xml:space="preserve"> 2019г</w:t>
      </w:r>
      <w:r w:rsidR="00F615D3" w:rsidRPr="007164D4">
        <w:rPr>
          <w:rFonts w:ascii="Arial" w:hAnsi="Arial" w:cs="Arial"/>
          <w:sz w:val="20"/>
        </w:rPr>
        <w:t>.</w:t>
      </w:r>
      <w:r w:rsidRPr="007164D4">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/purchase/documents/</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B317EB">
        <w:trPr>
          <w:trHeight w:val="449"/>
          <w:tblHeader/>
        </w:trPr>
        <w:tc>
          <w:tcPr>
            <w:tcW w:w="498" w:type="dxa"/>
            <w:vAlign w:val="center"/>
          </w:tcPr>
          <w:p w:rsidR="00BC5425" w:rsidRPr="00B7089A" w:rsidRDefault="00BC5425" w:rsidP="001A2528">
            <w:pPr>
              <w:spacing w:line="240"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231F4">
            <w:pPr>
              <w:spacing w:line="240" w:lineRule="auto"/>
              <w:ind w:left="540" w:hanging="540"/>
              <w:jc w:val="left"/>
              <w:rPr>
                <w:rFonts w:ascii="Arial" w:hAnsi="Arial" w:cs="Arial"/>
                <w:b/>
                <w:sz w:val="20"/>
              </w:rPr>
            </w:pPr>
            <w:r w:rsidRPr="00B7089A">
              <w:rPr>
                <w:rFonts w:ascii="Arial" w:hAnsi="Arial" w:cs="Arial"/>
                <w:b/>
                <w:sz w:val="20"/>
              </w:rPr>
              <w:t>п/пп</w:t>
            </w:r>
          </w:p>
        </w:tc>
        <w:tc>
          <w:tcPr>
            <w:tcW w:w="3969" w:type="dxa"/>
          </w:tcPr>
          <w:p w:rsidR="00BC5425" w:rsidRPr="00B7089A" w:rsidRDefault="00BC5425" w:rsidP="001A2528">
            <w:pPr>
              <w:pStyle w:val="24"/>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5811" w:type="dxa"/>
          </w:tcPr>
          <w:p w:rsidR="00BC5425" w:rsidRPr="00B7089A" w:rsidRDefault="00BC5425" w:rsidP="001A2528">
            <w:pPr>
              <w:pStyle w:val="24"/>
              <w:ind w:left="539" w:right="153" w:hanging="539"/>
              <w:jc w:val="left"/>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C5425" w:rsidRPr="006B7F31" w:rsidRDefault="00B317EB" w:rsidP="00B317EB">
            <w:pPr>
              <w:autoSpaceDE w:val="0"/>
              <w:autoSpaceDN w:val="0"/>
              <w:adjustRightInd w:val="0"/>
              <w:spacing w:line="276" w:lineRule="auto"/>
              <w:ind w:right="-72" w:firstLine="0"/>
              <w:jc w:val="left"/>
              <w:rPr>
                <w:rFonts w:ascii="Arial" w:hAnsi="Arial" w:cs="Arial"/>
                <w:bCs/>
                <w:sz w:val="20"/>
              </w:rPr>
            </w:pPr>
            <w:r w:rsidRPr="00B317EB">
              <w:rPr>
                <w:rFonts w:ascii="Arial" w:hAnsi="Arial" w:cs="Arial"/>
                <w:b/>
                <w:color w:val="000000"/>
                <w:sz w:val="20"/>
              </w:rPr>
              <w:t>автомобил</w:t>
            </w:r>
            <w:r>
              <w:rPr>
                <w:rFonts w:ascii="Arial" w:hAnsi="Arial" w:cs="Arial"/>
                <w:b/>
                <w:color w:val="000000"/>
                <w:sz w:val="20"/>
              </w:rPr>
              <w:t>ь</w:t>
            </w:r>
            <w:r w:rsidRPr="00B317EB">
              <w:rPr>
                <w:rFonts w:ascii="Arial" w:hAnsi="Arial" w:cs="Arial"/>
                <w:b/>
                <w:color w:val="000000"/>
                <w:sz w:val="20"/>
              </w:rPr>
              <w:t xml:space="preserve"> ГАЗель NEXT</w:t>
            </w:r>
            <w:r>
              <w:rPr>
                <w:rFonts w:ascii="Arial" w:hAnsi="Arial" w:cs="Arial"/>
                <w:b/>
                <w:color w:val="000000"/>
                <w:sz w:val="20"/>
              </w:rPr>
              <w:t xml:space="preserve"> (</w:t>
            </w:r>
            <w:r w:rsidRPr="00B317EB">
              <w:rPr>
                <w:rFonts w:ascii="Arial" w:hAnsi="Arial" w:cs="Arial"/>
                <w:b/>
                <w:color w:val="000000"/>
                <w:sz w:val="20"/>
              </w:rPr>
              <w:t>А31R23</w:t>
            </w:r>
            <w:r>
              <w:rPr>
                <w:rFonts w:ascii="Arial" w:hAnsi="Arial" w:cs="Arial"/>
                <w:b/>
                <w:color w:val="000000"/>
                <w:sz w:val="20"/>
              </w:rPr>
              <w:t>)</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Pr="00B7089A" w:rsidRDefault="00AE6B18" w:rsidP="00B7089A">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«Берёзовская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r w:rsidR="00B7089A" w:rsidRPr="00FC309D">
              <w:rPr>
                <w:rFonts w:ascii="Arial" w:hAnsi="Arial" w:cs="Arial"/>
                <w:b/>
                <w:sz w:val="20"/>
                <w:lang w:eastAsia="en-US"/>
              </w:rPr>
              <w:t>Юнипро</w:t>
            </w:r>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r w:rsidR="00336F54" w:rsidRPr="00B7089A">
              <w:rPr>
                <w:rFonts w:ascii="Arial" w:hAnsi="Arial" w:cs="Arial"/>
                <w:sz w:val="20"/>
                <w:lang w:eastAsia="en-US"/>
              </w:rPr>
              <w:t>Шарыповский район</w:t>
            </w:r>
            <w:r w:rsidRPr="00B7089A">
              <w:rPr>
                <w:rFonts w:ascii="Arial" w:hAnsi="Arial" w:cs="Arial"/>
                <w:sz w:val="20"/>
                <w:lang w:eastAsia="en-US"/>
              </w:rPr>
              <w:t>, промбаза «Энергетиков», строение 1/15;</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D92B0A" w:rsidRPr="004D7E1D" w:rsidRDefault="00336F54"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Отдел ресурсообеспечения</w:t>
            </w:r>
            <w:r w:rsidR="00BC5425" w:rsidRPr="004D7E1D">
              <w:rPr>
                <w:rFonts w:ascii="Arial" w:hAnsi="Arial" w:cs="Arial"/>
                <w:sz w:val="20"/>
                <w:lang w:eastAsia="en-US"/>
              </w:rPr>
              <w:t xml:space="preserve"> </w:t>
            </w:r>
            <w:r w:rsidRPr="004D7E1D">
              <w:rPr>
                <w:rFonts w:ascii="Arial" w:hAnsi="Arial" w:cs="Arial"/>
                <w:sz w:val="20"/>
                <w:lang w:eastAsia="en-US"/>
              </w:rPr>
              <w:t>филиала «Березовская ГРЭС»</w:t>
            </w:r>
            <w:r w:rsidR="00B7089A" w:rsidRPr="004D7E1D">
              <w:rPr>
                <w:rFonts w:ascii="Arial" w:hAnsi="Arial" w:cs="Arial"/>
                <w:sz w:val="20"/>
                <w:lang w:eastAsia="en-US"/>
              </w:rPr>
              <w:t xml:space="preserve"> П</w:t>
            </w:r>
            <w:r w:rsidR="00D92B0A" w:rsidRPr="004D7E1D">
              <w:rPr>
                <w:rFonts w:ascii="Arial" w:hAnsi="Arial" w:cs="Arial"/>
                <w:sz w:val="20"/>
                <w:lang w:eastAsia="en-US"/>
              </w:rPr>
              <w:t>АО «</w:t>
            </w:r>
            <w:r w:rsidR="00B7089A" w:rsidRPr="004D7E1D">
              <w:rPr>
                <w:rFonts w:ascii="Arial" w:hAnsi="Arial" w:cs="Arial"/>
                <w:sz w:val="20"/>
                <w:lang w:eastAsia="en-US"/>
              </w:rPr>
              <w:t>Юнипро</w:t>
            </w:r>
            <w:r w:rsidR="00D92B0A" w:rsidRPr="004D7E1D">
              <w:rPr>
                <w:rFonts w:ascii="Arial" w:hAnsi="Arial" w:cs="Arial"/>
                <w:sz w:val="20"/>
                <w:lang w:eastAsia="en-US"/>
              </w:rPr>
              <w:t>»</w:t>
            </w:r>
          </w:p>
          <w:p w:rsidR="00D7762D" w:rsidRPr="004D7E1D" w:rsidRDefault="00BC5425"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 xml:space="preserve">Почтовый адрес: </w:t>
            </w:r>
            <w:r w:rsidR="00336F54" w:rsidRPr="004D7E1D">
              <w:rPr>
                <w:rFonts w:ascii="Arial" w:hAnsi="Arial" w:cs="Arial"/>
                <w:sz w:val="20"/>
                <w:lang w:eastAsia="en-US"/>
              </w:rPr>
              <w:t xml:space="preserve">662313, Красноярский край, </w:t>
            </w:r>
          </w:p>
          <w:p w:rsidR="00BC5425" w:rsidRPr="004D7E1D" w:rsidRDefault="00336F54"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г. Шарыпово, а/я 6-3/</w:t>
            </w:r>
            <w:r w:rsidR="00B7089A" w:rsidRPr="004D7E1D">
              <w:rPr>
                <w:rFonts w:ascii="Arial" w:hAnsi="Arial" w:cs="Arial"/>
                <w:sz w:val="20"/>
                <w:lang w:eastAsia="en-US"/>
              </w:rPr>
              <w:t>36</w:t>
            </w:r>
          </w:p>
          <w:p w:rsidR="00BC5425" w:rsidRPr="004D7E1D" w:rsidRDefault="00336F54"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Ведущий специалист</w:t>
            </w:r>
            <w:r w:rsidR="00BC5425" w:rsidRPr="004D7E1D">
              <w:rPr>
                <w:rFonts w:ascii="Arial" w:hAnsi="Arial" w:cs="Arial"/>
                <w:sz w:val="20"/>
                <w:lang w:eastAsia="en-US"/>
              </w:rPr>
              <w:t xml:space="preserve">: </w:t>
            </w:r>
            <w:r w:rsidR="003668AA">
              <w:rPr>
                <w:rFonts w:ascii="Arial" w:hAnsi="Arial" w:cs="Arial"/>
                <w:sz w:val="20"/>
                <w:lang w:eastAsia="en-US"/>
              </w:rPr>
              <w:t>Севостьянов Станислав Валерьевич</w:t>
            </w:r>
          </w:p>
          <w:p w:rsidR="00BC5425" w:rsidRPr="004D7E1D" w:rsidRDefault="00BC5425" w:rsidP="001A2528">
            <w:pPr>
              <w:spacing w:line="276" w:lineRule="auto"/>
              <w:ind w:right="153" w:firstLine="0"/>
              <w:jc w:val="left"/>
              <w:rPr>
                <w:rFonts w:ascii="Arial" w:hAnsi="Arial" w:cs="Arial"/>
                <w:sz w:val="20"/>
                <w:lang w:eastAsia="en-US"/>
              </w:rPr>
            </w:pPr>
            <w:r w:rsidRPr="004D7E1D">
              <w:rPr>
                <w:rFonts w:ascii="Arial" w:hAnsi="Arial" w:cs="Arial"/>
                <w:sz w:val="20"/>
                <w:lang w:eastAsia="en-US"/>
              </w:rPr>
              <w:t>адрес электронной почты:</w:t>
            </w:r>
            <w:r w:rsidR="00336F54" w:rsidRPr="004D7E1D">
              <w:rPr>
                <w:rFonts w:ascii="Arial" w:hAnsi="Arial" w:cs="Arial"/>
                <w:sz w:val="20"/>
                <w:lang w:eastAsia="en-US"/>
              </w:rPr>
              <w:t xml:space="preserve"> </w:t>
            </w:r>
            <w:r w:rsidR="003668AA" w:rsidRPr="003668AA">
              <w:rPr>
                <w:rStyle w:val="af2"/>
                <w:rFonts w:ascii="Arial" w:hAnsi="Arial" w:cs="Arial"/>
                <w:sz w:val="20"/>
                <w:lang w:val="en-US" w:eastAsia="en-US"/>
              </w:rPr>
              <w:t>Sevostyanov</w:t>
            </w:r>
            <w:r w:rsidR="003668AA" w:rsidRPr="003668AA">
              <w:rPr>
                <w:rStyle w:val="af2"/>
                <w:rFonts w:ascii="Arial" w:hAnsi="Arial" w:cs="Arial"/>
                <w:sz w:val="20"/>
                <w:lang w:eastAsia="en-US"/>
              </w:rPr>
              <w:t>_</w:t>
            </w:r>
            <w:r w:rsidR="003668AA" w:rsidRPr="003668AA">
              <w:rPr>
                <w:rStyle w:val="af2"/>
                <w:rFonts w:ascii="Arial" w:hAnsi="Arial" w:cs="Arial"/>
                <w:sz w:val="20"/>
                <w:lang w:val="en-US" w:eastAsia="en-US"/>
              </w:rPr>
              <w:t>S</w:t>
            </w:r>
            <w:r w:rsidR="003668AA" w:rsidRPr="003668AA">
              <w:rPr>
                <w:rStyle w:val="af2"/>
                <w:rFonts w:ascii="Arial" w:hAnsi="Arial" w:cs="Arial"/>
                <w:sz w:val="20"/>
                <w:lang w:eastAsia="en-US"/>
              </w:rPr>
              <w:t>@</w:t>
            </w:r>
            <w:r w:rsidR="003668AA" w:rsidRPr="003668AA">
              <w:rPr>
                <w:rStyle w:val="af2"/>
                <w:rFonts w:ascii="Arial" w:hAnsi="Arial" w:cs="Arial"/>
                <w:sz w:val="20"/>
                <w:lang w:val="en-US" w:eastAsia="en-US"/>
              </w:rPr>
              <w:t>unipro</w:t>
            </w:r>
            <w:r w:rsidR="003668AA" w:rsidRPr="003668AA">
              <w:rPr>
                <w:rStyle w:val="af2"/>
                <w:rFonts w:ascii="Arial" w:hAnsi="Arial" w:cs="Arial"/>
                <w:sz w:val="20"/>
                <w:lang w:eastAsia="en-US"/>
              </w:rPr>
              <w:t>.</w:t>
            </w:r>
            <w:r w:rsidR="003668AA" w:rsidRPr="003668AA">
              <w:rPr>
                <w:rStyle w:val="af2"/>
                <w:rFonts w:ascii="Arial" w:hAnsi="Arial" w:cs="Arial"/>
                <w:sz w:val="20"/>
                <w:lang w:val="en-US" w:eastAsia="en-US"/>
              </w:rPr>
              <w:t>energy</w:t>
            </w:r>
            <w:r w:rsidR="003668AA" w:rsidRPr="003668AA">
              <w:rPr>
                <w:rStyle w:val="af2"/>
                <w:rFonts w:ascii="Arial" w:hAnsi="Arial" w:cs="Arial"/>
                <w:sz w:val="20"/>
                <w:lang w:eastAsia="en-US"/>
              </w:rPr>
              <w:t xml:space="preserve"> </w:t>
            </w:r>
            <w:r w:rsidRPr="004D7E1D">
              <w:rPr>
                <w:rFonts w:ascii="Arial" w:hAnsi="Arial" w:cs="Arial"/>
                <w:sz w:val="20"/>
                <w:lang w:eastAsia="en-US"/>
              </w:rPr>
              <w:t xml:space="preserve">номер контактного телефона: </w:t>
            </w:r>
            <w:r w:rsidR="00D92B0A" w:rsidRPr="004D7E1D">
              <w:rPr>
                <w:rFonts w:ascii="Arial" w:hAnsi="Arial" w:cs="Arial"/>
                <w:sz w:val="20"/>
                <w:lang w:eastAsia="en-US"/>
              </w:rPr>
              <w:t>+7</w:t>
            </w:r>
            <w:r w:rsidR="00D92B0A" w:rsidRPr="004D7E1D">
              <w:rPr>
                <w:rFonts w:ascii="Arial" w:hAnsi="Arial" w:cs="Arial"/>
                <w:sz w:val="20"/>
                <w:lang w:val="en-US" w:eastAsia="en-US"/>
              </w:rPr>
              <w:t> </w:t>
            </w:r>
            <w:r w:rsidR="00E459C0">
              <w:rPr>
                <w:rFonts w:ascii="Arial" w:hAnsi="Arial" w:cs="Arial"/>
                <w:sz w:val="20"/>
                <w:lang w:eastAsia="en-US"/>
              </w:rPr>
              <w:t>(</w:t>
            </w:r>
            <w:r w:rsidR="00336F54" w:rsidRPr="003668AA">
              <w:rPr>
                <w:rFonts w:ascii="Arial" w:hAnsi="Arial" w:cs="Arial"/>
                <w:sz w:val="20"/>
                <w:lang w:eastAsia="en-US"/>
              </w:rPr>
              <w:t>39153</w:t>
            </w:r>
            <w:r w:rsidR="00E459C0">
              <w:rPr>
                <w:rFonts w:ascii="Arial" w:hAnsi="Arial" w:cs="Arial"/>
                <w:sz w:val="20"/>
                <w:lang w:eastAsia="en-US"/>
              </w:rPr>
              <w:t>)</w:t>
            </w:r>
            <w:r w:rsidR="00D92B0A" w:rsidRPr="004D7E1D">
              <w:rPr>
                <w:rFonts w:ascii="Arial" w:hAnsi="Arial" w:cs="Arial"/>
                <w:sz w:val="20"/>
                <w:lang w:val="en-US" w:eastAsia="en-US"/>
              </w:rPr>
              <w:t> </w:t>
            </w:r>
            <w:r w:rsidR="00336F54" w:rsidRPr="003668AA">
              <w:rPr>
                <w:rFonts w:ascii="Arial" w:hAnsi="Arial" w:cs="Arial"/>
                <w:sz w:val="20"/>
                <w:lang w:eastAsia="en-US"/>
              </w:rPr>
              <w:t>71-</w:t>
            </w:r>
            <w:r w:rsidR="003668AA">
              <w:rPr>
                <w:rFonts w:ascii="Arial" w:hAnsi="Arial" w:cs="Arial"/>
                <w:sz w:val="20"/>
                <w:lang w:eastAsia="en-US"/>
              </w:rPr>
              <w:t>249</w:t>
            </w:r>
          </w:p>
        </w:tc>
      </w:tr>
      <w:tr w:rsidR="00BC5425" w:rsidRPr="00B7089A" w:rsidTr="00B317EB">
        <w:trPr>
          <w:trHeight w:val="117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4D7E1D" w:rsidRDefault="00BC5425" w:rsidP="00F3026D">
            <w:pPr>
              <w:tabs>
                <w:tab w:val="left" w:pos="386"/>
              </w:tabs>
              <w:spacing w:line="276" w:lineRule="auto"/>
              <w:ind w:firstLine="0"/>
              <w:jc w:val="left"/>
              <w:rPr>
                <w:rFonts w:ascii="Arial" w:hAnsi="Arial" w:cs="Arial"/>
                <w:sz w:val="20"/>
                <w:lang w:eastAsia="en-US"/>
              </w:rPr>
            </w:pPr>
            <w:r w:rsidRPr="004D7E1D">
              <w:rPr>
                <w:rFonts w:ascii="Arial" w:hAnsi="Arial" w:cs="Arial"/>
                <w:spacing w:val="-6"/>
                <w:sz w:val="20"/>
              </w:rPr>
              <w:t xml:space="preserve">Официальный интернет-сайт </w:t>
            </w:r>
            <w:r w:rsidR="00B7089A" w:rsidRPr="004D7E1D">
              <w:rPr>
                <w:rFonts w:ascii="Arial" w:hAnsi="Arial" w:cs="Arial"/>
                <w:bCs/>
                <w:sz w:val="20"/>
              </w:rPr>
              <w:t>П</w:t>
            </w:r>
            <w:r w:rsidRPr="004D7E1D">
              <w:rPr>
                <w:rFonts w:ascii="Arial" w:hAnsi="Arial" w:cs="Arial"/>
                <w:bCs/>
                <w:sz w:val="20"/>
              </w:rPr>
              <w:t>АО «</w:t>
            </w:r>
            <w:r w:rsidR="00B7089A" w:rsidRPr="004D7E1D">
              <w:rPr>
                <w:rFonts w:ascii="Arial" w:hAnsi="Arial" w:cs="Arial"/>
                <w:bCs/>
                <w:sz w:val="20"/>
              </w:rPr>
              <w:t>Юнипро»</w:t>
            </w:r>
            <w:r w:rsidRPr="004D7E1D">
              <w:rPr>
                <w:rFonts w:ascii="Arial" w:hAnsi="Arial" w:cs="Arial"/>
                <w:bCs/>
                <w:sz w:val="20"/>
              </w:rPr>
              <w:t>, Раздел «Закупки»:</w:t>
            </w:r>
            <w:r w:rsidRPr="004D7E1D">
              <w:rPr>
                <w:rFonts w:ascii="Arial" w:hAnsi="Arial" w:cs="Arial"/>
                <w:spacing w:val="-6"/>
                <w:sz w:val="20"/>
              </w:rPr>
              <w:t xml:space="preserve"> (</w:t>
            </w:r>
            <w:hyperlink r:id="rId10" w:history="1">
              <w:r w:rsidR="00B7089A" w:rsidRPr="004D7E1D">
                <w:rPr>
                  <w:rStyle w:val="af2"/>
                  <w:rFonts w:ascii="Arial" w:hAnsi="Arial" w:cs="Arial"/>
                  <w:sz w:val="20"/>
                  <w:lang w:eastAsia="en-US"/>
                </w:rPr>
                <w:t>http://www.</w:t>
              </w:r>
              <w:r w:rsidR="00B7089A" w:rsidRPr="004D7E1D">
                <w:rPr>
                  <w:rStyle w:val="af2"/>
                  <w:rFonts w:ascii="Arial" w:hAnsi="Arial" w:cs="Arial"/>
                  <w:sz w:val="20"/>
                  <w:lang w:val="en-US" w:eastAsia="en-US"/>
                </w:rPr>
                <w:t>unipro</w:t>
              </w:r>
              <w:r w:rsidR="00B7089A" w:rsidRPr="004D7E1D">
                <w:rPr>
                  <w:rStyle w:val="af2"/>
                  <w:rFonts w:ascii="Arial" w:hAnsi="Arial" w:cs="Arial"/>
                  <w:sz w:val="20"/>
                  <w:lang w:eastAsia="en-US"/>
                </w:rPr>
                <w:t>.</w:t>
              </w:r>
              <w:r w:rsidR="00B7089A" w:rsidRPr="004D7E1D">
                <w:rPr>
                  <w:rStyle w:val="af2"/>
                  <w:rFonts w:ascii="Arial" w:hAnsi="Arial" w:cs="Arial"/>
                  <w:sz w:val="20"/>
                  <w:lang w:val="en-US" w:eastAsia="en-US"/>
                </w:rPr>
                <w:t>energy</w:t>
              </w:r>
              <w:r w:rsidR="00B7089A" w:rsidRPr="004D7E1D">
                <w:rPr>
                  <w:rStyle w:val="af2"/>
                  <w:rFonts w:ascii="Arial" w:hAnsi="Arial" w:cs="Arial"/>
                  <w:sz w:val="20"/>
                  <w:lang w:eastAsia="en-US"/>
                </w:rPr>
                <w:t>/purchase/announcement/</w:t>
              </w:r>
            </w:hyperlink>
            <w:r w:rsidRPr="004D7E1D">
              <w:rPr>
                <w:rFonts w:ascii="Arial" w:hAnsi="Arial" w:cs="Arial"/>
                <w:sz w:val="20"/>
                <w:lang w:eastAsia="en-US"/>
              </w:rPr>
              <w:t>)</w:t>
            </w:r>
          </w:p>
          <w:p w:rsidR="00BC5425" w:rsidRPr="004D7E1D" w:rsidRDefault="00BC5425" w:rsidP="00B317EB">
            <w:pPr>
              <w:tabs>
                <w:tab w:val="left" w:pos="386"/>
              </w:tabs>
              <w:spacing w:line="276" w:lineRule="auto"/>
              <w:ind w:firstLine="0"/>
              <w:jc w:val="left"/>
              <w:rPr>
                <w:rFonts w:ascii="Arial" w:hAnsi="Arial" w:cs="Arial"/>
                <w:sz w:val="20"/>
                <w:lang w:eastAsia="en-US"/>
              </w:rPr>
            </w:pPr>
            <w:r w:rsidRPr="004D7E1D">
              <w:rPr>
                <w:rFonts w:ascii="Arial" w:hAnsi="Arial" w:cs="Arial"/>
                <w:sz w:val="20"/>
                <w:lang w:eastAsia="en-US"/>
              </w:rPr>
              <w:t>Дата публикации Уведомления:</w:t>
            </w:r>
            <w:r w:rsidR="00D92B0A" w:rsidRPr="004D7E1D">
              <w:rPr>
                <w:rFonts w:ascii="Arial" w:hAnsi="Arial" w:cs="Arial"/>
                <w:sz w:val="20"/>
                <w:lang w:eastAsia="en-US"/>
              </w:rPr>
              <w:t xml:space="preserve"> </w:t>
            </w:r>
            <w:r w:rsidR="00455334">
              <w:rPr>
                <w:rFonts w:ascii="Arial" w:hAnsi="Arial" w:cs="Arial"/>
                <w:b/>
                <w:sz w:val="20"/>
                <w:lang w:eastAsia="en-US"/>
              </w:rPr>
              <w:t>1</w:t>
            </w:r>
            <w:r w:rsidR="00B317EB">
              <w:rPr>
                <w:rFonts w:ascii="Arial" w:hAnsi="Arial" w:cs="Arial"/>
                <w:b/>
                <w:sz w:val="20"/>
                <w:lang w:eastAsia="en-US"/>
              </w:rPr>
              <w:t>2</w:t>
            </w:r>
            <w:r w:rsidR="00455334">
              <w:rPr>
                <w:rFonts w:ascii="Arial" w:hAnsi="Arial" w:cs="Arial"/>
                <w:b/>
                <w:sz w:val="20"/>
                <w:lang w:eastAsia="en-US"/>
              </w:rPr>
              <w:t>.09.2019г.</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0D23C6" w:rsidRPr="007164D4">
              <w:rPr>
                <w:rFonts w:ascii="Arial" w:hAnsi="Arial" w:cs="Arial"/>
                <w:sz w:val="20"/>
                <w:lang w:eastAsia="en-US"/>
              </w:rPr>
              <w:t>1</w:t>
            </w:r>
            <w:r w:rsidR="009D7F6A" w:rsidRPr="007164D4">
              <w:rPr>
                <w:rFonts w:ascii="Arial" w:hAnsi="Arial" w:cs="Arial"/>
                <w:sz w:val="20"/>
                <w:lang w:eastAsia="en-US"/>
              </w:rPr>
              <w:t>6</w:t>
            </w:r>
            <w:r w:rsidRPr="007164D4">
              <w:rPr>
                <w:rFonts w:ascii="Arial" w:hAnsi="Arial" w:cs="Arial"/>
                <w:sz w:val="20"/>
                <w:lang w:eastAsia="en-US"/>
              </w:rPr>
              <w:t xml:space="preserve">:00 </w:t>
            </w:r>
            <w:r w:rsidR="0078122F" w:rsidRPr="007164D4">
              <w:rPr>
                <w:rFonts w:ascii="Arial" w:hAnsi="Arial" w:cs="Arial"/>
                <w:sz w:val="20"/>
                <w:lang w:eastAsia="en-US"/>
              </w:rPr>
              <w:t>местного времени</w:t>
            </w:r>
            <w:r w:rsidR="00071AD3" w:rsidRPr="007164D4">
              <w:rPr>
                <w:rFonts w:ascii="Arial" w:hAnsi="Arial" w:cs="Arial"/>
                <w:sz w:val="20"/>
                <w:lang w:eastAsia="en-US"/>
              </w:rPr>
              <w:t xml:space="preserve"> </w:t>
            </w:r>
            <w:r w:rsidR="00B317EB">
              <w:rPr>
                <w:rFonts w:ascii="Arial" w:hAnsi="Arial" w:cs="Arial"/>
                <w:b/>
                <w:sz w:val="20"/>
                <w:lang w:eastAsia="en-US"/>
              </w:rPr>
              <w:t>2</w:t>
            </w:r>
            <w:r w:rsidR="00456F81">
              <w:rPr>
                <w:rFonts w:ascii="Arial" w:hAnsi="Arial" w:cs="Arial"/>
                <w:b/>
                <w:sz w:val="20"/>
                <w:lang w:eastAsia="en-US"/>
              </w:rPr>
              <w:t>0</w:t>
            </w:r>
            <w:r w:rsidR="0058757D">
              <w:rPr>
                <w:rFonts w:ascii="Arial" w:hAnsi="Arial" w:cs="Arial"/>
                <w:b/>
                <w:sz w:val="20"/>
                <w:lang w:eastAsia="en-US"/>
              </w:rPr>
              <w:t>.09</w:t>
            </w:r>
            <w:r w:rsidR="001A2528" w:rsidRPr="001A2528">
              <w:rPr>
                <w:rFonts w:ascii="Arial" w:hAnsi="Arial" w:cs="Arial"/>
                <w:b/>
                <w:sz w:val="20"/>
                <w:lang w:eastAsia="en-US"/>
              </w:rPr>
              <w:t>.2019г</w:t>
            </w:r>
            <w:r w:rsidRPr="007164D4">
              <w:rPr>
                <w:rFonts w:ascii="Arial" w:hAnsi="Arial" w:cs="Arial"/>
                <w:sz w:val="20"/>
                <w:lang w:eastAsia="en-US"/>
              </w:rPr>
              <w:t>.</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B317EB">
              <w:rPr>
                <w:rFonts w:ascii="Arial" w:hAnsi="Arial" w:cs="Arial"/>
                <w:sz w:val="20"/>
                <w:lang w:eastAsia="en-US"/>
              </w:rPr>
              <w:t>электронная</w:t>
            </w:r>
          </w:p>
          <w:p w:rsidR="00BC5425" w:rsidRPr="00B7089A" w:rsidRDefault="00BC5425" w:rsidP="00455334">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r w:rsidRPr="00B7089A">
              <w:rPr>
                <w:rFonts w:ascii="Arial" w:hAnsi="Arial" w:cs="Arial"/>
                <w:b/>
                <w:sz w:val="20"/>
              </w:rPr>
              <w:t xml:space="preserve"> </w:t>
            </w:r>
            <w:hyperlink r:id="rId11" w:history="1">
              <w:r w:rsidR="00B317EB" w:rsidRPr="00B317EB">
                <w:rPr>
                  <w:rStyle w:val="af2"/>
                  <w:rFonts w:ascii="Arial" w:hAnsi="Arial" w:cs="Arial"/>
                  <w:b/>
                  <w:i/>
                  <w:iCs/>
                  <w:sz w:val="20"/>
                  <w:lang w:val="en-US"/>
                </w:rPr>
                <w:t>Sevostyanov</w:t>
              </w:r>
              <w:r w:rsidR="00B317EB" w:rsidRPr="00B317EB">
                <w:rPr>
                  <w:rStyle w:val="af2"/>
                  <w:rFonts w:ascii="Arial" w:hAnsi="Arial" w:cs="Arial"/>
                  <w:b/>
                  <w:i/>
                  <w:iCs/>
                  <w:sz w:val="20"/>
                </w:rPr>
                <w:t>_</w:t>
              </w:r>
              <w:r w:rsidR="00B317EB" w:rsidRPr="00B317EB">
                <w:rPr>
                  <w:rStyle w:val="af2"/>
                  <w:rFonts w:ascii="Arial" w:hAnsi="Arial" w:cs="Arial"/>
                  <w:b/>
                  <w:i/>
                  <w:iCs/>
                  <w:sz w:val="20"/>
                  <w:lang w:val="en-US"/>
                </w:rPr>
                <w:t>s</w:t>
              </w:r>
              <w:r w:rsidR="00B317EB" w:rsidRPr="00B317EB">
                <w:rPr>
                  <w:rStyle w:val="af2"/>
                  <w:rFonts w:ascii="Arial" w:hAnsi="Arial" w:cs="Arial"/>
                  <w:b/>
                  <w:i/>
                  <w:iCs/>
                  <w:sz w:val="20"/>
                </w:rPr>
                <w:t>@</w:t>
              </w:r>
              <w:r w:rsidR="00B317EB" w:rsidRPr="00B317EB">
                <w:rPr>
                  <w:rStyle w:val="af2"/>
                  <w:rFonts w:ascii="Arial" w:hAnsi="Arial" w:cs="Arial"/>
                  <w:b/>
                  <w:i/>
                  <w:iCs/>
                  <w:sz w:val="20"/>
                  <w:lang w:val="en-US"/>
                </w:rPr>
                <w:t>unipro</w:t>
              </w:r>
              <w:r w:rsidR="00B317EB" w:rsidRPr="00B317EB">
                <w:rPr>
                  <w:rStyle w:val="af2"/>
                  <w:rFonts w:ascii="Arial" w:hAnsi="Arial" w:cs="Arial"/>
                  <w:b/>
                  <w:i/>
                  <w:iCs/>
                  <w:sz w:val="20"/>
                </w:rPr>
                <w:t>.</w:t>
              </w:r>
              <w:r w:rsidR="00B317EB" w:rsidRPr="00B317EB">
                <w:rPr>
                  <w:rStyle w:val="af2"/>
                  <w:rFonts w:ascii="Arial" w:hAnsi="Arial" w:cs="Arial"/>
                  <w:b/>
                  <w:i/>
                  <w:iCs/>
                  <w:sz w:val="20"/>
                  <w:lang w:val="en-US"/>
                </w:rPr>
                <w:t>energy</w:t>
              </w:r>
            </w:hyperlink>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E459C0">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Pr="00B7089A" w:rsidRDefault="00BC5425" w:rsidP="0070246B">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соответствии с Разделом </w:t>
            </w:r>
            <w:r w:rsidR="00ED3380">
              <w:rPr>
                <w:rFonts w:ascii="Arial" w:hAnsi="Arial" w:cs="Arial"/>
                <w:sz w:val="20"/>
              </w:rPr>
              <w:t>6</w:t>
            </w:r>
            <w:r w:rsidRPr="00B7089A">
              <w:rPr>
                <w:rFonts w:ascii="Arial" w:hAnsi="Arial" w:cs="Arial"/>
                <w:sz w:val="20"/>
              </w:rPr>
              <w:t xml:space="preserve"> «Техническая часть»</w:t>
            </w:r>
            <w:r w:rsidR="0070246B" w:rsidRPr="00B7089A">
              <w:rPr>
                <w:rFonts w:ascii="Arial" w:hAnsi="Arial" w:cs="Arial"/>
                <w:i/>
                <w:sz w:val="20"/>
              </w:rPr>
              <w:t>.</w:t>
            </w:r>
          </w:p>
          <w:p w:rsidR="00BC5425" w:rsidRPr="00B7089A" w:rsidRDefault="00BC5425" w:rsidP="00F3026D">
            <w:pPr>
              <w:tabs>
                <w:tab w:val="left" w:pos="0"/>
              </w:tabs>
              <w:spacing w:line="276" w:lineRule="auto"/>
              <w:ind w:left="540" w:right="153" w:hanging="540"/>
              <w:jc w:val="left"/>
              <w:rPr>
                <w:rFonts w:ascii="Arial" w:hAnsi="Arial" w:cs="Arial"/>
                <w:i/>
                <w:sz w:val="20"/>
                <w:lang w:eastAsia="en-US"/>
              </w:rPr>
            </w:pPr>
            <w:r w:rsidRPr="00B7089A">
              <w:rPr>
                <w:rFonts w:ascii="Arial" w:hAnsi="Arial" w:cs="Arial"/>
                <w:sz w:val="20"/>
              </w:rPr>
              <w:t xml:space="preserve"> </w:t>
            </w:r>
            <w:r w:rsidR="00F231F4">
              <w:rPr>
                <w:rFonts w:ascii="Arial" w:hAnsi="Arial" w:cs="Arial"/>
                <w:sz w:val="20"/>
              </w:rPr>
              <w:t>Приложение 2 «Технические требования»</w:t>
            </w: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E459C0">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00EA7394" w:rsidRPr="00B7089A">
              <w:rPr>
                <w:rFonts w:ascii="Arial" w:hAnsi="Arial" w:cs="Arial"/>
                <w:b/>
                <w:sz w:val="20"/>
                <w:lang w:eastAsia="en-US"/>
              </w:rPr>
              <w:t>поставки товара / Реквизиты Грузополучателя</w:t>
            </w:r>
          </w:p>
        </w:tc>
        <w:tc>
          <w:tcPr>
            <w:tcW w:w="5811"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«Берёзовская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r>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w:t>
            </w:r>
            <w:r w:rsidR="0070246B" w:rsidRPr="00B7089A">
              <w:rPr>
                <w:rFonts w:ascii="Arial" w:hAnsi="Arial" w:cs="Arial"/>
                <w:color w:val="000000"/>
                <w:sz w:val="20"/>
              </w:rPr>
              <w:t>, промбаза «Энергетиков», строение 1/15;</w:t>
            </w:r>
          </w:p>
          <w:p w:rsidR="00BC5425" w:rsidRPr="00B7089A"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«Берёзовская ГРЭС» П</w:t>
            </w:r>
            <w:r w:rsidR="00D7762D" w:rsidRPr="00B7089A">
              <w:rPr>
                <w:rFonts w:ascii="Arial" w:hAnsi="Arial" w:cs="Arial"/>
                <w:color w:val="000000"/>
                <w:sz w:val="20"/>
              </w:rPr>
              <w:t>АО «</w:t>
            </w:r>
            <w:r w:rsidR="00B7089A">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 промбаза «Энергетиков», строение 1/15</w:t>
            </w:r>
            <w:r w:rsidRPr="00B7089A">
              <w:rPr>
                <w:rFonts w:ascii="Arial" w:hAnsi="Arial" w:cs="Arial"/>
                <w:color w:val="000000"/>
                <w:sz w:val="20"/>
              </w:rPr>
              <w:t>.</w:t>
            </w:r>
          </w:p>
          <w:p w:rsidR="0070246B" w:rsidRPr="00B7089A" w:rsidRDefault="00D7762D" w:rsidP="00D7762D">
            <w:pPr>
              <w:tabs>
                <w:tab w:val="left" w:pos="2410"/>
              </w:tabs>
              <w:spacing w:line="240" w:lineRule="auto"/>
              <w:ind w:firstLine="0"/>
              <w:rPr>
                <w:rFonts w:ascii="Arial" w:hAnsi="Arial" w:cs="Arial"/>
                <w:sz w:val="20"/>
                <w:lang w:eastAsia="en-US"/>
              </w:rPr>
            </w:pPr>
            <w:r w:rsidRPr="00B7089A">
              <w:rPr>
                <w:rFonts w:ascii="Arial" w:hAnsi="Arial" w:cs="Arial"/>
                <w:b/>
                <w:color w:val="000000"/>
                <w:sz w:val="20"/>
              </w:rPr>
              <w:t>Ж/Д реквизиты:</w:t>
            </w:r>
            <w:r w:rsidRPr="00B7089A">
              <w:rPr>
                <w:rFonts w:ascii="Arial" w:hAnsi="Arial" w:cs="Arial"/>
                <w:color w:val="000000"/>
                <w:sz w:val="20"/>
              </w:rPr>
              <w:t xml:space="preserve"> для вагонной отгрузки – ст. Шарыпово, Красноярской ж/д, код </w:t>
            </w:r>
            <w:r w:rsidRPr="00B7089A">
              <w:rPr>
                <w:rFonts w:ascii="Arial" w:hAnsi="Arial" w:cs="Arial"/>
                <w:sz w:val="20"/>
              </w:rPr>
              <w:t>3571</w:t>
            </w:r>
            <w:r w:rsidRPr="00B7089A">
              <w:rPr>
                <w:rFonts w:ascii="Arial" w:hAnsi="Arial" w:cs="Arial"/>
                <w:color w:val="000000"/>
                <w:sz w:val="20"/>
              </w:rPr>
              <w:t xml:space="preserve">, ОКПО </w:t>
            </w:r>
            <w:r w:rsidRPr="00B7089A">
              <w:rPr>
                <w:rFonts w:ascii="Arial" w:hAnsi="Arial" w:cs="Arial"/>
                <w:sz w:val="20"/>
              </w:rPr>
              <w:t>04622709</w:t>
            </w:r>
            <w:r w:rsidRPr="00B7089A">
              <w:rPr>
                <w:rFonts w:ascii="Arial" w:hAnsi="Arial" w:cs="Arial"/>
                <w:color w:val="000000"/>
                <w:sz w:val="20"/>
              </w:rPr>
              <w:t>;</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E459C0">
        <w:trPr>
          <w:trHeight w:val="4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504DF6"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sidRPr="00B7089A">
              <w:rPr>
                <w:rFonts w:ascii="Arial" w:hAnsi="Arial" w:cs="Arial"/>
                <w:sz w:val="20"/>
              </w:rPr>
              <w:t>1</w:t>
            </w:r>
            <w:r w:rsidR="00A56F5E" w:rsidRPr="00B7089A">
              <w:rPr>
                <w:rFonts w:ascii="Arial" w:hAnsi="Arial" w:cs="Arial"/>
                <w:sz w:val="20"/>
              </w:rPr>
              <w:t xml:space="preserve"> (</w:t>
            </w:r>
            <w:r w:rsidRPr="00B7089A">
              <w:rPr>
                <w:rFonts w:ascii="Arial" w:hAnsi="Arial" w:cs="Arial"/>
                <w:sz w:val="20"/>
              </w:rPr>
              <w:t>один</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соответствии с Разделом 2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 xml:space="preserve">В приоритетном порядке будут рассматриваться предложения Производителей/Официальных </w:t>
            </w:r>
            <w:r w:rsidRPr="00B7089A">
              <w:rPr>
                <w:rFonts w:ascii="Arial" w:hAnsi="Arial" w:cs="Arial"/>
                <w:sz w:val="20"/>
              </w:rPr>
              <w:lastRenderedPageBreak/>
              <w:t>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6</w:t>
            </w:r>
            <w:r w:rsidRPr="00B7089A">
              <w:rPr>
                <w:rFonts w:ascii="Arial" w:hAnsi="Arial" w:cs="Arial"/>
                <w:sz w:val="20"/>
              </w:rPr>
              <w:t xml:space="preserve"> «Техническая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9D7F6A" w:rsidRPr="00B7089A" w:rsidRDefault="00AC3132" w:rsidP="00E459C0">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иметь разрешение на применение Ростехнадзора (при необходимости).</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3668AA">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B317EB" w:rsidRPr="008F301D" w:rsidRDefault="00B317EB" w:rsidP="00B317EB">
            <w:pPr>
              <w:pStyle w:val="Times12"/>
              <w:tabs>
                <w:tab w:val="left" w:pos="0"/>
                <w:tab w:val="left" w:pos="1140"/>
              </w:tabs>
              <w:spacing w:line="276" w:lineRule="auto"/>
              <w:ind w:right="153" w:firstLine="0"/>
              <w:rPr>
                <w:rFonts w:ascii="Arial" w:hAnsi="Arial" w:cs="Arial"/>
                <w:color w:val="000000"/>
                <w:sz w:val="20"/>
                <w:szCs w:val="20"/>
              </w:rPr>
            </w:pPr>
            <w:r w:rsidRPr="008F301D">
              <w:rPr>
                <w:rFonts w:ascii="Arial" w:hAnsi="Arial" w:cs="Arial"/>
                <w:color w:val="000000"/>
                <w:sz w:val="20"/>
                <w:szCs w:val="20"/>
              </w:rPr>
              <w:t>Предложение должно быть подано в отсканированном, а также в текстовом формате (в формате Word или Excel) по электронному адресу – Sevostyanov_s@unipro.energy</w:t>
            </w:r>
          </w:p>
          <w:p w:rsidR="00455334" w:rsidRPr="00455334" w:rsidRDefault="00455334" w:rsidP="00455334">
            <w:pPr>
              <w:pStyle w:val="Times12"/>
              <w:tabs>
                <w:tab w:val="left" w:pos="0"/>
                <w:tab w:val="left" w:pos="1140"/>
              </w:tabs>
              <w:ind w:right="153" w:firstLine="0"/>
              <w:rPr>
                <w:rFonts w:ascii="Arial" w:hAnsi="Arial" w:cs="Arial"/>
                <w:b/>
                <w:color w:val="000000"/>
                <w:sz w:val="20"/>
                <w:szCs w:val="20"/>
              </w:rPr>
            </w:pPr>
            <w:r w:rsidRPr="00455334">
              <w:rPr>
                <w:rFonts w:ascii="Arial" w:hAnsi="Arial" w:cs="Arial"/>
                <w:b/>
                <w:color w:val="000000"/>
                <w:sz w:val="20"/>
                <w:szCs w:val="20"/>
              </w:rPr>
              <w:t>Требования к оформлению скан-копий на электронном носителе:</w:t>
            </w:r>
          </w:p>
          <w:p w:rsidR="00455334" w:rsidRPr="00455334" w:rsidRDefault="00455334" w:rsidP="00455334">
            <w:pPr>
              <w:pStyle w:val="Times12"/>
              <w:tabs>
                <w:tab w:val="left" w:pos="0"/>
                <w:tab w:val="left" w:pos="1140"/>
              </w:tabs>
              <w:ind w:right="153" w:firstLine="0"/>
              <w:rPr>
                <w:rFonts w:ascii="Arial" w:hAnsi="Arial" w:cs="Arial"/>
                <w:color w:val="000000"/>
                <w:sz w:val="20"/>
                <w:szCs w:val="20"/>
              </w:rPr>
            </w:pPr>
            <w:r w:rsidRPr="00455334">
              <w:rPr>
                <w:rFonts w:ascii="Arial" w:hAnsi="Arial" w:cs="Arial"/>
                <w:color w:val="000000"/>
                <w:sz w:val="20"/>
                <w:szCs w:val="20"/>
              </w:rPr>
              <w:t>формат файлов PDF (архивирование не допускается);</w:t>
            </w:r>
          </w:p>
          <w:p w:rsidR="00455334" w:rsidRPr="00455334" w:rsidRDefault="00455334" w:rsidP="00455334">
            <w:pPr>
              <w:pStyle w:val="Times12"/>
              <w:tabs>
                <w:tab w:val="left" w:pos="0"/>
                <w:tab w:val="left" w:pos="1140"/>
              </w:tabs>
              <w:ind w:right="153" w:firstLine="0"/>
              <w:rPr>
                <w:rFonts w:ascii="Arial" w:hAnsi="Arial" w:cs="Arial"/>
                <w:color w:val="000000"/>
                <w:sz w:val="20"/>
                <w:szCs w:val="20"/>
              </w:rPr>
            </w:pPr>
            <w:r w:rsidRPr="00455334">
              <w:rPr>
                <w:rFonts w:ascii="Arial" w:hAnsi="Arial" w:cs="Arial"/>
                <w:color w:val="000000"/>
                <w:sz w:val="20"/>
                <w:szCs w:val="20"/>
              </w:rPr>
              <w:t>каждый вид документа должен быть поименован в соответствии с содержимым (например, Выписка из ЕГРЮЛ от 01.07.1</w:t>
            </w:r>
            <w:r w:rsidR="00456F81">
              <w:rPr>
                <w:rFonts w:ascii="Arial" w:hAnsi="Arial" w:cs="Arial"/>
                <w:color w:val="000000"/>
                <w:sz w:val="20"/>
                <w:szCs w:val="20"/>
              </w:rPr>
              <w:t>5</w:t>
            </w:r>
            <w:bookmarkStart w:id="4" w:name="_GoBack"/>
            <w:bookmarkEnd w:id="4"/>
            <w:r w:rsidRPr="00455334">
              <w:rPr>
                <w:rFonts w:ascii="Arial" w:hAnsi="Arial" w:cs="Arial"/>
                <w:color w:val="000000"/>
                <w:sz w:val="20"/>
                <w:szCs w:val="20"/>
              </w:rPr>
              <w:t xml:space="preserve">.pdf); </w:t>
            </w:r>
          </w:p>
          <w:p w:rsidR="00455334" w:rsidRPr="00455334" w:rsidRDefault="00455334" w:rsidP="00455334">
            <w:pPr>
              <w:pStyle w:val="Times12"/>
              <w:tabs>
                <w:tab w:val="left" w:pos="0"/>
                <w:tab w:val="left" w:pos="1140"/>
              </w:tabs>
              <w:ind w:right="153" w:firstLine="0"/>
              <w:rPr>
                <w:rFonts w:ascii="Arial" w:hAnsi="Arial" w:cs="Arial"/>
                <w:color w:val="000000"/>
                <w:sz w:val="20"/>
                <w:szCs w:val="20"/>
              </w:rPr>
            </w:pPr>
            <w:r w:rsidRPr="00455334">
              <w:rPr>
                <w:rFonts w:ascii="Arial" w:hAnsi="Arial" w:cs="Arial"/>
                <w:color w:val="000000"/>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w:t>
            </w:r>
          </w:p>
          <w:p w:rsidR="00E044C1" w:rsidRPr="00B7089A" w:rsidRDefault="00455334" w:rsidP="00455334">
            <w:pPr>
              <w:pStyle w:val="afffa"/>
              <w:numPr>
                <w:ilvl w:val="0"/>
                <w:numId w:val="35"/>
              </w:numPr>
              <w:ind w:left="353" w:hanging="353"/>
              <w:contextualSpacing/>
              <w:jc w:val="both"/>
              <w:rPr>
                <w:rFonts w:ascii="Arial" w:hAnsi="Arial" w:cs="Arial"/>
                <w:i/>
                <w:sz w:val="20"/>
                <w:szCs w:val="20"/>
              </w:rPr>
            </w:pPr>
            <w:r w:rsidRPr="00455334">
              <w:rPr>
                <w:rFonts w:ascii="Arial" w:hAnsi="Arial" w:cs="Arial"/>
                <w:color w:val="000000"/>
                <w:sz w:val="20"/>
                <w:szCs w:val="20"/>
              </w:rPr>
              <w:t>Обязательно копия технико-коммерческого предложения в формате ХL</w:t>
            </w: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lastRenderedPageBreak/>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B7089A" w:rsidRPr="00E939AF">
                <w:rPr>
                  <w:rStyle w:val="af2"/>
                  <w:rFonts w:ascii="Arial" w:hAnsi="Arial" w:cs="Arial"/>
                  <w:i/>
                  <w:sz w:val="20"/>
                </w:rPr>
                <w:t>http://www.</w:t>
              </w:r>
              <w:r w:rsidR="00B7089A" w:rsidRPr="00E939AF">
                <w:rPr>
                  <w:rStyle w:val="af2"/>
                  <w:rFonts w:ascii="Arial" w:hAnsi="Arial" w:cs="Arial"/>
                  <w:i/>
                  <w:sz w:val="20"/>
                  <w:lang w:val="en-US"/>
                </w:rPr>
                <w:t>unipro</w:t>
              </w:r>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/files/117/</w:t>
              </w:r>
            </w:hyperlink>
            <w:r w:rsidR="003B1A02" w:rsidRPr="00B7089A">
              <w:rPr>
                <w:rFonts w:ascii="Arial" w:hAnsi="Arial" w:cs="Arial"/>
                <w:i/>
                <w:sz w:val="20"/>
              </w:rPr>
              <w:t xml:space="preserve">. </w:t>
            </w: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Pr="00B7089A" w:rsidRDefault="0082630D" w:rsidP="003668A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Информация о порядке аккредитации содержится на официальном сайте компании и доступна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3"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/purchase/accreditation/</w:t>
              </w:r>
            </w:hyperlink>
          </w:p>
        </w:tc>
      </w:tr>
      <w:tr w:rsidR="00455334" w:rsidRPr="00B7089A" w:rsidTr="00C832FC">
        <w:trPr>
          <w:trHeight w:val="391"/>
        </w:trPr>
        <w:tc>
          <w:tcPr>
            <w:tcW w:w="498" w:type="dxa"/>
          </w:tcPr>
          <w:p w:rsidR="00455334" w:rsidRPr="00B7089A" w:rsidRDefault="00455334" w:rsidP="00455334">
            <w:pPr>
              <w:spacing w:line="276" w:lineRule="auto"/>
              <w:ind w:left="568" w:hanging="568"/>
              <w:jc w:val="left"/>
              <w:rPr>
                <w:rFonts w:ascii="Arial" w:hAnsi="Arial" w:cs="Arial"/>
                <w:b/>
                <w:sz w:val="20"/>
              </w:rPr>
            </w:pPr>
            <w:r>
              <w:rPr>
                <w:rFonts w:ascii="Arial" w:hAnsi="Arial" w:cs="Arial"/>
                <w:b/>
                <w:sz w:val="20"/>
              </w:rPr>
              <w:t>18.</w:t>
            </w:r>
          </w:p>
        </w:tc>
        <w:tc>
          <w:tcPr>
            <w:tcW w:w="3969" w:type="dxa"/>
          </w:tcPr>
          <w:p w:rsidR="00455334" w:rsidRPr="00B7089A" w:rsidRDefault="00455334" w:rsidP="00455334">
            <w:pPr>
              <w:spacing w:line="276" w:lineRule="auto"/>
              <w:ind w:right="153" w:firstLine="0"/>
              <w:rPr>
                <w:rFonts w:ascii="Arial" w:hAnsi="Arial" w:cs="Arial"/>
                <w:b/>
                <w:spacing w:val="-6"/>
                <w:sz w:val="20"/>
              </w:rPr>
            </w:pPr>
            <w:r>
              <w:rPr>
                <w:rFonts w:ascii="Arial" w:hAnsi="Arial" w:cs="Arial"/>
                <w:b/>
                <w:spacing w:val="-6"/>
                <w:sz w:val="20"/>
              </w:rPr>
              <w:t>Дополнительные требования</w:t>
            </w:r>
          </w:p>
        </w:tc>
        <w:tc>
          <w:tcPr>
            <w:tcW w:w="5811" w:type="dxa"/>
          </w:tcPr>
          <w:p w:rsidR="00455334" w:rsidRDefault="00455334" w:rsidP="00455334">
            <w:pPr>
              <w:autoSpaceDE w:val="0"/>
              <w:autoSpaceDN w:val="0"/>
              <w:adjustRightInd w:val="0"/>
              <w:spacing w:line="276" w:lineRule="auto"/>
              <w:ind w:firstLine="0"/>
              <w:rPr>
                <w:rFonts w:ascii="Arial" w:hAnsi="Arial" w:cs="Arial"/>
                <w:sz w:val="20"/>
              </w:rPr>
            </w:pPr>
            <w:r>
              <w:rPr>
                <w:rFonts w:ascii="Arial" w:hAnsi="Arial" w:cs="Arial"/>
                <w:sz w:val="20"/>
              </w:rPr>
              <w:t>В случае принятия решения о заключении договора с контрагентом, Организатор вправе дополнительно предъявить следующие требования:</w:t>
            </w:r>
          </w:p>
          <w:p w:rsidR="00455334" w:rsidRDefault="00455334" w:rsidP="00455334">
            <w:pPr>
              <w:pStyle w:val="afffa"/>
              <w:numPr>
                <w:ilvl w:val="0"/>
                <w:numId w:val="39"/>
              </w:numPr>
              <w:autoSpaceDE w:val="0"/>
              <w:autoSpaceDN w:val="0"/>
              <w:adjustRightInd w:val="0"/>
              <w:spacing w:line="276" w:lineRule="auto"/>
              <w:ind w:left="0" w:firstLine="0"/>
              <w:rPr>
                <w:rFonts w:ascii="Arial" w:hAnsi="Arial" w:cs="Arial"/>
                <w:sz w:val="20"/>
              </w:rPr>
            </w:pPr>
            <w:r>
              <w:rPr>
                <w:rFonts w:ascii="Arial" w:hAnsi="Arial" w:cs="Arial"/>
                <w:sz w:val="20"/>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455334" w:rsidRPr="00F6625F" w:rsidRDefault="00455334" w:rsidP="00455334">
            <w:pPr>
              <w:pStyle w:val="afffa"/>
              <w:numPr>
                <w:ilvl w:val="0"/>
                <w:numId w:val="39"/>
              </w:numPr>
              <w:autoSpaceDE w:val="0"/>
              <w:autoSpaceDN w:val="0"/>
              <w:adjustRightInd w:val="0"/>
              <w:spacing w:line="276" w:lineRule="auto"/>
              <w:ind w:left="0" w:firstLine="0"/>
              <w:rPr>
                <w:rFonts w:ascii="Arial" w:hAnsi="Arial" w:cs="Arial"/>
                <w:sz w:val="20"/>
              </w:rPr>
            </w:pPr>
            <w:r w:rsidRPr="00F6625F">
              <w:rPr>
                <w:rFonts w:ascii="Arial" w:hAnsi="Arial" w:cs="Arial"/>
                <w:sz w:val="20"/>
              </w:rPr>
              <w:t>Подтверждение информации, указанной в справке о наличии материально- 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Ростехнадзора на оборудование, ПТС или договор аренды транспортных средств, документы, подтверждающие квалификацию специалистов).</w:t>
            </w:r>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D7762D" w:rsidRPr="00B7089A" w:rsidRDefault="0000707A" w:rsidP="00F3026D">
      <w:pPr>
        <w:pStyle w:val="a4"/>
        <w:numPr>
          <w:ilvl w:val="0"/>
          <w:numId w:val="0"/>
        </w:numPr>
        <w:spacing w:line="240" w:lineRule="auto"/>
        <w:rPr>
          <w:rFonts w:ascii="Arial" w:hAnsi="Arial" w:cs="Arial"/>
          <w:b/>
          <w:sz w:val="20"/>
        </w:rPr>
      </w:pPr>
      <w:r>
        <w:rPr>
          <w:rFonts w:ascii="Arial" w:hAnsi="Arial" w:cs="Arial"/>
          <w:b/>
          <w:sz w:val="20"/>
        </w:rPr>
        <w:t>И.о</w:t>
      </w:r>
      <w:r w:rsidR="00EB10EC">
        <w:rPr>
          <w:rFonts w:ascii="Arial" w:hAnsi="Arial" w:cs="Arial"/>
          <w:b/>
          <w:sz w:val="20"/>
        </w:rPr>
        <w:t>.</w:t>
      </w:r>
      <w:r w:rsidR="00D7762D" w:rsidRPr="00B7089A">
        <w:rPr>
          <w:rFonts w:ascii="Arial" w:hAnsi="Arial" w:cs="Arial"/>
          <w:b/>
          <w:sz w:val="20"/>
        </w:rPr>
        <w:t xml:space="preserve"> директора</w:t>
      </w:r>
      <w:r w:rsidR="00717991" w:rsidRPr="00B7089A">
        <w:rPr>
          <w:rFonts w:ascii="Arial" w:hAnsi="Arial" w:cs="Arial"/>
          <w:b/>
          <w:sz w:val="20"/>
        </w:rPr>
        <w:t xml:space="preserve"> </w:t>
      </w:r>
    </w:p>
    <w:p w:rsidR="00D7762D"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по закупкам</w:t>
      </w:r>
      <w:r w:rsidR="00D7762D" w:rsidRPr="00B7089A">
        <w:rPr>
          <w:rFonts w:ascii="Arial" w:hAnsi="Arial" w:cs="Arial"/>
          <w:b/>
          <w:sz w:val="20"/>
        </w:rPr>
        <w:t xml:space="preserve"> и общим вопросам</w:t>
      </w:r>
    </w:p>
    <w:p w:rsidR="00717991"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 xml:space="preserve">филиала «Березовская ГРЭС» </w:t>
      </w:r>
      <w:r w:rsidR="00B7089A">
        <w:rPr>
          <w:rFonts w:ascii="Arial" w:hAnsi="Arial" w:cs="Arial"/>
          <w:b/>
          <w:sz w:val="20"/>
        </w:rPr>
        <w:t>П</w:t>
      </w:r>
      <w:r w:rsidR="00717991" w:rsidRPr="00B7089A">
        <w:rPr>
          <w:rFonts w:ascii="Arial" w:hAnsi="Arial" w:cs="Arial"/>
          <w:b/>
          <w:sz w:val="20"/>
        </w:rPr>
        <w:t>АО «</w:t>
      </w:r>
      <w:r w:rsidR="00B7089A">
        <w:rPr>
          <w:rFonts w:ascii="Arial" w:hAnsi="Arial" w:cs="Arial"/>
          <w:b/>
          <w:sz w:val="20"/>
        </w:rPr>
        <w:t>Юнипро</w:t>
      </w:r>
      <w:r w:rsidR="00717991" w:rsidRPr="00B7089A">
        <w:rPr>
          <w:rFonts w:ascii="Arial" w:hAnsi="Arial" w:cs="Arial"/>
          <w:b/>
          <w:sz w:val="20"/>
        </w:rPr>
        <w:t>»</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Pr="00B7089A">
        <w:rPr>
          <w:rFonts w:ascii="Arial" w:hAnsi="Arial" w:cs="Arial"/>
          <w:b/>
          <w:sz w:val="20"/>
        </w:rPr>
        <w:t xml:space="preserve">             </w:t>
      </w:r>
      <w:r w:rsidR="0000707A">
        <w:rPr>
          <w:rFonts w:ascii="Arial" w:hAnsi="Arial" w:cs="Arial"/>
          <w:b/>
          <w:sz w:val="20"/>
        </w:rPr>
        <w:t>А.А. Исаева</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4"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.ru</w:t>
        </w:r>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с </w:t>
      </w:r>
      <w:r w:rsidR="00F377F9" w:rsidRPr="00B7089A">
        <w:rPr>
          <w:rFonts w:ascii="Arial" w:hAnsi="Arial" w:cs="Arial"/>
          <w:sz w:val="20"/>
        </w:rPr>
        <w:t xml:space="preserve"> </w:t>
      </w:r>
      <w:r w:rsidR="00141345" w:rsidRPr="00B7089A">
        <w:rPr>
          <w:rFonts w:ascii="Arial" w:hAnsi="Arial" w:cs="Arial"/>
          <w:sz w:val="20"/>
        </w:rPr>
        <w:t>настоящим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456F81" w:rsidRPr="00B7089A">
        <w:rPr>
          <w:rFonts w:ascii="Arial" w:hAnsi="Arial" w:cs="Arial"/>
          <w:color w:val="000000"/>
          <w:sz w:val="20"/>
        </w:rPr>
        <w:t>График поставки товара (форма</w:t>
      </w:r>
      <w:r w:rsidR="00456F81"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r w:rsidR="00CB1227" w:rsidRPr="00B7089A">
        <w:rPr>
          <w:rFonts w:ascii="Arial" w:hAnsi="Arial" w:cs="Arial"/>
          <w:color w:val="000000"/>
          <w:sz w:val="20"/>
        </w:rPr>
        <w:t xml:space="preserve">) </w:t>
      </w:r>
      <w:r w:rsidRPr="00B7089A">
        <w:rPr>
          <w:rFonts w:ascii="Arial" w:hAnsi="Arial" w:cs="Arial"/>
          <w:color w:val="000000"/>
          <w:sz w:val="20"/>
        </w:rPr>
        <w:t xml:space="preserve"> на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lastRenderedPageBreak/>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456F81" w:rsidRPr="00456F81">
        <w:rPr>
          <w:rFonts w:ascii="Arial" w:hAnsi="Arial" w:cs="Arial"/>
          <w:color w:val="000000"/>
          <w:sz w:val="20"/>
        </w:rPr>
        <w:t>Анкета Участника (форма 5</w:t>
      </w:r>
      <w:r w:rsidR="00456F81" w:rsidRPr="00456F81">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456F81" w:rsidRPr="00456F81">
        <w:rPr>
          <w:rFonts w:ascii="Arial" w:hAnsi="Arial" w:cs="Arial"/>
          <w:color w:val="000000"/>
          <w:sz w:val="20"/>
        </w:rPr>
        <w:t>Справка о перечне и годовых объемах выполнения аналогичных договоров (форма 6</w:t>
      </w:r>
      <w:r w:rsidR="00456F81" w:rsidRPr="00456F81">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B7089A">
        <w:rPr>
          <w:rFonts w:ascii="Arial" w:hAnsi="Arial" w:cs="Arial"/>
          <w:sz w:val="20"/>
          <w:lang w:val="en-US"/>
        </w:rPr>
        <w:t>XXX</w:t>
      </w:r>
      <w:r w:rsidRPr="00B7089A">
        <w:rPr>
          <w:rFonts w:ascii="Arial" w:hAnsi="Arial" w:cs="Arial"/>
          <w:sz w:val="20"/>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Default="005703AD" w:rsidP="009A4A3C">
      <w:pPr>
        <w:tabs>
          <w:tab w:val="left" w:pos="851"/>
        </w:tabs>
        <w:spacing w:line="240" w:lineRule="auto"/>
        <w:ind w:left="851" w:hanging="851"/>
        <w:rPr>
          <w:rFonts w:ascii="Arial" w:hAnsi="Arial" w:cs="Arial"/>
          <w:sz w:val="20"/>
        </w:rPr>
      </w:pPr>
    </w:p>
    <w:p w:rsidR="003668AA" w:rsidRDefault="003668AA" w:rsidP="009A4A3C">
      <w:pPr>
        <w:tabs>
          <w:tab w:val="left" w:pos="851"/>
        </w:tabs>
        <w:spacing w:line="240" w:lineRule="auto"/>
        <w:ind w:left="851" w:hanging="851"/>
        <w:rPr>
          <w:rFonts w:ascii="Arial" w:hAnsi="Arial" w:cs="Arial"/>
          <w:sz w:val="20"/>
        </w:rPr>
      </w:pPr>
    </w:p>
    <w:p w:rsidR="003668AA" w:rsidRPr="00FC309D" w:rsidRDefault="003668AA"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lastRenderedPageBreak/>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456F81">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lang w:val="en-US"/>
              </w:rPr>
              <w:t>Таблица</w:t>
            </w:r>
            <w:r w:rsidRPr="00B7089A">
              <w:rPr>
                <w:rFonts w:ascii="Arial" w:hAnsi="Arial" w:cs="Arial"/>
                <w:b/>
                <w:bCs/>
                <w:sz w:val="20"/>
              </w:rPr>
              <w:t xml:space="preserve"> </w:t>
            </w:r>
            <w:r w:rsidRPr="00B7089A">
              <w:rPr>
                <w:rFonts w:ascii="Arial" w:hAnsi="Arial" w:cs="Arial"/>
                <w:b/>
                <w:bCs/>
                <w:sz w:val="20"/>
                <w:lang w:val="en-US"/>
              </w:rPr>
              <w:t>3. Обеспечение обязательств</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lang w:val="en-US"/>
              </w:rPr>
              <w:t>Требования Заказчика</w:t>
            </w:r>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r w:rsidRPr="00B7089A">
              <w:rPr>
                <w:rFonts w:ascii="Arial" w:hAnsi="Arial" w:cs="Arial"/>
                <w:b/>
                <w:sz w:val="20"/>
                <w:lang w:val="en-US"/>
              </w:rPr>
              <w:t>Предложение</w:t>
            </w:r>
            <w:r w:rsidRPr="00B7089A">
              <w:rPr>
                <w:rFonts w:ascii="Arial" w:hAnsi="Arial" w:cs="Arial"/>
                <w:b/>
                <w:sz w:val="20"/>
              </w:rPr>
              <w:t xml:space="preserve"> </w:t>
            </w:r>
            <w:r w:rsidRPr="00B7089A">
              <w:rPr>
                <w:rFonts w:ascii="Arial" w:hAnsi="Arial" w:cs="Arial"/>
                <w:b/>
                <w:sz w:val="20"/>
                <w:lang w:val="en-US"/>
              </w:rPr>
              <w:t>Участника</w:t>
            </w:r>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Default="005703AD" w:rsidP="009A4A3C">
      <w:pPr>
        <w:tabs>
          <w:tab w:val="left" w:pos="851"/>
        </w:tabs>
        <w:spacing w:line="240" w:lineRule="auto"/>
        <w:ind w:left="851" w:hanging="851"/>
        <w:rPr>
          <w:rFonts w:ascii="Arial" w:hAnsi="Arial" w:cs="Arial"/>
          <w:snapToGrid/>
          <w:sz w:val="20"/>
        </w:rPr>
      </w:pPr>
    </w:p>
    <w:p w:rsidR="003668AA" w:rsidRPr="00FC309D" w:rsidRDefault="003668AA"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lastRenderedPageBreak/>
        <w:t xml:space="preserve">График </w:t>
      </w:r>
      <w:r w:rsidR="00B11A6F" w:rsidRPr="00B7089A">
        <w:rPr>
          <w:rFonts w:ascii="Arial" w:hAnsi="Arial" w:cs="Arial"/>
          <w:color w:val="000000"/>
          <w:sz w:val="20"/>
        </w:rPr>
        <w:t>поставки това</w:t>
      </w:r>
      <w:r w:rsidR="00AF59D1" w:rsidRPr="00B7089A">
        <w:rPr>
          <w:rFonts w:ascii="Arial" w:hAnsi="Arial" w:cs="Arial"/>
          <w:color w:val="000000"/>
          <w:sz w:val="20"/>
        </w:rPr>
        <w:t>ра</w:t>
      </w:r>
      <w:r w:rsidRPr="00B7089A">
        <w:rPr>
          <w:rFonts w:ascii="Arial" w:hAnsi="Arial" w:cs="Arial"/>
          <w:color w:val="000000"/>
          <w:sz w:val="20"/>
        </w:rPr>
        <w:t xml:space="preserve"> (форма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456F81">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3668AA" w:rsidRDefault="003668AA" w:rsidP="003668AA">
      <w:pPr>
        <w:pStyle w:val="a4"/>
        <w:numPr>
          <w:ilvl w:val="0"/>
          <w:numId w:val="0"/>
        </w:numPr>
        <w:tabs>
          <w:tab w:val="num" w:pos="1560"/>
        </w:tabs>
        <w:spacing w:line="276" w:lineRule="auto"/>
        <w:rPr>
          <w:rFonts w:ascii="Arial" w:hAnsi="Arial" w:cs="Arial"/>
          <w:b/>
          <w:sz w:val="20"/>
        </w:rPr>
      </w:pPr>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может быть также подготовлен с использованием программного обеспечения управления проектами (типа Microsoft Project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3668AA" w:rsidRPr="00B7089A" w:rsidRDefault="003668AA" w:rsidP="00537601">
      <w:pPr>
        <w:tabs>
          <w:tab w:val="left" w:pos="567"/>
        </w:tabs>
        <w:ind w:firstLine="0"/>
        <w:rPr>
          <w:rFonts w:ascii="Arial" w:hAnsi="Arial" w:cs="Arial"/>
          <w:sz w:val="20"/>
        </w:rPr>
      </w:pP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lastRenderedPageBreak/>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Default="00CE0A3A" w:rsidP="006173D7">
      <w:pPr>
        <w:tabs>
          <w:tab w:val="left" w:pos="993"/>
        </w:tabs>
        <w:spacing w:line="240" w:lineRule="auto"/>
        <w:ind w:left="1560" w:hanging="993"/>
        <w:rPr>
          <w:rFonts w:ascii="Arial" w:hAnsi="Arial" w:cs="Arial"/>
          <w:sz w:val="20"/>
        </w:rPr>
      </w:pPr>
    </w:p>
    <w:p w:rsidR="003668AA" w:rsidRPr="00B7089A" w:rsidRDefault="003668A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п/п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Опыт работы, в т.ч.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(Руководящий, инженерно - технический, прочий персонал)**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Делойт, КПМГ, ПрайсвотерхаусКуперс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Ваша компания является 100%-ым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100%-ой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Брэдстрит).</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5"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lastRenderedPageBreak/>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r w:rsidRPr="00B7089A">
        <w:rPr>
          <w:rFonts w:ascii="Arial" w:hAnsi="Arial" w:cs="Arial"/>
          <w:sz w:val="20"/>
        </w:rPr>
        <w:t xml:space="preserve">4.9.2.1  </w:t>
      </w:r>
      <w:r w:rsidR="00B620AF" w:rsidRPr="00B7089A">
        <w:rPr>
          <w:rFonts w:ascii="Arial" w:hAnsi="Arial" w:cs="Arial"/>
          <w:sz w:val="20"/>
        </w:rPr>
        <w:t>Участник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Default="004747FE" w:rsidP="00B320F2">
      <w:pPr>
        <w:tabs>
          <w:tab w:val="left" w:pos="1134"/>
        </w:tabs>
        <w:spacing w:line="240" w:lineRule="auto"/>
        <w:ind w:firstLine="0"/>
        <w:rPr>
          <w:rFonts w:ascii="Arial" w:hAnsi="Arial" w:cs="Arial"/>
          <w:sz w:val="20"/>
        </w:rPr>
      </w:pPr>
    </w:p>
    <w:p w:rsidR="003668AA" w:rsidRPr="00B7089A" w:rsidRDefault="003668AA"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Default="00B12C01" w:rsidP="00E50CBB">
      <w:pPr>
        <w:tabs>
          <w:tab w:val="left" w:pos="851"/>
          <w:tab w:val="center" w:pos="1134"/>
        </w:tabs>
        <w:spacing w:line="240" w:lineRule="auto"/>
        <w:ind w:left="851" w:hanging="851"/>
        <w:rPr>
          <w:rFonts w:ascii="Arial" w:hAnsi="Arial" w:cs="Arial"/>
          <w:sz w:val="20"/>
        </w:rPr>
      </w:pPr>
    </w:p>
    <w:p w:rsidR="003668AA" w:rsidRDefault="003668AA" w:rsidP="00E50CBB">
      <w:pPr>
        <w:tabs>
          <w:tab w:val="left" w:pos="851"/>
          <w:tab w:val="center" w:pos="1134"/>
        </w:tabs>
        <w:spacing w:line="240" w:lineRule="auto"/>
        <w:ind w:left="851" w:hanging="851"/>
        <w:rPr>
          <w:rFonts w:ascii="Arial" w:hAnsi="Arial" w:cs="Arial"/>
          <w:sz w:val="20"/>
        </w:rPr>
      </w:pPr>
    </w:p>
    <w:p w:rsidR="003668AA" w:rsidRDefault="003668AA" w:rsidP="00E50CBB">
      <w:pPr>
        <w:tabs>
          <w:tab w:val="left" w:pos="851"/>
          <w:tab w:val="center" w:pos="1134"/>
        </w:tabs>
        <w:spacing w:line="240" w:lineRule="auto"/>
        <w:ind w:left="851" w:hanging="851"/>
        <w:rPr>
          <w:rFonts w:ascii="Arial" w:hAnsi="Arial" w:cs="Arial"/>
          <w:sz w:val="20"/>
        </w:rPr>
      </w:pPr>
    </w:p>
    <w:p w:rsidR="003668AA" w:rsidRPr="00B7089A" w:rsidRDefault="003668AA"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Default="00B12C01" w:rsidP="00E50CBB">
      <w:pPr>
        <w:tabs>
          <w:tab w:val="left" w:pos="851"/>
          <w:tab w:val="left" w:pos="1134"/>
        </w:tabs>
        <w:spacing w:line="240" w:lineRule="auto"/>
        <w:ind w:left="851" w:hanging="851"/>
        <w:rPr>
          <w:rFonts w:ascii="Arial" w:hAnsi="Arial" w:cs="Arial"/>
          <w:sz w:val="20"/>
        </w:rPr>
      </w:pPr>
    </w:p>
    <w:p w:rsidR="003668AA" w:rsidRPr="00B7089A" w:rsidRDefault="003668AA"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Default="008667B0" w:rsidP="00B320F2">
      <w:pPr>
        <w:spacing w:line="240" w:lineRule="auto"/>
        <w:rPr>
          <w:rFonts w:ascii="Arial" w:hAnsi="Arial" w:cs="Arial"/>
          <w:sz w:val="20"/>
        </w:rPr>
      </w:pPr>
    </w:p>
    <w:p w:rsidR="003668AA" w:rsidRDefault="003668AA" w:rsidP="00B320F2">
      <w:pPr>
        <w:spacing w:line="240" w:lineRule="auto"/>
        <w:rPr>
          <w:rFonts w:ascii="Arial" w:hAnsi="Arial" w:cs="Arial"/>
          <w:sz w:val="20"/>
        </w:rPr>
      </w:pPr>
    </w:p>
    <w:p w:rsidR="003668AA" w:rsidRDefault="003668AA" w:rsidP="00B320F2">
      <w:pPr>
        <w:spacing w:line="240" w:lineRule="auto"/>
        <w:rPr>
          <w:rFonts w:ascii="Arial" w:hAnsi="Arial" w:cs="Arial"/>
          <w:sz w:val="20"/>
        </w:rPr>
      </w:pPr>
    </w:p>
    <w:p w:rsidR="003668AA" w:rsidRDefault="003668AA" w:rsidP="00B320F2">
      <w:pPr>
        <w:spacing w:line="240" w:lineRule="auto"/>
        <w:rPr>
          <w:rFonts w:ascii="Arial" w:hAnsi="Arial" w:cs="Arial"/>
          <w:sz w:val="20"/>
        </w:rPr>
      </w:pPr>
    </w:p>
    <w:p w:rsidR="003668AA" w:rsidRPr="00B7089A" w:rsidRDefault="003668AA"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lastRenderedPageBreak/>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о соблюдении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что </w:t>
      </w:r>
      <w:r w:rsidR="008B6A20" w:rsidRPr="00B7089A">
        <w:rPr>
          <w:rFonts w:ascii="Arial" w:hAnsi="Arial" w:cs="Arial"/>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w:t>
      </w:r>
      <w:r w:rsidR="0021677E">
        <w:rPr>
          <w:rFonts w:ascii="Arial" w:hAnsi="Arial" w:cs="Arial"/>
          <w:sz w:val="20"/>
        </w:rPr>
        <w:t>сен на включение в заключаемые П</w:t>
      </w:r>
      <w:r w:rsidR="008667B0" w:rsidRPr="00B7089A">
        <w:rPr>
          <w:rFonts w:ascii="Arial" w:hAnsi="Arial" w:cs="Arial"/>
          <w:sz w:val="20"/>
        </w:rPr>
        <w:t>АО «</w:t>
      </w:r>
      <w:r w:rsidR="0021677E">
        <w:rPr>
          <w:rFonts w:ascii="Arial" w:hAnsi="Arial" w:cs="Arial"/>
          <w:sz w:val="20"/>
        </w:rPr>
        <w:t>Юнипро</w:t>
      </w:r>
      <w:r w:rsidR="008667B0" w:rsidRPr="00B7089A">
        <w:rPr>
          <w:rFonts w:ascii="Arial" w:hAnsi="Arial" w:cs="Arial"/>
          <w:sz w:val="20"/>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r w:rsidRPr="00B7089A">
        <w:rPr>
          <w:rFonts w:cs="Arial"/>
          <w:sz w:val="20"/>
        </w:rPr>
        <w:lastRenderedPageBreak/>
        <w:t>ПРОЕКТ ДОГОВОРА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3668AA">
      <w:headerReference w:type="default" r:id="rId16"/>
      <w:footerReference w:type="default" r:id="rId17"/>
      <w:pgSz w:w="11906" w:h="16838" w:code="9"/>
      <w:pgMar w:top="851"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D77" w:rsidRDefault="00EB0D77">
      <w:r>
        <w:separator/>
      </w:r>
    </w:p>
  </w:endnote>
  <w:endnote w:type="continuationSeparator" w:id="0">
    <w:p w:rsidR="00EB0D77" w:rsidRDefault="00EB0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455334" w:rsidRDefault="00455334">
        <w:pPr>
          <w:pStyle w:val="af0"/>
          <w:jc w:val="right"/>
        </w:pPr>
        <w:r>
          <w:fldChar w:fldCharType="begin"/>
        </w:r>
        <w:r>
          <w:instrText xml:space="preserve"> PAGE   \* MERGEFORMAT </w:instrText>
        </w:r>
        <w:r>
          <w:fldChar w:fldCharType="separate"/>
        </w:r>
        <w:r w:rsidR="00456F81">
          <w:rPr>
            <w:noProof/>
          </w:rPr>
          <w:t>4</w:t>
        </w:r>
        <w:r>
          <w:rPr>
            <w:noProof/>
          </w:rPr>
          <w:fldChar w:fldCharType="end"/>
        </w:r>
      </w:p>
    </w:sdtContent>
  </w:sdt>
  <w:p w:rsidR="00455334" w:rsidRDefault="00455334">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D77" w:rsidRDefault="00EB0D77">
      <w:r>
        <w:separator/>
      </w:r>
    </w:p>
  </w:footnote>
  <w:footnote w:type="continuationSeparator" w:id="0">
    <w:p w:rsidR="00EB0D77" w:rsidRDefault="00EB0D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5334" w:rsidRPr="00F01080" w:rsidRDefault="00455334"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3F596F84"/>
    <w:multiLevelType w:val="hybridMultilevel"/>
    <w:tmpl w:val="2D28E5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6"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7"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8"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9"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0"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5"/>
  </w:num>
  <w:num w:numId="3">
    <w:abstractNumId w:val="23"/>
  </w:num>
  <w:num w:numId="4">
    <w:abstractNumId w:val="38"/>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2"/>
  </w:num>
  <w:num w:numId="17">
    <w:abstractNumId w:val="41"/>
  </w:num>
  <w:num w:numId="18">
    <w:abstractNumId w:val="36"/>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40"/>
  </w:num>
  <w:num w:numId="26">
    <w:abstractNumId w:val="9"/>
  </w:num>
  <w:num w:numId="27">
    <w:abstractNumId w:val="34"/>
  </w:num>
  <w:num w:numId="28">
    <w:abstractNumId w:val="39"/>
  </w:num>
  <w:num w:numId="29">
    <w:abstractNumId w:val="17"/>
  </w:num>
  <w:num w:numId="30">
    <w:abstractNumId w:val="18"/>
  </w:num>
  <w:num w:numId="31">
    <w:abstractNumId w:val="20"/>
  </w:num>
  <w:num w:numId="32">
    <w:abstractNumId w:val="30"/>
  </w:num>
  <w:num w:numId="33">
    <w:abstractNumId w:val="12"/>
  </w:num>
  <w:num w:numId="34">
    <w:abstractNumId w:val="37"/>
  </w:num>
  <w:num w:numId="35">
    <w:abstractNumId w:val="33"/>
  </w:num>
  <w:num w:numId="36">
    <w:abstractNumId w:val="14"/>
  </w:num>
  <w:num w:numId="37">
    <w:abstractNumId w:val="31"/>
  </w:num>
  <w:num w:numId="38">
    <w:abstractNumId w:val="31"/>
  </w:num>
  <w:num w:numId="39">
    <w:abstractNumId w:val="2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07A"/>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340"/>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87D9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4547"/>
    <w:rsid w:val="000E496D"/>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5FC0"/>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3C0"/>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2528"/>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5CE7"/>
    <w:rsid w:val="001D6A52"/>
    <w:rsid w:val="001D7CDA"/>
    <w:rsid w:val="001E06CC"/>
    <w:rsid w:val="001E2003"/>
    <w:rsid w:val="001E2413"/>
    <w:rsid w:val="001E346B"/>
    <w:rsid w:val="001E6111"/>
    <w:rsid w:val="001E684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1677E"/>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36D04"/>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1B68"/>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36DA"/>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5A0"/>
    <w:rsid w:val="00327EDB"/>
    <w:rsid w:val="00327F94"/>
    <w:rsid w:val="003304C8"/>
    <w:rsid w:val="0033064C"/>
    <w:rsid w:val="00330CB5"/>
    <w:rsid w:val="0033175C"/>
    <w:rsid w:val="00332A18"/>
    <w:rsid w:val="00332E8F"/>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8AA"/>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795"/>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334"/>
    <w:rsid w:val="004558C1"/>
    <w:rsid w:val="00455E9B"/>
    <w:rsid w:val="00456486"/>
    <w:rsid w:val="00456896"/>
    <w:rsid w:val="00456940"/>
    <w:rsid w:val="00456F81"/>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41F"/>
    <w:rsid w:val="004C6FDF"/>
    <w:rsid w:val="004C7460"/>
    <w:rsid w:val="004C7C1C"/>
    <w:rsid w:val="004D093C"/>
    <w:rsid w:val="004D2FFB"/>
    <w:rsid w:val="004D38BB"/>
    <w:rsid w:val="004D3F23"/>
    <w:rsid w:val="004D469A"/>
    <w:rsid w:val="004D4DB8"/>
    <w:rsid w:val="004D6224"/>
    <w:rsid w:val="004D7E1D"/>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0E3B"/>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8757D"/>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218"/>
    <w:rsid w:val="005A3344"/>
    <w:rsid w:val="005A3A92"/>
    <w:rsid w:val="005A3EAD"/>
    <w:rsid w:val="005A47B0"/>
    <w:rsid w:val="005A4943"/>
    <w:rsid w:val="005A4A1C"/>
    <w:rsid w:val="005A4F81"/>
    <w:rsid w:val="005B015B"/>
    <w:rsid w:val="005B083F"/>
    <w:rsid w:val="005B21A3"/>
    <w:rsid w:val="005B2A1F"/>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B7F31"/>
    <w:rsid w:val="006C022F"/>
    <w:rsid w:val="006C07F3"/>
    <w:rsid w:val="006C1298"/>
    <w:rsid w:val="006C1421"/>
    <w:rsid w:val="006C18BE"/>
    <w:rsid w:val="006C2E70"/>
    <w:rsid w:val="006C322C"/>
    <w:rsid w:val="006C50A5"/>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6249"/>
    <w:rsid w:val="007071BD"/>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5DF"/>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13B"/>
    <w:rsid w:val="00762939"/>
    <w:rsid w:val="00763724"/>
    <w:rsid w:val="00764466"/>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6C66"/>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79"/>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0BDC"/>
    <w:rsid w:val="009117D6"/>
    <w:rsid w:val="00914028"/>
    <w:rsid w:val="00914840"/>
    <w:rsid w:val="00914C19"/>
    <w:rsid w:val="00914FCD"/>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1716"/>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C77A3"/>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5B28"/>
    <w:rsid w:val="00A6683B"/>
    <w:rsid w:val="00A6689B"/>
    <w:rsid w:val="00A66A4E"/>
    <w:rsid w:val="00A66B2C"/>
    <w:rsid w:val="00A714A0"/>
    <w:rsid w:val="00A74237"/>
    <w:rsid w:val="00A74567"/>
    <w:rsid w:val="00A74865"/>
    <w:rsid w:val="00A752A3"/>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81A"/>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1E28"/>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4B8"/>
    <w:rsid w:val="00B22672"/>
    <w:rsid w:val="00B22BBC"/>
    <w:rsid w:val="00B22F35"/>
    <w:rsid w:val="00B22F3C"/>
    <w:rsid w:val="00B2457D"/>
    <w:rsid w:val="00B24D49"/>
    <w:rsid w:val="00B25E32"/>
    <w:rsid w:val="00B25FA4"/>
    <w:rsid w:val="00B27D55"/>
    <w:rsid w:val="00B3018D"/>
    <w:rsid w:val="00B3074E"/>
    <w:rsid w:val="00B311D0"/>
    <w:rsid w:val="00B317EB"/>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3FE2"/>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69D0"/>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08"/>
    <w:rsid w:val="00C015CE"/>
    <w:rsid w:val="00C0173E"/>
    <w:rsid w:val="00C02C5F"/>
    <w:rsid w:val="00C02EB2"/>
    <w:rsid w:val="00C03115"/>
    <w:rsid w:val="00C03520"/>
    <w:rsid w:val="00C037C8"/>
    <w:rsid w:val="00C03E69"/>
    <w:rsid w:val="00C04706"/>
    <w:rsid w:val="00C04F66"/>
    <w:rsid w:val="00C04FC9"/>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595"/>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CB5"/>
    <w:rsid w:val="00D27E5D"/>
    <w:rsid w:val="00D308DB"/>
    <w:rsid w:val="00D3093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018"/>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293"/>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59C0"/>
    <w:rsid w:val="00E46134"/>
    <w:rsid w:val="00E471E3"/>
    <w:rsid w:val="00E47B8E"/>
    <w:rsid w:val="00E50351"/>
    <w:rsid w:val="00E50AF0"/>
    <w:rsid w:val="00E50CBB"/>
    <w:rsid w:val="00E52574"/>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D77"/>
    <w:rsid w:val="00EB0F98"/>
    <w:rsid w:val="00EB10EC"/>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380"/>
    <w:rsid w:val="00ED35EA"/>
    <w:rsid w:val="00ED39CE"/>
    <w:rsid w:val="00ED3C79"/>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1F4"/>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39D"/>
    <w:rsid w:val="00FC59F9"/>
    <w:rsid w:val="00FC6D7D"/>
    <w:rsid w:val="00FC6E08"/>
    <w:rsid w:val="00FC75C2"/>
    <w:rsid w:val="00FD01FE"/>
    <w:rsid w:val="00FD0260"/>
    <w:rsid w:val="00FD0F4C"/>
    <w:rsid w:val="00FD1478"/>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56C8740-65CB-44D1-8F88-9B6E74234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accreditation/"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Sevostyanov_s@unipro.energi" TargetMode="External"/><Relationship Id="rId5" Type="http://schemas.openxmlformats.org/officeDocument/2006/relationships/settings" Target="settings.xml"/><Relationship Id="rId15" Type="http://schemas.openxmlformats.org/officeDocument/2006/relationships/hyperlink" Target="http://www.dnb.ru/rbr.asp?rbr=25" TargetMode="External"/><Relationship Id="rId10" Type="http://schemas.openxmlformats.org/officeDocument/2006/relationships/hyperlink" Target="http://www.unipro.energy/purchase/announcemen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9DE699-97D6-4A1A-BBBC-A1973E1D4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28</Pages>
  <Words>5049</Words>
  <Characters>28780</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33762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Севостьянов Станислав Валерьевич</cp:lastModifiedBy>
  <cp:revision>25</cp:revision>
  <cp:lastPrinted>2019-09-12T03:28:00Z</cp:lastPrinted>
  <dcterms:created xsi:type="dcterms:W3CDTF">2016-10-04T06:31:00Z</dcterms:created>
  <dcterms:modified xsi:type="dcterms:W3CDTF">2019-09-12T03:30:00Z</dcterms:modified>
</cp:coreProperties>
</file>