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4C509B">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4C509B"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4C509B"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4C509B"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4C509B"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4C509B"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4C509B"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4C509B"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4C509B"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4C509B"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4C509B"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4C509B"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4C509B"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4C509B"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4C509B"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4C509B">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4C509B">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F3026D"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(открытого/закрытого) запроса предложений </w:t>
      </w:r>
      <w:r w:rsidRPr="005F2DF2">
        <w:rPr>
          <w:color w:val="000000"/>
          <w:sz w:val="24"/>
          <w:szCs w:val="24"/>
        </w:rPr>
        <w:t xml:space="preserve">№ </w:t>
      </w:r>
      <w:r w:rsidR="00E105E5">
        <w:rPr>
          <w:color w:val="000000"/>
          <w:sz w:val="24"/>
          <w:szCs w:val="24"/>
        </w:rPr>
        <w:t>2</w:t>
      </w:r>
      <w:r w:rsidR="004C509B">
        <w:rPr>
          <w:color w:val="000000"/>
          <w:sz w:val="24"/>
          <w:szCs w:val="24"/>
        </w:rPr>
        <w:t>57</w:t>
      </w:r>
      <w:r w:rsidR="005F2DF2" w:rsidRPr="005F2DF2">
        <w:rPr>
          <w:sz w:val="24"/>
          <w:szCs w:val="24"/>
        </w:rPr>
        <w:t xml:space="preserve"> </w:t>
      </w:r>
      <w:r w:rsidR="005F2DF2" w:rsidRPr="00610049">
        <w:rPr>
          <w:sz w:val="24"/>
          <w:szCs w:val="24"/>
        </w:rPr>
        <w:t xml:space="preserve">от </w:t>
      </w:r>
      <w:r w:rsidR="004C509B">
        <w:rPr>
          <w:sz w:val="24"/>
          <w:szCs w:val="24"/>
        </w:rPr>
        <w:t>11</w:t>
      </w:r>
      <w:r w:rsidR="00303E89" w:rsidRPr="00610049">
        <w:rPr>
          <w:sz w:val="24"/>
          <w:szCs w:val="24"/>
        </w:rPr>
        <w:t>.</w:t>
      </w:r>
      <w:r w:rsidR="00B021B7">
        <w:rPr>
          <w:sz w:val="24"/>
          <w:szCs w:val="24"/>
        </w:rPr>
        <w:t>0</w:t>
      </w:r>
      <w:r w:rsidR="00E105E5">
        <w:rPr>
          <w:sz w:val="24"/>
          <w:szCs w:val="24"/>
        </w:rPr>
        <w:t>9</w:t>
      </w:r>
      <w:r w:rsidR="00CF60E3" w:rsidRPr="00610049">
        <w:rPr>
          <w:sz w:val="24"/>
          <w:szCs w:val="24"/>
        </w:rPr>
        <w:t>.201</w:t>
      </w:r>
      <w:r w:rsidR="00CA6C74">
        <w:rPr>
          <w:sz w:val="24"/>
          <w:szCs w:val="24"/>
        </w:rPr>
        <w:t>9</w:t>
      </w:r>
      <w:r w:rsidR="00CF60E3" w:rsidRPr="00610049">
        <w:rPr>
          <w:sz w:val="24"/>
          <w:szCs w:val="24"/>
        </w:rPr>
        <w:t xml:space="preserve"> </w:t>
      </w:r>
      <w:r w:rsidR="005F2DF2" w:rsidRPr="00610049">
        <w:rPr>
          <w:sz w:val="24"/>
          <w:szCs w:val="24"/>
        </w:rPr>
        <w:t>г.</w:t>
      </w:r>
      <w:r w:rsidRPr="00610049">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разделов Документации по запросу предложений, которая содержится на сайте компании и доступна по ссылке</w:t>
      </w:r>
      <w:r w:rsidR="00145807" w:rsidRPr="00145807">
        <w:t xml:space="preserve"> </w:t>
      </w:r>
      <w:hyperlink r:id="rId9" w:history="1">
        <w:r w:rsidR="00145807" w:rsidRPr="008A58FF">
          <w:rPr>
            <w:rStyle w:val="af2"/>
            <w:sz w:val="24"/>
            <w:szCs w:val="24"/>
          </w:rPr>
          <w:t>http://www.unipro.energy/purchase/documents/</w:t>
        </w:r>
      </w:hyperlink>
    </w:p>
    <w:p w:rsidR="00145807" w:rsidRPr="00F3026D" w:rsidRDefault="00145807"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EF7B38">
            <w:pPr>
              <w:spacing w:line="276" w:lineRule="auto"/>
              <w:ind w:left="540" w:hanging="540"/>
              <w:jc w:val="center"/>
              <w:rPr>
                <w:b/>
                <w:sz w:val="24"/>
                <w:szCs w:val="24"/>
              </w:rPr>
            </w:pPr>
            <w:r w:rsidRPr="00F3026D">
              <w:rPr>
                <w:b/>
                <w:sz w:val="24"/>
                <w:szCs w:val="24"/>
              </w:rPr>
              <w:t>№</w:t>
            </w:r>
          </w:p>
          <w:p w:rsidR="00BC5425" w:rsidRPr="00F3026D" w:rsidRDefault="00BC5425" w:rsidP="00EF7B38">
            <w:pPr>
              <w:spacing w:line="276" w:lineRule="auto"/>
              <w:ind w:left="540" w:hanging="540"/>
              <w:jc w:val="center"/>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C5425" w:rsidRPr="00F3026D" w:rsidRDefault="00BC5425" w:rsidP="00EF7B38">
            <w:pPr>
              <w:pStyle w:val="24"/>
              <w:spacing w:line="276" w:lineRule="auto"/>
              <w:ind w:left="539" w:hanging="539"/>
              <w:jc w:val="center"/>
              <w:rPr>
                <w:b/>
                <w:bCs/>
                <w:sz w:val="24"/>
              </w:rPr>
            </w:pPr>
            <w:r w:rsidRPr="00F3026D">
              <w:rPr>
                <w:b/>
                <w:bCs/>
                <w:sz w:val="24"/>
              </w:rPr>
              <w:t>Наименование</w:t>
            </w:r>
          </w:p>
        </w:tc>
        <w:tc>
          <w:tcPr>
            <w:tcW w:w="5811" w:type="dxa"/>
          </w:tcPr>
          <w:p w:rsidR="00BC5425" w:rsidRPr="00F3026D" w:rsidRDefault="00BC5425" w:rsidP="00EF7B38">
            <w:pPr>
              <w:pStyle w:val="24"/>
              <w:spacing w:line="276" w:lineRule="auto"/>
              <w:ind w:left="539" w:right="153" w:hanging="539"/>
              <w:jc w:val="center"/>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55537B">
            <w:pPr>
              <w:numPr>
                <w:ilvl w:val="0"/>
                <w:numId w:val="23"/>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4C509B" w:rsidP="004C509B">
            <w:pPr>
              <w:autoSpaceDE w:val="0"/>
              <w:autoSpaceDN w:val="0"/>
              <w:adjustRightInd w:val="0"/>
              <w:spacing w:line="276" w:lineRule="auto"/>
              <w:ind w:right="-72" w:firstLine="0"/>
              <w:jc w:val="left"/>
              <w:rPr>
                <w:bCs/>
                <w:sz w:val="24"/>
                <w:szCs w:val="24"/>
              </w:rPr>
            </w:pPr>
            <w:r>
              <w:rPr>
                <w:sz w:val="24"/>
                <w:szCs w:val="24"/>
              </w:rPr>
              <w:t>Поставка МТР (уплотнение потолочного экрана</w:t>
            </w:r>
            <w:r w:rsidR="006904A8">
              <w:rPr>
                <w:sz w:val="24"/>
                <w:szCs w:val="24"/>
              </w:rPr>
              <w:t>) согласно заявке-спецификации № 6</w:t>
            </w:r>
            <w:r>
              <w:rPr>
                <w:sz w:val="24"/>
                <w:szCs w:val="24"/>
              </w:rPr>
              <w:t>8</w:t>
            </w:r>
            <w:r w:rsidR="006904A8">
              <w:rPr>
                <w:sz w:val="24"/>
                <w:szCs w:val="24"/>
              </w:rPr>
              <w:t xml:space="preserve">9 для нужд </w:t>
            </w:r>
            <w:r w:rsidR="006904A8" w:rsidRPr="002D7FED">
              <w:rPr>
                <w:sz w:val="24"/>
                <w:szCs w:val="24"/>
              </w:rPr>
              <w:t xml:space="preserve">филиала «Березовская ГРЭС» ПАО «Юнипро» </w:t>
            </w:r>
            <w:r w:rsidR="006904A8">
              <w:rPr>
                <w:sz w:val="24"/>
                <w:szCs w:val="24"/>
              </w:rPr>
              <w:t>(ремонтно-</w:t>
            </w:r>
            <w:r w:rsidR="006904A8" w:rsidRPr="002D7FED">
              <w:rPr>
                <w:sz w:val="24"/>
                <w:szCs w:val="24"/>
              </w:rPr>
              <w:t>восстановительны</w:t>
            </w:r>
            <w:r w:rsidR="006904A8">
              <w:rPr>
                <w:sz w:val="24"/>
                <w:szCs w:val="24"/>
              </w:rPr>
              <w:t>е</w:t>
            </w:r>
            <w:r w:rsidR="006904A8" w:rsidRPr="002D7FED">
              <w:rPr>
                <w:sz w:val="24"/>
                <w:szCs w:val="24"/>
              </w:rPr>
              <w:t xml:space="preserve"> работ</w:t>
            </w:r>
            <w:r w:rsidR="006904A8">
              <w:rPr>
                <w:sz w:val="24"/>
                <w:szCs w:val="24"/>
              </w:rPr>
              <w:t>ы</w:t>
            </w:r>
            <w:r w:rsidR="006904A8" w:rsidRPr="002D7FED">
              <w:rPr>
                <w:sz w:val="24"/>
                <w:szCs w:val="24"/>
              </w:rPr>
              <w:t xml:space="preserve"> на энергоблоке №3</w:t>
            </w:r>
            <w:r w:rsidR="006904A8">
              <w:rPr>
                <w:sz w:val="24"/>
                <w:szCs w:val="24"/>
              </w:rPr>
              <w:t>).</w:t>
            </w:r>
          </w:p>
        </w:tc>
      </w:tr>
      <w:tr w:rsidR="00BC5425" w:rsidRPr="00F3026D" w:rsidTr="00C832FC">
        <w:trPr>
          <w:trHeight w:val="152"/>
        </w:trPr>
        <w:tc>
          <w:tcPr>
            <w:tcW w:w="498" w:type="dxa"/>
          </w:tcPr>
          <w:p w:rsidR="00BC5425" w:rsidRPr="00F3026D" w:rsidRDefault="00BC5425" w:rsidP="0055537B">
            <w:pPr>
              <w:numPr>
                <w:ilvl w:val="0"/>
                <w:numId w:val="23"/>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366A1B" w:rsidRDefault="00366A1B" w:rsidP="003A0386">
            <w:pPr>
              <w:autoSpaceDE w:val="0"/>
              <w:autoSpaceDN w:val="0"/>
              <w:adjustRightInd w:val="0"/>
              <w:spacing w:line="276" w:lineRule="auto"/>
              <w:ind w:firstLine="0"/>
              <w:jc w:val="left"/>
              <w:rPr>
                <w:sz w:val="24"/>
                <w:szCs w:val="24"/>
                <w:lang w:eastAsia="en-US"/>
              </w:rPr>
            </w:pPr>
            <w:r w:rsidRPr="00366A1B">
              <w:rPr>
                <w:sz w:val="24"/>
                <w:szCs w:val="24"/>
                <w:lang w:eastAsia="en-US"/>
              </w:rPr>
              <w:t>ПАО «Юнипро»</w:t>
            </w:r>
          </w:p>
          <w:p w:rsidR="00BC5425" w:rsidRPr="00F3026D" w:rsidRDefault="00BC5425" w:rsidP="00366A1B">
            <w:pPr>
              <w:autoSpaceDE w:val="0"/>
              <w:autoSpaceDN w:val="0"/>
              <w:adjustRightInd w:val="0"/>
              <w:spacing w:line="276" w:lineRule="auto"/>
              <w:ind w:firstLine="0"/>
              <w:jc w:val="left"/>
              <w:rPr>
                <w:sz w:val="24"/>
                <w:szCs w:val="24"/>
                <w:lang w:eastAsia="en-US"/>
              </w:rPr>
            </w:pPr>
            <w:r w:rsidRPr="00F3026D">
              <w:rPr>
                <w:sz w:val="24"/>
                <w:szCs w:val="24"/>
                <w:lang w:eastAsia="en-US"/>
              </w:rPr>
              <w:t>Местонахождение</w:t>
            </w:r>
            <w:r w:rsidR="003A0386">
              <w:rPr>
                <w:sz w:val="24"/>
                <w:szCs w:val="24"/>
                <w:lang w:eastAsia="en-US"/>
              </w:rPr>
              <w:t xml:space="preserve"> З</w:t>
            </w:r>
            <w:r w:rsidRPr="00F3026D">
              <w:rPr>
                <w:sz w:val="24"/>
                <w:szCs w:val="24"/>
                <w:lang w:eastAsia="en-US"/>
              </w:rPr>
              <w:t xml:space="preserve">аказчика: </w:t>
            </w:r>
            <w:r w:rsidR="00DF1F4A" w:rsidRPr="00DF1F4A">
              <w:rPr>
                <w:sz w:val="24"/>
                <w:szCs w:val="24"/>
              </w:rPr>
              <w:t>123</w:t>
            </w:r>
            <w:r w:rsidR="00366A1B">
              <w:rPr>
                <w:sz w:val="24"/>
                <w:szCs w:val="24"/>
              </w:rPr>
              <w:t>112</w:t>
            </w:r>
            <w:r w:rsidR="003A0386">
              <w:rPr>
                <w:sz w:val="24"/>
                <w:szCs w:val="24"/>
              </w:rPr>
              <w:t>,</w:t>
            </w:r>
            <w:r w:rsidR="00DF1F4A" w:rsidRPr="00DF1F4A">
              <w:rPr>
                <w:sz w:val="24"/>
                <w:szCs w:val="24"/>
              </w:rPr>
              <w:t xml:space="preserve"> г.</w:t>
            </w:r>
            <w:r w:rsidR="003A0386">
              <w:rPr>
                <w:sz w:val="24"/>
                <w:szCs w:val="24"/>
              </w:rPr>
              <w:t xml:space="preserve"> </w:t>
            </w:r>
            <w:r w:rsidR="00DF1F4A" w:rsidRPr="00DF1F4A">
              <w:rPr>
                <w:sz w:val="24"/>
                <w:szCs w:val="24"/>
              </w:rPr>
              <w:t>Москва, Пресненская набережная, д.10, блок В, 23-й этаж.</w:t>
            </w:r>
            <w:r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55537B">
            <w:pPr>
              <w:numPr>
                <w:ilvl w:val="0"/>
                <w:numId w:val="23"/>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CA6C74" w:rsidP="00DF1F4A">
            <w:pPr>
              <w:autoSpaceDE w:val="0"/>
              <w:autoSpaceDN w:val="0"/>
              <w:adjustRightInd w:val="0"/>
              <w:spacing w:line="276" w:lineRule="auto"/>
              <w:ind w:firstLine="0"/>
              <w:jc w:val="left"/>
              <w:rPr>
                <w:sz w:val="24"/>
                <w:szCs w:val="24"/>
                <w:lang w:eastAsia="en-US"/>
              </w:rPr>
            </w:pPr>
            <w:r>
              <w:rPr>
                <w:sz w:val="24"/>
                <w:szCs w:val="24"/>
                <w:lang w:eastAsia="en-US"/>
              </w:rPr>
              <w:t>ПА</w:t>
            </w:r>
            <w:r w:rsidR="00DF1F4A" w:rsidRPr="00DF1F4A">
              <w:rPr>
                <w:sz w:val="24"/>
                <w:szCs w:val="24"/>
                <w:lang w:eastAsia="en-US"/>
              </w:rPr>
              <w:t>О «</w:t>
            </w:r>
            <w:r w:rsidR="00366A1B">
              <w:rPr>
                <w:sz w:val="24"/>
                <w:szCs w:val="24"/>
                <w:lang w:eastAsia="en-US"/>
              </w:rPr>
              <w:t>Юнипро</w:t>
            </w:r>
            <w:r w:rsidR="00DF1F4A" w:rsidRPr="00DF1F4A">
              <w:rPr>
                <w:sz w:val="24"/>
                <w:szCs w:val="24"/>
                <w:lang w:eastAsia="en-US"/>
              </w:rPr>
              <w:t>»</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Почтовый адрес: 123</w:t>
            </w:r>
            <w:r w:rsidR="00366A1B">
              <w:rPr>
                <w:sz w:val="24"/>
                <w:szCs w:val="24"/>
                <w:lang w:eastAsia="en-US"/>
              </w:rPr>
              <w:t>112</w:t>
            </w:r>
            <w:r w:rsidRPr="00DF1F4A">
              <w:rPr>
                <w:sz w:val="24"/>
                <w:szCs w:val="24"/>
                <w:lang w:eastAsia="en-US"/>
              </w:rPr>
              <w:t xml:space="preserve"> г.</w:t>
            </w:r>
            <w:r w:rsidR="003A0386">
              <w:rPr>
                <w:sz w:val="24"/>
                <w:szCs w:val="24"/>
                <w:lang w:eastAsia="en-US"/>
              </w:rPr>
              <w:t xml:space="preserve"> </w:t>
            </w:r>
            <w:r w:rsidRPr="00DF1F4A">
              <w:rPr>
                <w:sz w:val="24"/>
                <w:szCs w:val="24"/>
                <w:lang w:eastAsia="en-US"/>
              </w:rPr>
              <w:t xml:space="preserve">Москва, Пресненская набережная, д.10, блок В, 23-й этаж.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Сотрудник подразделения закупок: </w:t>
            </w:r>
          </w:p>
          <w:p w:rsidR="003A0386" w:rsidRDefault="0003574C" w:rsidP="00DF1F4A">
            <w:pPr>
              <w:autoSpaceDE w:val="0"/>
              <w:autoSpaceDN w:val="0"/>
              <w:adjustRightInd w:val="0"/>
              <w:spacing w:line="276" w:lineRule="auto"/>
              <w:ind w:firstLine="0"/>
              <w:jc w:val="left"/>
              <w:rPr>
                <w:sz w:val="24"/>
                <w:szCs w:val="24"/>
                <w:lang w:eastAsia="en-US"/>
              </w:rPr>
            </w:pPr>
            <w:r>
              <w:rPr>
                <w:sz w:val="24"/>
                <w:szCs w:val="24"/>
                <w:lang w:eastAsia="en-US"/>
              </w:rPr>
              <w:t>Ибрагимова Диана Рашидовна</w:t>
            </w:r>
            <w:r w:rsidR="00DF1F4A" w:rsidRPr="00DF1F4A">
              <w:rPr>
                <w:sz w:val="24"/>
                <w:szCs w:val="24"/>
                <w:lang w:eastAsia="en-US"/>
              </w:rPr>
              <w:t xml:space="preserve">, </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Тел: +7 (495) 545-38-38 доб. 3</w:t>
            </w:r>
            <w:r w:rsidR="0003574C">
              <w:rPr>
                <w:sz w:val="24"/>
                <w:szCs w:val="24"/>
                <w:lang w:eastAsia="en-US"/>
              </w:rPr>
              <w:t>469</w:t>
            </w:r>
            <w:r w:rsidRPr="00DF1F4A">
              <w:rPr>
                <w:sz w:val="24"/>
                <w:szCs w:val="24"/>
                <w:lang w:eastAsia="en-US"/>
              </w:rPr>
              <w:t xml:space="preserve">, </w:t>
            </w:r>
          </w:p>
          <w:p w:rsidR="00BC5425" w:rsidRDefault="00DF1F4A" w:rsidP="0003574C">
            <w:pPr>
              <w:spacing w:line="276" w:lineRule="auto"/>
              <w:ind w:right="153" w:firstLine="0"/>
              <w:jc w:val="left"/>
              <w:rPr>
                <w:sz w:val="24"/>
                <w:szCs w:val="24"/>
                <w:lang w:eastAsia="en-US"/>
              </w:rPr>
            </w:pPr>
            <w:r w:rsidRPr="00DF1F4A">
              <w:rPr>
                <w:sz w:val="24"/>
                <w:szCs w:val="24"/>
                <w:lang w:eastAsia="en-US"/>
              </w:rPr>
              <w:t xml:space="preserve">Адрес электронной почты: </w:t>
            </w:r>
          </w:p>
          <w:p w:rsidR="0003574C" w:rsidRPr="008374B8" w:rsidRDefault="004C509B" w:rsidP="0003574C">
            <w:pPr>
              <w:spacing w:line="276" w:lineRule="auto"/>
              <w:ind w:right="153" w:firstLine="0"/>
              <w:jc w:val="left"/>
              <w:rPr>
                <w:sz w:val="24"/>
                <w:szCs w:val="24"/>
                <w:lang w:eastAsia="en-US"/>
              </w:rPr>
            </w:pPr>
            <w:hyperlink r:id="rId10" w:history="1">
              <w:r w:rsidR="0003574C" w:rsidRPr="008374B8">
                <w:rPr>
                  <w:rStyle w:val="af2"/>
                  <w:sz w:val="24"/>
                  <w:szCs w:val="24"/>
                  <w:lang w:val="en-US"/>
                </w:rPr>
                <w:t>Ibragimova</w:t>
              </w:r>
              <w:r w:rsidR="0003574C" w:rsidRPr="008374B8">
                <w:rPr>
                  <w:rStyle w:val="af2"/>
                  <w:sz w:val="24"/>
                  <w:szCs w:val="24"/>
                </w:rPr>
                <w:t>_</w:t>
              </w:r>
              <w:r w:rsidR="0003574C" w:rsidRPr="008374B8">
                <w:rPr>
                  <w:rStyle w:val="af2"/>
                  <w:sz w:val="24"/>
                  <w:szCs w:val="24"/>
                  <w:lang w:val="en-US"/>
                </w:rPr>
                <w:t>D</w:t>
              </w:r>
              <w:r w:rsidR="0003574C" w:rsidRPr="008374B8">
                <w:rPr>
                  <w:rStyle w:val="af2"/>
                  <w:sz w:val="24"/>
                  <w:szCs w:val="24"/>
                </w:rPr>
                <w:t>@</w:t>
              </w:r>
              <w:r w:rsidR="0003574C" w:rsidRPr="008374B8">
                <w:rPr>
                  <w:rStyle w:val="af2"/>
                  <w:sz w:val="24"/>
                  <w:szCs w:val="24"/>
                  <w:lang w:val="en-US"/>
                </w:rPr>
                <w:t>unipro</w:t>
              </w:r>
              <w:r w:rsidR="0003574C" w:rsidRPr="008374B8">
                <w:rPr>
                  <w:rStyle w:val="af2"/>
                  <w:sz w:val="24"/>
                  <w:szCs w:val="24"/>
                </w:rPr>
                <w:t>.</w:t>
              </w:r>
              <w:r w:rsidR="0003574C" w:rsidRPr="008374B8">
                <w:rPr>
                  <w:rStyle w:val="af2"/>
                  <w:sz w:val="24"/>
                  <w:szCs w:val="24"/>
                  <w:lang w:val="en-US"/>
                </w:rPr>
                <w:t>energy</w:t>
              </w:r>
            </w:hyperlink>
          </w:p>
        </w:tc>
      </w:tr>
      <w:tr w:rsidR="00BC5425" w:rsidRPr="00F3026D" w:rsidTr="00DF1F4A">
        <w:trPr>
          <w:trHeight w:val="1515"/>
        </w:trPr>
        <w:tc>
          <w:tcPr>
            <w:tcW w:w="498" w:type="dxa"/>
          </w:tcPr>
          <w:p w:rsidR="00BC5425" w:rsidRPr="00F3026D" w:rsidRDefault="00BC5425" w:rsidP="0055537B">
            <w:pPr>
              <w:numPr>
                <w:ilvl w:val="0"/>
                <w:numId w:val="23"/>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DF1F4A" w:rsidP="00DF1F4A">
            <w:pPr>
              <w:tabs>
                <w:tab w:val="left" w:pos="386"/>
              </w:tabs>
              <w:spacing w:line="276" w:lineRule="auto"/>
              <w:ind w:firstLine="0"/>
              <w:jc w:val="left"/>
              <w:rPr>
                <w:spacing w:val="-6"/>
                <w:sz w:val="24"/>
                <w:szCs w:val="24"/>
              </w:rPr>
            </w:pPr>
            <w:r w:rsidRPr="00DF1F4A">
              <w:rPr>
                <w:spacing w:val="-6"/>
                <w:sz w:val="24"/>
                <w:szCs w:val="24"/>
              </w:rPr>
              <w:t xml:space="preserve">Официальный интернет-сайт </w:t>
            </w:r>
            <w:r w:rsidR="00145807">
              <w:rPr>
                <w:spacing w:val="-6"/>
                <w:sz w:val="24"/>
                <w:szCs w:val="24"/>
              </w:rPr>
              <w:t>П</w:t>
            </w:r>
            <w:r w:rsidRPr="00DF1F4A">
              <w:rPr>
                <w:spacing w:val="-6"/>
                <w:sz w:val="24"/>
                <w:szCs w:val="24"/>
              </w:rPr>
              <w:t>АО «</w:t>
            </w:r>
            <w:r w:rsidR="00145807">
              <w:rPr>
                <w:spacing w:val="-6"/>
                <w:sz w:val="24"/>
                <w:szCs w:val="24"/>
              </w:rPr>
              <w:t>Юнипро»</w:t>
            </w:r>
            <w:r w:rsidR="00366A1B">
              <w:rPr>
                <w:spacing w:val="-6"/>
                <w:sz w:val="24"/>
                <w:szCs w:val="24"/>
              </w:rPr>
              <w:t xml:space="preserve">, Раздел «Закупки»: </w:t>
            </w:r>
            <w:r w:rsidRPr="00DF1F4A">
              <w:rPr>
                <w:spacing w:val="-6"/>
                <w:sz w:val="24"/>
                <w:szCs w:val="24"/>
              </w:rPr>
              <w:t>(</w:t>
            </w:r>
            <w:r w:rsidR="00366A1B" w:rsidRPr="00366A1B">
              <w:rPr>
                <w:spacing w:val="-6"/>
                <w:sz w:val="24"/>
                <w:szCs w:val="24"/>
              </w:rPr>
              <w:t>http://www.unipro.energy/purchase/announcement/</w:t>
            </w:r>
            <w:r w:rsidRPr="00DF1F4A">
              <w:rPr>
                <w:spacing w:val="-6"/>
                <w:sz w:val="24"/>
                <w:szCs w:val="24"/>
              </w:rPr>
              <w:t>)</w:t>
            </w:r>
          </w:p>
          <w:p w:rsidR="00BC5425" w:rsidRPr="00F3026D" w:rsidRDefault="00DF1F4A" w:rsidP="004C509B">
            <w:pPr>
              <w:tabs>
                <w:tab w:val="left" w:pos="386"/>
              </w:tabs>
              <w:spacing w:line="276" w:lineRule="auto"/>
              <w:ind w:firstLine="0"/>
              <w:jc w:val="left"/>
              <w:rPr>
                <w:sz w:val="24"/>
                <w:szCs w:val="24"/>
                <w:lang w:eastAsia="en-US"/>
              </w:rPr>
            </w:pPr>
            <w:r w:rsidRPr="00DF1F4A">
              <w:rPr>
                <w:spacing w:val="-6"/>
                <w:sz w:val="24"/>
                <w:szCs w:val="24"/>
              </w:rPr>
              <w:t xml:space="preserve">Дата публикации </w:t>
            </w:r>
            <w:r w:rsidRPr="00610049">
              <w:rPr>
                <w:spacing w:val="-6"/>
                <w:sz w:val="24"/>
                <w:szCs w:val="24"/>
              </w:rPr>
              <w:t xml:space="preserve">Уведомления: </w:t>
            </w:r>
            <w:r w:rsidR="004C509B">
              <w:rPr>
                <w:spacing w:val="-6"/>
                <w:sz w:val="24"/>
                <w:szCs w:val="24"/>
              </w:rPr>
              <w:t>11</w:t>
            </w:r>
            <w:r w:rsidR="00303E89" w:rsidRPr="00610049">
              <w:rPr>
                <w:spacing w:val="-6"/>
                <w:sz w:val="24"/>
                <w:szCs w:val="24"/>
              </w:rPr>
              <w:t>.</w:t>
            </w:r>
            <w:r w:rsidR="00CA6C74">
              <w:rPr>
                <w:spacing w:val="-6"/>
                <w:sz w:val="24"/>
                <w:szCs w:val="24"/>
              </w:rPr>
              <w:t>0</w:t>
            </w:r>
            <w:r w:rsidR="00E105E5">
              <w:rPr>
                <w:spacing w:val="-6"/>
                <w:sz w:val="24"/>
                <w:szCs w:val="24"/>
              </w:rPr>
              <w:t>9</w:t>
            </w:r>
            <w:r w:rsidRPr="00610049">
              <w:rPr>
                <w:spacing w:val="-6"/>
                <w:sz w:val="24"/>
                <w:szCs w:val="24"/>
              </w:rPr>
              <w:t>.201</w:t>
            </w:r>
            <w:r w:rsidR="00CA6C74">
              <w:rPr>
                <w:spacing w:val="-6"/>
                <w:sz w:val="24"/>
                <w:szCs w:val="24"/>
              </w:rPr>
              <w:t>9</w:t>
            </w:r>
            <w:r w:rsidRPr="00610049">
              <w:rPr>
                <w:spacing w:val="-6"/>
                <w:sz w:val="24"/>
                <w:szCs w:val="24"/>
              </w:rPr>
              <w:t xml:space="preserve"> г.</w:t>
            </w:r>
          </w:p>
        </w:tc>
      </w:tr>
      <w:tr w:rsidR="00BC5425" w:rsidRPr="00F3026D" w:rsidTr="00C832FC">
        <w:trPr>
          <w:trHeight w:val="152"/>
        </w:trPr>
        <w:tc>
          <w:tcPr>
            <w:tcW w:w="498" w:type="dxa"/>
          </w:tcPr>
          <w:p w:rsidR="00BC5425" w:rsidRPr="00F3026D" w:rsidRDefault="00BC5425" w:rsidP="0055537B">
            <w:pPr>
              <w:numPr>
                <w:ilvl w:val="0"/>
                <w:numId w:val="23"/>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C04EF9">
              <w:rPr>
                <w:b/>
                <w:sz w:val="24"/>
                <w:szCs w:val="24"/>
                <w:lang w:eastAsia="en-US"/>
              </w:rPr>
              <w:t xml:space="preserve">Дата окончания приема Предложения*:  </w:t>
            </w:r>
            <w:r w:rsidRPr="00C04EF9">
              <w:rPr>
                <w:sz w:val="24"/>
                <w:szCs w:val="24"/>
                <w:lang w:eastAsia="en-US"/>
              </w:rPr>
              <w:t xml:space="preserve">до </w:t>
            </w:r>
            <w:r w:rsidR="00303E89" w:rsidRPr="00C04EF9">
              <w:rPr>
                <w:sz w:val="24"/>
                <w:szCs w:val="24"/>
                <w:lang w:eastAsia="en-US"/>
              </w:rPr>
              <w:t>1</w:t>
            </w:r>
            <w:r w:rsidR="002D7877">
              <w:rPr>
                <w:sz w:val="24"/>
                <w:szCs w:val="24"/>
                <w:lang w:eastAsia="en-US"/>
              </w:rPr>
              <w:t>5</w:t>
            </w:r>
            <w:r w:rsidR="00303E89" w:rsidRPr="00C04EF9">
              <w:rPr>
                <w:sz w:val="24"/>
                <w:szCs w:val="24"/>
                <w:lang w:eastAsia="en-US"/>
              </w:rPr>
              <w:t>.00</w:t>
            </w:r>
            <w:r w:rsidRPr="00C04EF9">
              <w:rPr>
                <w:sz w:val="24"/>
                <w:szCs w:val="24"/>
                <w:lang w:eastAsia="en-US"/>
              </w:rPr>
              <w:t xml:space="preserve"> (по московскому времени) </w:t>
            </w:r>
            <w:r w:rsidR="00035E35">
              <w:rPr>
                <w:sz w:val="24"/>
                <w:szCs w:val="24"/>
                <w:lang w:eastAsia="en-US"/>
              </w:rPr>
              <w:t>1</w:t>
            </w:r>
            <w:r w:rsidR="004C509B">
              <w:rPr>
                <w:sz w:val="24"/>
                <w:szCs w:val="24"/>
                <w:lang w:eastAsia="en-US"/>
              </w:rPr>
              <w:t>7</w:t>
            </w:r>
            <w:r w:rsidR="00303E89" w:rsidRPr="0088675B">
              <w:rPr>
                <w:sz w:val="24"/>
                <w:szCs w:val="24"/>
                <w:lang w:eastAsia="en-US"/>
              </w:rPr>
              <w:t>.</w:t>
            </w:r>
            <w:r w:rsidR="00CA6C74">
              <w:rPr>
                <w:sz w:val="24"/>
                <w:szCs w:val="24"/>
                <w:lang w:eastAsia="en-US"/>
              </w:rPr>
              <w:t>0</w:t>
            </w:r>
            <w:r w:rsidR="00E105E5">
              <w:rPr>
                <w:sz w:val="24"/>
                <w:szCs w:val="24"/>
                <w:lang w:eastAsia="en-US"/>
              </w:rPr>
              <w:t>9</w:t>
            </w:r>
            <w:r w:rsidRPr="0088675B">
              <w:rPr>
                <w:sz w:val="24"/>
                <w:szCs w:val="24"/>
                <w:lang w:eastAsia="en-US"/>
              </w:rPr>
              <w:t>.201</w:t>
            </w:r>
            <w:r w:rsidR="00CA6C74">
              <w:rPr>
                <w:sz w:val="24"/>
                <w:szCs w:val="24"/>
                <w:lang w:eastAsia="en-US"/>
              </w:rPr>
              <w:t>9</w:t>
            </w:r>
            <w:r w:rsidRPr="00C04EF9">
              <w:rPr>
                <w:sz w:val="24"/>
                <w:szCs w:val="24"/>
                <w:lang w:eastAsia="en-US"/>
              </w:rPr>
              <w:t xml:space="preserve"> г.</w:t>
            </w:r>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BC5425" w:rsidRPr="00F3026D" w:rsidRDefault="00DF1F4A" w:rsidP="008374B8">
            <w:pPr>
              <w:spacing w:line="276" w:lineRule="auto"/>
              <w:ind w:right="153" w:firstLine="0"/>
              <w:jc w:val="left"/>
              <w:rPr>
                <w:sz w:val="24"/>
                <w:szCs w:val="24"/>
                <w:lang w:eastAsia="en-US"/>
              </w:rPr>
            </w:pPr>
            <w:r w:rsidRPr="00DF1F4A">
              <w:rPr>
                <w:b/>
                <w:sz w:val="24"/>
                <w:szCs w:val="24"/>
                <w:lang w:eastAsia="en-US"/>
              </w:rPr>
              <w:t xml:space="preserve">Форма подачи Предложения: </w:t>
            </w:r>
            <w:r w:rsidR="00D9080F">
              <w:rPr>
                <w:sz w:val="24"/>
                <w:szCs w:val="24"/>
                <w:lang w:eastAsia="en-US"/>
              </w:rPr>
              <w:t xml:space="preserve">в электронном виде, </w:t>
            </w:r>
            <w:r w:rsidRPr="00DF1F4A">
              <w:rPr>
                <w:sz w:val="24"/>
                <w:szCs w:val="24"/>
                <w:lang w:eastAsia="en-US"/>
              </w:rPr>
              <w:t xml:space="preserve">(формат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w:t>
            </w:r>
            <w:r w:rsidRPr="00DF1F4A">
              <w:rPr>
                <w:b/>
                <w:sz w:val="24"/>
                <w:szCs w:val="24"/>
                <w:lang w:eastAsia="en-US"/>
              </w:rPr>
              <w:t>Место приема предложений:</w:t>
            </w:r>
            <w:r w:rsidRPr="00C50878">
              <w:rPr>
                <w:sz w:val="24"/>
                <w:szCs w:val="24"/>
                <w:lang w:eastAsia="en-US"/>
              </w:rPr>
              <w:t xml:space="preserve"> </w:t>
            </w:r>
            <w:r w:rsidR="00C50878" w:rsidRPr="00C50878">
              <w:rPr>
                <w:sz w:val="24"/>
                <w:szCs w:val="24"/>
                <w:lang w:eastAsia="en-US"/>
              </w:rPr>
              <w:t xml:space="preserve">на адрес электронной почты: </w:t>
            </w:r>
            <w:hyperlink r:id="rId11" w:history="1">
              <w:r w:rsidR="008374B8" w:rsidRPr="008374B8">
                <w:rPr>
                  <w:rStyle w:val="af2"/>
                  <w:sz w:val="24"/>
                  <w:szCs w:val="24"/>
                  <w:lang w:val="en-US"/>
                </w:rPr>
                <w:t>Ibragimova</w:t>
              </w:r>
              <w:r w:rsidR="008374B8" w:rsidRPr="008374B8">
                <w:rPr>
                  <w:rStyle w:val="af2"/>
                  <w:sz w:val="24"/>
                  <w:szCs w:val="24"/>
                </w:rPr>
                <w:t>_</w:t>
              </w:r>
              <w:r w:rsidR="008374B8" w:rsidRPr="008374B8">
                <w:rPr>
                  <w:rStyle w:val="af2"/>
                  <w:sz w:val="24"/>
                  <w:szCs w:val="24"/>
                  <w:lang w:val="en-US"/>
                </w:rPr>
                <w:t>D</w:t>
              </w:r>
              <w:r w:rsidR="008374B8" w:rsidRPr="008374B8">
                <w:rPr>
                  <w:rStyle w:val="af2"/>
                  <w:sz w:val="24"/>
                  <w:szCs w:val="24"/>
                </w:rPr>
                <w:t>@</w:t>
              </w:r>
              <w:r w:rsidR="008374B8" w:rsidRPr="008374B8">
                <w:rPr>
                  <w:rStyle w:val="af2"/>
                  <w:sz w:val="24"/>
                  <w:szCs w:val="24"/>
                  <w:lang w:val="en-US"/>
                </w:rPr>
                <w:t>unipro</w:t>
              </w:r>
              <w:r w:rsidR="008374B8" w:rsidRPr="008374B8">
                <w:rPr>
                  <w:rStyle w:val="af2"/>
                  <w:sz w:val="24"/>
                  <w:szCs w:val="24"/>
                </w:rPr>
                <w:t>.</w:t>
              </w:r>
              <w:r w:rsidR="008374B8" w:rsidRPr="008374B8">
                <w:rPr>
                  <w:rStyle w:val="af2"/>
                  <w:sz w:val="24"/>
                  <w:szCs w:val="24"/>
                  <w:lang w:val="en-US"/>
                </w:rPr>
                <w:t>energy</w:t>
              </w:r>
            </w:hyperlink>
          </w:p>
        </w:tc>
      </w:tr>
      <w:tr w:rsidR="00BC5425" w:rsidRPr="00F3026D" w:rsidTr="00C832FC">
        <w:trPr>
          <w:trHeight w:val="152"/>
        </w:trPr>
        <w:tc>
          <w:tcPr>
            <w:tcW w:w="498" w:type="dxa"/>
          </w:tcPr>
          <w:p w:rsidR="00BC5425" w:rsidRPr="00F3026D" w:rsidRDefault="00BC5425" w:rsidP="0055537B">
            <w:pPr>
              <w:numPr>
                <w:ilvl w:val="0"/>
                <w:numId w:val="23"/>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поставки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Default="008E324D" w:rsidP="004215E7">
            <w:pPr>
              <w:tabs>
                <w:tab w:val="left" w:pos="0"/>
                <w:tab w:val="left" w:pos="5657"/>
              </w:tabs>
              <w:spacing w:line="276" w:lineRule="auto"/>
              <w:ind w:right="153" w:firstLine="0"/>
              <w:rPr>
                <w:b/>
                <w:sz w:val="24"/>
                <w:szCs w:val="24"/>
              </w:rPr>
            </w:pPr>
            <w:r>
              <w:rPr>
                <w:b/>
                <w:sz w:val="24"/>
                <w:szCs w:val="24"/>
              </w:rPr>
              <w:t>0</w:t>
            </w:r>
            <w:r w:rsidR="004C509B">
              <w:rPr>
                <w:b/>
                <w:sz w:val="24"/>
                <w:szCs w:val="24"/>
              </w:rPr>
              <w:t>1</w:t>
            </w:r>
            <w:bookmarkStart w:id="2" w:name="_GoBack"/>
            <w:bookmarkEnd w:id="2"/>
            <w:r w:rsidR="00CA6C74" w:rsidRPr="00CA6C74">
              <w:rPr>
                <w:b/>
                <w:sz w:val="24"/>
                <w:szCs w:val="24"/>
              </w:rPr>
              <w:t>.</w:t>
            </w:r>
            <w:r w:rsidR="00E105E5">
              <w:rPr>
                <w:b/>
                <w:sz w:val="24"/>
                <w:szCs w:val="24"/>
              </w:rPr>
              <w:t>1</w:t>
            </w:r>
            <w:r>
              <w:rPr>
                <w:b/>
                <w:sz w:val="24"/>
                <w:szCs w:val="24"/>
              </w:rPr>
              <w:t>0</w:t>
            </w:r>
            <w:r w:rsidR="00CA6C74" w:rsidRPr="00CA6C74">
              <w:rPr>
                <w:b/>
                <w:sz w:val="24"/>
                <w:szCs w:val="24"/>
              </w:rPr>
              <w:t>.2019г.</w:t>
            </w:r>
          </w:p>
          <w:p w:rsidR="004215E7" w:rsidRPr="00CA6C74" w:rsidRDefault="004215E7" w:rsidP="004215E7">
            <w:pPr>
              <w:tabs>
                <w:tab w:val="left" w:pos="0"/>
                <w:tab w:val="left" w:pos="5657"/>
              </w:tabs>
              <w:spacing w:line="276" w:lineRule="auto"/>
              <w:ind w:right="153" w:firstLine="0"/>
              <w:rPr>
                <w:b/>
                <w:i/>
                <w:sz w:val="24"/>
                <w:szCs w:val="24"/>
                <w:lang w:eastAsia="en-US"/>
              </w:rPr>
            </w:pPr>
          </w:p>
        </w:tc>
      </w:tr>
      <w:tr w:rsidR="00BC5425" w:rsidRPr="00F3026D" w:rsidTr="00C832FC">
        <w:trPr>
          <w:trHeight w:val="249"/>
        </w:trPr>
        <w:tc>
          <w:tcPr>
            <w:tcW w:w="498" w:type="dxa"/>
          </w:tcPr>
          <w:p w:rsidR="00BC5425" w:rsidRPr="00F3026D" w:rsidRDefault="00BC5425" w:rsidP="0055537B">
            <w:pPr>
              <w:numPr>
                <w:ilvl w:val="0"/>
                <w:numId w:val="23"/>
              </w:numPr>
              <w:tabs>
                <w:tab w:val="num" w:pos="786"/>
              </w:tabs>
              <w:spacing w:line="276" w:lineRule="auto"/>
              <w:ind w:left="540" w:hanging="540"/>
              <w:jc w:val="left"/>
              <w:rPr>
                <w:sz w:val="24"/>
                <w:szCs w:val="24"/>
              </w:rPr>
            </w:pPr>
          </w:p>
        </w:tc>
        <w:tc>
          <w:tcPr>
            <w:tcW w:w="3969" w:type="dxa"/>
          </w:tcPr>
          <w:p w:rsidR="00BC5425" w:rsidRPr="00F3026D" w:rsidRDefault="00BC5425" w:rsidP="003A0386">
            <w:pPr>
              <w:spacing w:line="276" w:lineRule="auto"/>
              <w:ind w:right="153" w:firstLine="0"/>
              <w:jc w:val="left"/>
              <w:rPr>
                <w:b/>
                <w:sz w:val="24"/>
                <w:szCs w:val="24"/>
                <w:lang w:eastAsia="en-US"/>
              </w:rPr>
            </w:pPr>
            <w:r w:rsidRPr="00F3026D">
              <w:rPr>
                <w:b/>
                <w:sz w:val="24"/>
                <w:szCs w:val="24"/>
                <w:lang w:eastAsia="en-US"/>
              </w:rPr>
              <w:t>Место</w:t>
            </w:r>
            <w:r w:rsidRPr="00F3026D">
              <w:rPr>
                <w:b/>
                <w:i/>
                <w:sz w:val="24"/>
                <w:szCs w:val="24"/>
                <w:lang w:eastAsia="en-US"/>
              </w:rPr>
              <w:t xml:space="preserve"> </w:t>
            </w:r>
            <w:r w:rsidRPr="00F3026D">
              <w:rPr>
                <w:b/>
                <w:sz w:val="24"/>
                <w:szCs w:val="24"/>
                <w:lang w:eastAsia="en-US"/>
              </w:rPr>
              <w:t>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 xml:space="preserve">662328, Красноярский край, </w:t>
            </w:r>
            <w:proofErr w:type="spellStart"/>
            <w:r w:rsidRPr="00C50878">
              <w:rPr>
                <w:sz w:val="24"/>
                <w:szCs w:val="24"/>
                <w:lang w:eastAsia="en-US"/>
              </w:rPr>
              <w:t>Шарыповский</w:t>
            </w:r>
            <w:proofErr w:type="spellEnd"/>
            <w:r w:rsidRPr="00C50878">
              <w:rPr>
                <w:sz w:val="24"/>
                <w:szCs w:val="24"/>
                <w:lang w:eastAsia="en-US"/>
              </w:rPr>
              <w:t xml:space="preserve"> район, с. Холмогорское, </w:t>
            </w:r>
            <w:proofErr w:type="spellStart"/>
            <w:r w:rsidRPr="00C50878">
              <w:rPr>
                <w:sz w:val="24"/>
                <w:szCs w:val="24"/>
                <w:lang w:eastAsia="en-US"/>
              </w:rPr>
              <w:t>промбаза</w:t>
            </w:r>
            <w:proofErr w:type="spellEnd"/>
            <w:r w:rsidRPr="00C50878">
              <w:rPr>
                <w:sz w:val="24"/>
                <w:szCs w:val="24"/>
                <w:lang w:eastAsia="en-US"/>
              </w:rPr>
              <w:t xml:space="preserve"> «Энергетиков», строение 1/15</w:t>
            </w:r>
          </w:p>
        </w:tc>
      </w:tr>
      <w:tr w:rsidR="00BC5425" w:rsidRPr="00F3026D" w:rsidTr="00C832FC">
        <w:trPr>
          <w:trHeight w:val="152"/>
        </w:trPr>
        <w:tc>
          <w:tcPr>
            <w:tcW w:w="498" w:type="dxa"/>
          </w:tcPr>
          <w:p w:rsidR="00BC5425" w:rsidRPr="00F3026D" w:rsidRDefault="00BC5425" w:rsidP="0055537B">
            <w:pPr>
              <w:numPr>
                <w:ilvl w:val="0"/>
                <w:numId w:val="23"/>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55537B">
            <w:pPr>
              <w:pStyle w:val="afffa"/>
              <w:numPr>
                <w:ilvl w:val="4"/>
                <w:numId w:val="26"/>
              </w:numPr>
              <w:tabs>
                <w:tab w:val="left" w:pos="0"/>
              </w:tabs>
              <w:spacing w:line="276" w:lineRule="auto"/>
              <w:ind w:left="0" w:right="-11" w:firstLine="0"/>
              <w:contextualSpacing/>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Pr="00113BB5">
              <w:rPr>
                <w:spacing w:val="-1"/>
              </w:rPr>
              <w:t>дней с даты подписания товарной накладной (или иного двустороннего документа, подтверждающего передачу товара);</w:t>
            </w:r>
          </w:p>
          <w:p w:rsidR="00E044C1" w:rsidRDefault="00790C0B" w:rsidP="0055537B">
            <w:pPr>
              <w:pStyle w:val="afffa"/>
              <w:numPr>
                <w:ilvl w:val="4"/>
                <w:numId w:val="26"/>
              </w:numPr>
              <w:tabs>
                <w:tab w:val="left" w:pos="0"/>
              </w:tabs>
              <w:spacing w:line="276" w:lineRule="auto"/>
              <w:ind w:left="0" w:right="-11" w:firstLine="0"/>
              <w:contextualSpacing/>
            </w:pPr>
            <w:r w:rsidRPr="00560F68">
              <w:rPr>
                <w:spacing w:val="-1"/>
              </w:rPr>
              <w:t xml:space="preserve">по договорам  </w:t>
            </w:r>
            <w:r>
              <w:rPr>
                <w:spacing w:val="-1"/>
              </w:rPr>
              <w:t xml:space="preserve">выполнения работ/оказания услуг </w:t>
            </w:r>
            <w:r w:rsidRPr="00560F68">
              <w:rPr>
                <w:spacing w:val="-1"/>
              </w:rPr>
              <w:t xml:space="preserve">– </w:t>
            </w:r>
            <w:r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55537B">
            <w:pPr>
              <w:numPr>
                <w:ilvl w:val="0"/>
                <w:numId w:val="23"/>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55537B">
            <w:pPr>
              <w:numPr>
                <w:ilvl w:val="0"/>
                <w:numId w:val="23"/>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55537B">
            <w:pPr>
              <w:numPr>
                <w:ilvl w:val="0"/>
                <w:numId w:val="23"/>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664FC7" w:rsidP="00FE4AEF">
            <w:pPr>
              <w:tabs>
                <w:tab w:val="left" w:pos="0"/>
                <w:tab w:val="left" w:pos="5657"/>
              </w:tabs>
              <w:spacing w:line="276" w:lineRule="auto"/>
              <w:ind w:right="153" w:firstLine="0"/>
              <w:jc w:val="left"/>
              <w:rPr>
                <w:sz w:val="24"/>
                <w:szCs w:val="24"/>
              </w:rPr>
            </w:pPr>
            <w:r w:rsidRPr="00F3026D">
              <w:rPr>
                <w:sz w:val="24"/>
                <w:szCs w:val="24"/>
              </w:rPr>
              <w:t xml:space="preserve">В соответствии с Разделом </w:t>
            </w:r>
            <w:r>
              <w:rPr>
                <w:sz w:val="24"/>
                <w:szCs w:val="24"/>
              </w:rPr>
              <w:t xml:space="preserve">2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55537B">
            <w:pPr>
              <w:numPr>
                <w:ilvl w:val="0"/>
                <w:numId w:val="23"/>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55537B">
            <w:pPr>
              <w:numPr>
                <w:ilvl w:val="0"/>
                <w:numId w:val="23"/>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C50878" w:rsidP="00366A1B">
            <w:pPr>
              <w:autoSpaceDE w:val="0"/>
              <w:autoSpaceDN w:val="0"/>
              <w:adjustRightInd w:val="0"/>
              <w:spacing w:line="276" w:lineRule="auto"/>
              <w:ind w:right="-72" w:firstLine="0"/>
              <w:jc w:val="left"/>
              <w:rPr>
                <w:i/>
                <w:sz w:val="24"/>
                <w:szCs w:val="24"/>
              </w:rPr>
            </w:pPr>
            <w:r>
              <w:rPr>
                <w:sz w:val="24"/>
                <w:szCs w:val="24"/>
              </w:rPr>
              <w:t xml:space="preserve">Не менее чем </w:t>
            </w:r>
            <w:r w:rsidRPr="00C50878">
              <w:rPr>
                <w:sz w:val="24"/>
                <w:szCs w:val="24"/>
              </w:rPr>
              <w:t>120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55537B">
            <w:pPr>
              <w:numPr>
                <w:ilvl w:val="0"/>
                <w:numId w:val="23"/>
              </w:numPr>
              <w:tabs>
                <w:tab w:val="num" w:pos="786"/>
              </w:tabs>
              <w:spacing w:line="276" w:lineRule="auto"/>
              <w:ind w:left="540" w:hanging="540"/>
              <w:jc w:val="left"/>
              <w:rPr>
                <w:sz w:val="24"/>
                <w:szCs w:val="24"/>
              </w:rPr>
            </w:pPr>
          </w:p>
        </w:tc>
        <w:tc>
          <w:tcPr>
            <w:tcW w:w="3969" w:type="dxa"/>
          </w:tcPr>
          <w:p w:rsidR="00BC5425" w:rsidRPr="00F3026D" w:rsidRDefault="00BC5425" w:rsidP="00EF7B38">
            <w:pPr>
              <w:pStyle w:val="Times12"/>
              <w:spacing w:line="276" w:lineRule="auto"/>
              <w:ind w:right="153" w:firstLine="0"/>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3A0386">
            <w:pPr>
              <w:pStyle w:val="Times12"/>
              <w:tabs>
                <w:tab w:val="left" w:pos="0"/>
                <w:tab w:val="left" w:pos="1140"/>
              </w:tabs>
              <w:ind w:right="153" w:firstLine="0"/>
              <w:jc w:val="left"/>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55537B">
            <w:pPr>
              <w:pStyle w:val="afffa"/>
              <w:numPr>
                <w:ilvl w:val="0"/>
                <w:numId w:val="25"/>
              </w:numPr>
              <w:ind w:left="353" w:hanging="353"/>
              <w:contextualSpacing/>
            </w:pPr>
            <w:r w:rsidRPr="00C50878">
              <w:t xml:space="preserve">формат файлов </w:t>
            </w:r>
            <w:r w:rsidRPr="00C50878">
              <w:rPr>
                <w:lang w:val="en-US"/>
              </w:rPr>
              <w:t>PDF</w:t>
            </w:r>
            <w:r w:rsidRPr="00C50878">
              <w:t xml:space="preserve"> (архивирование допускается);</w:t>
            </w:r>
          </w:p>
          <w:p w:rsidR="00E044C1" w:rsidRPr="00C50878" w:rsidRDefault="00F5764B" w:rsidP="0055537B">
            <w:pPr>
              <w:pStyle w:val="afffa"/>
              <w:numPr>
                <w:ilvl w:val="0"/>
                <w:numId w:val="25"/>
              </w:numPr>
              <w:ind w:left="353" w:hanging="353"/>
              <w:contextualSpacing/>
            </w:pPr>
            <w:r w:rsidRPr="00C50878">
              <w:t>каждый вид документа должен быть поименован в соответствии с содержимым (например, Выписка из ЕГРЮЛ от 01.07.15.</w:t>
            </w:r>
            <w:r w:rsidRPr="00C50878">
              <w:rPr>
                <w:lang w:val="en-US"/>
              </w:rPr>
              <w:t>pdf</w:t>
            </w:r>
            <w:r w:rsidRPr="00C50878">
              <w:t xml:space="preserve">); </w:t>
            </w:r>
          </w:p>
          <w:p w:rsidR="00E044C1" w:rsidRDefault="00F5764B" w:rsidP="0055537B">
            <w:pPr>
              <w:pStyle w:val="afffa"/>
              <w:numPr>
                <w:ilvl w:val="0"/>
                <w:numId w:val="25"/>
              </w:numPr>
              <w:ind w:left="353" w:hanging="353"/>
              <w:contextualSpacing/>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B1A02" w:rsidP="00F3026D">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145807" w:rsidRPr="00F3026D" w:rsidRDefault="00BC5425" w:rsidP="00145807">
            <w:pPr>
              <w:tabs>
                <w:tab w:val="left" w:pos="284"/>
              </w:tabs>
              <w:spacing w:line="276" w:lineRule="auto"/>
              <w:ind w:firstLine="0"/>
              <w:jc w:val="left"/>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w:t>
            </w:r>
            <w:r w:rsidR="00145807">
              <w:rPr>
                <w:sz w:val="24"/>
                <w:szCs w:val="24"/>
              </w:rPr>
              <w:lastRenderedPageBreak/>
              <w:t xml:space="preserve">среды и борьбы с коррупцией:  </w:t>
            </w:r>
            <w:hyperlink r:id="rId12" w:history="1">
              <w:r w:rsidR="00145807" w:rsidRPr="008A58FF">
                <w:rPr>
                  <w:rStyle w:val="af2"/>
                  <w:sz w:val="24"/>
                  <w:szCs w:val="24"/>
                </w:rPr>
                <w:t>http://www.</w:t>
              </w:r>
              <w:proofErr w:type="spellStart"/>
              <w:r w:rsidR="00145807" w:rsidRPr="008A58FF">
                <w:rPr>
                  <w:rStyle w:val="af2"/>
                  <w:sz w:val="24"/>
                  <w:szCs w:val="24"/>
                  <w:lang w:val="en-US"/>
                </w:rPr>
                <w:t>unipro</w:t>
              </w:r>
              <w:proofErr w:type="spellEnd"/>
              <w:r w:rsidR="00145807" w:rsidRPr="008A58FF">
                <w:rPr>
                  <w:rStyle w:val="af2"/>
                  <w:sz w:val="24"/>
                  <w:szCs w:val="24"/>
                </w:rPr>
                <w:t>.</w:t>
              </w:r>
              <w:r w:rsidR="00145807" w:rsidRPr="008A58FF">
                <w:rPr>
                  <w:rStyle w:val="af2"/>
                  <w:sz w:val="24"/>
                  <w:szCs w:val="24"/>
                  <w:lang w:val="en-US"/>
                </w:rPr>
                <w:t>energy</w:t>
              </w:r>
              <w:r w:rsidR="00145807" w:rsidRPr="008A58FF">
                <w:rPr>
                  <w:rStyle w:val="af2"/>
                  <w:sz w:val="24"/>
                  <w:szCs w:val="24"/>
                </w:rPr>
                <w:t>/</w:t>
              </w:r>
              <w:proofErr w:type="spellStart"/>
              <w:r w:rsidR="00145807" w:rsidRPr="008A58FF">
                <w:rPr>
                  <w:rStyle w:val="af2"/>
                  <w:sz w:val="24"/>
                  <w:szCs w:val="24"/>
                </w:rPr>
                <w:t>files</w:t>
              </w:r>
              <w:proofErr w:type="spellEnd"/>
              <w:r w:rsidR="00145807" w:rsidRPr="008A58FF">
                <w:rPr>
                  <w:rStyle w:val="af2"/>
                  <w:sz w:val="24"/>
                  <w:szCs w:val="24"/>
                </w:rPr>
                <w:t>/117/</w:t>
              </w:r>
            </w:hyperlink>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145807" w:rsidRDefault="00B654D1" w:rsidP="00666CE4">
            <w:pPr>
              <w:autoSpaceDE w:val="0"/>
              <w:autoSpaceDN w:val="0"/>
              <w:adjustRightInd w:val="0"/>
              <w:spacing w:line="276" w:lineRule="auto"/>
              <w:ind w:firstLine="0"/>
              <w:jc w:val="left"/>
              <w:rPr>
                <w:color w:val="FF0000"/>
                <w:sz w:val="24"/>
                <w:szCs w:val="24"/>
                <w:lang w:eastAsia="en-US"/>
              </w:rPr>
            </w:pPr>
            <w:r w:rsidRPr="00145807">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w:t>
            </w:r>
            <w:r w:rsidR="00666CE4">
              <w:rPr>
                <w:sz w:val="24"/>
                <w:szCs w:val="24"/>
                <w:lang w:eastAsia="en-US"/>
              </w:rPr>
              <w:t>ПА</w:t>
            </w:r>
            <w:r w:rsidRPr="00145807">
              <w:rPr>
                <w:sz w:val="24"/>
                <w:szCs w:val="24"/>
                <w:lang w:eastAsia="en-US"/>
              </w:rPr>
              <w:t>О «</w:t>
            </w:r>
            <w:r w:rsidR="00666CE4">
              <w:rPr>
                <w:sz w:val="24"/>
                <w:szCs w:val="24"/>
                <w:lang w:eastAsia="en-US"/>
              </w:rPr>
              <w:t>Юнипро</w:t>
            </w:r>
            <w:r w:rsidRPr="00145807">
              <w:rPr>
                <w:sz w:val="24"/>
                <w:szCs w:val="24"/>
                <w:lang w:eastAsia="en-US"/>
              </w:rPr>
              <w:t xml:space="preserve">»: </w:t>
            </w:r>
            <w:r w:rsidR="00145807" w:rsidRPr="00145807">
              <w:rPr>
                <w:sz w:val="24"/>
                <w:szCs w:val="24"/>
              </w:rPr>
              <w:t>http://www.unipro.energy/purchase/accreditation/</w:t>
            </w:r>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EF7B38">
            <w:pPr>
              <w:spacing w:line="276" w:lineRule="auto"/>
              <w:ind w:right="153" w:firstLine="0"/>
              <w:jc w:val="left"/>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9C1460" w:rsidRPr="009C1460" w:rsidRDefault="009C1460" w:rsidP="0055537B">
            <w:pPr>
              <w:numPr>
                <w:ilvl w:val="0"/>
                <w:numId w:val="27"/>
              </w:numPr>
              <w:spacing w:line="240" w:lineRule="auto"/>
              <w:ind w:left="418"/>
              <w:contextualSpacing/>
              <w:jc w:val="left"/>
              <w:rPr>
                <w:rFonts w:eastAsiaTheme="minorHAnsi"/>
                <w:snapToGrid/>
                <w:color w:val="000000"/>
                <w:sz w:val="24"/>
                <w:szCs w:val="24"/>
                <w:lang w:eastAsia="en-US"/>
              </w:rPr>
            </w:pPr>
            <w:r w:rsidRPr="009C1460">
              <w:rPr>
                <w:snapToGrid/>
                <w:color w:val="000000"/>
                <w:sz w:val="24"/>
                <w:szCs w:val="24"/>
              </w:rPr>
              <w:t>Регламент «Правила техники безопасности для подрядных организаций» (СТО № ОТиБП-Р.03);</w:t>
            </w:r>
          </w:p>
          <w:p w:rsidR="009C1460" w:rsidRPr="009C1460" w:rsidRDefault="009C1460" w:rsidP="0055537B">
            <w:pPr>
              <w:numPr>
                <w:ilvl w:val="0"/>
                <w:numId w:val="27"/>
              </w:numPr>
              <w:spacing w:line="240" w:lineRule="auto"/>
              <w:ind w:left="418"/>
              <w:contextualSpacing/>
              <w:jc w:val="left"/>
              <w:rPr>
                <w:rFonts w:eastAsiaTheme="minorHAnsi"/>
                <w:snapToGrid/>
                <w:color w:val="000000"/>
                <w:sz w:val="24"/>
                <w:szCs w:val="24"/>
                <w:lang w:eastAsia="en-US"/>
              </w:rPr>
            </w:pPr>
            <w:r w:rsidRPr="009C1460">
              <w:rPr>
                <w:snapToGrid/>
                <w:color w:val="000000"/>
                <w:sz w:val="24"/>
                <w:szCs w:val="24"/>
              </w:rPr>
              <w:t>Стандарт «О мерах безопасности при работе с асбестом и асбестосодержащими материалами на объектах ПАО «Юнипро» (СТО №ОТиБП-С.20);</w:t>
            </w:r>
          </w:p>
          <w:p w:rsidR="00E044C1" w:rsidRPr="009C1460" w:rsidRDefault="009C1460" w:rsidP="0055537B">
            <w:pPr>
              <w:numPr>
                <w:ilvl w:val="0"/>
                <w:numId w:val="27"/>
              </w:numPr>
              <w:spacing w:line="240" w:lineRule="auto"/>
              <w:ind w:left="418"/>
              <w:contextualSpacing/>
              <w:jc w:val="left"/>
              <w:rPr>
                <w:rFonts w:eastAsiaTheme="minorHAnsi"/>
                <w:snapToGrid/>
                <w:color w:val="000000"/>
                <w:sz w:val="24"/>
                <w:szCs w:val="24"/>
                <w:lang w:eastAsia="en-US"/>
              </w:rPr>
            </w:pPr>
            <w:r w:rsidRPr="009C1460">
              <w:rPr>
                <w:snapToGrid/>
                <w:color w:val="000000"/>
                <w:sz w:val="24"/>
                <w:szCs w:val="24"/>
              </w:rPr>
              <w:t>Регламент системы экологического менеджмента «Правила охраны окружающей среды для подрядных организаций и арендаторов» (РО-ПТУ-11).</w:t>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EF7B38">
            <w:pPr>
              <w:spacing w:line="276" w:lineRule="auto"/>
              <w:ind w:right="153" w:firstLine="0"/>
              <w:jc w:val="left"/>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A0386">
            <w:pPr>
              <w:pStyle w:val="afffa"/>
              <w:spacing w:line="276" w:lineRule="auto"/>
              <w:ind w:left="0"/>
              <w:contextualSpacing/>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Default="00BC5425" w:rsidP="00F3026D">
      <w:pPr>
        <w:pStyle w:val="a4"/>
        <w:numPr>
          <w:ilvl w:val="0"/>
          <w:numId w:val="0"/>
        </w:numPr>
        <w:spacing w:line="240" w:lineRule="auto"/>
        <w:rPr>
          <w:sz w:val="24"/>
          <w:szCs w:val="24"/>
        </w:rPr>
      </w:pPr>
    </w:p>
    <w:p w:rsidR="00B065CE" w:rsidRDefault="00B065CE" w:rsidP="00F3026D">
      <w:pPr>
        <w:pStyle w:val="a4"/>
        <w:numPr>
          <w:ilvl w:val="0"/>
          <w:numId w:val="0"/>
        </w:numPr>
        <w:spacing w:line="240" w:lineRule="auto"/>
        <w:rPr>
          <w:sz w:val="24"/>
          <w:szCs w:val="24"/>
        </w:rPr>
      </w:pPr>
    </w:p>
    <w:p w:rsidR="00B065CE" w:rsidRDefault="00B065CE" w:rsidP="00F3026D">
      <w:pPr>
        <w:pStyle w:val="a4"/>
        <w:numPr>
          <w:ilvl w:val="0"/>
          <w:numId w:val="0"/>
        </w:numPr>
        <w:spacing w:line="240" w:lineRule="auto"/>
        <w:rPr>
          <w:sz w:val="24"/>
          <w:szCs w:val="24"/>
        </w:rPr>
      </w:pPr>
    </w:p>
    <w:p w:rsidR="00B065CE" w:rsidRDefault="00B065CE" w:rsidP="00F3026D">
      <w:pPr>
        <w:pStyle w:val="a4"/>
        <w:numPr>
          <w:ilvl w:val="0"/>
          <w:numId w:val="0"/>
        </w:numPr>
        <w:spacing w:line="240" w:lineRule="auto"/>
        <w:rPr>
          <w:sz w:val="24"/>
          <w:szCs w:val="24"/>
        </w:rPr>
      </w:pPr>
    </w:p>
    <w:p w:rsidR="00B065CE" w:rsidRDefault="00B065CE" w:rsidP="00F3026D">
      <w:pPr>
        <w:pStyle w:val="a4"/>
        <w:numPr>
          <w:ilvl w:val="0"/>
          <w:numId w:val="0"/>
        </w:numPr>
        <w:spacing w:line="240" w:lineRule="auto"/>
        <w:rPr>
          <w:sz w:val="24"/>
          <w:szCs w:val="24"/>
        </w:rPr>
      </w:pPr>
    </w:p>
    <w:p w:rsidR="00B065CE" w:rsidRDefault="00B065CE" w:rsidP="00F3026D">
      <w:pPr>
        <w:pStyle w:val="a4"/>
        <w:numPr>
          <w:ilvl w:val="0"/>
          <w:numId w:val="0"/>
        </w:numPr>
        <w:spacing w:line="240" w:lineRule="auto"/>
        <w:rPr>
          <w:sz w:val="24"/>
          <w:szCs w:val="24"/>
        </w:rPr>
      </w:pPr>
    </w:p>
    <w:p w:rsidR="00B065CE" w:rsidRDefault="00B065CE" w:rsidP="00F3026D">
      <w:pPr>
        <w:pStyle w:val="a4"/>
        <w:numPr>
          <w:ilvl w:val="0"/>
          <w:numId w:val="0"/>
        </w:numPr>
        <w:spacing w:line="240" w:lineRule="auto"/>
        <w:rPr>
          <w:sz w:val="24"/>
          <w:szCs w:val="24"/>
        </w:rPr>
      </w:pPr>
    </w:p>
    <w:p w:rsidR="00B065CE" w:rsidRDefault="00B065CE" w:rsidP="00F3026D">
      <w:pPr>
        <w:pStyle w:val="a4"/>
        <w:numPr>
          <w:ilvl w:val="0"/>
          <w:numId w:val="0"/>
        </w:numPr>
        <w:spacing w:line="240" w:lineRule="auto"/>
        <w:rPr>
          <w:sz w:val="24"/>
          <w:szCs w:val="24"/>
        </w:rPr>
      </w:pPr>
    </w:p>
    <w:p w:rsidR="00B065CE" w:rsidRDefault="00B065CE" w:rsidP="00F3026D">
      <w:pPr>
        <w:pStyle w:val="a4"/>
        <w:numPr>
          <w:ilvl w:val="0"/>
          <w:numId w:val="0"/>
        </w:numPr>
        <w:spacing w:line="240" w:lineRule="auto"/>
        <w:rPr>
          <w:sz w:val="24"/>
          <w:szCs w:val="24"/>
        </w:rPr>
      </w:pPr>
    </w:p>
    <w:p w:rsidR="00B065CE" w:rsidRDefault="00B065CE" w:rsidP="00F3026D">
      <w:pPr>
        <w:pStyle w:val="a4"/>
        <w:numPr>
          <w:ilvl w:val="0"/>
          <w:numId w:val="0"/>
        </w:numPr>
        <w:spacing w:line="240" w:lineRule="auto"/>
        <w:rPr>
          <w:sz w:val="24"/>
          <w:szCs w:val="24"/>
        </w:rPr>
      </w:pPr>
    </w:p>
    <w:p w:rsidR="00B065CE" w:rsidRDefault="00B065CE" w:rsidP="00F3026D">
      <w:pPr>
        <w:pStyle w:val="a4"/>
        <w:numPr>
          <w:ilvl w:val="0"/>
          <w:numId w:val="0"/>
        </w:numPr>
        <w:spacing w:line="240" w:lineRule="auto"/>
        <w:rPr>
          <w:sz w:val="24"/>
          <w:szCs w:val="24"/>
        </w:rPr>
      </w:pPr>
    </w:p>
    <w:p w:rsidR="00B065CE" w:rsidRDefault="00B065CE" w:rsidP="00F3026D">
      <w:pPr>
        <w:pStyle w:val="a4"/>
        <w:numPr>
          <w:ilvl w:val="0"/>
          <w:numId w:val="0"/>
        </w:numPr>
        <w:spacing w:line="240" w:lineRule="auto"/>
        <w:rPr>
          <w:sz w:val="24"/>
          <w:szCs w:val="24"/>
        </w:rPr>
      </w:pPr>
    </w:p>
    <w:p w:rsidR="00B065CE" w:rsidRDefault="00B065CE" w:rsidP="00F3026D">
      <w:pPr>
        <w:pStyle w:val="a4"/>
        <w:numPr>
          <w:ilvl w:val="0"/>
          <w:numId w:val="0"/>
        </w:numPr>
        <w:spacing w:line="240" w:lineRule="auto"/>
        <w:rPr>
          <w:sz w:val="24"/>
          <w:szCs w:val="24"/>
        </w:rPr>
      </w:pPr>
    </w:p>
    <w:p w:rsidR="00B065CE" w:rsidRDefault="00B065CE" w:rsidP="00F3026D">
      <w:pPr>
        <w:pStyle w:val="a4"/>
        <w:numPr>
          <w:ilvl w:val="0"/>
          <w:numId w:val="0"/>
        </w:numPr>
        <w:spacing w:line="240" w:lineRule="auto"/>
        <w:rPr>
          <w:sz w:val="24"/>
          <w:szCs w:val="24"/>
        </w:rPr>
      </w:pPr>
    </w:p>
    <w:p w:rsidR="00B065CE" w:rsidRDefault="00B065CE" w:rsidP="00F3026D">
      <w:pPr>
        <w:pStyle w:val="a4"/>
        <w:numPr>
          <w:ilvl w:val="0"/>
          <w:numId w:val="0"/>
        </w:numPr>
        <w:spacing w:line="240" w:lineRule="auto"/>
        <w:rPr>
          <w:sz w:val="24"/>
          <w:szCs w:val="24"/>
        </w:rPr>
      </w:pPr>
    </w:p>
    <w:p w:rsidR="00B065CE" w:rsidRDefault="00B065CE" w:rsidP="00F3026D">
      <w:pPr>
        <w:pStyle w:val="a4"/>
        <w:numPr>
          <w:ilvl w:val="0"/>
          <w:numId w:val="0"/>
        </w:numPr>
        <w:spacing w:line="240" w:lineRule="auto"/>
        <w:rPr>
          <w:sz w:val="24"/>
          <w:szCs w:val="24"/>
        </w:rPr>
      </w:pPr>
    </w:p>
    <w:p w:rsidR="00B065CE" w:rsidRDefault="00B065CE" w:rsidP="00F3026D">
      <w:pPr>
        <w:pStyle w:val="a4"/>
        <w:numPr>
          <w:ilvl w:val="0"/>
          <w:numId w:val="0"/>
        </w:numPr>
        <w:spacing w:line="240" w:lineRule="auto"/>
        <w:rPr>
          <w:sz w:val="24"/>
          <w:szCs w:val="24"/>
        </w:rPr>
      </w:pPr>
    </w:p>
    <w:p w:rsidR="00890ABF" w:rsidRPr="00890ABF" w:rsidRDefault="0055537B" w:rsidP="0055537B">
      <w:pPr>
        <w:pageBreakBefore/>
        <w:ind w:right="-1" w:firstLine="0"/>
        <w:jc w:val="center"/>
        <w:rPr>
          <w:rFonts w:eastAsiaTheme="minorHAnsi"/>
          <w:b/>
          <w:snapToGrid/>
          <w:sz w:val="24"/>
          <w:szCs w:val="24"/>
          <w:lang w:eastAsia="en-US"/>
        </w:rPr>
      </w:pPr>
      <w:r w:rsidRPr="0055537B">
        <w:rPr>
          <w:rFonts w:eastAsiaTheme="minorHAnsi"/>
          <w:b/>
          <w:snapToGrid/>
          <w:sz w:val="24"/>
          <w:szCs w:val="24"/>
          <w:lang w:eastAsia="en-US"/>
        </w:rPr>
        <w:lastRenderedPageBreak/>
        <w:t>4.4. ПРЕДЛОЖЕНИЕ НА ПОСТАВКУ ПРОДУКЦИИ</w:t>
      </w:r>
      <w:r>
        <w:rPr>
          <w:rFonts w:eastAsiaTheme="minorHAnsi"/>
          <w:b/>
          <w:snapToGrid/>
          <w:sz w:val="24"/>
          <w:szCs w:val="24"/>
          <w:lang w:eastAsia="en-US"/>
        </w:rPr>
        <w:t xml:space="preserve"> (ФОРМА 4)</w:t>
      </w:r>
    </w:p>
    <w:p w:rsidR="00890ABF" w:rsidRPr="00890ABF" w:rsidRDefault="00890ABF" w:rsidP="00890ABF">
      <w:pPr>
        <w:ind w:firstLine="0"/>
        <w:jc w:val="left"/>
        <w:rPr>
          <w:snapToGrid/>
          <w:color w:val="000000"/>
          <w:sz w:val="24"/>
          <w:szCs w:val="24"/>
        </w:rPr>
      </w:pPr>
      <w:bookmarkStart w:id="3" w:name="_Toc69729056"/>
    </w:p>
    <w:p w:rsidR="00890ABF" w:rsidRPr="00890ABF" w:rsidRDefault="00890ABF" w:rsidP="00890ABF">
      <w:pPr>
        <w:ind w:firstLine="0"/>
        <w:jc w:val="left"/>
        <w:rPr>
          <w:snapToGrid/>
          <w:color w:val="000000"/>
          <w:sz w:val="24"/>
          <w:szCs w:val="24"/>
        </w:rPr>
      </w:pPr>
      <w:r w:rsidRPr="00890ABF">
        <w:rPr>
          <w:snapToGrid/>
          <w:color w:val="000000"/>
          <w:sz w:val="24"/>
          <w:szCs w:val="24"/>
        </w:rPr>
        <w:t>[</w:t>
      </w:r>
      <w:r w:rsidRPr="00890ABF">
        <w:rPr>
          <w:b/>
          <w:i/>
          <w:snapToGrid/>
          <w:color w:val="000000"/>
          <w:sz w:val="24"/>
          <w:szCs w:val="24"/>
        </w:rPr>
        <w:t>на бланке Организации</w:t>
      </w:r>
      <w:r w:rsidRPr="00890ABF">
        <w:rPr>
          <w:snapToGrid/>
          <w:color w:val="000000"/>
          <w:sz w:val="24"/>
          <w:szCs w:val="24"/>
        </w:rPr>
        <w:t>]</w:t>
      </w:r>
    </w:p>
    <w:p w:rsidR="00890ABF" w:rsidRPr="00890ABF" w:rsidRDefault="00890ABF" w:rsidP="00890ABF">
      <w:pPr>
        <w:ind w:firstLine="0"/>
        <w:jc w:val="left"/>
        <w:rPr>
          <w:snapToGrid/>
          <w:color w:val="000000"/>
          <w:sz w:val="24"/>
          <w:szCs w:val="24"/>
        </w:rPr>
      </w:pPr>
      <w:r w:rsidRPr="00890ABF">
        <w:rPr>
          <w:snapToGrid/>
          <w:color w:val="000000"/>
          <w:sz w:val="24"/>
          <w:szCs w:val="24"/>
        </w:rPr>
        <w:t>от «__</w:t>
      </w:r>
      <w:proofErr w:type="gramStart"/>
      <w:r w:rsidRPr="00890ABF">
        <w:rPr>
          <w:snapToGrid/>
          <w:color w:val="000000"/>
          <w:sz w:val="24"/>
          <w:szCs w:val="24"/>
        </w:rPr>
        <w:t>_»_</w:t>
      </w:r>
      <w:proofErr w:type="gramEnd"/>
      <w:r w:rsidRPr="00890ABF">
        <w:rPr>
          <w:snapToGrid/>
          <w:color w:val="000000"/>
          <w:sz w:val="24"/>
          <w:szCs w:val="24"/>
        </w:rPr>
        <w:t>_______20___ №_____</w:t>
      </w:r>
    </w:p>
    <w:p w:rsidR="00890ABF" w:rsidRPr="00890ABF" w:rsidRDefault="00890ABF" w:rsidP="0055537B">
      <w:pPr>
        <w:keepNext/>
        <w:keepLines/>
        <w:spacing w:line="240" w:lineRule="auto"/>
        <w:ind w:left="5245" w:firstLine="0"/>
        <w:jc w:val="center"/>
        <w:outlineLvl w:val="8"/>
        <w:rPr>
          <w:rFonts w:eastAsia="Calibri"/>
          <w:iCs/>
          <w:snapToGrid/>
          <w:color w:val="404040" w:themeColor="text1" w:themeTint="BF"/>
          <w:sz w:val="24"/>
          <w:szCs w:val="24"/>
          <w:lang w:eastAsia="en-US"/>
        </w:rPr>
      </w:pPr>
    </w:p>
    <w:p w:rsidR="00890ABF" w:rsidRPr="00890ABF" w:rsidRDefault="00890ABF" w:rsidP="0055537B">
      <w:pPr>
        <w:keepNext/>
        <w:keepLines/>
        <w:spacing w:line="240" w:lineRule="auto"/>
        <w:ind w:left="5245" w:firstLine="0"/>
        <w:jc w:val="center"/>
        <w:outlineLvl w:val="8"/>
        <w:rPr>
          <w:rFonts w:eastAsia="Calibri"/>
          <w:iCs/>
          <w:snapToGrid/>
          <w:color w:val="404040" w:themeColor="text1" w:themeTint="BF"/>
          <w:sz w:val="24"/>
          <w:szCs w:val="24"/>
          <w:lang w:eastAsia="en-US"/>
        </w:rPr>
      </w:pPr>
    </w:p>
    <w:p w:rsidR="00890ABF" w:rsidRPr="00890ABF" w:rsidRDefault="00890ABF" w:rsidP="0055537B">
      <w:pPr>
        <w:keepNext/>
        <w:keepLines/>
        <w:spacing w:line="240" w:lineRule="auto"/>
        <w:ind w:left="5245" w:firstLine="0"/>
        <w:jc w:val="right"/>
        <w:outlineLvl w:val="8"/>
        <w:rPr>
          <w:rFonts w:eastAsiaTheme="majorEastAsia"/>
          <w:iCs/>
          <w:snapToGrid/>
          <w:color w:val="404040" w:themeColor="text1" w:themeTint="BF"/>
          <w:sz w:val="24"/>
          <w:szCs w:val="24"/>
          <w:lang w:eastAsia="en-US"/>
        </w:rPr>
      </w:pPr>
      <w:r w:rsidRPr="00890ABF">
        <w:rPr>
          <w:rFonts w:eastAsia="Calibri"/>
          <w:iCs/>
          <w:snapToGrid/>
          <w:color w:val="404040" w:themeColor="text1" w:themeTint="BF"/>
          <w:sz w:val="24"/>
          <w:szCs w:val="24"/>
          <w:lang w:eastAsia="en-US"/>
        </w:rPr>
        <w:t>Директору по закупкам</w:t>
      </w:r>
    </w:p>
    <w:p w:rsidR="00890ABF" w:rsidRPr="00890ABF" w:rsidRDefault="00890ABF" w:rsidP="00890ABF">
      <w:pPr>
        <w:spacing w:line="240" w:lineRule="auto"/>
        <w:ind w:firstLine="0"/>
        <w:jc w:val="right"/>
        <w:rPr>
          <w:rFonts w:eastAsiaTheme="minorHAnsi"/>
          <w:snapToGrid/>
          <w:sz w:val="24"/>
          <w:szCs w:val="24"/>
          <w:lang w:eastAsia="en-US"/>
        </w:rPr>
      </w:pPr>
      <w:r w:rsidRPr="00890ABF">
        <w:rPr>
          <w:rFonts w:eastAsiaTheme="minorHAnsi"/>
          <w:snapToGrid/>
          <w:sz w:val="24"/>
          <w:szCs w:val="24"/>
          <w:lang w:eastAsia="en-US"/>
        </w:rPr>
        <w:t xml:space="preserve">                                                      </w:t>
      </w:r>
      <w:r w:rsidRPr="00890ABF">
        <w:rPr>
          <w:rFonts w:eastAsiaTheme="minorHAnsi"/>
          <w:snapToGrid/>
          <w:sz w:val="24"/>
          <w:szCs w:val="24"/>
          <w:lang w:eastAsia="en-US"/>
        </w:rPr>
        <w:tab/>
      </w:r>
      <w:r w:rsidRPr="00890ABF">
        <w:rPr>
          <w:rFonts w:eastAsiaTheme="minorHAnsi"/>
          <w:snapToGrid/>
          <w:sz w:val="24"/>
          <w:szCs w:val="24"/>
          <w:lang w:eastAsia="en-US"/>
        </w:rPr>
        <w:tab/>
        <w:t>ПАО «Юнипро»</w:t>
      </w:r>
    </w:p>
    <w:p w:rsidR="00890ABF" w:rsidRPr="00890ABF" w:rsidRDefault="006E05D8" w:rsidP="0055537B">
      <w:pPr>
        <w:keepNext/>
        <w:keepLines/>
        <w:ind w:left="5245" w:firstLine="0"/>
        <w:jc w:val="right"/>
        <w:outlineLvl w:val="8"/>
        <w:rPr>
          <w:rFonts w:eastAsia="Calibri"/>
          <w:iCs/>
          <w:snapToGrid/>
          <w:color w:val="404040" w:themeColor="text1" w:themeTint="BF"/>
          <w:sz w:val="24"/>
          <w:szCs w:val="24"/>
          <w:lang w:eastAsia="en-US"/>
        </w:rPr>
      </w:pPr>
      <w:r>
        <w:rPr>
          <w:rFonts w:eastAsia="Calibri"/>
          <w:iCs/>
          <w:snapToGrid/>
          <w:color w:val="404040" w:themeColor="text1" w:themeTint="BF"/>
          <w:sz w:val="24"/>
          <w:szCs w:val="24"/>
          <w:lang w:eastAsia="en-US"/>
        </w:rPr>
        <w:t>Е</w:t>
      </w:r>
      <w:r w:rsidR="00890ABF" w:rsidRPr="00890ABF">
        <w:rPr>
          <w:rFonts w:eastAsia="Calibri"/>
          <w:iCs/>
          <w:snapToGrid/>
          <w:color w:val="404040" w:themeColor="text1" w:themeTint="BF"/>
          <w:sz w:val="24"/>
          <w:szCs w:val="24"/>
          <w:lang w:eastAsia="en-US"/>
        </w:rPr>
        <w:t>.</w:t>
      </w:r>
      <w:r>
        <w:rPr>
          <w:rFonts w:eastAsia="Calibri"/>
          <w:iCs/>
          <w:snapToGrid/>
          <w:color w:val="404040" w:themeColor="text1" w:themeTint="BF"/>
          <w:sz w:val="24"/>
          <w:szCs w:val="24"/>
          <w:lang w:eastAsia="en-US"/>
        </w:rPr>
        <w:t>А</w:t>
      </w:r>
      <w:r w:rsidR="00890ABF" w:rsidRPr="00890ABF">
        <w:rPr>
          <w:rFonts w:eastAsia="Calibri"/>
          <w:iCs/>
          <w:snapToGrid/>
          <w:color w:val="404040" w:themeColor="text1" w:themeTint="BF"/>
          <w:sz w:val="24"/>
          <w:szCs w:val="24"/>
          <w:lang w:eastAsia="en-US"/>
        </w:rPr>
        <w:t>.</w:t>
      </w:r>
      <w:r>
        <w:rPr>
          <w:rFonts w:eastAsia="Calibri"/>
          <w:iCs/>
          <w:snapToGrid/>
          <w:color w:val="404040" w:themeColor="text1" w:themeTint="BF"/>
          <w:sz w:val="24"/>
          <w:szCs w:val="24"/>
          <w:lang w:eastAsia="en-US"/>
        </w:rPr>
        <w:t xml:space="preserve"> </w:t>
      </w:r>
      <w:proofErr w:type="spellStart"/>
      <w:r>
        <w:rPr>
          <w:rFonts w:eastAsia="Calibri"/>
          <w:iCs/>
          <w:snapToGrid/>
          <w:color w:val="404040" w:themeColor="text1" w:themeTint="BF"/>
          <w:sz w:val="24"/>
          <w:szCs w:val="24"/>
          <w:lang w:eastAsia="en-US"/>
        </w:rPr>
        <w:t>Дубцовой</w:t>
      </w:r>
      <w:proofErr w:type="spellEnd"/>
    </w:p>
    <w:p w:rsidR="00890ABF" w:rsidRPr="00890ABF" w:rsidRDefault="00890ABF" w:rsidP="00890ABF">
      <w:pPr>
        <w:ind w:firstLine="0"/>
        <w:jc w:val="right"/>
        <w:rPr>
          <w:rFonts w:eastAsiaTheme="minorHAnsi"/>
          <w:snapToGrid/>
          <w:sz w:val="24"/>
          <w:szCs w:val="24"/>
          <w:lang w:eastAsia="en-US"/>
        </w:rPr>
      </w:pPr>
      <w:r w:rsidRPr="00890ABF">
        <w:rPr>
          <w:rFonts w:eastAsiaTheme="minorHAnsi"/>
          <w:snapToGrid/>
          <w:sz w:val="24"/>
          <w:szCs w:val="24"/>
          <w:lang w:eastAsia="en-US"/>
        </w:rPr>
        <w:tab/>
      </w:r>
      <w:r w:rsidRPr="00890ABF">
        <w:rPr>
          <w:rFonts w:eastAsiaTheme="minorHAnsi"/>
          <w:snapToGrid/>
          <w:sz w:val="24"/>
          <w:szCs w:val="24"/>
          <w:lang w:eastAsia="en-US"/>
        </w:rPr>
        <w:tab/>
      </w:r>
      <w:r w:rsidRPr="00890ABF">
        <w:rPr>
          <w:rFonts w:eastAsiaTheme="minorHAnsi"/>
          <w:snapToGrid/>
          <w:sz w:val="24"/>
          <w:szCs w:val="24"/>
          <w:lang w:eastAsia="en-US"/>
        </w:rPr>
        <w:tab/>
      </w:r>
      <w:r w:rsidRPr="00890ABF">
        <w:rPr>
          <w:rFonts w:eastAsiaTheme="minorHAnsi"/>
          <w:snapToGrid/>
          <w:sz w:val="24"/>
          <w:szCs w:val="24"/>
          <w:lang w:eastAsia="en-US"/>
        </w:rPr>
        <w:tab/>
      </w:r>
      <w:r w:rsidRPr="00890ABF">
        <w:rPr>
          <w:rFonts w:eastAsiaTheme="minorHAnsi"/>
          <w:snapToGrid/>
          <w:sz w:val="24"/>
          <w:szCs w:val="24"/>
          <w:lang w:eastAsia="en-US"/>
        </w:rPr>
        <w:tab/>
      </w:r>
      <w:r w:rsidRPr="00890ABF">
        <w:rPr>
          <w:rFonts w:eastAsiaTheme="minorHAnsi"/>
          <w:snapToGrid/>
          <w:sz w:val="24"/>
          <w:szCs w:val="24"/>
          <w:lang w:eastAsia="en-US"/>
        </w:rPr>
        <w:tab/>
      </w:r>
      <w:r w:rsidRPr="00890ABF">
        <w:rPr>
          <w:rFonts w:eastAsiaTheme="minorHAnsi"/>
          <w:snapToGrid/>
          <w:sz w:val="24"/>
          <w:szCs w:val="24"/>
          <w:lang w:eastAsia="en-US"/>
        </w:rPr>
        <w:tab/>
        <w:t xml:space="preserve">        </w:t>
      </w:r>
    </w:p>
    <w:p w:rsidR="00890ABF" w:rsidRPr="00890ABF" w:rsidRDefault="00890ABF" w:rsidP="00890ABF">
      <w:pPr>
        <w:widowControl w:val="0"/>
        <w:spacing w:line="240" w:lineRule="auto"/>
        <w:ind w:firstLine="0"/>
        <w:rPr>
          <w:snapToGrid/>
          <w:sz w:val="24"/>
          <w:szCs w:val="24"/>
        </w:rPr>
      </w:pPr>
    </w:p>
    <w:bookmarkEnd w:id="3"/>
    <w:p w:rsidR="00890ABF" w:rsidRPr="00890ABF" w:rsidRDefault="00890ABF" w:rsidP="00890ABF">
      <w:pPr>
        <w:ind w:firstLine="0"/>
        <w:jc w:val="center"/>
        <w:rPr>
          <w:rFonts w:eastAsiaTheme="minorHAnsi"/>
          <w:snapToGrid/>
          <w:sz w:val="24"/>
          <w:szCs w:val="24"/>
          <w:lang w:eastAsia="en-US"/>
        </w:rPr>
      </w:pPr>
      <w:r w:rsidRPr="00890ABF">
        <w:rPr>
          <w:rFonts w:eastAsiaTheme="minorHAnsi"/>
          <w:snapToGrid/>
          <w:sz w:val="24"/>
          <w:szCs w:val="24"/>
          <w:lang w:eastAsia="en-US"/>
        </w:rPr>
        <w:t xml:space="preserve">Уважаемая </w:t>
      </w:r>
      <w:r w:rsidR="006E05D8">
        <w:rPr>
          <w:rFonts w:eastAsiaTheme="minorHAnsi"/>
          <w:snapToGrid/>
          <w:sz w:val="24"/>
          <w:szCs w:val="24"/>
          <w:lang w:eastAsia="en-US"/>
        </w:rPr>
        <w:t>Елена Алексеевна</w:t>
      </w:r>
      <w:r w:rsidRPr="00890ABF">
        <w:rPr>
          <w:rFonts w:eastAsiaTheme="minorHAnsi"/>
          <w:snapToGrid/>
          <w:sz w:val="24"/>
          <w:szCs w:val="24"/>
          <w:lang w:eastAsia="en-US"/>
        </w:rPr>
        <w:t>!</w:t>
      </w:r>
    </w:p>
    <w:p w:rsidR="00890ABF" w:rsidRPr="00890ABF" w:rsidRDefault="00890ABF" w:rsidP="0055537B">
      <w:pPr>
        <w:numPr>
          <w:ilvl w:val="3"/>
          <w:numId w:val="28"/>
        </w:numPr>
        <w:tabs>
          <w:tab w:val="num" w:pos="426"/>
          <w:tab w:val="left" w:pos="7938"/>
        </w:tabs>
        <w:spacing w:line="240" w:lineRule="auto"/>
        <w:ind w:left="0" w:firstLine="0"/>
        <w:jc w:val="left"/>
        <w:rPr>
          <w:rFonts w:eastAsiaTheme="minorHAnsi"/>
          <w:bCs/>
          <w:snapToGrid/>
          <w:sz w:val="24"/>
          <w:szCs w:val="24"/>
          <w:lang w:eastAsia="en-US"/>
        </w:rPr>
      </w:pPr>
      <w:r w:rsidRPr="00890ABF">
        <w:rPr>
          <w:rFonts w:eastAsiaTheme="minorHAnsi"/>
          <w:snapToGrid/>
          <w:sz w:val="24"/>
          <w:szCs w:val="24"/>
          <w:lang w:eastAsia="en-US"/>
        </w:rPr>
        <w:t xml:space="preserve">Изучив Уведомление о проведении запроса предложений №____ от «__» ______ 20__г., предлагаем поставку </w:t>
      </w:r>
      <w:r w:rsidRPr="00890ABF">
        <w:rPr>
          <w:rFonts w:eastAsiaTheme="minorHAnsi"/>
          <w:b/>
          <w:bCs/>
          <w:snapToGrid/>
          <w:sz w:val="24"/>
          <w:szCs w:val="24"/>
          <w:lang w:eastAsia="en-US"/>
        </w:rPr>
        <w:t xml:space="preserve">___________ </w:t>
      </w:r>
      <w:r w:rsidRPr="00890ABF">
        <w:rPr>
          <w:rFonts w:eastAsiaTheme="minorHAnsi"/>
          <w:bCs/>
          <w:snapToGrid/>
          <w:sz w:val="24"/>
          <w:szCs w:val="24"/>
          <w:lang w:eastAsia="en-US"/>
        </w:rPr>
        <w:t>[</w:t>
      </w:r>
      <w:r w:rsidRPr="00890ABF">
        <w:rPr>
          <w:rFonts w:eastAsiaTheme="minorHAnsi"/>
          <w:b/>
          <w:i/>
          <w:snapToGrid/>
          <w:sz w:val="24"/>
          <w:szCs w:val="24"/>
          <w:shd w:val="clear" w:color="auto" w:fill="C0C0C0"/>
          <w:lang w:eastAsia="en-US"/>
        </w:rPr>
        <w:t>указывается общее название продукции из Уведомления о проведении запроса</w:t>
      </w:r>
      <w:r w:rsidR="006423DB">
        <w:rPr>
          <w:rFonts w:eastAsiaTheme="minorHAnsi"/>
          <w:b/>
          <w:i/>
          <w:snapToGrid/>
          <w:sz w:val="24"/>
          <w:szCs w:val="24"/>
          <w:shd w:val="clear" w:color="auto" w:fill="C0C0C0"/>
          <w:lang w:eastAsia="en-US"/>
        </w:rPr>
        <w:t xml:space="preserve"> предложений</w:t>
      </w:r>
      <w:r w:rsidRPr="00890ABF">
        <w:rPr>
          <w:rFonts w:eastAsiaTheme="minorHAnsi"/>
          <w:bCs/>
          <w:snapToGrid/>
          <w:sz w:val="24"/>
          <w:szCs w:val="24"/>
          <w:lang w:eastAsia="en-US"/>
        </w:rPr>
        <w:t>] для нужд</w:t>
      </w:r>
      <w:r w:rsidRPr="00890ABF">
        <w:rPr>
          <w:rFonts w:eastAsiaTheme="minorHAnsi"/>
          <w:b/>
          <w:bCs/>
          <w:snapToGrid/>
          <w:sz w:val="24"/>
          <w:szCs w:val="24"/>
          <w:lang w:eastAsia="en-US"/>
        </w:rPr>
        <w:t xml:space="preserve"> _____________ </w:t>
      </w:r>
      <w:r w:rsidRPr="00890ABF">
        <w:rPr>
          <w:rFonts w:eastAsiaTheme="minorHAnsi"/>
          <w:bCs/>
          <w:snapToGrid/>
          <w:sz w:val="24"/>
          <w:szCs w:val="24"/>
          <w:lang w:eastAsia="en-US"/>
        </w:rPr>
        <w:t>[</w:t>
      </w:r>
      <w:r w:rsidRPr="00890ABF">
        <w:rPr>
          <w:rFonts w:eastAsiaTheme="minorHAnsi"/>
          <w:b/>
          <w:i/>
          <w:snapToGrid/>
          <w:sz w:val="24"/>
          <w:szCs w:val="24"/>
          <w:shd w:val="clear" w:color="auto" w:fill="C0C0C0"/>
          <w:lang w:eastAsia="en-US"/>
        </w:rPr>
        <w:t>указывается ИА/филиал ПАО «Юнипро», для нужд которого проводится поставка</w:t>
      </w:r>
      <w:r w:rsidRPr="00890ABF">
        <w:rPr>
          <w:rFonts w:eastAsiaTheme="minorHAnsi"/>
          <w:bCs/>
          <w:snapToGrid/>
          <w:sz w:val="24"/>
          <w:szCs w:val="24"/>
          <w:lang w:eastAsia="en-US"/>
        </w:rPr>
        <w:t xml:space="preserve">]. </w:t>
      </w:r>
    </w:p>
    <w:p w:rsidR="00890ABF" w:rsidRPr="00890ABF" w:rsidRDefault="00890ABF" w:rsidP="00890ABF">
      <w:pPr>
        <w:spacing w:after="120"/>
        <w:ind w:firstLine="0"/>
        <w:jc w:val="left"/>
        <w:rPr>
          <w:rFonts w:eastAsiaTheme="minorHAnsi"/>
          <w:snapToGrid/>
          <w:sz w:val="24"/>
          <w:szCs w:val="24"/>
          <w:lang w:eastAsia="en-US"/>
        </w:rPr>
      </w:pPr>
    </w:p>
    <w:tbl>
      <w:tblPr>
        <w:tblW w:w="97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1"/>
        <w:gridCol w:w="2672"/>
        <w:gridCol w:w="1483"/>
        <w:gridCol w:w="891"/>
        <w:gridCol w:w="890"/>
        <w:gridCol w:w="1335"/>
        <w:gridCol w:w="1780"/>
      </w:tblGrid>
      <w:tr w:rsidR="00890ABF" w:rsidRPr="00890ABF" w:rsidTr="00C65579">
        <w:trPr>
          <w:trHeight w:val="2387"/>
        </w:trPr>
        <w:tc>
          <w:tcPr>
            <w:tcW w:w="741" w:type="dxa"/>
            <w:tcBorders>
              <w:top w:val="single" w:sz="4" w:space="0" w:color="auto"/>
              <w:left w:val="single" w:sz="4" w:space="0" w:color="auto"/>
              <w:bottom w:val="single" w:sz="4" w:space="0" w:color="auto"/>
              <w:right w:val="single" w:sz="4" w:space="0" w:color="auto"/>
            </w:tcBorders>
            <w:hideMark/>
          </w:tcPr>
          <w:p w:rsidR="00890ABF" w:rsidRPr="00890ABF" w:rsidRDefault="00890ABF" w:rsidP="00890ABF">
            <w:pPr>
              <w:keepNext/>
              <w:snapToGrid w:val="0"/>
              <w:spacing w:before="40" w:after="40" w:line="240" w:lineRule="auto"/>
              <w:ind w:right="57" w:firstLine="0"/>
              <w:jc w:val="left"/>
              <w:rPr>
                <w:b/>
                <w:snapToGrid/>
                <w:sz w:val="24"/>
                <w:szCs w:val="24"/>
              </w:rPr>
            </w:pPr>
            <w:r w:rsidRPr="00890ABF">
              <w:rPr>
                <w:b/>
                <w:snapToGrid/>
                <w:sz w:val="24"/>
                <w:szCs w:val="24"/>
              </w:rPr>
              <w:t>№ п/п</w:t>
            </w:r>
          </w:p>
        </w:tc>
        <w:tc>
          <w:tcPr>
            <w:tcW w:w="2672" w:type="dxa"/>
            <w:tcBorders>
              <w:top w:val="single" w:sz="4" w:space="0" w:color="auto"/>
              <w:left w:val="single" w:sz="4" w:space="0" w:color="auto"/>
              <w:bottom w:val="single" w:sz="4" w:space="0" w:color="auto"/>
              <w:right w:val="single" w:sz="4" w:space="0" w:color="auto"/>
            </w:tcBorders>
            <w:hideMark/>
          </w:tcPr>
          <w:p w:rsidR="00890ABF" w:rsidRPr="00890ABF" w:rsidRDefault="00890ABF" w:rsidP="00890ABF">
            <w:pPr>
              <w:keepNext/>
              <w:snapToGrid w:val="0"/>
              <w:spacing w:before="40" w:after="40" w:line="240" w:lineRule="auto"/>
              <w:ind w:right="57" w:firstLine="0"/>
              <w:jc w:val="left"/>
              <w:rPr>
                <w:b/>
                <w:snapToGrid/>
                <w:sz w:val="24"/>
                <w:szCs w:val="24"/>
              </w:rPr>
            </w:pPr>
            <w:r w:rsidRPr="00890ABF">
              <w:rPr>
                <w:b/>
                <w:snapToGrid/>
                <w:sz w:val="24"/>
                <w:szCs w:val="24"/>
              </w:rPr>
              <w:t>Наименование продукции</w:t>
            </w:r>
          </w:p>
          <w:p w:rsidR="00890ABF" w:rsidRPr="00890ABF" w:rsidRDefault="00890ABF" w:rsidP="00890ABF">
            <w:pPr>
              <w:keepNext/>
              <w:snapToGrid w:val="0"/>
              <w:spacing w:before="40" w:after="40" w:line="240" w:lineRule="auto"/>
              <w:ind w:right="57" w:firstLine="0"/>
              <w:jc w:val="left"/>
              <w:rPr>
                <w:b/>
                <w:snapToGrid/>
                <w:sz w:val="24"/>
                <w:szCs w:val="24"/>
              </w:rPr>
            </w:pPr>
            <w:r w:rsidRPr="00890ABF">
              <w:rPr>
                <w:b/>
                <w:snapToGrid/>
                <w:sz w:val="24"/>
                <w:szCs w:val="24"/>
              </w:rPr>
              <w:t>(марка, типоразмер и т.п.)</w:t>
            </w:r>
          </w:p>
        </w:tc>
        <w:tc>
          <w:tcPr>
            <w:tcW w:w="1483"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keepNext/>
              <w:snapToGrid w:val="0"/>
              <w:spacing w:before="40" w:after="40" w:line="240" w:lineRule="auto"/>
              <w:ind w:right="57" w:firstLine="0"/>
              <w:jc w:val="left"/>
              <w:rPr>
                <w:b/>
                <w:snapToGrid/>
                <w:sz w:val="24"/>
                <w:szCs w:val="24"/>
              </w:rPr>
            </w:pPr>
            <w:r w:rsidRPr="00890ABF">
              <w:rPr>
                <w:b/>
                <w:snapToGrid/>
                <w:sz w:val="24"/>
                <w:szCs w:val="24"/>
              </w:rPr>
              <w:t>Производитель/</w:t>
            </w:r>
          </w:p>
          <w:p w:rsidR="00890ABF" w:rsidRPr="00890ABF" w:rsidRDefault="00890ABF" w:rsidP="00890ABF">
            <w:pPr>
              <w:keepNext/>
              <w:snapToGrid w:val="0"/>
              <w:spacing w:before="40" w:after="40" w:line="240" w:lineRule="auto"/>
              <w:ind w:right="57" w:firstLine="0"/>
              <w:jc w:val="left"/>
              <w:rPr>
                <w:b/>
                <w:snapToGrid/>
                <w:sz w:val="24"/>
                <w:szCs w:val="24"/>
              </w:rPr>
            </w:pPr>
            <w:r w:rsidRPr="00890ABF">
              <w:rPr>
                <w:b/>
                <w:snapToGrid/>
                <w:sz w:val="24"/>
                <w:szCs w:val="24"/>
              </w:rPr>
              <w:t>страна происхождения/ ГОСТ, ТУ, чертеж…</w:t>
            </w:r>
          </w:p>
        </w:tc>
        <w:tc>
          <w:tcPr>
            <w:tcW w:w="891" w:type="dxa"/>
            <w:tcBorders>
              <w:top w:val="single" w:sz="4" w:space="0" w:color="auto"/>
              <w:left w:val="single" w:sz="4" w:space="0" w:color="auto"/>
              <w:bottom w:val="single" w:sz="4" w:space="0" w:color="auto"/>
              <w:right w:val="single" w:sz="4" w:space="0" w:color="auto"/>
            </w:tcBorders>
            <w:hideMark/>
          </w:tcPr>
          <w:p w:rsidR="00890ABF" w:rsidRPr="00890ABF" w:rsidRDefault="00890ABF" w:rsidP="00890ABF">
            <w:pPr>
              <w:keepNext/>
              <w:snapToGrid w:val="0"/>
              <w:spacing w:before="40" w:after="40" w:line="240" w:lineRule="auto"/>
              <w:ind w:right="57" w:firstLine="0"/>
              <w:jc w:val="left"/>
              <w:rPr>
                <w:b/>
                <w:snapToGrid/>
                <w:sz w:val="24"/>
                <w:szCs w:val="24"/>
              </w:rPr>
            </w:pPr>
            <w:r w:rsidRPr="00890ABF">
              <w:rPr>
                <w:b/>
                <w:snapToGrid/>
                <w:sz w:val="24"/>
                <w:szCs w:val="24"/>
              </w:rPr>
              <w:t>Ед. изм.</w:t>
            </w:r>
          </w:p>
        </w:tc>
        <w:tc>
          <w:tcPr>
            <w:tcW w:w="890" w:type="dxa"/>
            <w:tcBorders>
              <w:top w:val="single" w:sz="4" w:space="0" w:color="auto"/>
              <w:left w:val="single" w:sz="4" w:space="0" w:color="auto"/>
              <w:bottom w:val="single" w:sz="4" w:space="0" w:color="auto"/>
              <w:right w:val="single" w:sz="4" w:space="0" w:color="auto"/>
            </w:tcBorders>
            <w:hideMark/>
          </w:tcPr>
          <w:p w:rsidR="00890ABF" w:rsidRPr="00890ABF" w:rsidRDefault="00890ABF" w:rsidP="00890ABF">
            <w:pPr>
              <w:keepNext/>
              <w:snapToGrid w:val="0"/>
              <w:spacing w:before="40" w:after="40" w:line="240" w:lineRule="auto"/>
              <w:ind w:right="57" w:firstLine="0"/>
              <w:jc w:val="left"/>
              <w:rPr>
                <w:b/>
                <w:snapToGrid/>
                <w:sz w:val="24"/>
                <w:szCs w:val="24"/>
                <w:highlight w:val="cyan"/>
              </w:rPr>
            </w:pPr>
            <w:r w:rsidRPr="00890ABF">
              <w:rPr>
                <w:b/>
                <w:snapToGrid/>
                <w:sz w:val="24"/>
                <w:szCs w:val="24"/>
              </w:rPr>
              <w:t>К-во, ед.</w:t>
            </w:r>
          </w:p>
        </w:tc>
        <w:tc>
          <w:tcPr>
            <w:tcW w:w="1335" w:type="dxa"/>
            <w:tcBorders>
              <w:top w:val="single" w:sz="4" w:space="0" w:color="auto"/>
              <w:left w:val="single" w:sz="4" w:space="0" w:color="auto"/>
              <w:bottom w:val="single" w:sz="4" w:space="0" w:color="auto"/>
              <w:right w:val="single" w:sz="4" w:space="0" w:color="auto"/>
            </w:tcBorders>
            <w:hideMark/>
          </w:tcPr>
          <w:p w:rsidR="00890ABF" w:rsidRPr="00890ABF" w:rsidRDefault="00890ABF" w:rsidP="00890ABF">
            <w:pPr>
              <w:keepNext/>
              <w:snapToGrid w:val="0"/>
              <w:spacing w:before="40" w:after="40" w:line="240" w:lineRule="auto"/>
              <w:ind w:right="57" w:firstLine="0"/>
              <w:jc w:val="left"/>
              <w:rPr>
                <w:b/>
                <w:snapToGrid/>
                <w:sz w:val="24"/>
                <w:szCs w:val="24"/>
              </w:rPr>
            </w:pPr>
            <w:r w:rsidRPr="00890ABF">
              <w:rPr>
                <w:b/>
                <w:snapToGrid/>
                <w:sz w:val="24"/>
                <w:szCs w:val="24"/>
              </w:rPr>
              <w:t>Цена единицы, руб. без учета НДС</w:t>
            </w:r>
          </w:p>
        </w:tc>
        <w:tc>
          <w:tcPr>
            <w:tcW w:w="1780" w:type="dxa"/>
            <w:tcBorders>
              <w:top w:val="single" w:sz="4" w:space="0" w:color="auto"/>
              <w:left w:val="single" w:sz="4" w:space="0" w:color="auto"/>
              <w:bottom w:val="single" w:sz="4" w:space="0" w:color="auto"/>
              <w:right w:val="single" w:sz="4" w:space="0" w:color="auto"/>
            </w:tcBorders>
            <w:hideMark/>
          </w:tcPr>
          <w:p w:rsidR="00890ABF" w:rsidRPr="00890ABF" w:rsidRDefault="00890ABF" w:rsidP="00890ABF">
            <w:pPr>
              <w:keepNext/>
              <w:snapToGrid w:val="0"/>
              <w:spacing w:before="40" w:after="40" w:line="240" w:lineRule="auto"/>
              <w:ind w:right="57" w:firstLine="0"/>
              <w:jc w:val="left"/>
              <w:rPr>
                <w:b/>
                <w:snapToGrid/>
                <w:sz w:val="24"/>
                <w:szCs w:val="24"/>
              </w:rPr>
            </w:pPr>
            <w:r w:rsidRPr="00890ABF">
              <w:rPr>
                <w:b/>
                <w:snapToGrid/>
                <w:sz w:val="24"/>
                <w:szCs w:val="24"/>
              </w:rPr>
              <w:t>Общая цена, руб. без учета НДС</w:t>
            </w:r>
          </w:p>
        </w:tc>
      </w:tr>
      <w:tr w:rsidR="00890ABF" w:rsidRPr="00890ABF" w:rsidTr="00C65579">
        <w:trPr>
          <w:trHeight w:val="354"/>
        </w:trPr>
        <w:tc>
          <w:tcPr>
            <w:tcW w:w="741"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40" w:lineRule="auto"/>
              <w:ind w:firstLine="0"/>
              <w:rPr>
                <w:rFonts w:eastAsiaTheme="minorHAnsi"/>
                <w:snapToGrid/>
                <w:sz w:val="24"/>
                <w:szCs w:val="24"/>
                <w:lang w:eastAsia="en-US"/>
              </w:rPr>
            </w:pPr>
            <w:r w:rsidRPr="00890ABF">
              <w:rPr>
                <w:rFonts w:eastAsiaTheme="minorHAnsi"/>
                <w:snapToGrid/>
                <w:sz w:val="24"/>
                <w:szCs w:val="24"/>
                <w:lang w:eastAsia="en-US"/>
              </w:rPr>
              <w:t>1.</w:t>
            </w:r>
          </w:p>
        </w:tc>
        <w:tc>
          <w:tcPr>
            <w:tcW w:w="2672"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napToGrid w:val="0"/>
              <w:spacing w:before="40" w:after="40" w:line="240" w:lineRule="auto"/>
              <w:ind w:right="57" w:firstLine="0"/>
              <w:jc w:val="left"/>
              <w:rPr>
                <w:snapToGrid/>
                <w:sz w:val="24"/>
                <w:szCs w:val="24"/>
              </w:rPr>
            </w:pPr>
          </w:p>
        </w:tc>
        <w:tc>
          <w:tcPr>
            <w:tcW w:w="1483"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napToGrid w:val="0"/>
              <w:spacing w:before="40" w:after="40" w:line="240" w:lineRule="auto"/>
              <w:ind w:right="57" w:firstLine="0"/>
              <w:jc w:val="left"/>
              <w:rPr>
                <w:snapToGrid/>
                <w:sz w:val="24"/>
                <w:szCs w:val="24"/>
              </w:rPr>
            </w:pPr>
          </w:p>
        </w:tc>
        <w:tc>
          <w:tcPr>
            <w:tcW w:w="891"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napToGrid w:val="0"/>
              <w:spacing w:before="40" w:after="40" w:line="240" w:lineRule="auto"/>
              <w:ind w:right="57" w:firstLine="0"/>
              <w:jc w:val="left"/>
              <w:rPr>
                <w:snapToGrid/>
                <w:sz w:val="24"/>
                <w:szCs w:val="24"/>
              </w:rPr>
            </w:pPr>
          </w:p>
        </w:tc>
        <w:tc>
          <w:tcPr>
            <w:tcW w:w="890"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napToGrid w:val="0"/>
              <w:spacing w:before="40" w:after="40" w:line="240" w:lineRule="auto"/>
              <w:ind w:right="57" w:firstLine="0"/>
              <w:jc w:val="left"/>
              <w:rPr>
                <w:snapToGrid/>
                <w:sz w:val="24"/>
                <w:szCs w:val="24"/>
                <w:highlight w:val="cyan"/>
              </w:rPr>
            </w:pPr>
          </w:p>
        </w:tc>
        <w:tc>
          <w:tcPr>
            <w:tcW w:w="1335"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napToGrid w:val="0"/>
              <w:spacing w:before="40" w:after="40" w:line="240" w:lineRule="auto"/>
              <w:ind w:right="57" w:firstLine="0"/>
              <w:jc w:val="left"/>
              <w:rPr>
                <w:snapToGrid/>
                <w:sz w:val="24"/>
                <w:szCs w:val="24"/>
              </w:rPr>
            </w:pPr>
          </w:p>
        </w:tc>
        <w:tc>
          <w:tcPr>
            <w:tcW w:w="1780"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napToGrid w:val="0"/>
              <w:spacing w:before="40" w:after="40" w:line="240" w:lineRule="auto"/>
              <w:ind w:right="57" w:firstLine="0"/>
              <w:jc w:val="left"/>
              <w:rPr>
                <w:snapToGrid/>
                <w:sz w:val="24"/>
                <w:szCs w:val="24"/>
              </w:rPr>
            </w:pPr>
          </w:p>
        </w:tc>
      </w:tr>
      <w:tr w:rsidR="00890ABF" w:rsidRPr="00890ABF" w:rsidTr="00C65579">
        <w:trPr>
          <w:trHeight w:val="354"/>
        </w:trPr>
        <w:tc>
          <w:tcPr>
            <w:tcW w:w="741"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40" w:lineRule="auto"/>
              <w:ind w:firstLine="0"/>
              <w:rPr>
                <w:rFonts w:eastAsiaTheme="minorHAnsi"/>
                <w:snapToGrid/>
                <w:sz w:val="24"/>
                <w:szCs w:val="24"/>
                <w:lang w:eastAsia="en-US"/>
              </w:rPr>
            </w:pPr>
            <w:r w:rsidRPr="00890ABF">
              <w:rPr>
                <w:rFonts w:eastAsiaTheme="minorHAnsi"/>
                <w:snapToGrid/>
                <w:sz w:val="24"/>
                <w:szCs w:val="24"/>
                <w:lang w:eastAsia="en-US"/>
              </w:rPr>
              <w:t>2.</w:t>
            </w:r>
          </w:p>
        </w:tc>
        <w:tc>
          <w:tcPr>
            <w:tcW w:w="2672"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napToGrid w:val="0"/>
              <w:spacing w:before="40" w:after="40" w:line="240" w:lineRule="auto"/>
              <w:ind w:right="57" w:firstLine="0"/>
              <w:jc w:val="left"/>
              <w:rPr>
                <w:snapToGrid/>
                <w:sz w:val="24"/>
                <w:szCs w:val="24"/>
              </w:rPr>
            </w:pPr>
          </w:p>
        </w:tc>
        <w:tc>
          <w:tcPr>
            <w:tcW w:w="1483"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napToGrid w:val="0"/>
              <w:spacing w:before="40" w:after="40" w:line="240" w:lineRule="auto"/>
              <w:ind w:right="57" w:firstLine="0"/>
              <w:jc w:val="left"/>
              <w:rPr>
                <w:snapToGrid/>
                <w:sz w:val="24"/>
                <w:szCs w:val="24"/>
              </w:rPr>
            </w:pPr>
          </w:p>
        </w:tc>
        <w:tc>
          <w:tcPr>
            <w:tcW w:w="891"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napToGrid w:val="0"/>
              <w:spacing w:before="40" w:after="40" w:line="240" w:lineRule="auto"/>
              <w:ind w:right="57" w:firstLine="0"/>
              <w:jc w:val="left"/>
              <w:rPr>
                <w:snapToGrid/>
                <w:sz w:val="24"/>
                <w:szCs w:val="24"/>
              </w:rPr>
            </w:pPr>
          </w:p>
        </w:tc>
        <w:tc>
          <w:tcPr>
            <w:tcW w:w="890"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napToGrid w:val="0"/>
              <w:spacing w:before="40" w:after="40" w:line="240" w:lineRule="auto"/>
              <w:ind w:right="57" w:firstLine="0"/>
              <w:jc w:val="left"/>
              <w:rPr>
                <w:snapToGrid/>
                <w:sz w:val="24"/>
                <w:szCs w:val="24"/>
                <w:highlight w:val="cyan"/>
              </w:rPr>
            </w:pPr>
          </w:p>
        </w:tc>
        <w:tc>
          <w:tcPr>
            <w:tcW w:w="1335"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napToGrid w:val="0"/>
              <w:spacing w:before="40" w:after="40" w:line="240" w:lineRule="auto"/>
              <w:ind w:right="57" w:firstLine="0"/>
              <w:jc w:val="left"/>
              <w:rPr>
                <w:snapToGrid/>
                <w:sz w:val="24"/>
                <w:szCs w:val="24"/>
              </w:rPr>
            </w:pPr>
          </w:p>
        </w:tc>
        <w:tc>
          <w:tcPr>
            <w:tcW w:w="1780"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napToGrid w:val="0"/>
              <w:spacing w:before="40" w:after="40" w:line="240" w:lineRule="auto"/>
              <w:ind w:right="57" w:firstLine="0"/>
              <w:jc w:val="left"/>
              <w:rPr>
                <w:snapToGrid/>
                <w:sz w:val="24"/>
                <w:szCs w:val="24"/>
              </w:rPr>
            </w:pPr>
          </w:p>
        </w:tc>
      </w:tr>
      <w:tr w:rsidR="00890ABF" w:rsidRPr="00890ABF" w:rsidTr="00C65579">
        <w:trPr>
          <w:trHeight w:val="370"/>
        </w:trPr>
        <w:tc>
          <w:tcPr>
            <w:tcW w:w="741"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40" w:lineRule="auto"/>
              <w:ind w:firstLine="0"/>
              <w:rPr>
                <w:rFonts w:eastAsiaTheme="minorHAnsi"/>
                <w:snapToGrid/>
                <w:sz w:val="24"/>
                <w:szCs w:val="24"/>
                <w:lang w:eastAsia="en-US"/>
              </w:rPr>
            </w:pPr>
            <w:r w:rsidRPr="00890ABF">
              <w:rPr>
                <w:rFonts w:eastAsiaTheme="minorHAnsi"/>
                <w:snapToGrid/>
                <w:sz w:val="24"/>
                <w:szCs w:val="24"/>
                <w:lang w:eastAsia="en-US"/>
              </w:rPr>
              <w:t>3.</w:t>
            </w:r>
          </w:p>
        </w:tc>
        <w:tc>
          <w:tcPr>
            <w:tcW w:w="2672"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napToGrid w:val="0"/>
              <w:spacing w:before="40" w:after="40" w:line="240" w:lineRule="auto"/>
              <w:ind w:right="57" w:firstLine="0"/>
              <w:jc w:val="left"/>
              <w:rPr>
                <w:snapToGrid/>
                <w:sz w:val="24"/>
                <w:szCs w:val="24"/>
              </w:rPr>
            </w:pPr>
          </w:p>
        </w:tc>
        <w:tc>
          <w:tcPr>
            <w:tcW w:w="1483"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napToGrid w:val="0"/>
              <w:spacing w:before="40" w:after="40" w:line="240" w:lineRule="auto"/>
              <w:ind w:right="57" w:firstLine="0"/>
              <w:jc w:val="left"/>
              <w:rPr>
                <w:snapToGrid/>
                <w:sz w:val="24"/>
                <w:szCs w:val="24"/>
              </w:rPr>
            </w:pPr>
          </w:p>
        </w:tc>
        <w:tc>
          <w:tcPr>
            <w:tcW w:w="891"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napToGrid w:val="0"/>
              <w:spacing w:before="40" w:after="40" w:line="240" w:lineRule="auto"/>
              <w:ind w:right="57" w:firstLine="0"/>
              <w:jc w:val="left"/>
              <w:rPr>
                <w:snapToGrid/>
                <w:sz w:val="24"/>
                <w:szCs w:val="24"/>
              </w:rPr>
            </w:pPr>
          </w:p>
        </w:tc>
        <w:tc>
          <w:tcPr>
            <w:tcW w:w="890"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napToGrid w:val="0"/>
              <w:spacing w:before="40" w:after="40" w:line="240" w:lineRule="auto"/>
              <w:ind w:right="57" w:firstLine="0"/>
              <w:jc w:val="left"/>
              <w:rPr>
                <w:snapToGrid/>
                <w:sz w:val="24"/>
                <w:szCs w:val="24"/>
                <w:highlight w:val="cyan"/>
              </w:rPr>
            </w:pPr>
          </w:p>
        </w:tc>
        <w:tc>
          <w:tcPr>
            <w:tcW w:w="1335"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napToGrid w:val="0"/>
              <w:spacing w:before="40" w:after="40" w:line="240" w:lineRule="auto"/>
              <w:ind w:right="57" w:firstLine="0"/>
              <w:jc w:val="left"/>
              <w:rPr>
                <w:snapToGrid/>
                <w:sz w:val="24"/>
                <w:szCs w:val="24"/>
              </w:rPr>
            </w:pPr>
          </w:p>
        </w:tc>
        <w:tc>
          <w:tcPr>
            <w:tcW w:w="1780"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napToGrid w:val="0"/>
              <w:spacing w:before="40" w:after="40" w:line="240" w:lineRule="auto"/>
              <w:ind w:right="57" w:firstLine="0"/>
              <w:jc w:val="left"/>
              <w:rPr>
                <w:snapToGrid/>
                <w:sz w:val="24"/>
                <w:szCs w:val="24"/>
              </w:rPr>
            </w:pPr>
          </w:p>
        </w:tc>
      </w:tr>
      <w:tr w:rsidR="00890ABF" w:rsidRPr="00890ABF" w:rsidTr="00C65579">
        <w:trPr>
          <w:trHeight w:val="354"/>
        </w:trPr>
        <w:tc>
          <w:tcPr>
            <w:tcW w:w="741" w:type="dxa"/>
            <w:tcBorders>
              <w:top w:val="single" w:sz="4" w:space="0" w:color="auto"/>
              <w:left w:val="single" w:sz="4" w:space="0" w:color="auto"/>
              <w:bottom w:val="single" w:sz="4" w:space="0" w:color="auto"/>
              <w:right w:val="single" w:sz="4" w:space="0" w:color="auto"/>
            </w:tcBorders>
            <w:hideMark/>
          </w:tcPr>
          <w:p w:rsidR="00890ABF" w:rsidRPr="00890ABF" w:rsidRDefault="00890ABF" w:rsidP="00890ABF">
            <w:pPr>
              <w:snapToGrid w:val="0"/>
              <w:spacing w:before="40" w:after="40" w:line="240" w:lineRule="auto"/>
              <w:ind w:right="57" w:firstLine="0"/>
              <w:jc w:val="left"/>
              <w:rPr>
                <w:snapToGrid/>
                <w:sz w:val="24"/>
                <w:szCs w:val="24"/>
              </w:rPr>
            </w:pPr>
            <w:r w:rsidRPr="00890ABF">
              <w:rPr>
                <w:snapToGrid/>
                <w:sz w:val="24"/>
                <w:szCs w:val="24"/>
              </w:rPr>
              <w:t>…</w:t>
            </w:r>
          </w:p>
        </w:tc>
        <w:tc>
          <w:tcPr>
            <w:tcW w:w="2672"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napToGrid w:val="0"/>
              <w:spacing w:before="40" w:after="40" w:line="240" w:lineRule="auto"/>
              <w:ind w:right="57" w:firstLine="0"/>
              <w:jc w:val="left"/>
              <w:rPr>
                <w:snapToGrid/>
                <w:sz w:val="24"/>
                <w:szCs w:val="24"/>
              </w:rPr>
            </w:pPr>
          </w:p>
        </w:tc>
        <w:tc>
          <w:tcPr>
            <w:tcW w:w="1483"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napToGrid w:val="0"/>
              <w:spacing w:before="40" w:after="40" w:line="240" w:lineRule="auto"/>
              <w:ind w:right="57" w:firstLine="0"/>
              <w:jc w:val="left"/>
              <w:rPr>
                <w:snapToGrid/>
                <w:sz w:val="24"/>
                <w:szCs w:val="24"/>
              </w:rPr>
            </w:pPr>
          </w:p>
        </w:tc>
        <w:tc>
          <w:tcPr>
            <w:tcW w:w="891"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napToGrid w:val="0"/>
              <w:spacing w:before="40" w:after="40" w:line="240" w:lineRule="auto"/>
              <w:ind w:right="57" w:firstLine="0"/>
              <w:jc w:val="left"/>
              <w:rPr>
                <w:snapToGrid/>
                <w:sz w:val="24"/>
                <w:szCs w:val="24"/>
              </w:rPr>
            </w:pPr>
          </w:p>
        </w:tc>
        <w:tc>
          <w:tcPr>
            <w:tcW w:w="890"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napToGrid w:val="0"/>
              <w:spacing w:before="40" w:after="40" w:line="240" w:lineRule="auto"/>
              <w:ind w:right="57" w:firstLine="0"/>
              <w:jc w:val="left"/>
              <w:rPr>
                <w:snapToGrid/>
                <w:sz w:val="24"/>
                <w:szCs w:val="24"/>
                <w:highlight w:val="cyan"/>
              </w:rPr>
            </w:pPr>
          </w:p>
        </w:tc>
        <w:tc>
          <w:tcPr>
            <w:tcW w:w="1335"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napToGrid w:val="0"/>
              <w:spacing w:before="40" w:after="40" w:line="240" w:lineRule="auto"/>
              <w:ind w:right="57" w:firstLine="0"/>
              <w:jc w:val="left"/>
              <w:rPr>
                <w:snapToGrid/>
                <w:sz w:val="24"/>
                <w:szCs w:val="24"/>
              </w:rPr>
            </w:pPr>
          </w:p>
        </w:tc>
        <w:tc>
          <w:tcPr>
            <w:tcW w:w="1780"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napToGrid w:val="0"/>
              <w:spacing w:before="40" w:after="40" w:line="240" w:lineRule="auto"/>
              <w:ind w:right="57" w:firstLine="0"/>
              <w:jc w:val="left"/>
              <w:rPr>
                <w:snapToGrid/>
                <w:sz w:val="24"/>
                <w:szCs w:val="24"/>
              </w:rPr>
            </w:pPr>
          </w:p>
        </w:tc>
      </w:tr>
      <w:tr w:rsidR="00890ABF" w:rsidRPr="00890ABF" w:rsidTr="00C65579">
        <w:trPr>
          <w:trHeight w:val="693"/>
        </w:trPr>
        <w:tc>
          <w:tcPr>
            <w:tcW w:w="741"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napToGrid w:val="0"/>
              <w:spacing w:before="40" w:after="40" w:line="240" w:lineRule="auto"/>
              <w:ind w:right="57" w:firstLine="0"/>
              <w:jc w:val="center"/>
              <w:rPr>
                <w:b/>
                <w:snapToGrid/>
                <w:sz w:val="24"/>
                <w:szCs w:val="24"/>
              </w:rPr>
            </w:pPr>
          </w:p>
        </w:tc>
        <w:tc>
          <w:tcPr>
            <w:tcW w:w="7270" w:type="dxa"/>
            <w:gridSpan w:val="5"/>
            <w:tcBorders>
              <w:top w:val="single" w:sz="4" w:space="0" w:color="auto"/>
              <w:left w:val="single" w:sz="4" w:space="0" w:color="auto"/>
              <w:bottom w:val="single" w:sz="4" w:space="0" w:color="auto"/>
              <w:right w:val="single" w:sz="4" w:space="0" w:color="auto"/>
            </w:tcBorders>
          </w:tcPr>
          <w:p w:rsidR="00890ABF" w:rsidRPr="00890ABF" w:rsidRDefault="00890ABF" w:rsidP="00890ABF">
            <w:pPr>
              <w:snapToGrid w:val="0"/>
              <w:spacing w:before="40" w:after="40" w:line="240" w:lineRule="auto"/>
              <w:ind w:right="57" w:firstLine="0"/>
              <w:jc w:val="left"/>
              <w:rPr>
                <w:b/>
                <w:snapToGrid/>
                <w:sz w:val="24"/>
                <w:szCs w:val="24"/>
              </w:rPr>
            </w:pPr>
            <w:r w:rsidRPr="00890ABF">
              <w:rPr>
                <w:b/>
                <w:snapToGrid/>
                <w:sz w:val="24"/>
                <w:szCs w:val="24"/>
              </w:rPr>
              <w:t>Итого стоимость предложения:</w:t>
            </w:r>
          </w:p>
          <w:p w:rsidR="00890ABF" w:rsidRPr="00890ABF" w:rsidRDefault="00890ABF" w:rsidP="00890ABF">
            <w:pPr>
              <w:snapToGrid w:val="0"/>
              <w:spacing w:before="40" w:after="40" w:line="240" w:lineRule="auto"/>
              <w:ind w:right="57" w:firstLine="0"/>
              <w:jc w:val="center"/>
              <w:rPr>
                <w:b/>
                <w:snapToGrid/>
                <w:sz w:val="24"/>
                <w:szCs w:val="24"/>
              </w:rPr>
            </w:pPr>
          </w:p>
        </w:tc>
        <w:tc>
          <w:tcPr>
            <w:tcW w:w="1780"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napToGrid w:val="0"/>
              <w:spacing w:before="40" w:after="40" w:line="240" w:lineRule="auto"/>
              <w:ind w:right="57" w:firstLine="0"/>
              <w:jc w:val="center"/>
              <w:rPr>
                <w:b/>
                <w:snapToGrid/>
                <w:sz w:val="24"/>
                <w:szCs w:val="24"/>
              </w:rPr>
            </w:pPr>
            <w:r w:rsidRPr="00890ABF">
              <w:rPr>
                <w:b/>
                <w:snapToGrid/>
                <w:sz w:val="24"/>
                <w:szCs w:val="24"/>
              </w:rPr>
              <w:t>х</w:t>
            </w:r>
          </w:p>
        </w:tc>
      </w:tr>
    </w:tbl>
    <w:p w:rsidR="00890ABF" w:rsidRPr="00890ABF" w:rsidRDefault="00890ABF" w:rsidP="00890ABF">
      <w:pPr>
        <w:spacing w:line="240" w:lineRule="auto"/>
        <w:ind w:firstLine="0"/>
        <w:rPr>
          <w:rFonts w:eastAsiaTheme="minorHAnsi"/>
          <w:snapToGrid/>
          <w:sz w:val="24"/>
          <w:szCs w:val="24"/>
          <w:lang w:eastAsia="en-US"/>
        </w:rPr>
      </w:pPr>
      <w:r w:rsidRPr="00890ABF">
        <w:rPr>
          <w:rFonts w:eastAsiaTheme="minorHAnsi"/>
          <w:snapToGrid/>
          <w:color w:val="000000"/>
          <w:sz w:val="24"/>
          <w:szCs w:val="24"/>
          <w:lang w:eastAsia="en-US"/>
        </w:rPr>
        <w:t>[</w:t>
      </w:r>
      <w:proofErr w:type="gramStart"/>
      <w:r w:rsidRPr="00890ABF">
        <w:rPr>
          <w:rFonts w:eastAsiaTheme="minorHAnsi"/>
          <w:b/>
          <w:i/>
          <w:snapToGrid/>
          <w:sz w:val="24"/>
          <w:szCs w:val="24"/>
          <w:shd w:val="clear" w:color="auto" w:fill="C0C0C0"/>
          <w:lang w:eastAsia="en-US"/>
        </w:rPr>
        <w:t>В</w:t>
      </w:r>
      <w:proofErr w:type="gramEnd"/>
      <w:r w:rsidRPr="00890ABF">
        <w:rPr>
          <w:rFonts w:eastAsiaTheme="minorHAnsi"/>
          <w:b/>
          <w:i/>
          <w:snapToGrid/>
          <w:sz w:val="24"/>
          <w:szCs w:val="24"/>
          <w:shd w:val="clear" w:color="auto" w:fill="C0C0C0"/>
          <w:lang w:eastAsia="en-US"/>
        </w:rPr>
        <w:t xml:space="preserve"> зависимости от предмета и условий закупки данная таблица по решению Участника может быть вынесена в отдельное приложение к данному Предложению</w:t>
      </w:r>
      <w:r w:rsidRPr="00890ABF">
        <w:rPr>
          <w:rFonts w:eastAsiaTheme="minorHAnsi"/>
          <w:snapToGrid/>
          <w:sz w:val="24"/>
          <w:szCs w:val="24"/>
          <w:lang w:eastAsia="en-US"/>
        </w:rPr>
        <w:t>].</w:t>
      </w:r>
    </w:p>
    <w:p w:rsidR="00890ABF" w:rsidRPr="00890ABF" w:rsidRDefault="00890ABF" w:rsidP="00890ABF">
      <w:pPr>
        <w:spacing w:line="240" w:lineRule="auto"/>
        <w:ind w:firstLine="0"/>
        <w:rPr>
          <w:rFonts w:eastAsiaTheme="minorHAnsi"/>
          <w:b/>
          <w:bCs/>
          <w:snapToGrid/>
          <w:sz w:val="24"/>
          <w:szCs w:val="24"/>
          <w:u w:val="single"/>
          <w:lang w:eastAsia="en-US"/>
        </w:rPr>
      </w:pPr>
    </w:p>
    <w:p w:rsidR="00890ABF" w:rsidRPr="00890ABF" w:rsidRDefault="00890ABF" w:rsidP="00890ABF">
      <w:pPr>
        <w:spacing w:line="240" w:lineRule="auto"/>
        <w:ind w:firstLine="0"/>
        <w:rPr>
          <w:rFonts w:eastAsiaTheme="minorHAnsi"/>
          <w:i/>
          <w:snapToGrid/>
          <w:sz w:val="24"/>
          <w:szCs w:val="24"/>
          <w:lang w:eastAsia="en-US"/>
        </w:rPr>
      </w:pPr>
      <w:r w:rsidRPr="00890ABF">
        <w:rPr>
          <w:rFonts w:eastAsiaTheme="minorHAnsi"/>
          <w:snapToGrid/>
          <w:sz w:val="24"/>
          <w:szCs w:val="24"/>
          <w:lang w:eastAsia="en-US"/>
        </w:rPr>
        <w:t>В цену продукции включены все налоги (кроме НДС) и обязательные платежи, расходы на упаковку, транспортировку, страхование и прочие затраты, которые могут возникнуть при доставке продукции до склада заказчика, а также следующие сопутствующие работы (услуги)</w:t>
      </w:r>
      <w:r w:rsidRPr="00890ABF">
        <w:rPr>
          <w:rFonts w:eastAsiaTheme="minorHAnsi"/>
          <w:snapToGrid/>
          <w:sz w:val="24"/>
          <w:szCs w:val="24"/>
          <w:lang w:eastAsia="en-US"/>
        </w:rPr>
        <w:softHyphen/>
      </w:r>
      <w:r w:rsidRPr="00890ABF">
        <w:rPr>
          <w:rFonts w:eastAsiaTheme="minorHAnsi"/>
          <w:snapToGrid/>
          <w:sz w:val="24"/>
          <w:szCs w:val="24"/>
          <w:lang w:eastAsia="en-US"/>
        </w:rPr>
        <w:softHyphen/>
      </w:r>
      <w:r w:rsidRPr="00890ABF">
        <w:rPr>
          <w:rFonts w:eastAsiaTheme="minorHAnsi"/>
          <w:snapToGrid/>
          <w:sz w:val="24"/>
          <w:szCs w:val="24"/>
          <w:lang w:eastAsia="en-US"/>
        </w:rPr>
        <w:softHyphen/>
      </w:r>
      <w:r w:rsidRPr="00890ABF">
        <w:rPr>
          <w:rFonts w:eastAsiaTheme="minorHAnsi"/>
          <w:snapToGrid/>
          <w:sz w:val="24"/>
          <w:szCs w:val="24"/>
          <w:lang w:eastAsia="en-US"/>
        </w:rPr>
        <w:softHyphen/>
      </w:r>
      <w:r w:rsidRPr="00890ABF">
        <w:rPr>
          <w:rFonts w:eastAsiaTheme="minorHAnsi"/>
          <w:snapToGrid/>
          <w:sz w:val="24"/>
          <w:szCs w:val="24"/>
          <w:lang w:eastAsia="en-US"/>
        </w:rPr>
        <w:softHyphen/>
      </w:r>
      <w:r w:rsidRPr="00890ABF">
        <w:rPr>
          <w:rFonts w:eastAsiaTheme="minorHAnsi"/>
          <w:snapToGrid/>
          <w:sz w:val="24"/>
          <w:szCs w:val="24"/>
          <w:lang w:eastAsia="en-US"/>
        </w:rPr>
        <w:softHyphen/>
      </w:r>
      <w:r w:rsidRPr="00890ABF">
        <w:rPr>
          <w:rFonts w:eastAsiaTheme="minorHAnsi"/>
          <w:snapToGrid/>
          <w:sz w:val="24"/>
          <w:szCs w:val="24"/>
          <w:lang w:eastAsia="en-US"/>
        </w:rPr>
        <w:softHyphen/>
      </w:r>
      <w:r w:rsidRPr="00890ABF">
        <w:rPr>
          <w:rFonts w:eastAsiaTheme="minorHAnsi"/>
          <w:snapToGrid/>
          <w:sz w:val="24"/>
          <w:szCs w:val="24"/>
          <w:lang w:eastAsia="en-US"/>
        </w:rPr>
        <w:softHyphen/>
      </w:r>
      <w:r w:rsidRPr="00890ABF">
        <w:rPr>
          <w:rFonts w:eastAsiaTheme="minorHAnsi"/>
          <w:snapToGrid/>
          <w:sz w:val="24"/>
          <w:szCs w:val="24"/>
          <w:lang w:eastAsia="en-US"/>
        </w:rPr>
        <w:softHyphen/>
      </w:r>
      <w:r w:rsidRPr="00890ABF">
        <w:rPr>
          <w:rFonts w:eastAsiaTheme="minorHAnsi"/>
          <w:snapToGrid/>
          <w:sz w:val="24"/>
          <w:szCs w:val="24"/>
          <w:lang w:eastAsia="en-US"/>
        </w:rPr>
        <w:softHyphen/>
      </w:r>
      <w:r w:rsidRPr="00890ABF">
        <w:rPr>
          <w:rFonts w:eastAsiaTheme="minorHAnsi"/>
          <w:snapToGrid/>
          <w:sz w:val="24"/>
          <w:szCs w:val="24"/>
          <w:lang w:eastAsia="en-US"/>
        </w:rPr>
        <w:softHyphen/>
      </w:r>
      <w:r w:rsidRPr="00890ABF">
        <w:rPr>
          <w:rFonts w:eastAsiaTheme="minorHAnsi"/>
          <w:snapToGrid/>
          <w:sz w:val="24"/>
          <w:szCs w:val="24"/>
          <w:lang w:eastAsia="en-US"/>
        </w:rPr>
        <w:softHyphen/>
      </w:r>
      <w:r w:rsidRPr="00890ABF">
        <w:rPr>
          <w:rFonts w:eastAsiaTheme="minorHAnsi"/>
          <w:snapToGrid/>
          <w:sz w:val="24"/>
          <w:szCs w:val="24"/>
          <w:lang w:eastAsia="en-US"/>
        </w:rPr>
        <w:softHyphen/>
      </w:r>
      <w:r w:rsidRPr="00890ABF">
        <w:rPr>
          <w:rFonts w:eastAsiaTheme="minorHAnsi"/>
          <w:snapToGrid/>
          <w:sz w:val="24"/>
          <w:szCs w:val="24"/>
          <w:lang w:eastAsia="en-US"/>
        </w:rPr>
        <w:softHyphen/>
      </w:r>
      <w:r w:rsidRPr="00890ABF">
        <w:rPr>
          <w:rFonts w:eastAsiaTheme="minorHAnsi"/>
          <w:snapToGrid/>
          <w:sz w:val="24"/>
          <w:szCs w:val="24"/>
          <w:lang w:eastAsia="en-US"/>
        </w:rPr>
        <w:softHyphen/>
      </w:r>
      <w:r w:rsidRPr="00890ABF">
        <w:rPr>
          <w:rFonts w:eastAsiaTheme="minorHAnsi"/>
          <w:snapToGrid/>
          <w:sz w:val="24"/>
          <w:szCs w:val="24"/>
          <w:lang w:eastAsia="en-US"/>
        </w:rPr>
        <w:softHyphen/>
      </w:r>
      <w:r w:rsidRPr="00890ABF">
        <w:rPr>
          <w:rFonts w:eastAsiaTheme="minorHAnsi"/>
          <w:snapToGrid/>
          <w:sz w:val="24"/>
          <w:szCs w:val="24"/>
          <w:lang w:eastAsia="en-US"/>
        </w:rPr>
        <w:softHyphen/>
      </w:r>
      <w:r w:rsidRPr="00890ABF">
        <w:rPr>
          <w:rFonts w:eastAsiaTheme="minorHAnsi"/>
          <w:snapToGrid/>
          <w:sz w:val="24"/>
          <w:szCs w:val="24"/>
          <w:lang w:eastAsia="en-US"/>
        </w:rPr>
        <w:softHyphen/>
      </w:r>
      <w:r w:rsidRPr="00890ABF">
        <w:rPr>
          <w:rFonts w:eastAsiaTheme="minorHAnsi"/>
          <w:snapToGrid/>
          <w:sz w:val="24"/>
          <w:szCs w:val="24"/>
          <w:lang w:eastAsia="en-US"/>
        </w:rPr>
        <w:softHyphen/>
      </w:r>
      <w:r w:rsidRPr="00890ABF">
        <w:rPr>
          <w:rFonts w:eastAsiaTheme="minorHAnsi"/>
          <w:snapToGrid/>
          <w:sz w:val="24"/>
          <w:szCs w:val="24"/>
          <w:lang w:eastAsia="en-US"/>
        </w:rPr>
        <w:softHyphen/>
      </w:r>
      <w:r w:rsidRPr="00890ABF">
        <w:rPr>
          <w:rFonts w:eastAsiaTheme="minorHAnsi"/>
          <w:snapToGrid/>
          <w:sz w:val="24"/>
          <w:szCs w:val="24"/>
          <w:lang w:eastAsia="en-US"/>
        </w:rPr>
        <w:softHyphen/>
        <w:t xml:space="preserve"> __________ </w:t>
      </w:r>
      <w:r w:rsidRPr="00890ABF">
        <w:rPr>
          <w:rFonts w:eastAsiaTheme="minorHAnsi"/>
          <w:i/>
          <w:snapToGrid/>
          <w:sz w:val="24"/>
          <w:szCs w:val="24"/>
          <w:lang w:eastAsia="en-US"/>
        </w:rPr>
        <w:t>(приводится перечень и характеристики сопутствующих работ (услуг), если таковые имеются).</w:t>
      </w:r>
    </w:p>
    <w:p w:rsidR="00890ABF" w:rsidRPr="00890ABF" w:rsidRDefault="00890ABF" w:rsidP="00890ABF">
      <w:pPr>
        <w:spacing w:line="240" w:lineRule="auto"/>
        <w:ind w:firstLine="0"/>
        <w:rPr>
          <w:rFonts w:eastAsiaTheme="minorHAnsi"/>
          <w:i/>
          <w:snapToGrid/>
          <w:sz w:val="24"/>
          <w:szCs w:val="24"/>
          <w:lang w:eastAsia="en-US"/>
        </w:rPr>
      </w:pPr>
    </w:p>
    <w:p w:rsidR="00890ABF" w:rsidRPr="00890ABF" w:rsidRDefault="00890ABF" w:rsidP="00890ABF">
      <w:pPr>
        <w:tabs>
          <w:tab w:val="left" w:pos="426"/>
        </w:tabs>
        <w:spacing w:line="240" w:lineRule="auto"/>
        <w:ind w:firstLine="0"/>
        <w:rPr>
          <w:rFonts w:eastAsiaTheme="minorHAnsi"/>
          <w:b/>
          <w:snapToGrid/>
          <w:sz w:val="24"/>
          <w:szCs w:val="24"/>
          <w:lang w:eastAsia="en-US"/>
        </w:rPr>
      </w:pPr>
      <w:r w:rsidRPr="00890ABF">
        <w:rPr>
          <w:rFonts w:eastAsiaTheme="minorHAnsi"/>
          <w:b/>
          <w:snapToGrid/>
          <w:sz w:val="24"/>
          <w:szCs w:val="24"/>
          <w:lang w:eastAsia="en-US"/>
        </w:rPr>
        <w:t>Срок поставки:</w:t>
      </w:r>
      <w:r w:rsidRPr="00890ABF">
        <w:rPr>
          <w:rFonts w:eastAsiaTheme="minorHAnsi"/>
          <w:snapToGrid/>
          <w:sz w:val="24"/>
          <w:szCs w:val="24"/>
          <w:lang w:eastAsia="en-US"/>
        </w:rPr>
        <w:t xml:space="preserve"> </w:t>
      </w:r>
      <w:r w:rsidRPr="00890ABF">
        <w:rPr>
          <w:rFonts w:eastAsiaTheme="minorHAnsi"/>
          <w:b/>
          <w:snapToGrid/>
          <w:sz w:val="24"/>
          <w:szCs w:val="24"/>
          <w:lang w:eastAsia="en-US"/>
        </w:rPr>
        <w:t>_____________</w:t>
      </w:r>
      <w:proofErr w:type="gramStart"/>
      <w:r w:rsidRPr="00890ABF">
        <w:rPr>
          <w:rFonts w:eastAsiaTheme="minorHAnsi"/>
          <w:b/>
          <w:snapToGrid/>
          <w:sz w:val="24"/>
          <w:szCs w:val="24"/>
          <w:lang w:eastAsia="en-US"/>
        </w:rPr>
        <w:t>_[</w:t>
      </w:r>
      <w:proofErr w:type="gramEnd"/>
      <w:r w:rsidRPr="00890ABF">
        <w:rPr>
          <w:rFonts w:eastAsiaTheme="minorHAnsi"/>
          <w:i/>
          <w:snapToGrid/>
          <w:sz w:val="24"/>
          <w:szCs w:val="24"/>
          <w:shd w:val="clear" w:color="auto" w:fill="C0C0C0"/>
          <w:lang w:eastAsia="en-US"/>
        </w:rPr>
        <w:t>указывается срок поставки, при необходимости срок поставки может быть включен отдельным столбцом в таблицу выше и указан по каждой позиции отдельно</w:t>
      </w:r>
      <w:r w:rsidRPr="00890ABF">
        <w:rPr>
          <w:rFonts w:eastAsiaTheme="minorHAnsi"/>
          <w:b/>
          <w:snapToGrid/>
          <w:sz w:val="24"/>
          <w:szCs w:val="24"/>
          <w:lang w:eastAsia="en-US"/>
        </w:rPr>
        <w:t xml:space="preserve">]. </w:t>
      </w:r>
    </w:p>
    <w:p w:rsidR="00890ABF" w:rsidRPr="00890ABF" w:rsidRDefault="00890ABF" w:rsidP="00890ABF">
      <w:pPr>
        <w:tabs>
          <w:tab w:val="left" w:pos="426"/>
        </w:tabs>
        <w:spacing w:line="240" w:lineRule="auto"/>
        <w:ind w:firstLine="0"/>
        <w:rPr>
          <w:rFonts w:eastAsiaTheme="minorHAnsi"/>
          <w:snapToGrid/>
          <w:sz w:val="24"/>
          <w:szCs w:val="24"/>
          <w:lang w:eastAsia="en-US"/>
        </w:rPr>
      </w:pPr>
      <w:r w:rsidRPr="00890ABF">
        <w:rPr>
          <w:rFonts w:eastAsiaTheme="minorHAnsi"/>
          <w:b/>
          <w:snapToGrid/>
          <w:sz w:val="24"/>
          <w:szCs w:val="24"/>
          <w:lang w:eastAsia="en-US"/>
        </w:rPr>
        <w:lastRenderedPageBreak/>
        <w:t>Место доставки:</w:t>
      </w:r>
      <w:r w:rsidRPr="00890ABF">
        <w:rPr>
          <w:rFonts w:eastAsiaTheme="minorHAnsi"/>
          <w:snapToGrid/>
          <w:sz w:val="24"/>
          <w:szCs w:val="24"/>
          <w:lang w:eastAsia="en-US"/>
        </w:rPr>
        <w:t xml:space="preserve"> </w:t>
      </w:r>
      <w:r w:rsidRPr="00890ABF">
        <w:rPr>
          <w:rFonts w:eastAsiaTheme="minorHAnsi"/>
          <w:i/>
          <w:snapToGrid/>
          <w:sz w:val="24"/>
          <w:szCs w:val="24"/>
          <w:shd w:val="clear" w:color="auto" w:fill="C0C0C0"/>
          <w:lang w:eastAsia="en-US"/>
        </w:rPr>
        <w:t xml:space="preserve">Красноярский край, </w:t>
      </w:r>
      <w:proofErr w:type="spellStart"/>
      <w:r w:rsidRPr="00890ABF">
        <w:rPr>
          <w:rFonts w:eastAsiaTheme="minorHAnsi"/>
          <w:i/>
          <w:snapToGrid/>
          <w:sz w:val="24"/>
          <w:szCs w:val="24"/>
          <w:shd w:val="clear" w:color="auto" w:fill="C0C0C0"/>
          <w:lang w:eastAsia="en-US"/>
        </w:rPr>
        <w:t>Шарыповский</w:t>
      </w:r>
      <w:proofErr w:type="spellEnd"/>
      <w:r w:rsidRPr="00890ABF">
        <w:rPr>
          <w:rFonts w:eastAsiaTheme="minorHAnsi"/>
          <w:i/>
          <w:snapToGrid/>
          <w:sz w:val="24"/>
          <w:szCs w:val="24"/>
          <w:shd w:val="clear" w:color="auto" w:fill="C0C0C0"/>
          <w:lang w:eastAsia="en-US"/>
        </w:rPr>
        <w:t xml:space="preserve"> район, с. Холмогорское, </w:t>
      </w:r>
      <w:proofErr w:type="spellStart"/>
      <w:r w:rsidRPr="00890ABF">
        <w:rPr>
          <w:rFonts w:eastAsiaTheme="minorHAnsi"/>
          <w:i/>
          <w:snapToGrid/>
          <w:sz w:val="24"/>
          <w:szCs w:val="24"/>
          <w:shd w:val="clear" w:color="auto" w:fill="C0C0C0"/>
          <w:lang w:eastAsia="en-US"/>
        </w:rPr>
        <w:t>промбаза</w:t>
      </w:r>
      <w:proofErr w:type="spellEnd"/>
      <w:r w:rsidRPr="00890ABF">
        <w:rPr>
          <w:rFonts w:eastAsiaTheme="minorHAnsi"/>
          <w:i/>
          <w:snapToGrid/>
          <w:sz w:val="24"/>
          <w:szCs w:val="24"/>
          <w:shd w:val="clear" w:color="auto" w:fill="C0C0C0"/>
          <w:lang w:eastAsia="en-US"/>
        </w:rPr>
        <w:t xml:space="preserve"> "Энергетиков", строение 1/15</w:t>
      </w:r>
    </w:p>
    <w:p w:rsidR="00890ABF" w:rsidRPr="00890ABF" w:rsidRDefault="00890ABF" w:rsidP="00890ABF">
      <w:pPr>
        <w:tabs>
          <w:tab w:val="left" w:pos="426"/>
        </w:tabs>
        <w:spacing w:line="240" w:lineRule="auto"/>
        <w:ind w:firstLine="0"/>
        <w:rPr>
          <w:rFonts w:eastAsiaTheme="minorHAnsi"/>
          <w:b/>
          <w:snapToGrid/>
          <w:sz w:val="24"/>
          <w:szCs w:val="24"/>
          <w:lang w:eastAsia="en-US"/>
        </w:rPr>
      </w:pPr>
    </w:p>
    <w:p w:rsidR="00890ABF" w:rsidRPr="00890ABF" w:rsidRDefault="00890ABF" w:rsidP="00890ABF">
      <w:pPr>
        <w:tabs>
          <w:tab w:val="left" w:pos="426"/>
        </w:tabs>
        <w:spacing w:line="240" w:lineRule="auto"/>
        <w:ind w:firstLine="0"/>
        <w:rPr>
          <w:rFonts w:eastAsiaTheme="minorHAnsi"/>
          <w:b/>
          <w:snapToGrid/>
          <w:sz w:val="24"/>
          <w:szCs w:val="24"/>
          <w:lang w:eastAsia="en-US"/>
        </w:rPr>
      </w:pPr>
      <w:r w:rsidRPr="00890ABF">
        <w:rPr>
          <w:rFonts w:eastAsiaTheme="minorHAnsi"/>
          <w:b/>
          <w:snapToGrid/>
          <w:sz w:val="24"/>
          <w:szCs w:val="24"/>
          <w:lang w:eastAsia="en-US"/>
        </w:rPr>
        <w:t xml:space="preserve">Способ </w:t>
      </w:r>
      <w:proofErr w:type="gramStart"/>
      <w:r w:rsidRPr="00890ABF">
        <w:rPr>
          <w:rFonts w:eastAsiaTheme="minorHAnsi"/>
          <w:b/>
          <w:snapToGrid/>
          <w:sz w:val="24"/>
          <w:szCs w:val="24"/>
          <w:lang w:eastAsia="en-US"/>
        </w:rPr>
        <w:t>доставки:_</w:t>
      </w:r>
      <w:proofErr w:type="gramEnd"/>
      <w:r w:rsidRPr="00890ABF">
        <w:rPr>
          <w:rFonts w:eastAsiaTheme="minorHAnsi"/>
          <w:b/>
          <w:snapToGrid/>
          <w:sz w:val="24"/>
          <w:szCs w:val="24"/>
          <w:lang w:eastAsia="en-US"/>
        </w:rPr>
        <w:t>___________[</w:t>
      </w:r>
      <w:r w:rsidRPr="00890ABF">
        <w:rPr>
          <w:rFonts w:eastAsiaTheme="minorHAnsi"/>
          <w:i/>
          <w:snapToGrid/>
          <w:sz w:val="24"/>
          <w:szCs w:val="24"/>
          <w:shd w:val="clear" w:color="auto" w:fill="C0C0C0"/>
          <w:lang w:eastAsia="en-US"/>
        </w:rPr>
        <w:t xml:space="preserve">указывается способ доставки продукции (автотранспорт, </w:t>
      </w:r>
      <w:proofErr w:type="spellStart"/>
      <w:r w:rsidRPr="00890ABF">
        <w:rPr>
          <w:rFonts w:eastAsiaTheme="minorHAnsi"/>
          <w:i/>
          <w:snapToGrid/>
          <w:sz w:val="24"/>
          <w:szCs w:val="24"/>
          <w:shd w:val="clear" w:color="auto" w:fill="C0C0C0"/>
          <w:lang w:eastAsia="en-US"/>
        </w:rPr>
        <w:t>ж.д</w:t>
      </w:r>
      <w:proofErr w:type="spellEnd"/>
      <w:r w:rsidRPr="00890ABF">
        <w:rPr>
          <w:rFonts w:eastAsiaTheme="minorHAnsi"/>
          <w:i/>
          <w:snapToGrid/>
          <w:sz w:val="24"/>
          <w:szCs w:val="24"/>
          <w:shd w:val="clear" w:color="auto" w:fill="C0C0C0"/>
          <w:lang w:eastAsia="en-US"/>
        </w:rPr>
        <w:t>. и пр.)</w:t>
      </w:r>
      <w:r w:rsidRPr="00890ABF">
        <w:rPr>
          <w:rFonts w:eastAsiaTheme="minorHAnsi"/>
          <w:b/>
          <w:snapToGrid/>
          <w:sz w:val="24"/>
          <w:szCs w:val="24"/>
          <w:lang w:eastAsia="en-US"/>
        </w:rPr>
        <w:t>].</w:t>
      </w:r>
    </w:p>
    <w:p w:rsidR="00890ABF" w:rsidRPr="00890ABF" w:rsidRDefault="00890ABF" w:rsidP="00890ABF">
      <w:pPr>
        <w:tabs>
          <w:tab w:val="left" w:pos="426"/>
        </w:tabs>
        <w:spacing w:line="240" w:lineRule="auto"/>
        <w:ind w:firstLine="0"/>
        <w:rPr>
          <w:rFonts w:eastAsiaTheme="minorHAnsi"/>
          <w:b/>
          <w:snapToGrid/>
          <w:sz w:val="24"/>
          <w:szCs w:val="24"/>
          <w:lang w:eastAsia="en-US"/>
        </w:rPr>
      </w:pPr>
    </w:p>
    <w:p w:rsidR="00890ABF" w:rsidRPr="00890ABF" w:rsidRDefault="00890ABF" w:rsidP="00890ABF">
      <w:pPr>
        <w:tabs>
          <w:tab w:val="left" w:pos="426"/>
        </w:tabs>
        <w:spacing w:line="240" w:lineRule="auto"/>
        <w:ind w:firstLine="0"/>
        <w:rPr>
          <w:rFonts w:eastAsiaTheme="minorHAnsi"/>
          <w:b/>
          <w:snapToGrid/>
          <w:sz w:val="24"/>
          <w:szCs w:val="24"/>
          <w:lang w:eastAsia="en-US"/>
        </w:rPr>
      </w:pPr>
      <w:r w:rsidRPr="00890ABF">
        <w:rPr>
          <w:rFonts w:eastAsiaTheme="minorHAnsi"/>
          <w:b/>
          <w:snapToGrid/>
          <w:sz w:val="24"/>
          <w:szCs w:val="24"/>
          <w:lang w:eastAsia="en-US"/>
        </w:rPr>
        <w:t>Гарантийный срок: __________ [</w:t>
      </w:r>
      <w:r w:rsidRPr="00890ABF">
        <w:rPr>
          <w:rFonts w:eastAsiaTheme="minorHAnsi"/>
          <w:i/>
          <w:snapToGrid/>
          <w:sz w:val="24"/>
          <w:szCs w:val="24"/>
          <w:shd w:val="clear" w:color="auto" w:fill="C0C0C0"/>
          <w:lang w:eastAsia="en-US"/>
        </w:rPr>
        <w:t>указывается гарантийный срок на продукцию</w:t>
      </w:r>
      <w:r w:rsidRPr="00890ABF">
        <w:rPr>
          <w:rFonts w:eastAsiaTheme="minorHAnsi"/>
          <w:b/>
          <w:snapToGrid/>
          <w:sz w:val="24"/>
          <w:szCs w:val="24"/>
          <w:lang w:eastAsia="en-US"/>
        </w:rPr>
        <w:t>].</w:t>
      </w:r>
    </w:p>
    <w:p w:rsidR="00890ABF" w:rsidRPr="00890ABF" w:rsidRDefault="00890ABF" w:rsidP="00890ABF">
      <w:pPr>
        <w:tabs>
          <w:tab w:val="left" w:pos="426"/>
        </w:tabs>
        <w:spacing w:line="240" w:lineRule="auto"/>
        <w:ind w:left="709" w:firstLine="0"/>
        <w:rPr>
          <w:rFonts w:eastAsiaTheme="minorHAnsi"/>
          <w:b/>
          <w:snapToGrid/>
          <w:sz w:val="24"/>
          <w:szCs w:val="24"/>
          <w:lang w:eastAsia="en-US"/>
        </w:rPr>
      </w:pPr>
    </w:p>
    <w:p w:rsidR="00890ABF" w:rsidRPr="00890ABF" w:rsidRDefault="00890ABF" w:rsidP="00890ABF">
      <w:pPr>
        <w:tabs>
          <w:tab w:val="left" w:pos="426"/>
        </w:tabs>
        <w:spacing w:line="240" w:lineRule="auto"/>
        <w:ind w:firstLine="0"/>
        <w:rPr>
          <w:rFonts w:eastAsiaTheme="minorHAnsi"/>
          <w:snapToGrid/>
          <w:sz w:val="24"/>
          <w:szCs w:val="24"/>
          <w:lang w:eastAsia="en-US"/>
        </w:rPr>
      </w:pPr>
      <w:r w:rsidRPr="00890ABF">
        <w:rPr>
          <w:rFonts w:eastAsiaTheme="minorHAnsi"/>
          <w:b/>
          <w:snapToGrid/>
          <w:sz w:val="24"/>
          <w:szCs w:val="24"/>
          <w:lang w:eastAsia="en-US"/>
        </w:rPr>
        <w:t xml:space="preserve">Условия оплаты: </w:t>
      </w:r>
      <w:r w:rsidRPr="00890ABF">
        <w:rPr>
          <w:rFonts w:eastAsiaTheme="minorHAnsi"/>
          <w:snapToGrid/>
          <w:sz w:val="24"/>
          <w:szCs w:val="24"/>
          <w:lang w:eastAsia="en-US"/>
        </w:rPr>
        <w:t>___________</w:t>
      </w:r>
      <w:proofErr w:type="gramStart"/>
      <w:r w:rsidRPr="00890ABF">
        <w:rPr>
          <w:rFonts w:eastAsiaTheme="minorHAnsi"/>
          <w:snapToGrid/>
          <w:sz w:val="24"/>
          <w:szCs w:val="24"/>
          <w:lang w:eastAsia="en-US"/>
        </w:rPr>
        <w:t>_[</w:t>
      </w:r>
      <w:proofErr w:type="gramEnd"/>
      <w:r w:rsidRPr="00890ABF">
        <w:rPr>
          <w:rFonts w:eastAsiaTheme="minorHAnsi"/>
          <w:i/>
          <w:snapToGrid/>
          <w:sz w:val="24"/>
          <w:szCs w:val="24"/>
          <w:shd w:val="clear" w:color="auto" w:fill="C0C0C0"/>
          <w:lang w:eastAsia="en-US"/>
        </w:rPr>
        <w:t xml:space="preserve">указываются условия оплаты, желательные для Заказчика </w:t>
      </w:r>
      <w:r w:rsidRPr="00890ABF">
        <w:rPr>
          <w:rFonts w:eastAsiaTheme="minorHAnsi"/>
          <w:snapToGrid/>
          <w:sz w:val="24"/>
          <w:szCs w:val="24"/>
          <w:lang w:eastAsia="en-US"/>
        </w:rPr>
        <w:t>].</w:t>
      </w:r>
    </w:p>
    <w:p w:rsidR="00890ABF" w:rsidRPr="00890ABF" w:rsidRDefault="00890ABF" w:rsidP="00890ABF">
      <w:pPr>
        <w:tabs>
          <w:tab w:val="left" w:pos="426"/>
        </w:tabs>
        <w:spacing w:line="240" w:lineRule="auto"/>
        <w:ind w:firstLine="0"/>
        <w:rPr>
          <w:rFonts w:eastAsiaTheme="minorHAnsi"/>
          <w:b/>
          <w:snapToGrid/>
          <w:sz w:val="24"/>
          <w:szCs w:val="24"/>
          <w:lang w:eastAsia="en-US"/>
        </w:rPr>
      </w:pPr>
    </w:p>
    <w:p w:rsidR="00890ABF" w:rsidRPr="00890ABF" w:rsidRDefault="00890ABF" w:rsidP="00890ABF">
      <w:pPr>
        <w:tabs>
          <w:tab w:val="left" w:pos="426"/>
        </w:tabs>
        <w:spacing w:line="240" w:lineRule="auto"/>
        <w:ind w:firstLine="0"/>
        <w:rPr>
          <w:rFonts w:eastAsiaTheme="minorHAnsi"/>
          <w:b/>
          <w:snapToGrid/>
          <w:sz w:val="24"/>
          <w:szCs w:val="24"/>
          <w:lang w:eastAsia="en-US"/>
        </w:rPr>
      </w:pPr>
      <w:r w:rsidRPr="00890ABF">
        <w:rPr>
          <w:rFonts w:eastAsiaTheme="minorHAnsi"/>
          <w:b/>
          <w:snapToGrid/>
          <w:sz w:val="24"/>
          <w:szCs w:val="24"/>
          <w:lang w:eastAsia="en-US"/>
        </w:rPr>
        <w:t>Срок действия предложения</w:t>
      </w:r>
      <w:r w:rsidRPr="00890ABF">
        <w:rPr>
          <w:rFonts w:eastAsiaTheme="minorHAnsi"/>
          <w:snapToGrid/>
          <w:sz w:val="24"/>
          <w:szCs w:val="24"/>
          <w:lang w:eastAsia="en-US"/>
        </w:rPr>
        <w:t xml:space="preserve">: </w:t>
      </w:r>
      <w:r w:rsidRPr="00890ABF">
        <w:rPr>
          <w:rFonts w:eastAsiaTheme="minorHAnsi"/>
          <w:b/>
          <w:snapToGrid/>
          <w:sz w:val="24"/>
          <w:szCs w:val="24"/>
          <w:lang w:eastAsia="en-US"/>
        </w:rPr>
        <w:t>__________ [</w:t>
      </w:r>
      <w:r w:rsidRPr="00890ABF">
        <w:rPr>
          <w:rFonts w:eastAsiaTheme="minorHAnsi"/>
          <w:i/>
          <w:snapToGrid/>
          <w:sz w:val="24"/>
          <w:szCs w:val="24"/>
          <w:shd w:val="clear" w:color="auto" w:fill="C0C0C0"/>
          <w:lang w:eastAsia="en-US"/>
        </w:rPr>
        <w:t>указывается срок</w:t>
      </w:r>
      <w:r w:rsidRPr="00890ABF">
        <w:rPr>
          <w:rFonts w:eastAsiaTheme="minorHAnsi"/>
          <w:b/>
          <w:snapToGrid/>
          <w:sz w:val="24"/>
          <w:szCs w:val="24"/>
          <w:lang w:eastAsia="en-US"/>
        </w:rPr>
        <w:t>].</w:t>
      </w:r>
    </w:p>
    <w:p w:rsidR="00890ABF" w:rsidRPr="00890ABF" w:rsidRDefault="00890ABF" w:rsidP="00890ABF">
      <w:pPr>
        <w:tabs>
          <w:tab w:val="left" w:pos="426"/>
        </w:tabs>
        <w:spacing w:line="240" w:lineRule="auto"/>
        <w:ind w:firstLine="0"/>
        <w:rPr>
          <w:rFonts w:eastAsiaTheme="minorHAnsi"/>
          <w:b/>
          <w:snapToGrid/>
          <w:sz w:val="24"/>
          <w:szCs w:val="24"/>
          <w:lang w:eastAsia="en-US"/>
        </w:rPr>
      </w:pPr>
    </w:p>
    <w:p w:rsidR="00890ABF" w:rsidRPr="00890ABF" w:rsidRDefault="00890ABF" w:rsidP="00890ABF">
      <w:pPr>
        <w:spacing w:line="240" w:lineRule="auto"/>
        <w:ind w:firstLine="0"/>
        <w:rPr>
          <w:rFonts w:eastAsiaTheme="minorHAnsi"/>
          <w:bCs/>
          <w:snapToGrid/>
          <w:sz w:val="24"/>
          <w:szCs w:val="24"/>
          <w:lang w:eastAsia="en-US"/>
        </w:rPr>
      </w:pPr>
      <w:r w:rsidRPr="00890ABF">
        <w:rPr>
          <w:rFonts w:eastAsiaTheme="minorHAnsi"/>
          <w:b/>
          <w:snapToGrid/>
          <w:sz w:val="24"/>
          <w:szCs w:val="24"/>
          <w:lang w:eastAsia="en-US"/>
        </w:rPr>
        <w:t>Разногласия к проекту договора:</w:t>
      </w:r>
      <w:r w:rsidRPr="00890ABF">
        <w:rPr>
          <w:rFonts w:eastAsiaTheme="minorHAnsi"/>
          <w:snapToGrid/>
          <w:sz w:val="24"/>
          <w:szCs w:val="24"/>
          <w:lang w:eastAsia="en-US"/>
        </w:rPr>
        <w:t xml:space="preserve"> _______________ [</w:t>
      </w:r>
      <w:r w:rsidRPr="00890ABF">
        <w:rPr>
          <w:rFonts w:eastAsiaTheme="minorHAnsi"/>
          <w:i/>
          <w:snapToGrid/>
          <w:sz w:val="24"/>
          <w:szCs w:val="24"/>
          <w:shd w:val="clear" w:color="auto" w:fill="C0C0C0"/>
          <w:lang w:eastAsia="en-US"/>
        </w:rPr>
        <w:t>указывается (да/нет), случае наличия разногласий необходимо приложить Протокол разногласий</w:t>
      </w:r>
      <w:r w:rsidRPr="00890ABF">
        <w:rPr>
          <w:rFonts w:eastAsiaTheme="minorHAnsi"/>
          <w:snapToGrid/>
          <w:sz w:val="24"/>
          <w:szCs w:val="24"/>
          <w:lang w:eastAsia="en-US"/>
        </w:rPr>
        <w:t>].</w:t>
      </w:r>
    </w:p>
    <w:p w:rsidR="00890ABF" w:rsidRPr="00890ABF" w:rsidRDefault="00890ABF" w:rsidP="00890ABF">
      <w:pPr>
        <w:spacing w:line="240" w:lineRule="auto"/>
        <w:ind w:left="709" w:firstLine="0"/>
        <w:rPr>
          <w:rFonts w:eastAsiaTheme="minorHAnsi"/>
          <w:snapToGrid/>
          <w:sz w:val="24"/>
          <w:szCs w:val="24"/>
          <w:lang w:eastAsia="en-US"/>
        </w:rPr>
      </w:pPr>
    </w:p>
    <w:p w:rsidR="00890ABF" w:rsidRPr="00890ABF" w:rsidRDefault="00890ABF" w:rsidP="00890ABF">
      <w:pPr>
        <w:spacing w:line="240" w:lineRule="auto"/>
        <w:ind w:left="709" w:firstLine="0"/>
        <w:rPr>
          <w:rFonts w:eastAsiaTheme="minorHAnsi"/>
          <w:snapToGrid/>
          <w:sz w:val="24"/>
          <w:szCs w:val="24"/>
          <w:lang w:eastAsia="en-US"/>
        </w:rPr>
      </w:pPr>
    </w:p>
    <w:p w:rsidR="00890ABF" w:rsidRPr="00890ABF" w:rsidRDefault="00890ABF" w:rsidP="00890ABF">
      <w:pPr>
        <w:spacing w:line="240" w:lineRule="auto"/>
        <w:ind w:left="709" w:firstLine="0"/>
        <w:rPr>
          <w:rFonts w:eastAsiaTheme="minorHAnsi"/>
          <w:snapToGrid/>
          <w:sz w:val="24"/>
          <w:szCs w:val="24"/>
          <w:lang w:eastAsia="en-US"/>
        </w:rPr>
      </w:pPr>
    </w:p>
    <w:p w:rsidR="00890ABF" w:rsidRPr="00890ABF" w:rsidRDefault="00890ABF" w:rsidP="0055537B">
      <w:pPr>
        <w:numPr>
          <w:ilvl w:val="0"/>
          <w:numId w:val="28"/>
        </w:numPr>
        <w:tabs>
          <w:tab w:val="num" w:pos="0"/>
        </w:tabs>
        <w:spacing w:before="240" w:after="200" w:line="276" w:lineRule="auto"/>
        <w:ind w:left="0" w:firstLine="0"/>
        <w:jc w:val="left"/>
        <w:rPr>
          <w:rFonts w:eastAsiaTheme="minorHAnsi"/>
          <w:snapToGrid/>
          <w:sz w:val="24"/>
          <w:szCs w:val="24"/>
          <w:lang w:eastAsia="en-US"/>
        </w:rPr>
      </w:pPr>
      <w:r w:rsidRPr="00890ABF">
        <w:rPr>
          <w:rFonts w:eastAsiaTheme="minorHAnsi"/>
          <w:snapToGrid/>
          <w:sz w:val="24"/>
          <w:szCs w:val="24"/>
          <w:lang w:eastAsia="en-US"/>
        </w:rPr>
        <w:t xml:space="preserve">К настоящему предложению прикладываются следующие документы, подтверждающие соответствие предлагаемой нами продукции установленным требованиям: </w:t>
      </w:r>
    </w:p>
    <w:p w:rsidR="00890ABF" w:rsidRPr="00890ABF" w:rsidRDefault="00890ABF" w:rsidP="00890ABF">
      <w:pPr>
        <w:spacing w:before="240"/>
        <w:ind w:left="360" w:firstLine="0"/>
        <w:contextualSpacing/>
        <w:jc w:val="left"/>
        <w:rPr>
          <w:rFonts w:eastAsiaTheme="minorHAnsi"/>
          <w:b/>
          <w:snapToGrid/>
          <w:sz w:val="24"/>
          <w:szCs w:val="24"/>
          <w:lang w:eastAsia="en-US"/>
        </w:rPr>
      </w:pPr>
    </w:p>
    <w:p w:rsidR="00890ABF" w:rsidRPr="00890ABF" w:rsidRDefault="00890ABF" w:rsidP="00890ABF">
      <w:pPr>
        <w:spacing w:before="240"/>
        <w:ind w:firstLine="0"/>
        <w:contextualSpacing/>
        <w:jc w:val="left"/>
        <w:rPr>
          <w:rFonts w:eastAsiaTheme="minorHAnsi"/>
          <w:b/>
          <w:snapToGrid/>
          <w:sz w:val="24"/>
          <w:szCs w:val="24"/>
          <w:lang w:eastAsia="en-US"/>
        </w:rPr>
      </w:pPr>
      <w:r w:rsidRPr="00890ABF">
        <w:rPr>
          <w:rFonts w:eastAsiaTheme="minorHAnsi"/>
          <w:b/>
          <w:snapToGrid/>
          <w:sz w:val="24"/>
          <w:szCs w:val="24"/>
          <w:lang w:eastAsia="en-US"/>
        </w:rPr>
        <w:t xml:space="preserve">ПРИЛОЖЕНИЯ: </w:t>
      </w:r>
      <w:r w:rsidRPr="00890ABF">
        <w:rPr>
          <w:rFonts w:eastAsiaTheme="minorHAnsi"/>
          <w:snapToGrid/>
          <w:sz w:val="24"/>
          <w:szCs w:val="24"/>
          <w:lang w:eastAsia="en-US"/>
        </w:rPr>
        <w:t>[</w:t>
      </w:r>
      <w:r w:rsidRPr="00890ABF">
        <w:rPr>
          <w:rFonts w:eastAsiaTheme="minorHAnsi"/>
          <w:i/>
          <w:snapToGrid/>
          <w:sz w:val="24"/>
          <w:szCs w:val="24"/>
          <w:shd w:val="clear" w:color="auto" w:fill="C0C0C0"/>
          <w:lang w:eastAsia="en-US"/>
        </w:rPr>
        <w:t>перечисляются приложения к Предложению</w:t>
      </w:r>
      <w:r w:rsidRPr="00890ABF">
        <w:rPr>
          <w:rFonts w:eastAsiaTheme="minorHAnsi"/>
          <w:b/>
          <w:snapToGrid/>
          <w:sz w:val="24"/>
          <w:szCs w:val="24"/>
          <w:lang w:eastAsia="en-US"/>
        </w:rPr>
        <w:t>].</w:t>
      </w:r>
    </w:p>
    <w:p w:rsidR="00890ABF" w:rsidRPr="00890ABF" w:rsidRDefault="00890ABF" w:rsidP="00890ABF">
      <w:pPr>
        <w:spacing w:before="240"/>
        <w:ind w:firstLine="0"/>
        <w:jc w:val="left"/>
        <w:rPr>
          <w:rFonts w:eastAsiaTheme="minorHAnsi"/>
          <w:snapToGrid/>
          <w:sz w:val="24"/>
          <w:szCs w:val="24"/>
          <w:lang w:eastAsia="en-US"/>
        </w:rPr>
      </w:pPr>
    </w:p>
    <w:p w:rsidR="00890ABF" w:rsidRPr="00890ABF" w:rsidRDefault="00890ABF" w:rsidP="00890ABF">
      <w:pPr>
        <w:spacing w:before="240"/>
        <w:ind w:firstLine="0"/>
        <w:jc w:val="left"/>
        <w:rPr>
          <w:rFonts w:eastAsiaTheme="minorHAnsi"/>
          <w:snapToGrid/>
          <w:sz w:val="24"/>
          <w:szCs w:val="24"/>
          <w:lang w:eastAsia="en-US"/>
        </w:rPr>
      </w:pPr>
    </w:p>
    <w:p w:rsidR="00890ABF" w:rsidRPr="00890ABF" w:rsidRDefault="00890ABF" w:rsidP="00890ABF">
      <w:pPr>
        <w:spacing w:before="240"/>
        <w:ind w:firstLine="0"/>
        <w:jc w:val="left"/>
        <w:rPr>
          <w:rFonts w:eastAsiaTheme="minorHAnsi"/>
          <w:snapToGrid/>
          <w:sz w:val="24"/>
          <w:szCs w:val="24"/>
          <w:lang w:eastAsia="en-US"/>
        </w:rPr>
      </w:pPr>
    </w:p>
    <w:p w:rsidR="00890ABF" w:rsidRPr="00890ABF" w:rsidRDefault="00890ABF" w:rsidP="00890ABF">
      <w:pPr>
        <w:ind w:firstLine="0"/>
        <w:jc w:val="left"/>
        <w:rPr>
          <w:rFonts w:eastAsiaTheme="minorHAnsi"/>
          <w:snapToGrid/>
          <w:sz w:val="24"/>
          <w:szCs w:val="24"/>
          <w:lang w:eastAsia="en-US"/>
        </w:rPr>
      </w:pPr>
      <w:r w:rsidRPr="00890ABF">
        <w:rPr>
          <w:rFonts w:eastAsiaTheme="minorHAnsi"/>
          <w:snapToGrid/>
          <w:sz w:val="24"/>
          <w:szCs w:val="24"/>
          <w:lang w:eastAsia="en-US"/>
        </w:rPr>
        <w:t>С уважением,</w:t>
      </w:r>
    </w:p>
    <w:p w:rsidR="00890ABF" w:rsidRPr="00890ABF" w:rsidRDefault="00890ABF" w:rsidP="00890ABF">
      <w:pPr>
        <w:ind w:firstLine="0"/>
        <w:jc w:val="left"/>
        <w:rPr>
          <w:rFonts w:eastAsiaTheme="minorHAnsi"/>
          <w:snapToGrid/>
          <w:sz w:val="24"/>
          <w:szCs w:val="24"/>
          <w:lang w:eastAsia="en-US"/>
        </w:rPr>
      </w:pPr>
    </w:p>
    <w:p w:rsidR="00890ABF" w:rsidRPr="00890ABF" w:rsidRDefault="00890ABF" w:rsidP="00890ABF">
      <w:pPr>
        <w:ind w:firstLine="0"/>
        <w:jc w:val="left"/>
        <w:rPr>
          <w:rFonts w:eastAsiaTheme="minorHAnsi"/>
          <w:snapToGrid/>
          <w:sz w:val="24"/>
          <w:szCs w:val="24"/>
          <w:lang w:eastAsia="en-US"/>
        </w:rPr>
      </w:pPr>
    </w:p>
    <w:p w:rsidR="00890ABF" w:rsidRPr="00890ABF" w:rsidRDefault="00890ABF" w:rsidP="00890ABF">
      <w:pPr>
        <w:ind w:firstLine="0"/>
        <w:jc w:val="left"/>
        <w:rPr>
          <w:rFonts w:eastAsiaTheme="minorHAnsi"/>
          <w:snapToGrid/>
          <w:sz w:val="24"/>
          <w:szCs w:val="24"/>
          <w:lang w:eastAsia="en-US"/>
        </w:rPr>
      </w:pPr>
    </w:p>
    <w:tbl>
      <w:tblPr>
        <w:tblW w:w="9465" w:type="dxa"/>
        <w:tblInd w:w="108" w:type="dxa"/>
        <w:tblLayout w:type="fixed"/>
        <w:tblLook w:val="01E0" w:firstRow="1" w:lastRow="1" w:firstColumn="1" w:lastColumn="1" w:noHBand="0" w:noVBand="0"/>
      </w:tblPr>
      <w:tblGrid>
        <w:gridCol w:w="4607"/>
        <w:gridCol w:w="4858"/>
      </w:tblGrid>
      <w:tr w:rsidR="00890ABF" w:rsidRPr="00890ABF" w:rsidTr="00C65579">
        <w:tc>
          <w:tcPr>
            <w:tcW w:w="4607" w:type="dxa"/>
            <w:hideMark/>
          </w:tcPr>
          <w:p w:rsidR="00890ABF" w:rsidRPr="00890ABF" w:rsidRDefault="00890ABF" w:rsidP="00890ABF">
            <w:pPr>
              <w:ind w:left="-142" w:hanging="392"/>
              <w:jc w:val="center"/>
              <w:rPr>
                <w:rFonts w:eastAsiaTheme="minorHAnsi"/>
                <w:i/>
                <w:snapToGrid/>
                <w:sz w:val="24"/>
                <w:szCs w:val="24"/>
                <w:lang w:eastAsia="en-US"/>
              </w:rPr>
            </w:pPr>
            <w:r w:rsidRPr="00890ABF">
              <w:rPr>
                <w:rFonts w:eastAsiaTheme="minorHAnsi"/>
                <w:i/>
                <w:snapToGrid/>
                <w:sz w:val="24"/>
                <w:szCs w:val="24"/>
                <w:lang w:eastAsia="en-US"/>
              </w:rPr>
              <w:t>_______________________________</w:t>
            </w:r>
          </w:p>
          <w:p w:rsidR="00890ABF" w:rsidRPr="00890ABF" w:rsidRDefault="00890ABF" w:rsidP="00890ABF">
            <w:pPr>
              <w:ind w:firstLine="0"/>
              <w:jc w:val="left"/>
              <w:rPr>
                <w:rFonts w:eastAsiaTheme="minorHAnsi"/>
                <w:i/>
                <w:snapToGrid/>
                <w:sz w:val="24"/>
                <w:szCs w:val="24"/>
                <w:vertAlign w:val="superscript"/>
                <w:lang w:eastAsia="en-US"/>
              </w:rPr>
            </w:pPr>
            <w:r w:rsidRPr="00890ABF">
              <w:rPr>
                <w:rFonts w:eastAsiaTheme="minorHAnsi"/>
                <w:i/>
                <w:snapToGrid/>
                <w:sz w:val="24"/>
                <w:szCs w:val="24"/>
                <w:vertAlign w:val="superscript"/>
                <w:lang w:eastAsia="en-US"/>
              </w:rPr>
              <w:t>(должность ответственного лица Участника)</w:t>
            </w:r>
          </w:p>
        </w:tc>
        <w:tc>
          <w:tcPr>
            <w:tcW w:w="4858" w:type="dxa"/>
            <w:hideMark/>
          </w:tcPr>
          <w:p w:rsidR="00890ABF" w:rsidRPr="00890ABF" w:rsidRDefault="00890ABF" w:rsidP="00890ABF">
            <w:pPr>
              <w:ind w:firstLine="0"/>
              <w:jc w:val="center"/>
              <w:rPr>
                <w:rFonts w:eastAsiaTheme="minorHAnsi"/>
                <w:i/>
                <w:snapToGrid/>
                <w:sz w:val="24"/>
                <w:szCs w:val="24"/>
                <w:lang w:eastAsia="en-US"/>
              </w:rPr>
            </w:pPr>
            <w:r w:rsidRPr="00890ABF">
              <w:rPr>
                <w:rFonts w:eastAsiaTheme="minorHAnsi"/>
                <w:i/>
                <w:snapToGrid/>
                <w:sz w:val="24"/>
                <w:szCs w:val="24"/>
                <w:lang w:eastAsia="en-US"/>
              </w:rPr>
              <w:t>_______________________________</w:t>
            </w:r>
          </w:p>
          <w:p w:rsidR="00890ABF" w:rsidRPr="00890ABF" w:rsidRDefault="00890ABF" w:rsidP="00890ABF">
            <w:pPr>
              <w:ind w:firstLine="0"/>
              <w:jc w:val="center"/>
              <w:rPr>
                <w:rFonts w:eastAsiaTheme="minorHAnsi"/>
                <w:i/>
                <w:snapToGrid/>
                <w:sz w:val="24"/>
                <w:szCs w:val="24"/>
                <w:vertAlign w:val="superscript"/>
                <w:lang w:eastAsia="en-US"/>
              </w:rPr>
            </w:pPr>
            <w:r w:rsidRPr="00890ABF">
              <w:rPr>
                <w:rFonts w:eastAsiaTheme="minorHAnsi"/>
                <w:i/>
                <w:snapToGrid/>
                <w:sz w:val="24"/>
                <w:szCs w:val="24"/>
                <w:vertAlign w:val="superscript"/>
                <w:lang w:eastAsia="en-US"/>
              </w:rPr>
              <w:t>(подпись, расшифровка подписи, печать Участника)</w:t>
            </w:r>
          </w:p>
        </w:tc>
      </w:tr>
    </w:tbl>
    <w:p w:rsidR="00890ABF" w:rsidRDefault="00890ABF" w:rsidP="00890ABF">
      <w:pPr>
        <w:spacing w:before="240"/>
        <w:ind w:firstLine="0"/>
        <w:jc w:val="left"/>
        <w:rPr>
          <w:rFonts w:eastAsiaTheme="minorHAnsi"/>
          <w:snapToGrid/>
          <w:sz w:val="24"/>
          <w:szCs w:val="24"/>
          <w:lang w:eastAsia="en-US"/>
        </w:rPr>
      </w:pPr>
    </w:p>
    <w:p w:rsidR="0055537B" w:rsidRDefault="0055537B" w:rsidP="00890ABF">
      <w:pPr>
        <w:spacing w:before="240"/>
        <w:ind w:firstLine="0"/>
        <w:jc w:val="left"/>
        <w:rPr>
          <w:rFonts w:eastAsiaTheme="minorHAnsi"/>
          <w:snapToGrid/>
          <w:sz w:val="24"/>
          <w:szCs w:val="24"/>
          <w:lang w:eastAsia="en-US"/>
        </w:rPr>
      </w:pPr>
    </w:p>
    <w:p w:rsidR="0055537B" w:rsidRPr="00890ABF" w:rsidRDefault="0055537B" w:rsidP="00890ABF">
      <w:pPr>
        <w:spacing w:before="240"/>
        <w:ind w:firstLine="0"/>
        <w:jc w:val="left"/>
        <w:rPr>
          <w:rFonts w:eastAsiaTheme="minorHAnsi"/>
          <w:snapToGrid/>
          <w:sz w:val="24"/>
          <w:szCs w:val="24"/>
          <w:lang w:eastAsia="en-US"/>
        </w:rPr>
      </w:pPr>
    </w:p>
    <w:p w:rsidR="00890ABF" w:rsidRDefault="00890ABF" w:rsidP="00890ABF">
      <w:pPr>
        <w:ind w:firstLine="0"/>
        <w:jc w:val="left"/>
        <w:rPr>
          <w:rFonts w:eastAsiaTheme="minorHAnsi"/>
          <w:snapToGrid/>
          <w:sz w:val="24"/>
          <w:szCs w:val="24"/>
          <w:lang w:eastAsia="en-US"/>
        </w:rPr>
      </w:pPr>
    </w:p>
    <w:p w:rsidR="00890ABF" w:rsidRPr="00890ABF" w:rsidRDefault="00890ABF" w:rsidP="0055537B">
      <w:pPr>
        <w:pStyle w:val="afffa"/>
        <w:keepNext/>
        <w:numPr>
          <w:ilvl w:val="1"/>
          <w:numId w:val="29"/>
        </w:numPr>
        <w:tabs>
          <w:tab w:val="num" w:pos="2551"/>
        </w:tabs>
        <w:suppressAutoHyphens/>
        <w:spacing w:before="360" w:after="120" w:line="276" w:lineRule="auto"/>
        <w:outlineLvl w:val="1"/>
        <w:rPr>
          <w:b/>
        </w:rPr>
      </w:pPr>
      <w:bookmarkStart w:id="4" w:name="_Toc442091499"/>
      <w:r>
        <w:rPr>
          <w:b/>
        </w:rPr>
        <w:lastRenderedPageBreak/>
        <w:t xml:space="preserve"> </w:t>
      </w:r>
      <w:r w:rsidRPr="00890ABF">
        <w:rPr>
          <w:b/>
        </w:rPr>
        <w:t>Протокол разногласий по проекту Договора (форма 6)</w:t>
      </w:r>
      <w:bookmarkStart w:id="5" w:name="_Toc90385119"/>
      <w:bookmarkEnd w:id="4"/>
    </w:p>
    <w:p w:rsidR="00890ABF" w:rsidRPr="00890ABF" w:rsidRDefault="00890ABF" w:rsidP="00890ABF">
      <w:pPr>
        <w:ind w:left="1560" w:firstLine="0"/>
        <w:rPr>
          <w:b/>
          <w:sz w:val="24"/>
          <w:szCs w:val="24"/>
        </w:rPr>
      </w:pPr>
      <w:r>
        <w:rPr>
          <w:b/>
          <w:sz w:val="24"/>
          <w:szCs w:val="24"/>
        </w:rPr>
        <w:t>4.6.1.</w:t>
      </w:r>
      <w:r w:rsidRPr="00890ABF">
        <w:rPr>
          <w:b/>
          <w:sz w:val="24"/>
          <w:szCs w:val="24"/>
        </w:rPr>
        <w:t xml:space="preserve"> Форма Протокола разногласий по проекту Договора</w:t>
      </w:r>
      <w:bookmarkEnd w:id="5"/>
    </w:p>
    <w:p w:rsidR="00890ABF" w:rsidRPr="00890ABF" w:rsidRDefault="00890ABF" w:rsidP="00890ABF">
      <w:pPr>
        <w:spacing w:line="276" w:lineRule="auto"/>
        <w:ind w:firstLine="0"/>
        <w:jc w:val="left"/>
        <w:rPr>
          <w:color w:val="000000"/>
          <w:sz w:val="24"/>
          <w:szCs w:val="24"/>
        </w:rPr>
      </w:pPr>
    </w:p>
    <w:p w:rsidR="00890ABF" w:rsidRPr="00890ABF" w:rsidRDefault="00890ABF" w:rsidP="00890ABF">
      <w:pPr>
        <w:pBdr>
          <w:top w:val="single" w:sz="4" w:space="1" w:color="auto"/>
        </w:pBdr>
        <w:shd w:val="clear" w:color="auto" w:fill="E0E0E0"/>
        <w:spacing w:line="276" w:lineRule="auto"/>
        <w:ind w:right="21" w:firstLine="0"/>
        <w:jc w:val="center"/>
        <w:rPr>
          <w:b/>
          <w:color w:val="000000"/>
          <w:spacing w:val="36"/>
          <w:sz w:val="24"/>
          <w:szCs w:val="24"/>
        </w:rPr>
      </w:pPr>
      <w:r w:rsidRPr="00890ABF">
        <w:rPr>
          <w:b/>
          <w:color w:val="000000"/>
          <w:spacing w:val="36"/>
          <w:sz w:val="24"/>
          <w:szCs w:val="24"/>
        </w:rPr>
        <w:t>начало формы</w:t>
      </w:r>
    </w:p>
    <w:p w:rsidR="00890ABF" w:rsidRPr="00890ABF" w:rsidRDefault="00890ABF" w:rsidP="00890ABF">
      <w:pPr>
        <w:spacing w:line="276" w:lineRule="auto"/>
        <w:ind w:firstLine="0"/>
        <w:jc w:val="left"/>
        <w:rPr>
          <w:color w:val="000000"/>
          <w:sz w:val="24"/>
          <w:szCs w:val="24"/>
        </w:rPr>
      </w:pPr>
    </w:p>
    <w:p w:rsidR="00890ABF" w:rsidRPr="00890ABF" w:rsidRDefault="00890ABF" w:rsidP="00890ABF">
      <w:pPr>
        <w:spacing w:line="276" w:lineRule="auto"/>
        <w:ind w:firstLine="0"/>
        <w:jc w:val="left"/>
        <w:rPr>
          <w:sz w:val="24"/>
          <w:szCs w:val="24"/>
        </w:rPr>
      </w:pPr>
      <w:r w:rsidRPr="00890ABF">
        <w:rPr>
          <w:sz w:val="24"/>
          <w:szCs w:val="24"/>
        </w:rPr>
        <w:t xml:space="preserve">Приложение </w:t>
      </w:r>
      <w:r w:rsidRPr="00890ABF">
        <w:rPr>
          <w:sz w:val="24"/>
          <w:szCs w:val="24"/>
        </w:rPr>
        <w:fldChar w:fldCharType="begin"/>
      </w:r>
      <w:r w:rsidRPr="00890ABF">
        <w:rPr>
          <w:sz w:val="24"/>
          <w:szCs w:val="24"/>
        </w:rPr>
        <w:instrText xml:space="preserve"> SEQ Приложение \* ARABIC </w:instrText>
      </w:r>
      <w:r w:rsidRPr="00890ABF">
        <w:rPr>
          <w:sz w:val="24"/>
          <w:szCs w:val="24"/>
        </w:rPr>
        <w:fldChar w:fldCharType="separate"/>
      </w:r>
      <w:r w:rsidR="008E2134">
        <w:rPr>
          <w:noProof/>
          <w:sz w:val="24"/>
          <w:szCs w:val="24"/>
        </w:rPr>
        <w:t>1</w:t>
      </w:r>
      <w:r w:rsidRPr="00890ABF">
        <w:rPr>
          <w:sz w:val="24"/>
          <w:szCs w:val="24"/>
        </w:rPr>
        <w:fldChar w:fldCharType="end"/>
      </w:r>
      <w:r w:rsidRPr="00890ABF">
        <w:rPr>
          <w:sz w:val="24"/>
          <w:szCs w:val="24"/>
        </w:rPr>
        <w:t xml:space="preserve"> к письму о подаче оферты</w:t>
      </w:r>
      <w:r w:rsidRPr="00890ABF">
        <w:rPr>
          <w:sz w:val="24"/>
          <w:szCs w:val="24"/>
        </w:rPr>
        <w:br/>
        <w:t>от «____»_____________ г. №__________</w:t>
      </w:r>
    </w:p>
    <w:p w:rsidR="00890ABF" w:rsidRPr="00890ABF" w:rsidRDefault="00890ABF" w:rsidP="00890ABF">
      <w:pPr>
        <w:spacing w:line="276" w:lineRule="auto"/>
        <w:rPr>
          <w:sz w:val="24"/>
          <w:szCs w:val="24"/>
        </w:rPr>
      </w:pPr>
    </w:p>
    <w:p w:rsidR="00890ABF" w:rsidRPr="00890ABF" w:rsidRDefault="00890ABF" w:rsidP="00890ABF">
      <w:pPr>
        <w:suppressAutoHyphens/>
        <w:spacing w:line="276" w:lineRule="auto"/>
        <w:ind w:firstLine="0"/>
        <w:jc w:val="center"/>
        <w:rPr>
          <w:b/>
          <w:sz w:val="24"/>
          <w:szCs w:val="24"/>
        </w:rPr>
      </w:pPr>
      <w:r w:rsidRPr="00890ABF">
        <w:rPr>
          <w:b/>
          <w:sz w:val="24"/>
          <w:szCs w:val="24"/>
        </w:rPr>
        <w:t>Протокол разногласий к проекту Договора</w:t>
      </w:r>
    </w:p>
    <w:p w:rsidR="00890ABF" w:rsidRPr="00890ABF" w:rsidRDefault="00890ABF" w:rsidP="00890ABF">
      <w:pPr>
        <w:spacing w:line="276" w:lineRule="auto"/>
        <w:rPr>
          <w:sz w:val="24"/>
          <w:szCs w:val="24"/>
        </w:rPr>
      </w:pPr>
    </w:p>
    <w:p w:rsidR="00890ABF" w:rsidRPr="00890ABF" w:rsidRDefault="00890ABF" w:rsidP="00890ABF">
      <w:pPr>
        <w:spacing w:line="276" w:lineRule="auto"/>
        <w:ind w:firstLine="0"/>
        <w:rPr>
          <w:color w:val="000000"/>
          <w:sz w:val="24"/>
          <w:szCs w:val="24"/>
        </w:rPr>
      </w:pPr>
      <w:r w:rsidRPr="00890ABF">
        <w:rPr>
          <w:color w:val="000000"/>
          <w:sz w:val="24"/>
          <w:szCs w:val="24"/>
        </w:rPr>
        <w:t>Наименование и адрес Участника: __________________________________________</w:t>
      </w:r>
    </w:p>
    <w:p w:rsidR="00890ABF" w:rsidRPr="00890ABF" w:rsidRDefault="00890ABF" w:rsidP="00890ABF">
      <w:pPr>
        <w:spacing w:line="276" w:lineRule="auto"/>
        <w:jc w:val="center"/>
        <w:rPr>
          <w:b/>
          <w:bCs/>
          <w:color w:val="000000"/>
          <w:sz w:val="24"/>
          <w:szCs w:val="24"/>
        </w:rPr>
      </w:pPr>
      <w:r w:rsidRPr="00890ABF">
        <w:rPr>
          <w:b/>
          <w:bCs/>
          <w:color w:val="000000"/>
          <w:sz w:val="24"/>
          <w:szCs w:val="24"/>
        </w:rPr>
        <w:t>«Обязательные» условия Договора</w:t>
      </w:r>
    </w:p>
    <w:p w:rsidR="00890ABF" w:rsidRPr="00890ABF" w:rsidRDefault="00890ABF" w:rsidP="00890ABF">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890ABF" w:rsidRPr="00890ABF" w:rsidTr="00C65579">
        <w:tc>
          <w:tcPr>
            <w:tcW w:w="828"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keepNext/>
              <w:spacing w:line="276" w:lineRule="auto"/>
              <w:ind w:left="57" w:right="57" w:firstLine="0"/>
              <w:jc w:val="left"/>
              <w:rPr>
                <w:sz w:val="24"/>
                <w:szCs w:val="24"/>
              </w:rPr>
            </w:pPr>
            <w:r w:rsidRPr="00890ABF">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keepNext/>
              <w:spacing w:line="276" w:lineRule="auto"/>
              <w:ind w:left="57" w:right="57" w:firstLine="0"/>
              <w:jc w:val="left"/>
              <w:rPr>
                <w:sz w:val="24"/>
                <w:szCs w:val="24"/>
              </w:rPr>
            </w:pPr>
            <w:r w:rsidRPr="00890ABF">
              <w:rPr>
                <w:sz w:val="24"/>
                <w:szCs w:val="24"/>
              </w:rPr>
              <w:t>№ пункта проекта Договора (раздел 6)</w:t>
            </w:r>
          </w:p>
        </w:tc>
        <w:tc>
          <w:tcPr>
            <w:tcW w:w="1877"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keepNext/>
              <w:spacing w:line="276" w:lineRule="auto"/>
              <w:ind w:left="57" w:right="57" w:firstLine="0"/>
              <w:jc w:val="left"/>
              <w:rPr>
                <w:sz w:val="24"/>
                <w:szCs w:val="24"/>
              </w:rPr>
            </w:pPr>
            <w:r w:rsidRPr="00890ABF">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keepNext/>
              <w:spacing w:line="276" w:lineRule="auto"/>
              <w:ind w:left="57" w:right="57" w:firstLine="0"/>
              <w:jc w:val="left"/>
              <w:rPr>
                <w:sz w:val="24"/>
                <w:szCs w:val="24"/>
              </w:rPr>
            </w:pPr>
            <w:r w:rsidRPr="00890ABF">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keepNext/>
              <w:spacing w:line="276" w:lineRule="auto"/>
              <w:ind w:left="57" w:right="57" w:firstLine="0"/>
              <w:jc w:val="left"/>
              <w:rPr>
                <w:sz w:val="24"/>
                <w:szCs w:val="24"/>
              </w:rPr>
            </w:pPr>
            <w:r w:rsidRPr="00890ABF">
              <w:rPr>
                <w:sz w:val="24"/>
                <w:szCs w:val="24"/>
              </w:rPr>
              <w:t>Примечания, обоснование</w:t>
            </w:r>
          </w:p>
        </w:tc>
      </w:tr>
      <w:tr w:rsidR="00890ABF" w:rsidRPr="00890ABF" w:rsidTr="00C65579">
        <w:tc>
          <w:tcPr>
            <w:tcW w:w="828" w:type="dxa"/>
            <w:tcBorders>
              <w:top w:val="single" w:sz="4" w:space="0" w:color="auto"/>
              <w:left w:val="single" w:sz="4" w:space="0" w:color="auto"/>
              <w:bottom w:val="single" w:sz="4" w:space="0" w:color="auto"/>
              <w:right w:val="single" w:sz="4" w:space="0" w:color="auto"/>
            </w:tcBorders>
          </w:tcPr>
          <w:p w:rsidR="00890ABF" w:rsidRPr="00890ABF" w:rsidRDefault="00890ABF" w:rsidP="0055537B">
            <w:pPr>
              <w:numPr>
                <w:ilvl w:val="0"/>
                <w:numId w:val="10"/>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c>
          <w:tcPr>
            <w:tcW w:w="1877"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c>
          <w:tcPr>
            <w:tcW w:w="2443"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c>
          <w:tcPr>
            <w:tcW w:w="2444"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r>
      <w:tr w:rsidR="00890ABF" w:rsidRPr="00890ABF" w:rsidTr="00C65579">
        <w:tc>
          <w:tcPr>
            <w:tcW w:w="828" w:type="dxa"/>
            <w:tcBorders>
              <w:top w:val="single" w:sz="4" w:space="0" w:color="auto"/>
              <w:left w:val="single" w:sz="4" w:space="0" w:color="auto"/>
              <w:bottom w:val="single" w:sz="4" w:space="0" w:color="auto"/>
              <w:right w:val="single" w:sz="4" w:space="0" w:color="auto"/>
            </w:tcBorders>
          </w:tcPr>
          <w:p w:rsidR="00890ABF" w:rsidRPr="00890ABF" w:rsidRDefault="00890ABF" w:rsidP="0055537B">
            <w:pPr>
              <w:numPr>
                <w:ilvl w:val="0"/>
                <w:numId w:val="10"/>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c>
          <w:tcPr>
            <w:tcW w:w="1877"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c>
          <w:tcPr>
            <w:tcW w:w="2443"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c>
          <w:tcPr>
            <w:tcW w:w="2444"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r>
      <w:tr w:rsidR="00890ABF" w:rsidRPr="00890ABF" w:rsidTr="00C65579">
        <w:tc>
          <w:tcPr>
            <w:tcW w:w="828" w:type="dxa"/>
            <w:tcBorders>
              <w:top w:val="single" w:sz="4" w:space="0" w:color="auto"/>
              <w:left w:val="single" w:sz="4" w:space="0" w:color="auto"/>
              <w:bottom w:val="single" w:sz="4" w:space="0" w:color="auto"/>
              <w:right w:val="single" w:sz="4" w:space="0" w:color="auto"/>
            </w:tcBorders>
          </w:tcPr>
          <w:p w:rsidR="00890ABF" w:rsidRPr="00890ABF" w:rsidRDefault="00890ABF" w:rsidP="0055537B">
            <w:pPr>
              <w:numPr>
                <w:ilvl w:val="0"/>
                <w:numId w:val="10"/>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c>
          <w:tcPr>
            <w:tcW w:w="1877"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c>
          <w:tcPr>
            <w:tcW w:w="2443"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c>
          <w:tcPr>
            <w:tcW w:w="2444"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r>
      <w:tr w:rsidR="00890ABF" w:rsidRPr="00890ABF" w:rsidTr="00C65579">
        <w:tc>
          <w:tcPr>
            <w:tcW w:w="828"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r w:rsidRPr="00890ABF">
              <w:rPr>
                <w:color w:val="000000"/>
                <w:sz w:val="24"/>
                <w:szCs w:val="24"/>
              </w:rPr>
              <w:t>…</w:t>
            </w:r>
          </w:p>
        </w:tc>
        <w:tc>
          <w:tcPr>
            <w:tcW w:w="2443"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c>
          <w:tcPr>
            <w:tcW w:w="1877"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c>
          <w:tcPr>
            <w:tcW w:w="2443"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c>
          <w:tcPr>
            <w:tcW w:w="2444"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r>
    </w:tbl>
    <w:p w:rsidR="00890ABF" w:rsidRPr="00890ABF" w:rsidRDefault="00890ABF" w:rsidP="00890ABF">
      <w:pPr>
        <w:spacing w:line="276" w:lineRule="auto"/>
        <w:jc w:val="center"/>
        <w:rPr>
          <w:b/>
          <w:bCs/>
          <w:color w:val="000000"/>
          <w:sz w:val="24"/>
          <w:szCs w:val="24"/>
        </w:rPr>
      </w:pPr>
      <w:r w:rsidRPr="00890ABF">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890ABF" w:rsidRPr="00890ABF" w:rsidTr="00C65579">
        <w:tc>
          <w:tcPr>
            <w:tcW w:w="828"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keepNext/>
              <w:spacing w:line="276" w:lineRule="auto"/>
              <w:ind w:left="57" w:right="57" w:firstLine="0"/>
              <w:jc w:val="left"/>
              <w:rPr>
                <w:sz w:val="24"/>
                <w:szCs w:val="24"/>
              </w:rPr>
            </w:pPr>
            <w:r w:rsidRPr="00890ABF">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keepNext/>
              <w:spacing w:line="276" w:lineRule="auto"/>
              <w:ind w:left="57" w:right="57" w:firstLine="0"/>
              <w:jc w:val="left"/>
              <w:rPr>
                <w:sz w:val="24"/>
                <w:szCs w:val="24"/>
              </w:rPr>
            </w:pPr>
            <w:r w:rsidRPr="00890ABF">
              <w:rPr>
                <w:sz w:val="24"/>
                <w:szCs w:val="24"/>
              </w:rPr>
              <w:t>№ пункта проекта Договора (раздел 6)</w:t>
            </w:r>
          </w:p>
        </w:tc>
        <w:tc>
          <w:tcPr>
            <w:tcW w:w="1877"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keepNext/>
              <w:spacing w:line="276" w:lineRule="auto"/>
              <w:ind w:left="57" w:right="57" w:firstLine="0"/>
              <w:jc w:val="left"/>
              <w:rPr>
                <w:sz w:val="24"/>
                <w:szCs w:val="24"/>
              </w:rPr>
            </w:pPr>
            <w:r w:rsidRPr="00890ABF">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keepNext/>
              <w:spacing w:line="276" w:lineRule="auto"/>
              <w:ind w:left="57" w:right="57" w:firstLine="0"/>
              <w:jc w:val="left"/>
              <w:rPr>
                <w:sz w:val="24"/>
                <w:szCs w:val="24"/>
              </w:rPr>
            </w:pPr>
            <w:r w:rsidRPr="00890ABF">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keepNext/>
              <w:spacing w:line="276" w:lineRule="auto"/>
              <w:ind w:left="57" w:right="57" w:firstLine="0"/>
              <w:jc w:val="left"/>
              <w:rPr>
                <w:sz w:val="24"/>
                <w:szCs w:val="24"/>
              </w:rPr>
            </w:pPr>
            <w:r w:rsidRPr="00890ABF">
              <w:rPr>
                <w:sz w:val="24"/>
                <w:szCs w:val="24"/>
              </w:rPr>
              <w:t>Примечания, обоснование</w:t>
            </w:r>
          </w:p>
        </w:tc>
      </w:tr>
      <w:tr w:rsidR="00890ABF" w:rsidRPr="00890ABF" w:rsidTr="00C65579">
        <w:tc>
          <w:tcPr>
            <w:tcW w:w="828" w:type="dxa"/>
            <w:tcBorders>
              <w:top w:val="single" w:sz="4" w:space="0" w:color="auto"/>
              <w:left w:val="single" w:sz="4" w:space="0" w:color="auto"/>
              <w:bottom w:val="single" w:sz="4" w:space="0" w:color="auto"/>
              <w:right w:val="single" w:sz="4" w:space="0" w:color="auto"/>
            </w:tcBorders>
          </w:tcPr>
          <w:p w:rsidR="00890ABF" w:rsidRPr="00890ABF" w:rsidRDefault="00890ABF" w:rsidP="0055537B">
            <w:pPr>
              <w:numPr>
                <w:ilvl w:val="0"/>
                <w:numId w:val="11"/>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c>
          <w:tcPr>
            <w:tcW w:w="1877"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c>
          <w:tcPr>
            <w:tcW w:w="2443"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c>
          <w:tcPr>
            <w:tcW w:w="2444"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r>
      <w:tr w:rsidR="00890ABF" w:rsidRPr="00890ABF" w:rsidTr="00C65579">
        <w:tc>
          <w:tcPr>
            <w:tcW w:w="828" w:type="dxa"/>
            <w:tcBorders>
              <w:top w:val="single" w:sz="4" w:space="0" w:color="auto"/>
              <w:left w:val="single" w:sz="4" w:space="0" w:color="auto"/>
              <w:bottom w:val="single" w:sz="4" w:space="0" w:color="auto"/>
              <w:right w:val="single" w:sz="4" w:space="0" w:color="auto"/>
            </w:tcBorders>
          </w:tcPr>
          <w:p w:rsidR="00890ABF" w:rsidRPr="00890ABF" w:rsidRDefault="00890ABF" w:rsidP="0055537B">
            <w:pPr>
              <w:numPr>
                <w:ilvl w:val="0"/>
                <w:numId w:val="11"/>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c>
          <w:tcPr>
            <w:tcW w:w="1877"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c>
          <w:tcPr>
            <w:tcW w:w="2443"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c>
          <w:tcPr>
            <w:tcW w:w="2444"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r>
      <w:tr w:rsidR="00890ABF" w:rsidRPr="00890ABF" w:rsidTr="00C65579">
        <w:tc>
          <w:tcPr>
            <w:tcW w:w="828" w:type="dxa"/>
            <w:tcBorders>
              <w:top w:val="single" w:sz="4" w:space="0" w:color="auto"/>
              <w:left w:val="single" w:sz="4" w:space="0" w:color="auto"/>
              <w:bottom w:val="single" w:sz="4" w:space="0" w:color="auto"/>
              <w:right w:val="single" w:sz="4" w:space="0" w:color="auto"/>
            </w:tcBorders>
          </w:tcPr>
          <w:p w:rsidR="00890ABF" w:rsidRPr="00890ABF" w:rsidRDefault="00890ABF" w:rsidP="0055537B">
            <w:pPr>
              <w:numPr>
                <w:ilvl w:val="0"/>
                <w:numId w:val="11"/>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c>
          <w:tcPr>
            <w:tcW w:w="1877"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c>
          <w:tcPr>
            <w:tcW w:w="2443"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c>
          <w:tcPr>
            <w:tcW w:w="2444"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r>
      <w:tr w:rsidR="00890ABF" w:rsidRPr="00890ABF" w:rsidTr="00C65579">
        <w:tc>
          <w:tcPr>
            <w:tcW w:w="828"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r w:rsidRPr="00890ABF">
              <w:rPr>
                <w:color w:val="000000"/>
                <w:sz w:val="24"/>
                <w:szCs w:val="24"/>
              </w:rPr>
              <w:t>…</w:t>
            </w:r>
          </w:p>
        </w:tc>
        <w:tc>
          <w:tcPr>
            <w:tcW w:w="2443"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c>
          <w:tcPr>
            <w:tcW w:w="1877"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c>
          <w:tcPr>
            <w:tcW w:w="2443"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c>
          <w:tcPr>
            <w:tcW w:w="2444"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r>
    </w:tbl>
    <w:p w:rsidR="00890ABF" w:rsidRPr="00890ABF" w:rsidRDefault="00890ABF" w:rsidP="00890ABF">
      <w:pPr>
        <w:spacing w:line="276" w:lineRule="auto"/>
        <w:rPr>
          <w:color w:val="000000"/>
          <w:sz w:val="24"/>
          <w:szCs w:val="24"/>
        </w:rPr>
      </w:pPr>
    </w:p>
    <w:p w:rsidR="00890ABF" w:rsidRPr="00890ABF" w:rsidRDefault="00890ABF" w:rsidP="00890ABF">
      <w:pPr>
        <w:spacing w:line="276" w:lineRule="auto"/>
        <w:rPr>
          <w:color w:val="000000"/>
          <w:sz w:val="24"/>
          <w:szCs w:val="24"/>
        </w:rPr>
      </w:pPr>
      <w:r w:rsidRPr="00890ABF">
        <w:rPr>
          <w:color w:val="000000"/>
          <w:sz w:val="24"/>
          <w:szCs w:val="24"/>
        </w:rPr>
        <w:t>____________________________________________</w:t>
      </w:r>
    </w:p>
    <w:p w:rsidR="00890ABF" w:rsidRPr="00890ABF" w:rsidRDefault="00890ABF" w:rsidP="00890ABF">
      <w:pPr>
        <w:spacing w:line="276" w:lineRule="auto"/>
        <w:ind w:right="3684"/>
        <w:jc w:val="center"/>
        <w:rPr>
          <w:color w:val="000000"/>
          <w:sz w:val="24"/>
          <w:szCs w:val="24"/>
          <w:vertAlign w:val="superscript"/>
        </w:rPr>
      </w:pPr>
      <w:r w:rsidRPr="00890ABF">
        <w:rPr>
          <w:color w:val="000000"/>
          <w:sz w:val="24"/>
          <w:szCs w:val="24"/>
          <w:vertAlign w:val="superscript"/>
        </w:rPr>
        <w:t>(подпись, М.П.)</w:t>
      </w:r>
    </w:p>
    <w:p w:rsidR="00890ABF" w:rsidRPr="00890ABF" w:rsidRDefault="00890ABF" w:rsidP="00890ABF">
      <w:pPr>
        <w:spacing w:line="276" w:lineRule="auto"/>
        <w:rPr>
          <w:color w:val="000000"/>
          <w:sz w:val="24"/>
          <w:szCs w:val="24"/>
        </w:rPr>
      </w:pPr>
      <w:r w:rsidRPr="00890ABF">
        <w:rPr>
          <w:color w:val="000000"/>
          <w:sz w:val="24"/>
          <w:szCs w:val="24"/>
        </w:rPr>
        <w:t>____________________________________________</w:t>
      </w:r>
    </w:p>
    <w:p w:rsidR="00890ABF" w:rsidRPr="00890ABF" w:rsidRDefault="00890ABF" w:rsidP="00890ABF">
      <w:pPr>
        <w:spacing w:line="276" w:lineRule="auto"/>
        <w:ind w:right="3684"/>
        <w:jc w:val="center"/>
        <w:rPr>
          <w:color w:val="000000"/>
          <w:sz w:val="24"/>
          <w:szCs w:val="24"/>
          <w:vertAlign w:val="superscript"/>
        </w:rPr>
      </w:pPr>
      <w:r w:rsidRPr="00890ABF">
        <w:rPr>
          <w:color w:val="000000"/>
          <w:sz w:val="24"/>
          <w:szCs w:val="24"/>
          <w:vertAlign w:val="superscript"/>
        </w:rPr>
        <w:t>(фамилия, имя, отчество подписавшего, должность)</w:t>
      </w:r>
    </w:p>
    <w:p w:rsidR="00890ABF" w:rsidRPr="00890ABF" w:rsidRDefault="00890ABF" w:rsidP="00890ABF">
      <w:pPr>
        <w:keepNext/>
        <w:spacing w:line="240" w:lineRule="auto"/>
        <w:rPr>
          <w:b/>
          <w:bCs/>
          <w:color w:val="000000"/>
          <w:sz w:val="24"/>
          <w:szCs w:val="24"/>
        </w:rPr>
      </w:pPr>
    </w:p>
    <w:p w:rsidR="00890ABF" w:rsidRPr="00890ABF" w:rsidRDefault="00890ABF" w:rsidP="00890ABF">
      <w:pPr>
        <w:keepNext/>
        <w:spacing w:line="240" w:lineRule="auto"/>
        <w:rPr>
          <w:b/>
          <w:bCs/>
          <w:color w:val="000000"/>
          <w:sz w:val="24"/>
          <w:szCs w:val="24"/>
        </w:rPr>
      </w:pPr>
    </w:p>
    <w:p w:rsidR="00890ABF" w:rsidRPr="00890ABF" w:rsidRDefault="00890ABF" w:rsidP="00890ABF">
      <w:pPr>
        <w:keepNext/>
        <w:spacing w:line="240" w:lineRule="auto"/>
        <w:rPr>
          <w:b/>
          <w:bCs/>
          <w:color w:val="000000"/>
          <w:sz w:val="24"/>
          <w:szCs w:val="24"/>
        </w:rPr>
      </w:pPr>
    </w:p>
    <w:p w:rsidR="00890ABF" w:rsidRPr="00890ABF" w:rsidRDefault="00890ABF" w:rsidP="00890ABF">
      <w:pPr>
        <w:keepNext/>
        <w:spacing w:line="240" w:lineRule="auto"/>
        <w:rPr>
          <w:b/>
          <w:bCs/>
          <w:color w:val="000000"/>
          <w:sz w:val="24"/>
          <w:szCs w:val="24"/>
        </w:rPr>
      </w:pPr>
    </w:p>
    <w:p w:rsidR="00890ABF" w:rsidRPr="00890ABF" w:rsidRDefault="00890ABF" w:rsidP="00890ABF">
      <w:pPr>
        <w:keepNext/>
        <w:spacing w:line="240" w:lineRule="auto"/>
        <w:rPr>
          <w:b/>
          <w:bCs/>
          <w:color w:val="000000"/>
          <w:sz w:val="24"/>
          <w:szCs w:val="24"/>
        </w:rPr>
      </w:pPr>
    </w:p>
    <w:p w:rsidR="00890ABF" w:rsidRPr="00890ABF" w:rsidRDefault="00890ABF" w:rsidP="00890ABF">
      <w:pPr>
        <w:keepNext/>
        <w:spacing w:line="240" w:lineRule="auto"/>
        <w:rPr>
          <w:b/>
          <w:bCs/>
          <w:color w:val="000000"/>
          <w:sz w:val="24"/>
          <w:szCs w:val="24"/>
        </w:rPr>
      </w:pPr>
    </w:p>
    <w:p w:rsidR="00890ABF" w:rsidRPr="00890ABF" w:rsidRDefault="00890ABF" w:rsidP="00890ABF">
      <w:pPr>
        <w:keepNext/>
        <w:spacing w:line="240" w:lineRule="auto"/>
        <w:rPr>
          <w:b/>
          <w:bCs/>
          <w:color w:val="000000"/>
          <w:sz w:val="24"/>
          <w:szCs w:val="24"/>
        </w:rPr>
      </w:pPr>
    </w:p>
    <w:p w:rsidR="00890ABF" w:rsidRPr="00890ABF" w:rsidRDefault="00890ABF" w:rsidP="00890ABF">
      <w:pPr>
        <w:keepNext/>
        <w:spacing w:line="240" w:lineRule="auto"/>
        <w:rPr>
          <w:b/>
          <w:bCs/>
          <w:color w:val="000000"/>
          <w:sz w:val="24"/>
          <w:szCs w:val="24"/>
        </w:rPr>
      </w:pPr>
    </w:p>
    <w:p w:rsidR="00890ABF" w:rsidRPr="00890ABF" w:rsidRDefault="00890ABF" w:rsidP="00890ABF">
      <w:pPr>
        <w:keepNext/>
        <w:spacing w:line="240" w:lineRule="auto"/>
        <w:rPr>
          <w:b/>
          <w:bCs/>
          <w:color w:val="000000"/>
          <w:sz w:val="24"/>
          <w:szCs w:val="24"/>
        </w:rPr>
      </w:pPr>
    </w:p>
    <w:p w:rsidR="00890ABF" w:rsidRPr="00890ABF" w:rsidRDefault="00890ABF" w:rsidP="00890ABF">
      <w:pPr>
        <w:keepNext/>
        <w:spacing w:line="240" w:lineRule="auto"/>
        <w:rPr>
          <w:b/>
          <w:bCs/>
          <w:color w:val="000000"/>
          <w:sz w:val="24"/>
          <w:szCs w:val="24"/>
        </w:rPr>
      </w:pPr>
    </w:p>
    <w:p w:rsidR="00890ABF" w:rsidRPr="00890ABF" w:rsidRDefault="00890ABF" w:rsidP="00890ABF">
      <w:pPr>
        <w:keepNext/>
        <w:spacing w:line="240" w:lineRule="auto"/>
        <w:rPr>
          <w:b/>
          <w:bCs/>
          <w:color w:val="000000"/>
          <w:sz w:val="24"/>
          <w:szCs w:val="24"/>
        </w:rPr>
      </w:pPr>
    </w:p>
    <w:p w:rsidR="00890ABF" w:rsidRPr="00890ABF" w:rsidRDefault="00890ABF" w:rsidP="00890ABF">
      <w:pPr>
        <w:pBdr>
          <w:bottom w:val="single" w:sz="4" w:space="1" w:color="auto"/>
        </w:pBdr>
        <w:shd w:val="clear" w:color="auto" w:fill="E0E0E0"/>
        <w:spacing w:line="240" w:lineRule="auto"/>
        <w:ind w:right="21" w:firstLine="0"/>
        <w:jc w:val="center"/>
        <w:rPr>
          <w:b/>
          <w:color w:val="000000"/>
          <w:spacing w:val="36"/>
          <w:sz w:val="24"/>
          <w:szCs w:val="24"/>
        </w:rPr>
      </w:pPr>
      <w:r w:rsidRPr="00890ABF">
        <w:rPr>
          <w:b/>
          <w:color w:val="000000"/>
          <w:spacing w:val="36"/>
          <w:sz w:val="24"/>
          <w:szCs w:val="24"/>
        </w:rPr>
        <w:t>конец формы</w:t>
      </w:r>
    </w:p>
    <w:p w:rsidR="00B065CE" w:rsidRDefault="00B065CE" w:rsidP="00F3026D">
      <w:pPr>
        <w:pStyle w:val="a4"/>
        <w:numPr>
          <w:ilvl w:val="0"/>
          <w:numId w:val="0"/>
        </w:numPr>
        <w:spacing w:line="240" w:lineRule="auto"/>
        <w:rPr>
          <w:sz w:val="24"/>
          <w:szCs w:val="24"/>
        </w:rPr>
      </w:pPr>
    </w:p>
    <w:p w:rsidR="00890ABF" w:rsidRPr="00890ABF" w:rsidRDefault="00890ABF" w:rsidP="0055537B">
      <w:pPr>
        <w:pStyle w:val="afffa"/>
        <w:numPr>
          <w:ilvl w:val="2"/>
          <w:numId w:val="30"/>
        </w:numPr>
        <w:spacing w:line="276" w:lineRule="auto"/>
        <w:rPr>
          <w:b/>
        </w:rPr>
      </w:pPr>
      <w:r w:rsidRPr="00890ABF">
        <w:rPr>
          <w:b/>
        </w:rPr>
        <w:lastRenderedPageBreak/>
        <w:t>Инструкции по заполнению</w:t>
      </w:r>
    </w:p>
    <w:p w:rsidR="00890ABF" w:rsidRPr="00890ABF" w:rsidRDefault="00890ABF" w:rsidP="00890ABF">
      <w:pPr>
        <w:spacing w:line="276" w:lineRule="auto"/>
        <w:ind w:firstLine="0"/>
        <w:rPr>
          <w:b/>
          <w:sz w:val="24"/>
          <w:szCs w:val="24"/>
        </w:rPr>
      </w:pPr>
    </w:p>
    <w:p w:rsidR="00890ABF" w:rsidRPr="00890ABF" w:rsidRDefault="00890ABF" w:rsidP="0055537B">
      <w:pPr>
        <w:pStyle w:val="afffa"/>
        <w:numPr>
          <w:ilvl w:val="3"/>
          <w:numId w:val="30"/>
        </w:numPr>
        <w:spacing w:line="276" w:lineRule="auto"/>
      </w:pPr>
      <w:r w:rsidRPr="00890ABF">
        <w:t>Участник указывает дату и номер Предложения в соответствии с Письмом о подаче оферты (форма 1).</w:t>
      </w:r>
    </w:p>
    <w:p w:rsidR="00890ABF" w:rsidRPr="00890ABF" w:rsidRDefault="00890ABF" w:rsidP="0055537B">
      <w:pPr>
        <w:numPr>
          <w:ilvl w:val="3"/>
          <w:numId w:val="30"/>
        </w:numPr>
        <w:spacing w:line="276" w:lineRule="auto"/>
        <w:ind w:left="0" w:firstLine="0"/>
        <w:rPr>
          <w:sz w:val="24"/>
          <w:szCs w:val="24"/>
        </w:rPr>
      </w:pPr>
      <w:r w:rsidRPr="00890ABF">
        <w:rPr>
          <w:sz w:val="24"/>
          <w:szCs w:val="24"/>
        </w:rPr>
        <w:t xml:space="preserve">Участник указывает свое фирменное наименование (в </w:t>
      </w:r>
      <w:proofErr w:type="spellStart"/>
      <w:r w:rsidRPr="00890ABF">
        <w:rPr>
          <w:sz w:val="24"/>
          <w:szCs w:val="24"/>
        </w:rPr>
        <w:t>т.ч</w:t>
      </w:r>
      <w:proofErr w:type="spellEnd"/>
      <w:r w:rsidRPr="00890ABF">
        <w:rPr>
          <w:sz w:val="24"/>
          <w:szCs w:val="24"/>
        </w:rPr>
        <w:t>. организационно-правовую форму) и свой адрес.</w:t>
      </w:r>
    </w:p>
    <w:p w:rsidR="00890ABF" w:rsidRPr="00890ABF" w:rsidRDefault="00890ABF" w:rsidP="0055537B">
      <w:pPr>
        <w:numPr>
          <w:ilvl w:val="3"/>
          <w:numId w:val="30"/>
        </w:numPr>
        <w:spacing w:line="276" w:lineRule="auto"/>
        <w:ind w:left="0" w:firstLine="0"/>
        <w:rPr>
          <w:b/>
          <w:sz w:val="24"/>
          <w:szCs w:val="24"/>
        </w:rPr>
      </w:pPr>
      <w:r w:rsidRPr="00890ABF">
        <w:rPr>
          <w:sz w:val="24"/>
          <w:szCs w:val="24"/>
        </w:rPr>
        <w:t xml:space="preserve">Данная форма заполняется как в случае наличия у Участника требований или предложений по изменению проекта Договора (Раздел 5), так и в случае отсутствия таких требований или предложений; в последнем случае в таблицах приводятся слова </w:t>
      </w:r>
      <w:r w:rsidRPr="00890ABF">
        <w:rPr>
          <w:b/>
          <w:sz w:val="24"/>
          <w:szCs w:val="24"/>
        </w:rPr>
        <w:t xml:space="preserve">«Согласны с предложенным проектом Договора». </w:t>
      </w:r>
    </w:p>
    <w:p w:rsidR="00890ABF" w:rsidRPr="00890ABF" w:rsidRDefault="00890ABF" w:rsidP="0055537B">
      <w:pPr>
        <w:numPr>
          <w:ilvl w:val="3"/>
          <w:numId w:val="30"/>
        </w:numPr>
        <w:spacing w:line="276" w:lineRule="auto"/>
        <w:ind w:left="0" w:firstLine="0"/>
        <w:rPr>
          <w:sz w:val="24"/>
          <w:szCs w:val="24"/>
        </w:rPr>
      </w:pPr>
      <w:r w:rsidRPr="00890ABF">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 которых Заказчиком не повлечет отказа Участника от подписания Договора в случае признания его Победителем.</w:t>
      </w:r>
    </w:p>
    <w:p w:rsidR="00890ABF" w:rsidRPr="00890ABF" w:rsidRDefault="00890ABF" w:rsidP="0055537B">
      <w:pPr>
        <w:numPr>
          <w:ilvl w:val="3"/>
          <w:numId w:val="30"/>
        </w:numPr>
        <w:spacing w:line="276" w:lineRule="auto"/>
        <w:ind w:left="0" w:firstLine="0"/>
        <w:rPr>
          <w:sz w:val="24"/>
          <w:szCs w:val="24"/>
        </w:rPr>
      </w:pPr>
      <w:r w:rsidRPr="00890ABF">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890ABF" w:rsidRPr="00890ABF" w:rsidRDefault="00890ABF" w:rsidP="0055537B">
      <w:pPr>
        <w:numPr>
          <w:ilvl w:val="3"/>
          <w:numId w:val="30"/>
        </w:numPr>
        <w:spacing w:line="276" w:lineRule="auto"/>
        <w:ind w:left="0" w:firstLine="0"/>
        <w:rPr>
          <w:sz w:val="24"/>
          <w:szCs w:val="24"/>
        </w:rPr>
      </w:pPr>
      <w:r w:rsidRPr="00890ABF">
        <w:rPr>
          <w:sz w:val="24"/>
          <w:szCs w:val="24"/>
        </w:rPr>
        <w:t xml:space="preserve"> В любом случае Участник должен иметь в виду что:</w:t>
      </w:r>
    </w:p>
    <w:p w:rsidR="00890ABF" w:rsidRPr="00890ABF" w:rsidRDefault="00890ABF" w:rsidP="0055537B">
      <w:pPr>
        <w:numPr>
          <w:ilvl w:val="4"/>
          <w:numId w:val="30"/>
        </w:numPr>
        <w:tabs>
          <w:tab w:val="num" w:pos="1134"/>
        </w:tabs>
        <w:spacing w:line="276" w:lineRule="auto"/>
        <w:ind w:left="0" w:firstLine="0"/>
        <w:rPr>
          <w:sz w:val="24"/>
          <w:szCs w:val="24"/>
        </w:rPr>
      </w:pPr>
      <w:r w:rsidRPr="00890ABF">
        <w:rPr>
          <w:sz w:val="24"/>
          <w:szCs w:val="24"/>
        </w:rPr>
        <w:t xml:space="preserve"> 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890ABF" w:rsidRDefault="00890ABF" w:rsidP="0055537B">
      <w:pPr>
        <w:numPr>
          <w:ilvl w:val="4"/>
          <w:numId w:val="30"/>
        </w:numPr>
        <w:tabs>
          <w:tab w:val="num" w:pos="1134"/>
        </w:tabs>
        <w:spacing w:line="276" w:lineRule="auto"/>
        <w:ind w:left="0" w:firstLine="0"/>
        <w:rPr>
          <w:sz w:val="24"/>
          <w:szCs w:val="24"/>
        </w:rPr>
      </w:pPr>
      <w:r w:rsidRPr="00890ABF">
        <w:rPr>
          <w:sz w:val="24"/>
          <w:szCs w:val="24"/>
        </w:rPr>
        <w:t xml:space="preserve"> 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55537B" w:rsidRDefault="0055537B" w:rsidP="0055537B">
      <w:pPr>
        <w:spacing w:line="276" w:lineRule="auto"/>
        <w:ind w:left="720" w:firstLine="0"/>
        <w:rPr>
          <w:sz w:val="24"/>
          <w:szCs w:val="24"/>
        </w:rPr>
      </w:pPr>
    </w:p>
    <w:p w:rsidR="0055537B" w:rsidRDefault="0055537B" w:rsidP="0055537B">
      <w:pPr>
        <w:spacing w:line="276" w:lineRule="auto"/>
        <w:ind w:left="720" w:firstLine="0"/>
        <w:rPr>
          <w:sz w:val="24"/>
          <w:szCs w:val="24"/>
        </w:rPr>
      </w:pPr>
    </w:p>
    <w:p w:rsidR="0055537B" w:rsidRDefault="0055537B" w:rsidP="0055537B">
      <w:pPr>
        <w:spacing w:line="276" w:lineRule="auto"/>
        <w:ind w:left="720" w:firstLine="0"/>
        <w:rPr>
          <w:sz w:val="24"/>
          <w:szCs w:val="24"/>
        </w:rPr>
      </w:pPr>
    </w:p>
    <w:p w:rsidR="0055537B" w:rsidRDefault="0055537B" w:rsidP="0055537B">
      <w:pPr>
        <w:spacing w:line="276" w:lineRule="auto"/>
        <w:ind w:left="720" w:firstLine="0"/>
        <w:rPr>
          <w:sz w:val="24"/>
          <w:szCs w:val="24"/>
        </w:rPr>
      </w:pPr>
    </w:p>
    <w:p w:rsidR="0055537B" w:rsidRDefault="0055537B" w:rsidP="0055537B">
      <w:pPr>
        <w:spacing w:line="276" w:lineRule="auto"/>
        <w:ind w:left="720" w:firstLine="0"/>
        <w:rPr>
          <w:sz w:val="24"/>
          <w:szCs w:val="24"/>
        </w:rPr>
      </w:pPr>
    </w:p>
    <w:p w:rsidR="0055537B" w:rsidRDefault="0055537B" w:rsidP="0055537B">
      <w:pPr>
        <w:spacing w:line="276" w:lineRule="auto"/>
        <w:ind w:left="720" w:firstLine="0"/>
        <w:rPr>
          <w:sz w:val="24"/>
          <w:szCs w:val="24"/>
        </w:rPr>
      </w:pPr>
    </w:p>
    <w:p w:rsidR="0055537B" w:rsidRDefault="0055537B" w:rsidP="0055537B">
      <w:pPr>
        <w:spacing w:line="276" w:lineRule="auto"/>
        <w:ind w:left="720" w:firstLine="0"/>
        <w:rPr>
          <w:sz w:val="24"/>
          <w:szCs w:val="24"/>
        </w:rPr>
      </w:pPr>
    </w:p>
    <w:p w:rsidR="0055537B" w:rsidRDefault="0055537B" w:rsidP="0055537B">
      <w:pPr>
        <w:spacing w:line="276" w:lineRule="auto"/>
        <w:ind w:left="720" w:firstLine="0"/>
        <w:rPr>
          <w:sz w:val="24"/>
          <w:szCs w:val="24"/>
        </w:rPr>
      </w:pPr>
    </w:p>
    <w:p w:rsidR="0055537B" w:rsidRDefault="0055537B" w:rsidP="0055537B">
      <w:pPr>
        <w:spacing w:line="276" w:lineRule="auto"/>
        <w:ind w:left="720" w:firstLine="0"/>
        <w:rPr>
          <w:sz w:val="24"/>
          <w:szCs w:val="24"/>
        </w:rPr>
      </w:pPr>
    </w:p>
    <w:p w:rsidR="0055537B" w:rsidRDefault="0055537B" w:rsidP="0055537B">
      <w:pPr>
        <w:spacing w:line="276" w:lineRule="auto"/>
        <w:ind w:left="720" w:firstLine="0"/>
        <w:rPr>
          <w:sz w:val="24"/>
          <w:szCs w:val="24"/>
        </w:rPr>
      </w:pPr>
    </w:p>
    <w:p w:rsidR="0055537B" w:rsidRDefault="0055537B" w:rsidP="0055537B">
      <w:pPr>
        <w:spacing w:line="276" w:lineRule="auto"/>
        <w:ind w:left="720" w:firstLine="0"/>
        <w:rPr>
          <w:sz w:val="24"/>
          <w:szCs w:val="24"/>
        </w:rPr>
      </w:pPr>
    </w:p>
    <w:p w:rsidR="0055537B" w:rsidRDefault="0055537B" w:rsidP="0055537B">
      <w:pPr>
        <w:spacing w:line="276" w:lineRule="auto"/>
        <w:ind w:left="720" w:firstLine="0"/>
        <w:rPr>
          <w:sz w:val="24"/>
          <w:szCs w:val="24"/>
        </w:rPr>
      </w:pPr>
    </w:p>
    <w:p w:rsidR="0055537B" w:rsidRDefault="0055537B" w:rsidP="0055537B">
      <w:pPr>
        <w:spacing w:line="276" w:lineRule="auto"/>
        <w:ind w:left="720" w:firstLine="0"/>
        <w:rPr>
          <w:sz w:val="24"/>
          <w:szCs w:val="24"/>
        </w:rPr>
      </w:pPr>
    </w:p>
    <w:p w:rsidR="0055537B" w:rsidRPr="0055537B" w:rsidRDefault="0055537B" w:rsidP="006423DB">
      <w:pPr>
        <w:pStyle w:val="afffa"/>
        <w:keepNext/>
        <w:numPr>
          <w:ilvl w:val="1"/>
          <w:numId w:val="31"/>
        </w:numPr>
        <w:tabs>
          <w:tab w:val="num" w:pos="2551"/>
        </w:tabs>
        <w:suppressAutoHyphens/>
        <w:spacing w:before="360" w:after="120" w:line="276" w:lineRule="auto"/>
        <w:jc w:val="center"/>
        <w:outlineLvl w:val="1"/>
        <w:rPr>
          <w:b/>
        </w:rPr>
      </w:pPr>
      <w:bookmarkStart w:id="6" w:name="_Ref55335823"/>
      <w:bookmarkStart w:id="7" w:name="_Ref55336359"/>
      <w:bookmarkStart w:id="8" w:name="_Toc57314675"/>
      <w:bookmarkStart w:id="9" w:name="_Toc69728989"/>
      <w:bookmarkStart w:id="10" w:name="_Toc442091502"/>
      <w:r w:rsidRPr="0055537B">
        <w:rPr>
          <w:b/>
        </w:rPr>
        <w:lastRenderedPageBreak/>
        <w:t>Анкета Участника (форма 9)</w:t>
      </w:r>
      <w:bookmarkEnd w:id="6"/>
      <w:bookmarkEnd w:id="7"/>
      <w:bookmarkEnd w:id="8"/>
      <w:bookmarkEnd w:id="9"/>
      <w:bookmarkEnd w:id="10"/>
    </w:p>
    <w:p w:rsidR="0055537B" w:rsidRPr="0055537B" w:rsidRDefault="0055537B" w:rsidP="0055537B">
      <w:pPr>
        <w:pStyle w:val="afffa"/>
        <w:numPr>
          <w:ilvl w:val="2"/>
          <w:numId w:val="31"/>
        </w:numPr>
        <w:spacing w:line="276" w:lineRule="auto"/>
        <w:rPr>
          <w:b/>
        </w:rPr>
      </w:pPr>
      <w:r w:rsidRPr="0055537B">
        <w:rPr>
          <w:b/>
        </w:rPr>
        <w:t>Форма Анкеты Участника</w:t>
      </w:r>
    </w:p>
    <w:p w:rsidR="0055537B" w:rsidRPr="0055537B" w:rsidRDefault="0055537B" w:rsidP="0055537B">
      <w:pPr>
        <w:pBdr>
          <w:top w:val="single" w:sz="4" w:space="1" w:color="auto"/>
        </w:pBdr>
        <w:shd w:val="clear" w:color="auto" w:fill="E0E0E0"/>
        <w:spacing w:line="276" w:lineRule="auto"/>
        <w:ind w:right="21" w:firstLine="0"/>
        <w:jc w:val="center"/>
        <w:rPr>
          <w:b/>
          <w:color w:val="000000"/>
          <w:spacing w:val="36"/>
          <w:sz w:val="24"/>
          <w:szCs w:val="24"/>
        </w:rPr>
      </w:pPr>
      <w:r w:rsidRPr="0055537B">
        <w:rPr>
          <w:b/>
          <w:color w:val="000000"/>
          <w:spacing w:val="36"/>
          <w:sz w:val="24"/>
          <w:szCs w:val="24"/>
        </w:rPr>
        <w:t>начало формы</w:t>
      </w:r>
    </w:p>
    <w:p w:rsidR="0055537B" w:rsidRPr="0055537B" w:rsidRDefault="0055537B" w:rsidP="0055537B">
      <w:pPr>
        <w:spacing w:line="276" w:lineRule="auto"/>
        <w:ind w:firstLine="0"/>
        <w:jc w:val="left"/>
        <w:rPr>
          <w:sz w:val="24"/>
          <w:szCs w:val="24"/>
        </w:rPr>
      </w:pPr>
      <w:r w:rsidRPr="0055537B">
        <w:rPr>
          <w:sz w:val="24"/>
          <w:szCs w:val="24"/>
        </w:rPr>
        <w:t xml:space="preserve">Приложение </w:t>
      </w:r>
      <w:r w:rsidRPr="0055537B">
        <w:rPr>
          <w:sz w:val="24"/>
          <w:szCs w:val="24"/>
        </w:rPr>
        <w:fldChar w:fldCharType="begin"/>
      </w:r>
      <w:r w:rsidRPr="0055537B">
        <w:rPr>
          <w:sz w:val="24"/>
          <w:szCs w:val="24"/>
        </w:rPr>
        <w:instrText xml:space="preserve"> SEQ Приложение \* ARABIC </w:instrText>
      </w:r>
      <w:r w:rsidRPr="0055537B">
        <w:rPr>
          <w:sz w:val="24"/>
          <w:szCs w:val="24"/>
        </w:rPr>
        <w:fldChar w:fldCharType="separate"/>
      </w:r>
      <w:r w:rsidR="008E2134">
        <w:rPr>
          <w:noProof/>
          <w:sz w:val="24"/>
          <w:szCs w:val="24"/>
        </w:rPr>
        <w:t>2</w:t>
      </w:r>
      <w:r w:rsidRPr="0055537B">
        <w:rPr>
          <w:sz w:val="24"/>
          <w:szCs w:val="24"/>
        </w:rPr>
        <w:fldChar w:fldCharType="end"/>
      </w:r>
      <w:r w:rsidRPr="0055537B">
        <w:rPr>
          <w:sz w:val="24"/>
          <w:szCs w:val="24"/>
        </w:rPr>
        <w:t xml:space="preserve"> к письму о подаче оферты</w:t>
      </w:r>
      <w:r w:rsidRPr="0055537B">
        <w:rPr>
          <w:sz w:val="24"/>
          <w:szCs w:val="24"/>
        </w:rPr>
        <w:br/>
        <w:t>от «____»_____________ г. №__________</w:t>
      </w:r>
    </w:p>
    <w:p w:rsidR="0055537B" w:rsidRPr="0055537B" w:rsidRDefault="0055537B" w:rsidP="0055537B">
      <w:pPr>
        <w:spacing w:line="276" w:lineRule="auto"/>
        <w:rPr>
          <w:sz w:val="24"/>
          <w:szCs w:val="24"/>
        </w:rPr>
      </w:pPr>
    </w:p>
    <w:p w:rsidR="0055537B" w:rsidRPr="0055537B" w:rsidRDefault="0055537B" w:rsidP="0055537B">
      <w:pPr>
        <w:suppressAutoHyphens/>
        <w:spacing w:line="276" w:lineRule="auto"/>
        <w:ind w:firstLine="0"/>
        <w:jc w:val="center"/>
        <w:rPr>
          <w:b/>
          <w:sz w:val="24"/>
          <w:szCs w:val="24"/>
        </w:rPr>
      </w:pPr>
      <w:r w:rsidRPr="0055537B">
        <w:rPr>
          <w:b/>
          <w:sz w:val="24"/>
          <w:szCs w:val="24"/>
        </w:rPr>
        <w:t>Анкета Участника</w:t>
      </w:r>
    </w:p>
    <w:p w:rsidR="0055537B" w:rsidRPr="0055537B" w:rsidRDefault="0055537B" w:rsidP="0055537B">
      <w:pPr>
        <w:spacing w:line="276" w:lineRule="auto"/>
        <w:ind w:firstLine="0"/>
        <w:rPr>
          <w:color w:val="000000"/>
          <w:sz w:val="24"/>
          <w:szCs w:val="24"/>
        </w:rPr>
      </w:pPr>
      <w:r w:rsidRPr="0055537B">
        <w:rPr>
          <w:color w:val="000000"/>
          <w:sz w:val="24"/>
          <w:szCs w:val="24"/>
        </w:rPr>
        <w:t>Наименование и адрес Участника: _________________________________</w:t>
      </w:r>
    </w:p>
    <w:p w:rsidR="0055537B" w:rsidRPr="0055537B" w:rsidRDefault="0055537B" w:rsidP="0055537B">
      <w:pPr>
        <w:spacing w:line="276" w:lineRule="auto"/>
        <w:ind w:firstLine="0"/>
        <w:rPr>
          <w:color w:val="000000"/>
          <w:sz w:val="24"/>
          <w:szCs w:val="24"/>
        </w:rPr>
      </w:pPr>
    </w:p>
    <w:p w:rsidR="0055537B" w:rsidRPr="0055537B" w:rsidRDefault="0055537B" w:rsidP="0055537B">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55537B" w:rsidRPr="0055537B" w:rsidTr="006423DB">
        <w:trPr>
          <w:cantSplit/>
          <w:trHeight w:val="240"/>
          <w:tblHeader/>
        </w:trPr>
        <w:tc>
          <w:tcPr>
            <w:tcW w:w="720" w:type="dxa"/>
            <w:tcBorders>
              <w:top w:val="single" w:sz="4" w:space="0" w:color="auto"/>
              <w:left w:val="single" w:sz="4" w:space="0" w:color="auto"/>
              <w:bottom w:val="single" w:sz="4" w:space="0" w:color="auto"/>
              <w:right w:val="single" w:sz="4" w:space="0" w:color="auto"/>
            </w:tcBorders>
          </w:tcPr>
          <w:p w:rsidR="0055537B" w:rsidRPr="0055537B" w:rsidRDefault="0055537B" w:rsidP="0055537B">
            <w:pPr>
              <w:keepNext/>
              <w:spacing w:before="40" w:after="40" w:line="276" w:lineRule="auto"/>
              <w:ind w:left="57" w:right="57" w:firstLine="0"/>
              <w:jc w:val="center"/>
              <w:rPr>
                <w:sz w:val="24"/>
                <w:szCs w:val="24"/>
              </w:rPr>
            </w:pPr>
            <w:r w:rsidRPr="0055537B">
              <w:rPr>
                <w:sz w:val="24"/>
                <w:szCs w:val="24"/>
              </w:rPr>
              <w:t>№ п/п</w:t>
            </w:r>
          </w:p>
        </w:tc>
        <w:tc>
          <w:tcPr>
            <w:tcW w:w="5234" w:type="dxa"/>
            <w:tcBorders>
              <w:top w:val="single" w:sz="4" w:space="0" w:color="auto"/>
              <w:left w:val="single" w:sz="4" w:space="0" w:color="auto"/>
              <w:bottom w:val="single" w:sz="4" w:space="0" w:color="auto"/>
              <w:right w:val="single" w:sz="4" w:space="0" w:color="auto"/>
            </w:tcBorders>
          </w:tcPr>
          <w:p w:rsidR="0055537B" w:rsidRPr="0055537B" w:rsidRDefault="0055537B" w:rsidP="0055537B">
            <w:pPr>
              <w:keepNext/>
              <w:spacing w:before="40" w:after="40" w:line="276" w:lineRule="auto"/>
              <w:ind w:right="57" w:firstLine="0"/>
              <w:jc w:val="center"/>
              <w:rPr>
                <w:sz w:val="24"/>
                <w:szCs w:val="24"/>
              </w:rPr>
            </w:pPr>
            <w:r w:rsidRPr="0055537B">
              <w:rPr>
                <w:sz w:val="24"/>
                <w:szCs w:val="24"/>
              </w:rPr>
              <w:t>Наименование</w:t>
            </w:r>
          </w:p>
        </w:tc>
        <w:tc>
          <w:tcPr>
            <w:tcW w:w="4252" w:type="dxa"/>
            <w:tcBorders>
              <w:top w:val="single" w:sz="4" w:space="0" w:color="auto"/>
              <w:left w:val="single" w:sz="4" w:space="0" w:color="auto"/>
              <w:bottom w:val="single" w:sz="4" w:space="0" w:color="auto"/>
              <w:right w:val="single" w:sz="4" w:space="0" w:color="auto"/>
            </w:tcBorders>
          </w:tcPr>
          <w:p w:rsidR="0055537B" w:rsidRPr="0055537B" w:rsidRDefault="0055537B" w:rsidP="0055537B">
            <w:pPr>
              <w:keepNext/>
              <w:spacing w:before="40" w:after="40" w:line="276" w:lineRule="auto"/>
              <w:ind w:right="57" w:firstLine="0"/>
              <w:jc w:val="center"/>
              <w:rPr>
                <w:sz w:val="24"/>
                <w:szCs w:val="24"/>
              </w:rPr>
            </w:pPr>
            <w:r w:rsidRPr="0055537B">
              <w:rPr>
                <w:sz w:val="24"/>
                <w:szCs w:val="24"/>
              </w:rPr>
              <w:t>Сведения о поставщике</w:t>
            </w:r>
          </w:p>
        </w:tc>
      </w:tr>
      <w:tr w:rsidR="0055537B" w:rsidRPr="0055537B" w:rsidTr="006423DB">
        <w:trPr>
          <w:cantSplit/>
        </w:trPr>
        <w:tc>
          <w:tcPr>
            <w:tcW w:w="720" w:type="dxa"/>
            <w:vMerge w:val="restart"/>
            <w:tcBorders>
              <w:top w:val="single" w:sz="4" w:space="0" w:color="auto"/>
            </w:tcBorders>
          </w:tcPr>
          <w:p w:rsidR="0055537B" w:rsidRPr="0055537B" w:rsidRDefault="0055537B" w:rsidP="0055537B">
            <w:pPr>
              <w:numPr>
                <w:ilvl w:val="0"/>
                <w:numId w:val="4"/>
              </w:numPr>
              <w:spacing w:after="60" w:line="276" w:lineRule="auto"/>
              <w:rPr>
                <w:sz w:val="24"/>
                <w:szCs w:val="24"/>
              </w:rPr>
            </w:pPr>
          </w:p>
        </w:tc>
        <w:tc>
          <w:tcPr>
            <w:tcW w:w="5234" w:type="dxa"/>
            <w:vMerge w:val="restart"/>
            <w:tcBorders>
              <w:top w:val="single" w:sz="4" w:space="0" w:color="auto"/>
            </w:tcBorders>
          </w:tcPr>
          <w:p w:rsidR="0055537B" w:rsidRPr="0055537B" w:rsidRDefault="0055537B" w:rsidP="0055537B">
            <w:pPr>
              <w:spacing w:line="276" w:lineRule="auto"/>
              <w:ind w:right="57" w:firstLine="0"/>
              <w:jc w:val="left"/>
              <w:rPr>
                <w:sz w:val="24"/>
                <w:szCs w:val="24"/>
              </w:rPr>
            </w:pPr>
            <w:r w:rsidRPr="0055537B">
              <w:rPr>
                <w:sz w:val="24"/>
                <w:szCs w:val="24"/>
              </w:rPr>
              <w:t xml:space="preserve">Полное и сокращенное наименование </w:t>
            </w:r>
          </w:p>
          <w:p w:rsidR="0055537B" w:rsidRPr="0055537B" w:rsidRDefault="0055537B" w:rsidP="0055537B">
            <w:pPr>
              <w:spacing w:line="276" w:lineRule="auto"/>
              <w:ind w:right="57" w:firstLine="0"/>
              <w:jc w:val="left"/>
              <w:rPr>
                <w:i/>
                <w:sz w:val="24"/>
                <w:szCs w:val="24"/>
              </w:rPr>
            </w:pPr>
            <w:r w:rsidRPr="0055537B">
              <w:rPr>
                <w:i/>
                <w:sz w:val="24"/>
                <w:szCs w:val="24"/>
              </w:rPr>
              <w:t>(в соответствии с ЕГРЮЛ)</w:t>
            </w:r>
          </w:p>
        </w:tc>
        <w:tc>
          <w:tcPr>
            <w:tcW w:w="4252" w:type="dxa"/>
            <w:tcBorders>
              <w:top w:val="single" w:sz="4" w:space="0" w:color="auto"/>
            </w:tcBorders>
          </w:tcPr>
          <w:p w:rsidR="0055537B" w:rsidRPr="0055537B" w:rsidRDefault="0055537B" w:rsidP="0055537B">
            <w:pPr>
              <w:spacing w:before="40" w:after="40" w:line="276" w:lineRule="auto"/>
              <w:ind w:left="57" w:right="57" w:firstLine="0"/>
              <w:jc w:val="left"/>
              <w:rPr>
                <w:sz w:val="24"/>
                <w:szCs w:val="24"/>
              </w:rPr>
            </w:pPr>
            <w:r w:rsidRPr="0055537B">
              <w:rPr>
                <w:sz w:val="24"/>
                <w:szCs w:val="24"/>
              </w:rPr>
              <w:t>(Полное наименование)</w:t>
            </w:r>
          </w:p>
        </w:tc>
      </w:tr>
      <w:tr w:rsidR="0055537B" w:rsidRPr="0055537B" w:rsidTr="00C65579">
        <w:trPr>
          <w:cantSplit/>
        </w:trPr>
        <w:tc>
          <w:tcPr>
            <w:tcW w:w="720" w:type="dxa"/>
            <w:vMerge/>
          </w:tcPr>
          <w:p w:rsidR="0055537B" w:rsidRPr="0055537B" w:rsidRDefault="0055537B" w:rsidP="0055537B">
            <w:pPr>
              <w:numPr>
                <w:ilvl w:val="0"/>
                <w:numId w:val="4"/>
              </w:numPr>
              <w:spacing w:after="60" w:line="276" w:lineRule="auto"/>
              <w:jc w:val="center"/>
              <w:rPr>
                <w:sz w:val="24"/>
                <w:szCs w:val="24"/>
              </w:rPr>
            </w:pPr>
          </w:p>
        </w:tc>
        <w:tc>
          <w:tcPr>
            <w:tcW w:w="5234" w:type="dxa"/>
            <w:vMerge/>
          </w:tcPr>
          <w:p w:rsidR="0055537B" w:rsidRPr="0055537B" w:rsidRDefault="0055537B" w:rsidP="0055537B">
            <w:pPr>
              <w:spacing w:line="276" w:lineRule="auto"/>
              <w:ind w:right="57" w:firstLine="0"/>
              <w:jc w:val="left"/>
              <w:rPr>
                <w:sz w:val="24"/>
                <w:szCs w:val="24"/>
              </w:rPr>
            </w:pPr>
          </w:p>
        </w:tc>
        <w:tc>
          <w:tcPr>
            <w:tcW w:w="4252" w:type="dxa"/>
          </w:tcPr>
          <w:p w:rsidR="0055537B" w:rsidRPr="0055537B" w:rsidRDefault="0055537B" w:rsidP="0055537B">
            <w:pPr>
              <w:spacing w:before="40" w:after="40" w:line="276" w:lineRule="auto"/>
              <w:ind w:left="57" w:right="57" w:firstLine="0"/>
              <w:jc w:val="left"/>
              <w:rPr>
                <w:sz w:val="24"/>
                <w:szCs w:val="24"/>
              </w:rPr>
            </w:pPr>
            <w:r w:rsidRPr="0055537B">
              <w:rPr>
                <w:sz w:val="24"/>
                <w:szCs w:val="24"/>
              </w:rPr>
              <w:t>(Сокращённое наименование)</w:t>
            </w:r>
          </w:p>
        </w:tc>
      </w:tr>
      <w:tr w:rsidR="0055537B" w:rsidRPr="0055537B" w:rsidTr="00C65579">
        <w:trPr>
          <w:cantSplit/>
        </w:trPr>
        <w:tc>
          <w:tcPr>
            <w:tcW w:w="720" w:type="dxa"/>
          </w:tcPr>
          <w:p w:rsidR="0055537B" w:rsidRPr="0055537B" w:rsidRDefault="0055537B" w:rsidP="0055537B">
            <w:pPr>
              <w:numPr>
                <w:ilvl w:val="0"/>
                <w:numId w:val="4"/>
              </w:numPr>
              <w:spacing w:after="60" w:line="276" w:lineRule="auto"/>
              <w:jc w:val="center"/>
              <w:rPr>
                <w:sz w:val="24"/>
                <w:szCs w:val="24"/>
              </w:rPr>
            </w:pPr>
          </w:p>
        </w:tc>
        <w:tc>
          <w:tcPr>
            <w:tcW w:w="5234" w:type="dxa"/>
          </w:tcPr>
          <w:p w:rsidR="0055537B" w:rsidRPr="0055537B" w:rsidRDefault="0055537B" w:rsidP="0055537B">
            <w:pPr>
              <w:spacing w:line="276" w:lineRule="auto"/>
              <w:ind w:right="57" w:firstLine="0"/>
              <w:jc w:val="left"/>
              <w:rPr>
                <w:sz w:val="24"/>
                <w:szCs w:val="24"/>
              </w:rPr>
            </w:pPr>
            <w:r w:rsidRPr="0055537B">
              <w:rPr>
                <w:sz w:val="24"/>
                <w:szCs w:val="24"/>
              </w:rPr>
              <w:t xml:space="preserve">Род деятельности </w:t>
            </w:r>
          </w:p>
          <w:p w:rsidR="0055537B" w:rsidRPr="0055537B" w:rsidRDefault="0055537B" w:rsidP="0055537B">
            <w:pPr>
              <w:spacing w:line="276" w:lineRule="auto"/>
              <w:ind w:right="57" w:firstLine="0"/>
              <w:jc w:val="left"/>
              <w:rPr>
                <w:sz w:val="24"/>
                <w:szCs w:val="24"/>
              </w:rPr>
            </w:pPr>
            <w:r w:rsidRPr="0055537B">
              <w:rPr>
                <w:sz w:val="24"/>
                <w:szCs w:val="24"/>
              </w:rPr>
              <w:t>(поставщик услуг; производитель/уполномоченный представитель производителя/ сбытовая посредническая компания)</w:t>
            </w:r>
          </w:p>
        </w:tc>
        <w:tc>
          <w:tcPr>
            <w:tcW w:w="4252" w:type="dxa"/>
          </w:tcPr>
          <w:p w:rsidR="0055537B" w:rsidRPr="0055537B" w:rsidRDefault="0055537B" w:rsidP="0055537B">
            <w:pPr>
              <w:spacing w:before="40" w:after="40" w:line="276" w:lineRule="auto"/>
              <w:ind w:left="57" w:right="57" w:firstLine="0"/>
              <w:jc w:val="left"/>
              <w:rPr>
                <w:sz w:val="24"/>
                <w:szCs w:val="24"/>
              </w:rPr>
            </w:pPr>
          </w:p>
        </w:tc>
      </w:tr>
      <w:tr w:rsidR="0055537B" w:rsidRPr="0055537B" w:rsidTr="00C65579">
        <w:trPr>
          <w:cantSplit/>
        </w:trPr>
        <w:tc>
          <w:tcPr>
            <w:tcW w:w="720" w:type="dxa"/>
          </w:tcPr>
          <w:p w:rsidR="0055537B" w:rsidRPr="0055537B" w:rsidRDefault="0055537B" w:rsidP="0055537B">
            <w:pPr>
              <w:numPr>
                <w:ilvl w:val="0"/>
                <w:numId w:val="4"/>
              </w:numPr>
              <w:spacing w:after="60" w:line="276" w:lineRule="auto"/>
              <w:jc w:val="center"/>
              <w:rPr>
                <w:sz w:val="24"/>
                <w:szCs w:val="24"/>
              </w:rPr>
            </w:pPr>
          </w:p>
        </w:tc>
        <w:tc>
          <w:tcPr>
            <w:tcW w:w="5234" w:type="dxa"/>
          </w:tcPr>
          <w:p w:rsidR="0055537B" w:rsidRPr="0055537B" w:rsidRDefault="0055537B" w:rsidP="0055537B">
            <w:pPr>
              <w:spacing w:line="276" w:lineRule="auto"/>
              <w:ind w:right="57" w:firstLine="0"/>
              <w:jc w:val="left"/>
              <w:rPr>
                <w:sz w:val="24"/>
                <w:szCs w:val="24"/>
              </w:rPr>
            </w:pPr>
            <w:r w:rsidRPr="0055537B">
              <w:rPr>
                <w:bCs/>
                <w:sz w:val="24"/>
                <w:szCs w:val="24"/>
              </w:rPr>
              <w:t>Регион предоставления услуг:</w:t>
            </w:r>
            <w:r w:rsidRPr="0055537B">
              <w:rPr>
                <w:bCs/>
                <w:sz w:val="24"/>
                <w:szCs w:val="24"/>
              </w:rPr>
              <w:br/>
            </w:r>
            <w:r w:rsidRPr="0055537B">
              <w:rPr>
                <w:sz w:val="24"/>
                <w:szCs w:val="24"/>
              </w:rPr>
              <w:t>- Все регионы;</w:t>
            </w:r>
            <w:r w:rsidRPr="0055537B">
              <w:rPr>
                <w:sz w:val="24"/>
                <w:szCs w:val="24"/>
              </w:rPr>
              <w:br/>
              <w:t>- Москва и Московская область;</w:t>
            </w:r>
            <w:r w:rsidRPr="0055537B">
              <w:rPr>
                <w:sz w:val="24"/>
                <w:szCs w:val="24"/>
              </w:rPr>
              <w:br/>
              <w:t>- Смоленская область;</w:t>
            </w:r>
            <w:r w:rsidRPr="0055537B">
              <w:rPr>
                <w:sz w:val="24"/>
                <w:szCs w:val="24"/>
              </w:rPr>
              <w:br/>
              <w:t>- Пермский край;</w:t>
            </w:r>
            <w:r w:rsidRPr="0055537B">
              <w:rPr>
                <w:sz w:val="24"/>
                <w:szCs w:val="24"/>
              </w:rPr>
              <w:br/>
              <w:t>- Красноярский край;</w:t>
            </w:r>
            <w:r w:rsidRPr="0055537B">
              <w:rPr>
                <w:sz w:val="24"/>
                <w:szCs w:val="24"/>
              </w:rPr>
              <w:br/>
              <w:t>- Тюменская область ХМАО-Югра.</w:t>
            </w:r>
          </w:p>
        </w:tc>
        <w:tc>
          <w:tcPr>
            <w:tcW w:w="4252" w:type="dxa"/>
          </w:tcPr>
          <w:p w:rsidR="0055537B" w:rsidRPr="0055537B" w:rsidRDefault="0055537B" w:rsidP="0055537B">
            <w:pPr>
              <w:spacing w:before="40" w:after="40" w:line="276" w:lineRule="auto"/>
              <w:ind w:left="57" w:right="57" w:firstLine="0"/>
              <w:jc w:val="left"/>
              <w:rPr>
                <w:i/>
                <w:sz w:val="24"/>
                <w:szCs w:val="24"/>
              </w:rPr>
            </w:pPr>
            <w:r w:rsidRPr="0055537B">
              <w:rPr>
                <w:i/>
                <w:sz w:val="24"/>
                <w:szCs w:val="24"/>
              </w:rPr>
              <w:t>(Перечислить)</w:t>
            </w:r>
          </w:p>
        </w:tc>
      </w:tr>
      <w:tr w:rsidR="0055537B" w:rsidRPr="0055537B" w:rsidTr="00C65579">
        <w:trPr>
          <w:cantSplit/>
        </w:trPr>
        <w:tc>
          <w:tcPr>
            <w:tcW w:w="720" w:type="dxa"/>
          </w:tcPr>
          <w:p w:rsidR="0055537B" w:rsidRPr="0055537B" w:rsidRDefault="0055537B" w:rsidP="0055537B">
            <w:pPr>
              <w:numPr>
                <w:ilvl w:val="0"/>
                <w:numId w:val="4"/>
              </w:numPr>
              <w:spacing w:after="60" w:line="276" w:lineRule="auto"/>
              <w:jc w:val="center"/>
              <w:rPr>
                <w:sz w:val="24"/>
                <w:szCs w:val="24"/>
              </w:rPr>
            </w:pPr>
          </w:p>
        </w:tc>
        <w:tc>
          <w:tcPr>
            <w:tcW w:w="5234" w:type="dxa"/>
          </w:tcPr>
          <w:p w:rsidR="0055537B" w:rsidRPr="0055537B" w:rsidRDefault="0055537B" w:rsidP="0055537B">
            <w:pPr>
              <w:spacing w:line="276" w:lineRule="auto"/>
              <w:ind w:left="57" w:right="57" w:firstLine="0"/>
              <w:jc w:val="left"/>
              <w:rPr>
                <w:sz w:val="24"/>
                <w:szCs w:val="24"/>
              </w:rPr>
            </w:pPr>
            <w:r w:rsidRPr="0055537B">
              <w:rPr>
                <w:sz w:val="24"/>
                <w:szCs w:val="24"/>
              </w:rPr>
              <w:t>D-U-N-S®-номер *</w:t>
            </w:r>
          </w:p>
        </w:tc>
        <w:tc>
          <w:tcPr>
            <w:tcW w:w="4252" w:type="dxa"/>
          </w:tcPr>
          <w:p w:rsidR="0055537B" w:rsidRPr="0055537B" w:rsidRDefault="0055537B" w:rsidP="0055537B">
            <w:pPr>
              <w:spacing w:before="40" w:after="40" w:line="276" w:lineRule="auto"/>
              <w:ind w:left="57" w:right="57" w:firstLine="0"/>
              <w:jc w:val="left"/>
              <w:rPr>
                <w:sz w:val="24"/>
                <w:szCs w:val="24"/>
              </w:rPr>
            </w:pPr>
          </w:p>
        </w:tc>
      </w:tr>
      <w:tr w:rsidR="0055537B" w:rsidRPr="0055537B" w:rsidTr="00C65579">
        <w:trPr>
          <w:cantSplit/>
        </w:trPr>
        <w:tc>
          <w:tcPr>
            <w:tcW w:w="720" w:type="dxa"/>
          </w:tcPr>
          <w:p w:rsidR="0055537B" w:rsidRPr="0055537B" w:rsidRDefault="0055537B" w:rsidP="0055537B">
            <w:pPr>
              <w:numPr>
                <w:ilvl w:val="0"/>
                <w:numId w:val="4"/>
              </w:numPr>
              <w:spacing w:after="60" w:line="276" w:lineRule="auto"/>
              <w:jc w:val="center"/>
              <w:rPr>
                <w:sz w:val="24"/>
                <w:szCs w:val="24"/>
              </w:rPr>
            </w:pPr>
          </w:p>
        </w:tc>
        <w:tc>
          <w:tcPr>
            <w:tcW w:w="5234" w:type="dxa"/>
          </w:tcPr>
          <w:p w:rsidR="0055537B" w:rsidRPr="0055537B" w:rsidRDefault="0055537B" w:rsidP="0055537B">
            <w:pPr>
              <w:spacing w:line="276" w:lineRule="auto"/>
              <w:ind w:right="57" w:firstLine="0"/>
              <w:jc w:val="left"/>
              <w:rPr>
                <w:sz w:val="24"/>
                <w:szCs w:val="24"/>
              </w:rPr>
            </w:pPr>
            <w:r w:rsidRPr="0055537B">
              <w:rPr>
                <w:sz w:val="24"/>
                <w:szCs w:val="24"/>
              </w:rPr>
              <w:t>Производимые/предлагаемые товары и услуги</w:t>
            </w:r>
          </w:p>
        </w:tc>
        <w:tc>
          <w:tcPr>
            <w:tcW w:w="4252" w:type="dxa"/>
          </w:tcPr>
          <w:p w:rsidR="0055537B" w:rsidRPr="0055537B" w:rsidRDefault="0055537B" w:rsidP="0055537B">
            <w:pPr>
              <w:spacing w:before="40" w:after="40" w:line="276" w:lineRule="auto"/>
              <w:ind w:left="57" w:right="57" w:firstLine="0"/>
              <w:jc w:val="left"/>
              <w:rPr>
                <w:sz w:val="24"/>
                <w:szCs w:val="24"/>
              </w:rPr>
            </w:pPr>
          </w:p>
        </w:tc>
      </w:tr>
      <w:tr w:rsidR="0055537B" w:rsidRPr="0055537B" w:rsidTr="00C65579">
        <w:trPr>
          <w:cantSplit/>
        </w:trPr>
        <w:tc>
          <w:tcPr>
            <w:tcW w:w="720" w:type="dxa"/>
            <w:vMerge w:val="restart"/>
          </w:tcPr>
          <w:p w:rsidR="0055537B" w:rsidRPr="0055537B" w:rsidRDefault="0055537B" w:rsidP="0055537B">
            <w:pPr>
              <w:numPr>
                <w:ilvl w:val="0"/>
                <w:numId w:val="4"/>
              </w:numPr>
              <w:spacing w:after="60" w:line="276" w:lineRule="auto"/>
              <w:jc w:val="center"/>
              <w:rPr>
                <w:sz w:val="24"/>
                <w:szCs w:val="24"/>
              </w:rPr>
            </w:pPr>
          </w:p>
        </w:tc>
        <w:tc>
          <w:tcPr>
            <w:tcW w:w="5234" w:type="dxa"/>
          </w:tcPr>
          <w:p w:rsidR="0055537B" w:rsidRPr="0055537B" w:rsidRDefault="0055537B" w:rsidP="0055537B">
            <w:pPr>
              <w:spacing w:line="276" w:lineRule="auto"/>
              <w:ind w:left="23" w:right="57" w:firstLine="0"/>
              <w:jc w:val="left"/>
              <w:rPr>
                <w:sz w:val="24"/>
                <w:szCs w:val="24"/>
              </w:rPr>
            </w:pPr>
            <w:r w:rsidRPr="0055537B">
              <w:rPr>
                <w:sz w:val="24"/>
                <w:szCs w:val="24"/>
              </w:rPr>
              <w:t>ОГРН</w:t>
            </w:r>
          </w:p>
        </w:tc>
        <w:tc>
          <w:tcPr>
            <w:tcW w:w="4252" w:type="dxa"/>
          </w:tcPr>
          <w:p w:rsidR="0055537B" w:rsidRPr="0055537B" w:rsidRDefault="0055537B" w:rsidP="0055537B">
            <w:pPr>
              <w:spacing w:before="40" w:after="40" w:line="276" w:lineRule="auto"/>
              <w:ind w:left="57" w:right="57" w:firstLine="0"/>
              <w:jc w:val="left"/>
              <w:rPr>
                <w:sz w:val="24"/>
                <w:szCs w:val="24"/>
              </w:rPr>
            </w:pPr>
          </w:p>
        </w:tc>
      </w:tr>
      <w:tr w:rsidR="0055537B" w:rsidRPr="0055537B" w:rsidTr="00C65579">
        <w:trPr>
          <w:cantSplit/>
        </w:trPr>
        <w:tc>
          <w:tcPr>
            <w:tcW w:w="720" w:type="dxa"/>
            <w:vMerge/>
          </w:tcPr>
          <w:p w:rsidR="0055537B" w:rsidRPr="0055537B" w:rsidRDefault="0055537B" w:rsidP="0055537B">
            <w:pPr>
              <w:numPr>
                <w:ilvl w:val="0"/>
                <w:numId w:val="4"/>
              </w:numPr>
              <w:spacing w:after="60" w:line="276" w:lineRule="auto"/>
              <w:jc w:val="center"/>
              <w:rPr>
                <w:sz w:val="24"/>
                <w:szCs w:val="24"/>
              </w:rPr>
            </w:pPr>
          </w:p>
        </w:tc>
        <w:tc>
          <w:tcPr>
            <w:tcW w:w="5234" w:type="dxa"/>
          </w:tcPr>
          <w:p w:rsidR="0055537B" w:rsidRPr="0055537B" w:rsidRDefault="0055537B" w:rsidP="0055537B">
            <w:pPr>
              <w:spacing w:line="276" w:lineRule="auto"/>
              <w:ind w:left="23" w:right="57" w:firstLine="0"/>
              <w:jc w:val="left"/>
              <w:rPr>
                <w:sz w:val="24"/>
                <w:szCs w:val="24"/>
              </w:rPr>
            </w:pPr>
            <w:r w:rsidRPr="0055537B">
              <w:rPr>
                <w:sz w:val="24"/>
                <w:szCs w:val="24"/>
              </w:rPr>
              <w:t>ИНН</w:t>
            </w:r>
          </w:p>
        </w:tc>
        <w:tc>
          <w:tcPr>
            <w:tcW w:w="4252" w:type="dxa"/>
          </w:tcPr>
          <w:p w:rsidR="0055537B" w:rsidRPr="0055537B" w:rsidRDefault="0055537B" w:rsidP="0055537B">
            <w:pPr>
              <w:spacing w:before="40" w:after="40" w:line="276" w:lineRule="auto"/>
              <w:ind w:left="57" w:right="57" w:firstLine="0"/>
              <w:jc w:val="left"/>
              <w:rPr>
                <w:sz w:val="24"/>
                <w:szCs w:val="24"/>
              </w:rPr>
            </w:pPr>
          </w:p>
        </w:tc>
      </w:tr>
      <w:tr w:rsidR="0055537B" w:rsidRPr="0055537B" w:rsidTr="00C65579">
        <w:trPr>
          <w:cantSplit/>
        </w:trPr>
        <w:tc>
          <w:tcPr>
            <w:tcW w:w="720" w:type="dxa"/>
            <w:vMerge/>
          </w:tcPr>
          <w:p w:rsidR="0055537B" w:rsidRPr="0055537B" w:rsidRDefault="0055537B" w:rsidP="0055537B">
            <w:pPr>
              <w:numPr>
                <w:ilvl w:val="0"/>
                <w:numId w:val="4"/>
              </w:numPr>
              <w:spacing w:after="60" w:line="276" w:lineRule="auto"/>
              <w:jc w:val="center"/>
              <w:rPr>
                <w:sz w:val="24"/>
                <w:szCs w:val="24"/>
              </w:rPr>
            </w:pPr>
          </w:p>
        </w:tc>
        <w:tc>
          <w:tcPr>
            <w:tcW w:w="5234" w:type="dxa"/>
          </w:tcPr>
          <w:p w:rsidR="0055537B" w:rsidRPr="0055537B" w:rsidRDefault="0055537B" w:rsidP="0055537B">
            <w:pPr>
              <w:spacing w:line="276" w:lineRule="auto"/>
              <w:ind w:left="23" w:right="57" w:firstLine="0"/>
              <w:jc w:val="left"/>
              <w:rPr>
                <w:sz w:val="24"/>
                <w:szCs w:val="24"/>
              </w:rPr>
            </w:pPr>
            <w:r w:rsidRPr="0055537B">
              <w:rPr>
                <w:sz w:val="24"/>
                <w:szCs w:val="24"/>
              </w:rPr>
              <w:t>КПП</w:t>
            </w:r>
          </w:p>
        </w:tc>
        <w:tc>
          <w:tcPr>
            <w:tcW w:w="4252" w:type="dxa"/>
          </w:tcPr>
          <w:p w:rsidR="0055537B" w:rsidRPr="0055537B" w:rsidRDefault="0055537B" w:rsidP="0055537B">
            <w:pPr>
              <w:spacing w:before="40" w:after="40" w:line="276" w:lineRule="auto"/>
              <w:ind w:left="57" w:right="57" w:firstLine="0"/>
              <w:jc w:val="left"/>
              <w:rPr>
                <w:sz w:val="24"/>
                <w:szCs w:val="24"/>
              </w:rPr>
            </w:pPr>
          </w:p>
        </w:tc>
      </w:tr>
      <w:tr w:rsidR="0055537B" w:rsidRPr="0055537B" w:rsidTr="00C65579">
        <w:trPr>
          <w:cantSplit/>
        </w:trPr>
        <w:tc>
          <w:tcPr>
            <w:tcW w:w="720" w:type="dxa"/>
            <w:vMerge/>
          </w:tcPr>
          <w:p w:rsidR="0055537B" w:rsidRPr="0055537B" w:rsidRDefault="0055537B" w:rsidP="0055537B">
            <w:pPr>
              <w:numPr>
                <w:ilvl w:val="0"/>
                <w:numId w:val="4"/>
              </w:numPr>
              <w:spacing w:after="60" w:line="276" w:lineRule="auto"/>
              <w:jc w:val="center"/>
              <w:rPr>
                <w:sz w:val="24"/>
                <w:szCs w:val="24"/>
              </w:rPr>
            </w:pPr>
          </w:p>
        </w:tc>
        <w:tc>
          <w:tcPr>
            <w:tcW w:w="5234" w:type="dxa"/>
          </w:tcPr>
          <w:p w:rsidR="0055537B" w:rsidRPr="0055537B" w:rsidRDefault="0055537B" w:rsidP="0055537B">
            <w:pPr>
              <w:spacing w:line="276" w:lineRule="auto"/>
              <w:ind w:left="23" w:right="57" w:firstLine="0"/>
              <w:jc w:val="left"/>
              <w:rPr>
                <w:sz w:val="24"/>
                <w:szCs w:val="24"/>
              </w:rPr>
            </w:pPr>
            <w:r w:rsidRPr="0055537B">
              <w:rPr>
                <w:sz w:val="24"/>
                <w:szCs w:val="24"/>
              </w:rPr>
              <w:t>КПП (КПН)</w:t>
            </w:r>
          </w:p>
        </w:tc>
        <w:tc>
          <w:tcPr>
            <w:tcW w:w="4252" w:type="dxa"/>
          </w:tcPr>
          <w:p w:rsidR="0055537B" w:rsidRPr="0055537B" w:rsidRDefault="0055537B" w:rsidP="0055537B">
            <w:pPr>
              <w:spacing w:before="40" w:after="40" w:line="276" w:lineRule="auto"/>
              <w:ind w:left="57" w:right="57" w:firstLine="0"/>
              <w:jc w:val="left"/>
              <w:rPr>
                <w:sz w:val="24"/>
                <w:szCs w:val="24"/>
              </w:rPr>
            </w:pPr>
          </w:p>
        </w:tc>
      </w:tr>
      <w:tr w:rsidR="0055537B" w:rsidRPr="0055537B" w:rsidTr="00C65579">
        <w:trPr>
          <w:cantSplit/>
        </w:trPr>
        <w:tc>
          <w:tcPr>
            <w:tcW w:w="720" w:type="dxa"/>
            <w:vMerge/>
          </w:tcPr>
          <w:p w:rsidR="0055537B" w:rsidRPr="0055537B" w:rsidRDefault="0055537B" w:rsidP="0055537B">
            <w:pPr>
              <w:numPr>
                <w:ilvl w:val="0"/>
                <w:numId w:val="4"/>
              </w:numPr>
              <w:spacing w:after="60" w:line="276" w:lineRule="auto"/>
              <w:jc w:val="center"/>
              <w:rPr>
                <w:sz w:val="24"/>
                <w:szCs w:val="24"/>
              </w:rPr>
            </w:pPr>
          </w:p>
        </w:tc>
        <w:tc>
          <w:tcPr>
            <w:tcW w:w="5234" w:type="dxa"/>
          </w:tcPr>
          <w:p w:rsidR="0055537B" w:rsidRPr="0055537B" w:rsidRDefault="0055537B" w:rsidP="0055537B">
            <w:pPr>
              <w:spacing w:line="276" w:lineRule="auto"/>
              <w:ind w:left="23" w:right="57" w:firstLine="0"/>
              <w:jc w:val="left"/>
              <w:rPr>
                <w:sz w:val="24"/>
                <w:szCs w:val="24"/>
              </w:rPr>
            </w:pPr>
            <w:r w:rsidRPr="0055537B">
              <w:rPr>
                <w:sz w:val="24"/>
                <w:szCs w:val="24"/>
              </w:rPr>
              <w:t>ОКПО</w:t>
            </w:r>
          </w:p>
        </w:tc>
        <w:tc>
          <w:tcPr>
            <w:tcW w:w="4252" w:type="dxa"/>
          </w:tcPr>
          <w:p w:rsidR="0055537B" w:rsidRPr="0055537B" w:rsidRDefault="0055537B" w:rsidP="0055537B">
            <w:pPr>
              <w:spacing w:before="40" w:after="40" w:line="276" w:lineRule="auto"/>
              <w:ind w:left="57" w:right="57" w:firstLine="0"/>
              <w:jc w:val="left"/>
              <w:rPr>
                <w:sz w:val="24"/>
                <w:szCs w:val="24"/>
              </w:rPr>
            </w:pPr>
          </w:p>
        </w:tc>
      </w:tr>
      <w:tr w:rsidR="0055537B" w:rsidRPr="0055537B" w:rsidTr="00C65579">
        <w:trPr>
          <w:cantSplit/>
        </w:trPr>
        <w:tc>
          <w:tcPr>
            <w:tcW w:w="720" w:type="dxa"/>
            <w:vMerge/>
          </w:tcPr>
          <w:p w:rsidR="0055537B" w:rsidRPr="0055537B" w:rsidRDefault="0055537B" w:rsidP="0055537B">
            <w:pPr>
              <w:numPr>
                <w:ilvl w:val="0"/>
                <w:numId w:val="4"/>
              </w:numPr>
              <w:spacing w:after="60" w:line="276" w:lineRule="auto"/>
              <w:jc w:val="center"/>
              <w:rPr>
                <w:sz w:val="24"/>
                <w:szCs w:val="24"/>
              </w:rPr>
            </w:pPr>
          </w:p>
        </w:tc>
        <w:tc>
          <w:tcPr>
            <w:tcW w:w="5234" w:type="dxa"/>
          </w:tcPr>
          <w:p w:rsidR="0055537B" w:rsidRPr="0055537B" w:rsidRDefault="0055537B" w:rsidP="0055537B">
            <w:pPr>
              <w:spacing w:line="276" w:lineRule="auto"/>
              <w:ind w:left="23" w:right="57" w:firstLine="0"/>
              <w:jc w:val="left"/>
              <w:rPr>
                <w:sz w:val="24"/>
                <w:szCs w:val="24"/>
              </w:rPr>
            </w:pPr>
            <w:r w:rsidRPr="0055537B">
              <w:rPr>
                <w:sz w:val="24"/>
                <w:szCs w:val="24"/>
              </w:rPr>
              <w:t>ОКАТО</w:t>
            </w:r>
          </w:p>
        </w:tc>
        <w:tc>
          <w:tcPr>
            <w:tcW w:w="4252" w:type="dxa"/>
          </w:tcPr>
          <w:p w:rsidR="0055537B" w:rsidRPr="0055537B" w:rsidRDefault="0055537B" w:rsidP="0055537B">
            <w:pPr>
              <w:spacing w:before="40" w:after="40" w:line="276" w:lineRule="auto"/>
              <w:ind w:left="57" w:right="57" w:firstLine="0"/>
              <w:jc w:val="left"/>
              <w:rPr>
                <w:sz w:val="24"/>
                <w:szCs w:val="24"/>
              </w:rPr>
            </w:pPr>
          </w:p>
        </w:tc>
      </w:tr>
      <w:tr w:rsidR="0055537B" w:rsidRPr="0055537B" w:rsidTr="00C65579">
        <w:trPr>
          <w:cantSplit/>
        </w:trPr>
        <w:tc>
          <w:tcPr>
            <w:tcW w:w="720" w:type="dxa"/>
            <w:vMerge/>
          </w:tcPr>
          <w:p w:rsidR="0055537B" w:rsidRPr="0055537B" w:rsidRDefault="0055537B" w:rsidP="0055537B">
            <w:pPr>
              <w:numPr>
                <w:ilvl w:val="0"/>
                <w:numId w:val="4"/>
              </w:numPr>
              <w:spacing w:after="60" w:line="276" w:lineRule="auto"/>
              <w:jc w:val="center"/>
              <w:rPr>
                <w:sz w:val="24"/>
                <w:szCs w:val="24"/>
              </w:rPr>
            </w:pPr>
          </w:p>
        </w:tc>
        <w:tc>
          <w:tcPr>
            <w:tcW w:w="5234" w:type="dxa"/>
          </w:tcPr>
          <w:p w:rsidR="0055537B" w:rsidRPr="0055537B" w:rsidRDefault="0055537B" w:rsidP="0055537B">
            <w:pPr>
              <w:spacing w:line="276" w:lineRule="auto"/>
              <w:ind w:left="23" w:right="57" w:firstLine="0"/>
              <w:jc w:val="left"/>
              <w:rPr>
                <w:sz w:val="24"/>
                <w:szCs w:val="24"/>
              </w:rPr>
            </w:pPr>
            <w:r w:rsidRPr="0055537B">
              <w:rPr>
                <w:sz w:val="24"/>
                <w:szCs w:val="24"/>
              </w:rPr>
              <w:t>ОКВЭД</w:t>
            </w:r>
          </w:p>
        </w:tc>
        <w:tc>
          <w:tcPr>
            <w:tcW w:w="4252" w:type="dxa"/>
          </w:tcPr>
          <w:p w:rsidR="0055537B" w:rsidRPr="0055537B" w:rsidRDefault="0055537B" w:rsidP="0055537B">
            <w:pPr>
              <w:spacing w:before="40" w:after="40" w:line="276" w:lineRule="auto"/>
              <w:ind w:left="57" w:right="57" w:firstLine="0"/>
              <w:jc w:val="left"/>
              <w:rPr>
                <w:sz w:val="24"/>
                <w:szCs w:val="24"/>
              </w:rPr>
            </w:pPr>
          </w:p>
        </w:tc>
      </w:tr>
      <w:tr w:rsidR="0055537B" w:rsidRPr="0055537B" w:rsidTr="00C65579">
        <w:trPr>
          <w:cantSplit/>
        </w:trPr>
        <w:tc>
          <w:tcPr>
            <w:tcW w:w="720" w:type="dxa"/>
          </w:tcPr>
          <w:p w:rsidR="0055537B" w:rsidRPr="0055537B" w:rsidRDefault="0055537B" w:rsidP="0055537B">
            <w:pPr>
              <w:numPr>
                <w:ilvl w:val="0"/>
                <w:numId w:val="4"/>
              </w:numPr>
              <w:spacing w:after="60" w:line="276" w:lineRule="auto"/>
              <w:jc w:val="center"/>
              <w:rPr>
                <w:sz w:val="24"/>
                <w:szCs w:val="24"/>
              </w:rPr>
            </w:pPr>
          </w:p>
        </w:tc>
        <w:tc>
          <w:tcPr>
            <w:tcW w:w="5234" w:type="dxa"/>
          </w:tcPr>
          <w:p w:rsidR="0055537B" w:rsidRPr="0055537B" w:rsidRDefault="0055537B" w:rsidP="0055537B">
            <w:pPr>
              <w:spacing w:line="276" w:lineRule="auto"/>
              <w:ind w:left="23" w:right="57" w:firstLine="0"/>
              <w:jc w:val="left"/>
              <w:rPr>
                <w:sz w:val="24"/>
                <w:szCs w:val="24"/>
              </w:rPr>
            </w:pPr>
            <w:r w:rsidRPr="0055537B">
              <w:rPr>
                <w:sz w:val="24"/>
                <w:szCs w:val="24"/>
              </w:rPr>
              <w:t>Адрес согласно ЕГРЮЛ</w:t>
            </w:r>
          </w:p>
        </w:tc>
        <w:tc>
          <w:tcPr>
            <w:tcW w:w="4252" w:type="dxa"/>
          </w:tcPr>
          <w:p w:rsidR="0055537B" w:rsidRPr="0055537B" w:rsidRDefault="0055537B" w:rsidP="0055537B">
            <w:pPr>
              <w:spacing w:before="40" w:after="40" w:line="276" w:lineRule="auto"/>
              <w:ind w:left="57" w:right="57" w:firstLine="0"/>
              <w:jc w:val="left"/>
              <w:rPr>
                <w:sz w:val="24"/>
                <w:szCs w:val="24"/>
              </w:rPr>
            </w:pPr>
          </w:p>
        </w:tc>
      </w:tr>
      <w:tr w:rsidR="0055537B" w:rsidRPr="0055537B" w:rsidTr="00C65579">
        <w:trPr>
          <w:cantSplit/>
        </w:trPr>
        <w:tc>
          <w:tcPr>
            <w:tcW w:w="720" w:type="dxa"/>
          </w:tcPr>
          <w:p w:rsidR="0055537B" w:rsidRPr="0055537B" w:rsidRDefault="0055537B" w:rsidP="0055537B">
            <w:pPr>
              <w:numPr>
                <w:ilvl w:val="0"/>
                <w:numId w:val="4"/>
              </w:numPr>
              <w:spacing w:after="60" w:line="276" w:lineRule="auto"/>
              <w:jc w:val="center"/>
              <w:rPr>
                <w:sz w:val="24"/>
                <w:szCs w:val="24"/>
              </w:rPr>
            </w:pPr>
          </w:p>
        </w:tc>
        <w:tc>
          <w:tcPr>
            <w:tcW w:w="5234" w:type="dxa"/>
          </w:tcPr>
          <w:p w:rsidR="0055537B" w:rsidRPr="0055537B" w:rsidRDefault="0055537B" w:rsidP="0055537B">
            <w:pPr>
              <w:spacing w:line="276" w:lineRule="auto"/>
              <w:ind w:right="57" w:firstLine="0"/>
              <w:jc w:val="left"/>
              <w:rPr>
                <w:sz w:val="24"/>
                <w:szCs w:val="24"/>
              </w:rPr>
            </w:pPr>
            <w:r w:rsidRPr="0055537B">
              <w:rPr>
                <w:sz w:val="24"/>
                <w:szCs w:val="24"/>
              </w:rPr>
              <w:t>Фактический адрес</w:t>
            </w:r>
          </w:p>
        </w:tc>
        <w:tc>
          <w:tcPr>
            <w:tcW w:w="4252" w:type="dxa"/>
          </w:tcPr>
          <w:p w:rsidR="0055537B" w:rsidRPr="0055537B" w:rsidRDefault="0055537B" w:rsidP="0055537B">
            <w:pPr>
              <w:spacing w:before="40" w:after="40" w:line="276" w:lineRule="auto"/>
              <w:ind w:left="57" w:right="57" w:firstLine="0"/>
              <w:jc w:val="left"/>
              <w:rPr>
                <w:sz w:val="24"/>
                <w:szCs w:val="24"/>
              </w:rPr>
            </w:pPr>
          </w:p>
        </w:tc>
      </w:tr>
      <w:tr w:rsidR="0055537B" w:rsidRPr="0055537B" w:rsidTr="00C65579">
        <w:trPr>
          <w:cantSplit/>
        </w:trPr>
        <w:tc>
          <w:tcPr>
            <w:tcW w:w="720" w:type="dxa"/>
          </w:tcPr>
          <w:p w:rsidR="0055537B" w:rsidRPr="0055537B" w:rsidRDefault="0055537B" w:rsidP="0055537B">
            <w:pPr>
              <w:numPr>
                <w:ilvl w:val="0"/>
                <w:numId w:val="4"/>
              </w:numPr>
              <w:spacing w:after="60" w:line="276" w:lineRule="auto"/>
              <w:jc w:val="center"/>
              <w:rPr>
                <w:sz w:val="24"/>
                <w:szCs w:val="24"/>
              </w:rPr>
            </w:pPr>
          </w:p>
        </w:tc>
        <w:tc>
          <w:tcPr>
            <w:tcW w:w="5234" w:type="dxa"/>
          </w:tcPr>
          <w:p w:rsidR="0055537B" w:rsidRPr="0055537B" w:rsidRDefault="0055537B" w:rsidP="0055537B">
            <w:pPr>
              <w:spacing w:line="276" w:lineRule="auto"/>
              <w:ind w:right="57" w:firstLine="0"/>
              <w:jc w:val="left"/>
              <w:rPr>
                <w:sz w:val="24"/>
                <w:szCs w:val="24"/>
              </w:rPr>
            </w:pPr>
            <w:r w:rsidRPr="0055537B">
              <w:rPr>
                <w:sz w:val="24"/>
                <w:szCs w:val="24"/>
              </w:rPr>
              <w:t>Почтовый адрес</w:t>
            </w:r>
          </w:p>
        </w:tc>
        <w:tc>
          <w:tcPr>
            <w:tcW w:w="4252" w:type="dxa"/>
          </w:tcPr>
          <w:p w:rsidR="0055537B" w:rsidRPr="0055537B" w:rsidRDefault="0055537B" w:rsidP="0055537B">
            <w:pPr>
              <w:spacing w:before="40" w:after="40" w:line="276" w:lineRule="auto"/>
              <w:ind w:left="57" w:right="57" w:firstLine="0"/>
              <w:jc w:val="left"/>
              <w:rPr>
                <w:sz w:val="24"/>
                <w:szCs w:val="24"/>
              </w:rPr>
            </w:pPr>
          </w:p>
        </w:tc>
      </w:tr>
      <w:tr w:rsidR="0055537B" w:rsidRPr="0055537B" w:rsidTr="00C65579">
        <w:trPr>
          <w:cantSplit/>
        </w:trPr>
        <w:tc>
          <w:tcPr>
            <w:tcW w:w="720" w:type="dxa"/>
          </w:tcPr>
          <w:p w:rsidR="0055537B" w:rsidRPr="0055537B" w:rsidRDefault="0055537B" w:rsidP="0055537B">
            <w:pPr>
              <w:numPr>
                <w:ilvl w:val="0"/>
                <w:numId w:val="4"/>
              </w:numPr>
              <w:spacing w:after="60" w:line="276" w:lineRule="auto"/>
              <w:jc w:val="center"/>
              <w:rPr>
                <w:sz w:val="24"/>
                <w:szCs w:val="24"/>
              </w:rPr>
            </w:pPr>
          </w:p>
        </w:tc>
        <w:tc>
          <w:tcPr>
            <w:tcW w:w="5234" w:type="dxa"/>
          </w:tcPr>
          <w:p w:rsidR="0055537B" w:rsidRPr="0055537B" w:rsidRDefault="0055537B" w:rsidP="0055537B">
            <w:pPr>
              <w:spacing w:line="276" w:lineRule="auto"/>
              <w:ind w:right="57" w:firstLine="0"/>
              <w:jc w:val="left"/>
              <w:rPr>
                <w:sz w:val="24"/>
                <w:szCs w:val="24"/>
              </w:rPr>
            </w:pPr>
            <w:r w:rsidRPr="0055537B">
              <w:rPr>
                <w:sz w:val="24"/>
                <w:szCs w:val="24"/>
              </w:rPr>
              <w:t xml:space="preserve">Телефон/факс </w:t>
            </w:r>
            <w:r w:rsidRPr="0055537B">
              <w:rPr>
                <w:i/>
                <w:sz w:val="24"/>
                <w:szCs w:val="24"/>
              </w:rPr>
              <w:t>(с указанием кода города)</w:t>
            </w:r>
          </w:p>
        </w:tc>
        <w:tc>
          <w:tcPr>
            <w:tcW w:w="4252" w:type="dxa"/>
          </w:tcPr>
          <w:p w:rsidR="0055537B" w:rsidRPr="0055537B" w:rsidRDefault="0055537B" w:rsidP="0055537B">
            <w:pPr>
              <w:spacing w:before="40" w:after="40" w:line="276" w:lineRule="auto"/>
              <w:ind w:left="57" w:right="57" w:firstLine="0"/>
              <w:jc w:val="left"/>
              <w:rPr>
                <w:sz w:val="24"/>
                <w:szCs w:val="24"/>
              </w:rPr>
            </w:pPr>
          </w:p>
        </w:tc>
      </w:tr>
      <w:tr w:rsidR="0055537B" w:rsidRPr="0055537B" w:rsidTr="00C65579">
        <w:trPr>
          <w:cantSplit/>
        </w:trPr>
        <w:tc>
          <w:tcPr>
            <w:tcW w:w="720" w:type="dxa"/>
          </w:tcPr>
          <w:p w:rsidR="0055537B" w:rsidRPr="0055537B" w:rsidRDefault="0055537B" w:rsidP="0055537B">
            <w:pPr>
              <w:numPr>
                <w:ilvl w:val="0"/>
                <w:numId w:val="4"/>
              </w:numPr>
              <w:spacing w:after="60" w:line="276" w:lineRule="auto"/>
              <w:jc w:val="center"/>
              <w:rPr>
                <w:sz w:val="24"/>
                <w:szCs w:val="24"/>
              </w:rPr>
            </w:pPr>
          </w:p>
        </w:tc>
        <w:tc>
          <w:tcPr>
            <w:tcW w:w="5234" w:type="dxa"/>
          </w:tcPr>
          <w:p w:rsidR="0055537B" w:rsidRPr="0055537B" w:rsidRDefault="0055537B" w:rsidP="0055537B">
            <w:pPr>
              <w:spacing w:line="276" w:lineRule="auto"/>
              <w:ind w:right="57" w:firstLine="0"/>
              <w:jc w:val="left"/>
              <w:rPr>
                <w:sz w:val="24"/>
                <w:szCs w:val="24"/>
              </w:rPr>
            </w:pPr>
            <w:r w:rsidRPr="0055537B">
              <w:rPr>
                <w:sz w:val="24"/>
                <w:szCs w:val="24"/>
              </w:rPr>
              <w:t>Адрес электронной почты контактного лица</w:t>
            </w:r>
          </w:p>
        </w:tc>
        <w:tc>
          <w:tcPr>
            <w:tcW w:w="4252" w:type="dxa"/>
          </w:tcPr>
          <w:p w:rsidR="0055537B" w:rsidRPr="0055537B" w:rsidRDefault="0055537B" w:rsidP="0055537B">
            <w:pPr>
              <w:spacing w:before="40" w:after="40" w:line="276" w:lineRule="auto"/>
              <w:ind w:left="57" w:right="57" w:firstLine="0"/>
              <w:jc w:val="left"/>
              <w:rPr>
                <w:sz w:val="24"/>
                <w:szCs w:val="24"/>
              </w:rPr>
            </w:pPr>
          </w:p>
        </w:tc>
      </w:tr>
      <w:tr w:rsidR="0055537B" w:rsidRPr="0055537B" w:rsidTr="00C65579">
        <w:trPr>
          <w:cantSplit/>
        </w:trPr>
        <w:tc>
          <w:tcPr>
            <w:tcW w:w="720" w:type="dxa"/>
          </w:tcPr>
          <w:p w:rsidR="0055537B" w:rsidRPr="0055537B" w:rsidRDefault="0055537B" w:rsidP="0055537B">
            <w:pPr>
              <w:numPr>
                <w:ilvl w:val="0"/>
                <w:numId w:val="4"/>
              </w:numPr>
              <w:spacing w:after="60" w:line="276" w:lineRule="auto"/>
              <w:jc w:val="center"/>
              <w:rPr>
                <w:sz w:val="24"/>
                <w:szCs w:val="24"/>
              </w:rPr>
            </w:pPr>
          </w:p>
        </w:tc>
        <w:tc>
          <w:tcPr>
            <w:tcW w:w="5234" w:type="dxa"/>
          </w:tcPr>
          <w:p w:rsidR="0055537B" w:rsidRPr="0055537B" w:rsidRDefault="0055537B" w:rsidP="0055537B">
            <w:pPr>
              <w:spacing w:line="276" w:lineRule="auto"/>
              <w:ind w:right="57" w:firstLine="0"/>
              <w:jc w:val="left"/>
              <w:rPr>
                <w:sz w:val="24"/>
                <w:szCs w:val="24"/>
              </w:rPr>
            </w:pPr>
            <w:r w:rsidRPr="0055537B">
              <w:rPr>
                <w:bCs/>
                <w:sz w:val="24"/>
                <w:szCs w:val="24"/>
              </w:rPr>
              <w:t xml:space="preserve">Филиалы </w:t>
            </w:r>
            <w:r w:rsidRPr="0055537B">
              <w:rPr>
                <w:i/>
                <w:iCs/>
                <w:sz w:val="24"/>
                <w:szCs w:val="24"/>
              </w:rPr>
              <w:t>(перечислить наименования, почтовые адреса, КПП)</w:t>
            </w:r>
          </w:p>
        </w:tc>
        <w:tc>
          <w:tcPr>
            <w:tcW w:w="4252" w:type="dxa"/>
          </w:tcPr>
          <w:p w:rsidR="0055537B" w:rsidRPr="0055537B" w:rsidRDefault="0055537B" w:rsidP="0055537B">
            <w:pPr>
              <w:spacing w:before="40" w:after="40" w:line="276" w:lineRule="auto"/>
              <w:ind w:left="57" w:right="57" w:firstLine="0"/>
              <w:jc w:val="left"/>
              <w:rPr>
                <w:sz w:val="24"/>
                <w:szCs w:val="24"/>
              </w:rPr>
            </w:pPr>
          </w:p>
        </w:tc>
      </w:tr>
      <w:tr w:rsidR="0055537B" w:rsidRPr="0055537B" w:rsidTr="00C65579">
        <w:trPr>
          <w:cantSplit/>
        </w:trPr>
        <w:tc>
          <w:tcPr>
            <w:tcW w:w="720" w:type="dxa"/>
          </w:tcPr>
          <w:p w:rsidR="0055537B" w:rsidRPr="0055537B" w:rsidRDefault="0055537B" w:rsidP="0055537B">
            <w:pPr>
              <w:numPr>
                <w:ilvl w:val="0"/>
                <w:numId w:val="4"/>
              </w:numPr>
              <w:spacing w:after="60" w:line="276" w:lineRule="auto"/>
              <w:jc w:val="center"/>
              <w:rPr>
                <w:sz w:val="24"/>
                <w:szCs w:val="24"/>
              </w:rPr>
            </w:pPr>
          </w:p>
        </w:tc>
        <w:tc>
          <w:tcPr>
            <w:tcW w:w="5234" w:type="dxa"/>
          </w:tcPr>
          <w:p w:rsidR="0055537B" w:rsidRPr="0055537B" w:rsidRDefault="0055537B" w:rsidP="0055537B">
            <w:pPr>
              <w:spacing w:line="276" w:lineRule="auto"/>
              <w:ind w:right="57" w:firstLine="0"/>
              <w:jc w:val="left"/>
              <w:rPr>
                <w:sz w:val="24"/>
                <w:szCs w:val="24"/>
              </w:rPr>
            </w:pPr>
            <w:r w:rsidRPr="0055537B">
              <w:rPr>
                <w:sz w:val="24"/>
                <w:szCs w:val="24"/>
              </w:rPr>
              <w:t xml:space="preserve">Банковские реквизиты </w:t>
            </w:r>
            <w:r w:rsidRPr="0055537B">
              <w:rPr>
                <w:i/>
                <w:sz w:val="24"/>
                <w:szCs w:val="24"/>
              </w:rPr>
              <w:t>(наименование банка, номер расчетного счета, БИК, наименование получателя платежа)</w:t>
            </w:r>
          </w:p>
        </w:tc>
        <w:tc>
          <w:tcPr>
            <w:tcW w:w="4252" w:type="dxa"/>
          </w:tcPr>
          <w:p w:rsidR="0055537B" w:rsidRPr="0055537B" w:rsidRDefault="0055537B" w:rsidP="0055537B">
            <w:pPr>
              <w:spacing w:before="40" w:after="40" w:line="276" w:lineRule="auto"/>
              <w:ind w:left="57" w:right="57" w:firstLine="0"/>
              <w:jc w:val="left"/>
              <w:rPr>
                <w:sz w:val="24"/>
                <w:szCs w:val="24"/>
              </w:rPr>
            </w:pPr>
          </w:p>
        </w:tc>
      </w:tr>
      <w:tr w:rsidR="0055537B" w:rsidRPr="0055537B" w:rsidTr="00C65579">
        <w:trPr>
          <w:cantSplit/>
        </w:trPr>
        <w:tc>
          <w:tcPr>
            <w:tcW w:w="720" w:type="dxa"/>
          </w:tcPr>
          <w:p w:rsidR="0055537B" w:rsidRPr="0055537B" w:rsidRDefault="0055537B" w:rsidP="0055537B">
            <w:pPr>
              <w:numPr>
                <w:ilvl w:val="0"/>
                <w:numId w:val="4"/>
              </w:numPr>
              <w:spacing w:after="60" w:line="276" w:lineRule="auto"/>
              <w:jc w:val="center"/>
              <w:rPr>
                <w:sz w:val="24"/>
                <w:szCs w:val="24"/>
              </w:rPr>
            </w:pPr>
          </w:p>
        </w:tc>
        <w:tc>
          <w:tcPr>
            <w:tcW w:w="5234" w:type="dxa"/>
          </w:tcPr>
          <w:p w:rsidR="0055537B" w:rsidRPr="0055537B" w:rsidRDefault="0055537B" w:rsidP="0055537B">
            <w:pPr>
              <w:spacing w:line="276" w:lineRule="auto"/>
              <w:ind w:right="57" w:firstLine="0"/>
              <w:jc w:val="left"/>
              <w:rPr>
                <w:sz w:val="24"/>
                <w:szCs w:val="24"/>
              </w:rPr>
            </w:pPr>
            <w:r w:rsidRPr="0055537B">
              <w:rPr>
                <w:bCs/>
                <w:sz w:val="24"/>
                <w:szCs w:val="24"/>
              </w:rPr>
              <w:t>Участники/акционеры</w:t>
            </w:r>
            <w:r w:rsidRPr="0055537B">
              <w:rPr>
                <w:bCs/>
                <w:sz w:val="24"/>
                <w:szCs w:val="24"/>
              </w:rPr>
              <w:br/>
            </w:r>
            <w:r w:rsidRPr="0055537B">
              <w:rPr>
                <w:i/>
                <w:iCs/>
                <w:sz w:val="24"/>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55537B" w:rsidRPr="0055537B" w:rsidRDefault="0055537B" w:rsidP="0055537B">
            <w:pPr>
              <w:spacing w:before="40" w:after="40" w:line="276" w:lineRule="auto"/>
              <w:ind w:left="57" w:right="57" w:firstLine="0"/>
              <w:jc w:val="left"/>
              <w:rPr>
                <w:sz w:val="24"/>
                <w:szCs w:val="24"/>
              </w:rPr>
            </w:pPr>
          </w:p>
        </w:tc>
      </w:tr>
      <w:tr w:rsidR="0055537B" w:rsidRPr="0055537B" w:rsidTr="00C65579">
        <w:trPr>
          <w:cantSplit/>
        </w:trPr>
        <w:tc>
          <w:tcPr>
            <w:tcW w:w="720" w:type="dxa"/>
            <w:tcBorders>
              <w:top w:val="single" w:sz="4" w:space="0" w:color="auto"/>
              <w:left w:val="single" w:sz="4" w:space="0" w:color="auto"/>
              <w:bottom w:val="single" w:sz="4" w:space="0" w:color="auto"/>
              <w:right w:val="single" w:sz="4" w:space="0" w:color="auto"/>
            </w:tcBorders>
          </w:tcPr>
          <w:p w:rsidR="0055537B" w:rsidRPr="0055537B" w:rsidRDefault="0055537B" w:rsidP="0055537B">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55537B" w:rsidRPr="0055537B" w:rsidRDefault="0055537B" w:rsidP="0055537B">
            <w:pPr>
              <w:spacing w:line="276" w:lineRule="auto"/>
              <w:ind w:right="57" w:firstLine="0"/>
              <w:jc w:val="left"/>
              <w:rPr>
                <w:sz w:val="24"/>
                <w:szCs w:val="24"/>
              </w:rPr>
            </w:pPr>
            <w:r w:rsidRPr="0055537B">
              <w:rPr>
                <w:bCs/>
                <w:sz w:val="24"/>
                <w:szCs w:val="24"/>
              </w:rPr>
              <w:t xml:space="preserve">Производственные мощности, находящиеся в активе предприятия </w:t>
            </w:r>
            <w:r w:rsidRPr="0055537B">
              <w:rPr>
                <w:i/>
                <w:iCs/>
                <w:sz w:val="24"/>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55537B" w:rsidRPr="0055537B" w:rsidRDefault="0055537B" w:rsidP="0055537B">
            <w:pPr>
              <w:spacing w:before="40" w:after="40" w:line="276" w:lineRule="auto"/>
              <w:ind w:left="57" w:right="57" w:firstLine="0"/>
              <w:jc w:val="left"/>
              <w:rPr>
                <w:color w:val="000000"/>
                <w:sz w:val="24"/>
                <w:szCs w:val="24"/>
              </w:rPr>
            </w:pPr>
          </w:p>
        </w:tc>
      </w:tr>
      <w:tr w:rsidR="0055537B" w:rsidRPr="0055537B" w:rsidTr="00C65579">
        <w:trPr>
          <w:cantSplit/>
        </w:trPr>
        <w:tc>
          <w:tcPr>
            <w:tcW w:w="720" w:type="dxa"/>
            <w:tcBorders>
              <w:top w:val="single" w:sz="4" w:space="0" w:color="auto"/>
              <w:left w:val="single" w:sz="4" w:space="0" w:color="auto"/>
              <w:bottom w:val="single" w:sz="4" w:space="0" w:color="auto"/>
              <w:right w:val="single" w:sz="4" w:space="0" w:color="auto"/>
            </w:tcBorders>
          </w:tcPr>
          <w:p w:rsidR="0055537B" w:rsidRPr="0055537B" w:rsidRDefault="0055537B" w:rsidP="0055537B">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55537B" w:rsidRPr="0055537B" w:rsidRDefault="0055537B" w:rsidP="0055537B">
            <w:pPr>
              <w:spacing w:line="276" w:lineRule="auto"/>
              <w:ind w:right="57" w:firstLine="0"/>
              <w:jc w:val="left"/>
              <w:rPr>
                <w:bCs/>
                <w:sz w:val="24"/>
                <w:szCs w:val="24"/>
              </w:rPr>
            </w:pPr>
            <w:r w:rsidRPr="0055537B">
              <w:rPr>
                <w:sz w:val="24"/>
                <w:szCs w:val="24"/>
              </w:rPr>
              <w:t xml:space="preserve">Лицензии, разрешения, сертификаты, сведения о членстве в саморегулируемых организациях </w:t>
            </w:r>
            <w:r w:rsidRPr="0055537B">
              <w:rPr>
                <w:i/>
                <w:sz w:val="24"/>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55537B" w:rsidRPr="0055537B" w:rsidRDefault="0055537B" w:rsidP="0055537B">
            <w:pPr>
              <w:spacing w:before="40" w:after="40" w:line="276" w:lineRule="auto"/>
              <w:ind w:left="57" w:right="57" w:firstLine="0"/>
              <w:jc w:val="left"/>
              <w:rPr>
                <w:color w:val="000000"/>
                <w:sz w:val="24"/>
                <w:szCs w:val="24"/>
              </w:rPr>
            </w:pPr>
          </w:p>
        </w:tc>
      </w:tr>
      <w:tr w:rsidR="0055537B" w:rsidRPr="0055537B" w:rsidTr="00C65579">
        <w:trPr>
          <w:cantSplit/>
        </w:trPr>
        <w:tc>
          <w:tcPr>
            <w:tcW w:w="720" w:type="dxa"/>
            <w:tcBorders>
              <w:top w:val="single" w:sz="4" w:space="0" w:color="auto"/>
              <w:left w:val="single" w:sz="4" w:space="0" w:color="auto"/>
              <w:bottom w:val="single" w:sz="4" w:space="0" w:color="auto"/>
              <w:right w:val="single" w:sz="4" w:space="0" w:color="auto"/>
            </w:tcBorders>
          </w:tcPr>
          <w:p w:rsidR="0055537B" w:rsidRPr="0055537B" w:rsidRDefault="0055537B" w:rsidP="0055537B">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55537B" w:rsidRPr="0055537B" w:rsidRDefault="0055537B" w:rsidP="0055537B">
            <w:pPr>
              <w:spacing w:line="276" w:lineRule="auto"/>
              <w:ind w:right="57" w:firstLine="0"/>
              <w:jc w:val="left"/>
              <w:rPr>
                <w:color w:val="000000"/>
                <w:sz w:val="24"/>
                <w:szCs w:val="24"/>
              </w:rPr>
            </w:pPr>
            <w:r w:rsidRPr="0055537B">
              <w:rPr>
                <w:sz w:val="24"/>
                <w:szCs w:val="24"/>
              </w:rPr>
              <w:t xml:space="preserve">Годовой оборот </w:t>
            </w:r>
            <w:r w:rsidRPr="0055537B">
              <w:rPr>
                <w:i/>
                <w:sz w:val="24"/>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55537B" w:rsidRPr="0055537B" w:rsidRDefault="0055537B" w:rsidP="0055537B">
            <w:pPr>
              <w:spacing w:before="40" w:after="40" w:line="276" w:lineRule="auto"/>
              <w:ind w:left="57" w:right="57" w:firstLine="0"/>
              <w:jc w:val="left"/>
              <w:rPr>
                <w:color w:val="000000"/>
                <w:sz w:val="24"/>
                <w:szCs w:val="24"/>
              </w:rPr>
            </w:pPr>
          </w:p>
        </w:tc>
      </w:tr>
      <w:tr w:rsidR="0055537B" w:rsidRPr="0055537B" w:rsidTr="00C65579">
        <w:trPr>
          <w:cantSplit/>
        </w:trPr>
        <w:tc>
          <w:tcPr>
            <w:tcW w:w="720" w:type="dxa"/>
          </w:tcPr>
          <w:p w:rsidR="0055537B" w:rsidRPr="0055537B" w:rsidRDefault="0055537B" w:rsidP="0055537B">
            <w:pPr>
              <w:numPr>
                <w:ilvl w:val="0"/>
                <w:numId w:val="4"/>
              </w:numPr>
              <w:spacing w:after="60" w:line="276" w:lineRule="auto"/>
              <w:jc w:val="center"/>
              <w:rPr>
                <w:sz w:val="24"/>
                <w:szCs w:val="24"/>
              </w:rPr>
            </w:pPr>
          </w:p>
        </w:tc>
        <w:tc>
          <w:tcPr>
            <w:tcW w:w="5234" w:type="dxa"/>
          </w:tcPr>
          <w:p w:rsidR="0055537B" w:rsidRPr="0055537B" w:rsidRDefault="0055537B" w:rsidP="0055537B">
            <w:pPr>
              <w:spacing w:line="276" w:lineRule="auto"/>
              <w:ind w:right="57" w:firstLine="0"/>
              <w:jc w:val="left"/>
              <w:rPr>
                <w:sz w:val="24"/>
                <w:szCs w:val="24"/>
              </w:rPr>
            </w:pPr>
            <w:r w:rsidRPr="0055537B">
              <w:rPr>
                <w:sz w:val="24"/>
                <w:szCs w:val="24"/>
              </w:rPr>
              <w:t xml:space="preserve">Опыт работы, в </w:t>
            </w:r>
            <w:proofErr w:type="spellStart"/>
            <w:r w:rsidRPr="0055537B">
              <w:rPr>
                <w:sz w:val="24"/>
                <w:szCs w:val="24"/>
              </w:rPr>
              <w:t>т.ч</w:t>
            </w:r>
            <w:proofErr w:type="spellEnd"/>
            <w:r w:rsidRPr="0055537B">
              <w:rPr>
                <w:sz w:val="24"/>
                <w:szCs w:val="24"/>
              </w:rPr>
              <w:t>. опыт работы с предприятиями энергетики</w:t>
            </w:r>
          </w:p>
          <w:p w:rsidR="0055537B" w:rsidRPr="0055537B" w:rsidRDefault="0055537B" w:rsidP="0055537B">
            <w:pPr>
              <w:spacing w:line="276" w:lineRule="auto"/>
              <w:ind w:right="57" w:firstLine="0"/>
              <w:jc w:val="left"/>
              <w:rPr>
                <w:color w:val="000000"/>
                <w:sz w:val="24"/>
                <w:szCs w:val="24"/>
              </w:rPr>
            </w:pPr>
            <w:r w:rsidRPr="0055537B">
              <w:rPr>
                <w:i/>
                <w:sz w:val="24"/>
                <w:szCs w:val="24"/>
              </w:rPr>
              <w:t>(указать кол-во лет)</w:t>
            </w:r>
          </w:p>
        </w:tc>
        <w:tc>
          <w:tcPr>
            <w:tcW w:w="4252" w:type="dxa"/>
          </w:tcPr>
          <w:p w:rsidR="0055537B" w:rsidRPr="0055537B" w:rsidRDefault="0055537B" w:rsidP="0055537B">
            <w:pPr>
              <w:spacing w:before="40" w:after="40" w:line="276" w:lineRule="auto"/>
              <w:ind w:left="57" w:right="57" w:firstLine="0"/>
              <w:jc w:val="left"/>
              <w:rPr>
                <w:sz w:val="24"/>
                <w:szCs w:val="24"/>
              </w:rPr>
            </w:pPr>
          </w:p>
        </w:tc>
      </w:tr>
      <w:tr w:rsidR="0055537B" w:rsidRPr="0055537B" w:rsidTr="00C65579">
        <w:trPr>
          <w:cantSplit/>
        </w:trPr>
        <w:tc>
          <w:tcPr>
            <w:tcW w:w="720" w:type="dxa"/>
          </w:tcPr>
          <w:p w:rsidR="0055537B" w:rsidRPr="0055537B" w:rsidRDefault="0055537B" w:rsidP="0055537B">
            <w:pPr>
              <w:numPr>
                <w:ilvl w:val="0"/>
                <w:numId w:val="4"/>
              </w:numPr>
              <w:spacing w:after="60" w:line="276" w:lineRule="auto"/>
              <w:jc w:val="center"/>
              <w:rPr>
                <w:sz w:val="24"/>
                <w:szCs w:val="24"/>
              </w:rPr>
            </w:pPr>
          </w:p>
        </w:tc>
        <w:tc>
          <w:tcPr>
            <w:tcW w:w="5234" w:type="dxa"/>
          </w:tcPr>
          <w:p w:rsidR="0055537B" w:rsidRPr="0055537B" w:rsidRDefault="0055537B" w:rsidP="0055537B">
            <w:pPr>
              <w:spacing w:line="276" w:lineRule="auto"/>
              <w:ind w:right="57" w:firstLine="0"/>
              <w:jc w:val="left"/>
              <w:rPr>
                <w:color w:val="000000"/>
                <w:sz w:val="24"/>
                <w:szCs w:val="24"/>
              </w:rPr>
            </w:pPr>
            <w:r w:rsidRPr="0055537B">
              <w:rPr>
                <w:sz w:val="24"/>
                <w:szCs w:val="24"/>
              </w:rPr>
              <w:t xml:space="preserve">Кадровые ресурсы, количество человек в штате </w:t>
            </w:r>
            <w:r w:rsidRPr="0055537B">
              <w:rPr>
                <w:i/>
                <w:sz w:val="24"/>
                <w:szCs w:val="24"/>
              </w:rPr>
              <w:t xml:space="preserve">(Руководящий, </w:t>
            </w:r>
            <w:proofErr w:type="spellStart"/>
            <w:r w:rsidRPr="0055537B">
              <w:rPr>
                <w:i/>
                <w:sz w:val="24"/>
                <w:szCs w:val="24"/>
              </w:rPr>
              <w:t>инженерно</w:t>
            </w:r>
            <w:proofErr w:type="spellEnd"/>
            <w:r w:rsidRPr="0055537B">
              <w:rPr>
                <w:i/>
                <w:sz w:val="24"/>
                <w:szCs w:val="24"/>
              </w:rPr>
              <w:t xml:space="preserve"> - технический, прочий персонал)**</w:t>
            </w:r>
          </w:p>
        </w:tc>
        <w:tc>
          <w:tcPr>
            <w:tcW w:w="4252" w:type="dxa"/>
          </w:tcPr>
          <w:p w:rsidR="0055537B" w:rsidRPr="0055537B" w:rsidRDefault="0055537B" w:rsidP="0055537B">
            <w:pPr>
              <w:spacing w:before="40" w:after="40" w:line="276" w:lineRule="auto"/>
              <w:ind w:left="57" w:right="57" w:firstLine="0"/>
              <w:jc w:val="left"/>
              <w:rPr>
                <w:sz w:val="24"/>
                <w:szCs w:val="24"/>
              </w:rPr>
            </w:pPr>
          </w:p>
        </w:tc>
      </w:tr>
      <w:tr w:rsidR="0055537B" w:rsidRPr="0055537B" w:rsidTr="00C65579">
        <w:trPr>
          <w:cantSplit/>
        </w:trPr>
        <w:tc>
          <w:tcPr>
            <w:tcW w:w="720" w:type="dxa"/>
          </w:tcPr>
          <w:p w:rsidR="0055537B" w:rsidRPr="0055537B" w:rsidRDefault="0055537B" w:rsidP="0055537B">
            <w:pPr>
              <w:numPr>
                <w:ilvl w:val="0"/>
                <w:numId w:val="4"/>
              </w:numPr>
              <w:spacing w:after="60" w:line="276" w:lineRule="auto"/>
              <w:jc w:val="center"/>
              <w:rPr>
                <w:sz w:val="24"/>
                <w:szCs w:val="24"/>
              </w:rPr>
            </w:pPr>
          </w:p>
        </w:tc>
        <w:tc>
          <w:tcPr>
            <w:tcW w:w="5234" w:type="dxa"/>
          </w:tcPr>
          <w:p w:rsidR="0055537B" w:rsidRPr="0055537B" w:rsidRDefault="0055537B" w:rsidP="0055537B">
            <w:pPr>
              <w:spacing w:line="276" w:lineRule="auto"/>
              <w:ind w:right="57" w:firstLine="0"/>
              <w:jc w:val="left"/>
              <w:rPr>
                <w:sz w:val="24"/>
                <w:szCs w:val="24"/>
              </w:rPr>
            </w:pPr>
            <w:r w:rsidRPr="0055537B">
              <w:rPr>
                <w:color w:val="000000"/>
                <w:sz w:val="24"/>
                <w:szCs w:val="24"/>
              </w:rPr>
              <w:t xml:space="preserve">Ф.И.О. руководителя и главного бухгалтера </w:t>
            </w:r>
          </w:p>
        </w:tc>
        <w:tc>
          <w:tcPr>
            <w:tcW w:w="4252" w:type="dxa"/>
          </w:tcPr>
          <w:p w:rsidR="0055537B" w:rsidRPr="0055537B" w:rsidRDefault="0055537B" w:rsidP="0055537B">
            <w:pPr>
              <w:spacing w:before="40" w:after="40" w:line="276" w:lineRule="auto"/>
              <w:ind w:left="57" w:right="57" w:firstLine="0"/>
              <w:jc w:val="left"/>
              <w:rPr>
                <w:sz w:val="24"/>
                <w:szCs w:val="24"/>
              </w:rPr>
            </w:pPr>
          </w:p>
        </w:tc>
      </w:tr>
      <w:tr w:rsidR="0055537B" w:rsidRPr="0055537B" w:rsidTr="00C65579">
        <w:trPr>
          <w:cantSplit/>
        </w:trPr>
        <w:tc>
          <w:tcPr>
            <w:tcW w:w="720" w:type="dxa"/>
          </w:tcPr>
          <w:p w:rsidR="0055537B" w:rsidRPr="0055537B" w:rsidRDefault="0055537B" w:rsidP="0055537B">
            <w:pPr>
              <w:numPr>
                <w:ilvl w:val="0"/>
                <w:numId w:val="4"/>
              </w:numPr>
              <w:spacing w:after="60" w:line="276" w:lineRule="auto"/>
              <w:jc w:val="center"/>
              <w:rPr>
                <w:sz w:val="24"/>
                <w:szCs w:val="24"/>
              </w:rPr>
            </w:pPr>
          </w:p>
        </w:tc>
        <w:tc>
          <w:tcPr>
            <w:tcW w:w="5234" w:type="dxa"/>
          </w:tcPr>
          <w:p w:rsidR="0055537B" w:rsidRPr="0055537B" w:rsidRDefault="0055537B" w:rsidP="0055537B">
            <w:pPr>
              <w:spacing w:line="276" w:lineRule="auto"/>
              <w:ind w:right="57" w:firstLine="0"/>
              <w:jc w:val="left"/>
              <w:rPr>
                <w:sz w:val="24"/>
                <w:szCs w:val="24"/>
              </w:rPr>
            </w:pPr>
            <w:r w:rsidRPr="0055537B">
              <w:rPr>
                <w:color w:val="000000"/>
                <w:sz w:val="24"/>
                <w:szCs w:val="24"/>
              </w:rPr>
              <w:t xml:space="preserve">Ф.И.О., должность, контакты (телефон, адрес электронной почты) ответственного лица, </w:t>
            </w:r>
            <w:r w:rsidRPr="0055537B">
              <w:rPr>
                <w:sz w:val="24"/>
                <w:szCs w:val="24"/>
              </w:rPr>
              <w:t>уполномоченного вести переговоры по конкретной закупке</w:t>
            </w:r>
          </w:p>
        </w:tc>
        <w:tc>
          <w:tcPr>
            <w:tcW w:w="4252" w:type="dxa"/>
          </w:tcPr>
          <w:p w:rsidR="0055537B" w:rsidRPr="0055537B" w:rsidRDefault="0055537B" w:rsidP="0055537B">
            <w:pPr>
              <w:spacing w:before="40" w:after="40" w:line="276" w:lineRule="auto"/>
              <w:ind w:left="57" w:right="57" w:firstLine="0"/>
              <w:jc w:val="left"/>
              <w:rPr>
                <w:sz w:val="24"/>
                <w:szCs w:val="24"/>
              </w:rPr>
            </w:pPr>
          </w:p>
        </w:tc>
      </w:tr>
      <w:tr w:rsidR="0055537B" w:rsidRPr="0055537B" w:rsidTr="00C65579">
        <w:trPr>
          <w:cantSplit/>
          <w:trHeight w:val="1994"/>
        </w:trPr>
        <w:tc>
          <w:tcPr>
            <w:tcW w:w="720" w:type="dxa"/>
          </w:tcPr>
          <w:p w:rsidR="0055537B" w:rsidRPr="0055537B" w:rsidRDefault="0055537B" w:rsidP="0055537B">
            <w:pPr>
              <w:numPr>
                <w:ilvl w:val="0"/>
                <w:numId w:val="4"/>
              </w:numPr>
              <w:spacing w:after="60" w:line="276" w:lineRule="auto"/>
              <w:jc w:val="center"/>
              <w:rPr>
                <w:sz w:val="24"/>
                <w:szCs w:val="24"/>
              </w:rPr>
            </w:pPr>
          </w:p>
        </w:tc>
        <w:tc>
          <w:tcPr>
            <w:tcW w:w="5234" w:type="dxa"/>
          </w:tcPr>
          <w:p w:rsidR="0055537B" w:rsidRPr="0055537B" w:rsidRDefault="0055537B" w:rsidP="0055537B">
            <w:pPr>
              <w:spacing w:line="276" w:lineRule="auto"/>
              <w:ind w:left="34" w:right="375" w:firstLine="0"/>
              <w:jc w:val="left"/>
              <w:rPr>
                <w:b/>
                <w:sz w:val="24"/>
                <w:szCs w:val="24"/>
              </w:rPr>
            </w:pPr>
            <w:r w:rsidRPr="0055537B">
              <w:rPr>
                <w:b/>
                <w:sz w:val="24"/>
                <w:szCs w:val="24"/>
              </w:rPr>
              <w:t xml:space="preserve">Отчетность вашей компании заверяется аудиторскими компаниями </w:t>
            </w:r>
            <w:proofErr w:type="spellStart"/>
            <w:r w:rsidRPr="0055537B">
              <w:rPr>
                <w:b/>
                <w:sz w:val="24"/>
                <w:szCs w:val="24"/>
              </w:rPr>
              <w:t>Делойт</w:t>
            </w:r>
            <w:proofErr w:type="spellEnd"/>
            <w:r w:rsidRPr="0055537B">
              <w:rPr>
                <w:b/>
                <w:sz w:val="24"/>
                <w:szCs w:val="24"/>
              </w:rPr>
              <w:t xml:space="preserve">, КПМГ, </w:t>
            </w:r>
            <w:proofErr w:type="spellStart"/>
            <w:r w:rsidRPr="0055537B">
              <w:rPr>
                <w:b/>
                <w:sz w:val="24"/>
                <w:szCs w:val="24"/>
              </w:rPr>
              <w:t>ПрайсвотерхаусКуперс</w:t>
            </w:r>
            <w:proofErr w:type="spellEnd"/>
            <w:r w:rsidRPr="0055537B">
              <w:rPr>
                <w:b/>
                <w:sz w:val="24"/>
                <w:szCs w:val="24"/>
              </w:rPr>
              <w:t xml:space="preserve"> или Эрнст энд Янг? </w:t>
            </w:r>
          </w:p>
          <w:p w:rsidR="0055537B" w:rsidRPr="0055537B" w:rsidRDefault="0055537B" w:rsidP="0055537B">
            <w:pPr>
              <w:spacing w:line="276" w:lineRule="auto"/>
              <w:ind w:left="34" w:right="375" w:firstLine="0"/>
              <w:jc w:val="left"/>
              <w:rPr>
                <w:i/>
                <w:color w:val="000000"/>
                <w:sz w:val="24"/>
                <w:szCs w:val="24"/>
              </w:rPr>
            </w:pPr>
            <w:r w:rsidRPr="0055537B">
              <w:rPr>
                <w:i/>
                <w:sz w:val="24"/>
                <w:szCs w:val="24"/>
              </w:rPr>
              <w:t>(да/нет, если да - указать аудитора, представить копию последнего аудиторского заключения)</w:t>
            </w:r>
          </w:p>
        </w:tc>
        <w:tc>
          <w:tcPr>
            <w:tcW w:w="4252" w:type="dxa"/>
          </w:tcPr>
          <w:p w:rsidR="0055537B" w:rsidRPr="0055537B" w:rsidRDefault="0055537B" w:rsidP="0055537B">
            <w:pPr>
              <w:spacing w:before="40" w:after="40" w:line="276" w:lineRule="auto"/>
              <w:ind w:left="57" w:right="57" w:firstLine="0"/>
              <w:jc w:val="left"/>
              <w:rPr>
                <w:sz w:val="24"/>
                <w:szCs w:val="24"/>
              </w:rPr>
            </w:pPr>
          </w:p>
        </w:tc>
      </w:tr>
      <w:tr w:rsidR="0055537B" w:rsidRPr="0055537B" w:rsidTr="00C65579">
        <w:trPr>
          <w:cantSplit/>
        </w:trPr>
        <w:tc>
          <w:tcPr>
            <w:tcW w:w="720" w:type="dxa"/>
          </w:tcPr>
          <w:p w:rsidR="0055537B" w:rsidRPr="0055537B" w:rsidRDefault="0055537B" w:rsidP="0055537B">
            <w:pPr>
              <w:numPr>
                <w:ilvl w:val="0"/>
                <w:numId w:val="4"/>
              </w:numPr>
              <w:spacing w:after="60" w:line="276" w:lineRule="auto"/>
              <w:jc w:val="center"/>
              <w:rPr>
                <w:sz w:val="24"/>
                <w:szCs w:val="24"/>
              </w:rPr>
            </w:pPr>
          </w:p>
        </w:tc>
        <w:tc>
          <w:tcPr>
            <w:tcW w:w="5234" w:type="dxa"/>
          </w:tcPr>
          <w:p w:rsidR="0055537B" w:rsidRPr="0055537B" w:rsidRDefault="0055537B" w:rsidP="0055537B">
            <w:pPr>
              <w:spacing w:line="276" w:lineRule="auto"/>
              <w:ind w:left="57" w:right="375" w:firstLine="0"/>
              <w:jc w:val="left"/>
              <w:rPr>
                <w:b/>
                <w:sz w:val="24"/>
                <w:szCs w:val="24"/>
              </w:rPr>
            </w:pPr>
            <w:r w:rsidRPr="0055537B">
              <w:rPr>
                <w:b/>
                <w:sz w:val="24"/>
                <w:szCs w:val="24"/>
              </w:rPr>
              <w:t>У вашей компании имеются акции или облигации, которые торгуются на организованном рынке ценных бумаг?</w:t>
            </w:r>
          </w:p>
          <w:p w:rsidR="0055537B" w:rsidRPr="0055537B" w:rsidRDefault="0055537B" w:rsidP="0055537B">
            <w:pPr>
              <w:spacing w:line="276" w:lineRule="auto"/>
              <w:ind w:left="34" w:right="375" w:firstLine="0"/>
              <w:jc w:val="left"/>
              <w:rPr>
                <w:i/>
                <w:sz w:val="24"/>
                <w:szCs w:val="24"/>
              </w:rPr>
            </w:pPr>
            <w:r w:rsidRPr="0055537B">
              <w:rPr>
                <w:i/>
                <w:sz w:val="24"/>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55537B" w:rsidRPr="0055537B" w:rsidRDefault="0055537B" w:rsidP="0055537B">
            <w:pPr>
              <w:spacing w:before="40" w:after="40" w:line="276" w:lineRule="auto"/>
              <w:ind w:left="57" w:right="57" w:firstLine="0"/>
              <w:jc w:val="left"/>
              <w:rPr>
                <w:sz w:val="24"/>
                <w:szCs w:val="24"/>
              </w:rPr>
            </w:pPr>
          </w:p>
        </w:tc>
      </w:tr>
      <w:tr w:rsidR="0055537B" w:rsidRPr="0055537B" w:rsidTr="00C65579">
        <w:trPr>
          <w:cantSplit/>
        </w:trPr>
        <w:tc>
          <w:tcPr>
            <w:tcW w:w="720" w:type="dxa"/>
          </w:tcPr>
          <w:p w:rsidR="0055537B" w:rsidRPr="0055537B" w:rsidRDefault="0055537B" w:rsidP="0055537B">
            <w:pPr>
              <w:numPr>
                <w:ilvl w:val="0"/>
                <w:numId w:val="4"/>
              </w:numPr>
              <w:spacing w:after="60" w:line="276" w:lineRule="auto"/>
              <w:jc w:val="center"/>
              <w:rPr>
                <w:sz w:val="24"/>
                <w:szCs w:val="24"/>
              </w:rPr>
            </w:pPr>
          </w:p>
        </w:tc>
        <w:tc>
          <w:tcPr>
            <w:tcW w:w="5234" w:type="dxa"/>
          </w:tcPr>
          <w:p w:rsidR="0055537B" w:rsidRPr="0055537B" w:rsidRDefault="0055537B" w:rsidP="0055537B">
            <w:pPr>
              <w:spacing w:line="276" w:lineRule="auto"/>
              <w:ind w:left="34" w:right="375" w:firstLine="0"/>
              <w:jc w:val="left"/>
              <w:rPr>
                <w:b/>
                <w:sz w:val="24"/>
                <w:szCs w:val="24"/>
              </w:rPr>
            </w:pPr>
            <w:r w:rsidRPr="0055537B">
              <w:rPr>
                <w:b/>
                <w:sz w:val="24"/>
                <w:szCs w:val="24"/>
              </w:rPr>
              <w:t>Ваша компания является 100%-</w:t>
            </w:r>
            <w:proofErr w:type="spellStart"/>
            <w:r w:rsidRPr="0055537B">
              <w:rPr>
                <w:b/>
                <w:sz w:val="24"/>
                <w:szCs w:val="24"/>
              </w:rPr>
              <w:t>ым</w:t>
            </w:r>
            <w:proofErr w:type="spellEnd"/>
            <w:r w:rsidRPr="0055537B">
              <w:rPr>
                <w:b/>
                <w:sz w:val="24"/>
                <w:szCs w:val="24"/>
              </w:rPr>
              <w:t xml:space="preserve"> дочерним предприятием компании, соответствующей хотя бы одному из вышеприведенных вопросов?</w:t>
            </w:r>
          </w:p>
          <w:p w:rsidR="0055537B" w:rsidRPr="0055537B" w:rsidRDefault="0055537B" w:rsidP="0055537B">
            <w:pPr>
              <w:spacing w:line="276" w:lineRule="auto"/>
              <w:ind w:left="34" w:right="375" w:firstLine="0"/>
              <w:jc w:val="left"/>
              <w:rPr>
                <w:i/>
                <w:sz w:val="24"/>
                <w:szCs w:val="24"/>
              </w:rPr>
            </w:pPr>
            <w:r w:rsidRPr="0055537B">
              <w:rPr>
                <w:i/>
                <w:sz w:val="24"/>
                <w:szCs w:val="24"/>
              </w:rPr>
              <w:t>(да/нет, если да – представить соответствующую информацию о 100%-ой материнской компании)</w:t>
            </w:r>
          </w:p>
        </w:tc>
        <w:tc>
          <w:tcPr>
            <w:tcW w:w="4252" w:type="dxa"/>
          </w:tcPr>
          <w:p w:rsidR="0055537B" w:rsidRPr="0055537B" w:rsidRDefault="0055537B" w:rsidP="0055537B">
            <w:pPr>
              <w:spacing w:before="40" w:after="40" w:line="276" w:lineRule="auto"/>
              <w:ind w:left="57" w:right="57" w:firstLine="0"/>
              <w:jc w:val="left"/>
              <w:rPr>
                <w:sz w:val="24"/>
                <w:szCs w:val="24"/>
              </w:rPr>
            </w:pPr>
          </w:p>
        </w:tc>
      </w:tr>
    </w:tbl>
    <w:p w:rsidR="0055537B" w:rsidRPr="0055537B" w:rsidRDefault="0055537B" w:rsidP="0055537B">
      <w:pPr>
        <w:spacing w:line="276" w:lineRule="auto"/>
        <w:ind w:firstLine="0"/>
        <w:rPr>
          <w:i/>
          <w:color w:val="FFFFFF"/>
          <w:sz w:val="24"/>
          <w:szCs w:val="24"/>
          <w:u w:val="single"/>
        </w:rPr>
      </w:pPr>
      <w:r w:rsidRPr="0055537B">
        <w:rPr>
          <w:sz w:val="24"/>
          <w:szCs w:val="24"/>
        </w:rPr>
        <w:t xml:space="preserve">* </w:t>
      </w:r>
      <w:r w:rsidRPr="0055537B">
        <w:rPr>
          <w:i/>
          <w:sz w:val="24"/>
          <w:szCs w:val="24"/>
        </w:rPr>
        <w:t xml:space="preserve">DUNS® - номер в международной базе данных </w:t>
      </w:r>
      <w:r w:rsidRPr="0055537B">
        <w:rPr>
          <w:i/>
          <w:sz w:val="24"/>
          <w:szCs w:val="24"/>
          <w:lang w:val="en-US"/>
        </w:rPr>
        <w:t>D</w:t>
      </w:r>
      <w:r w:rsidRPr="0055537B">
        <w:rPr>
          <w:i/>
          <w:sz w:val="24"/>
          <w:szCs w:val="24"/>
        </w:rPr>
        <w:t>&amp;</w:t>
      </w:r>
      <w:r w:rsidRPr="0055537B">
        <w:rPr>
          <w:i/>
          <w:sz w:val="24"/>
          <w:szCs w:val="24"/>
          <w:lang w:val="en-US"/>
        </w:rPr>
        <w:t>B</w:t>
      </w:r>
      <w:r w:rsidRPr="0055537B">
        <w:rPr>
          <w:i/>
          <w:sz w:val="24"/>
          <w:szCs w:val="24"/>
        </w:rPr>
        <w:t xml:space="preserve"> (База данных Дан энд </w:t>
      </w:r>
      <w:proofErr w:type="spellStart"/>
      <w:r w:rsidRPr="0055537B">
        <w:rPr>
          <w:i/>
          <w:sz w:val="24"/>
          <w:szCs w:val="24"/>
        </w:rPr>
        <w:t>Брэдстрит</w:t>
      </w:r>
      <w:proofErr w:type="spellEnd"/>
      <w:r w:rsidRPr="0055537B">
        <w:rPr>
          <w:i/>
          <w:sz w:val="24"/>
          <w:szCs w:val="24"/>
        </w:rPr>
        <w:t>).</w:t>
      </w:r>
      <w:r w:rsidRPr="0055537B">
        <w:rPr>
          <w:i/>
          <w:color w:val="FFFFFF"/>
          <w:sz w:val="24"/>
          <w:szCs w:val="24"/>
          <w:u w:val="single"/>
        </w:rPr>
        <w:t xml:space="preserve"> </w:t>
      </w:r>
      <w:r w:rsidRPr="0055537B">
        <w:rPr>
          <w:i/>
          <w:color w:val="FFFFFF"/>
          <w:sz w:val="24"/>
          <w:szCs w:val="24"/>
        </w:rPr>
        <w:t xml:space="preserve">D B   </w:t>
      </w:r>
    </w:p>
    <w:p w:rsidR="0055537B" w:rsidRPr="0055537B" w:rsidRDefault="0055537B" w:rsidP="0055537B">
      <w:pPr>
        <w:spacing w:line="276" w:lineRule="auto"/>
        <w:ind w:firstLine="0"/>
        <w:rPr>
          <w:i/>
          <w:color w:val="000000"/>
          <w:sz w:val="24"/>
          <w:szCs w:val="24"/>
        </w:rPr>
      </w:pPr>
      <w:r w:rsidRPr="0055537B">
        <w:rPr>
          <w:i/>
          <w:sz w:val="24"/>
          <w:szCs w:val="24"/>
        </w:rPr>
        <w:t xml:space="preserve">С порядком получением номера DUNS® можно ознакомиться по адресу: </w:t>
      </w:r>
      <w:hyperlink r:id="rId13" w:history="1">
        <w:r w:rsidRPr="0055537B">
          <w:rPr>
            <w:i/>
            <w:color w:val="0000FF"/>
            <w:sz w:val="24"/>
            <w:szCs w:val="24"/>
          </w:rPr>
          <w:t>http://www.dnb.ru/rbr.asp?rbr=25</w:t>
        </w:r>
      </w:hyperlink>
    </w:p>
    <w:p w:rsidR="0055537B" w:rsidRPr="0055537B" w:rsidRDefault="0055537B" w:rsidP="0055537B">
      <w:pPr>
        <w:spacing w:line="276" w:lineRule="auto"/>
        <w:ind w:firstLine="0"/>
        <w:rPr>
          <w:i/>
          <w:color w:val="000000"/>
          <w:sz w:val="24"/>
          <w:szCs w:val="24"/>
        </w:rPr>
      </w:pPr>
    </w:p>
    <w:p w:rsidR="0055537B" w:rsidRPr="0055537B" w:rsidRDefault="0055537B" w:rsidP="0055537B">
      <w:pPr>
        <w:spacing w:line="276" w:lineRule="auto"/>
        <w:ind w:right="374" w:firstLine="0"/>
        <w:rPr>
          <w:i/>
          <w:sz w:val="24"/>
          <w:szCs w:val="24"/>
        </w:rPr>
      </w:pPr>
      <w:r w:rsidRPr="0055537B">
        <w:rPr>
          <w:i/>
          <w:sz w:val="24"/>
          <w:szCs w:val="24"/>
        </w:rPr>
        <w:t>**</w:t>
      </w:r>
      <w:r w:rsidRPr="0055537B">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55537B">
        <w:rPr>
          <w:i/>
          <w:sz w:val="24"/>
          <w:szCs w:val="24"/>
        </w:rPr>
        <w:t xml:space="preserve"> В любом случае документ должен быть заверен печатью и подписью руководителя.</w:t>
      </w:r>
    </w:p>
    <w:p w:rsidR="0055537B" w:rsidRPr="0055537B" w:rsidRDefault="0055537B" w:rsidP="0055537B">
      <w:pPr>
        <w:spacing w:line="276" w:lineRule="auto"/>
        <w:ind w:firstLine="0"/>
        <w:rPr>
          <w:b/>
          <w:sz w:val="24"/>
          <w:szCs w:val="24"/>
        </w:rPr>
      </w:pPr>
    </w:p>
    <w:p w:rsidR="0055537B" w:rsidRPr="0055537B" w:rsidRDefault="0055537B" w:rsidP="0055537B">
      <w:pPr>
        <w:spacing w:line="276" w:lineRule="auto"/>
        <w:ind w:firstLine="0"/>
        <w:rPr>
          <w:b/>
          <w:sz w:val="24"/>
          <w:szCs w:val="24"/>
        </w:rPr>
      </w:pPr>
      <w:r w:rsidRPr="0055537B">
        <w:rPr>
          <w:b/>
          <w:sz w:val="24"/>
          <w:szCs w:val="24"/>
        </w:rPr>
        <w:t>Примечание: сведения, указанные в данной анкете должны подтверждаться копиями соответствующих документов.</w:t>
      </w:r>
    </w:p>
    <w:p w:rsidR="0055537B" w:rsidRPr="0055537B" w:rsidRDefault="0055537B" w:rsidP="0055537B">
      <w:pPr>
        <w:spacing w:line="276" w:lineRule="auto"/>
        <w:rPr>
          <w:sz w:val="24"/>
          <w:szCs w:val="24"/>
        </w:rPr>
      </w:pPr>
    </w:p>
    <w:p w:rsidR="0055537B" w:rsidRPr="0055537B" w:rsidRDefault="0055537B" w:rsidP="0055537B">
      <w:pPr>
        <w:spacing w:line="276" w:lineRule="auto"/>
        <w:rPr>
          <w:sz w:val="24"/>
          <w:szCs w:val="24"/>
        </w:rPr>
      </w:pPr>
      <w:r w:rsidRPr="0055537B">
        <w:rPr>
          <w:sz w:val="24"/>
          <w:szCs w:val="24"/>
        </w:rPr>
        <w:t>_____________________________________________</w:t>
      </w:r>
    </w:p>
    <w:p w:rsidR="0055537B" w:rsidRPr="0055537B" w:rsidRDefault="0055537B" w:rsidP="0055537B">
      <w:pPr>
        <w:spacing w:line="276" w:lineRule="auto"/>
        <w:ind w:right="3684"/>
        <w:jc w:val="center"/>
        <w:rPr>
          <w:sz w:val="24"/>
          <w:szCs w:val="24"/>
          <w:vertAlign w:val="superscript"/>
        </w:rPr>
      </w:pPr>
      <w:r w:rsidRPr="0055537B">
        <w:rPr>
          <w:sz w:val="24"/>
          <w:szCs w:val="24"/>
          <w:vertAlign w:val="superscript"/>
        </w:rPr>
        <w:t>(подпись, М.П.)</w:t>
      </w:r>
    </w:p>
    <w:p w:rsidR="0055537B" w:rsidRPr="0055537B" w:rsidRDefault="0055537B" w:rsidP="0055537B">
      <w:pPr>
        <w:spacing w:line="276" w:lineRule="auto"/>
        <w:rPr>
          <w:sz w:val="24"/>
          <w:szCs w:val="24"/>
        </w:rPr>
      </w:pPr>
      <w:r w:rsidRPr="0055537B">
        <w:rPr>
          <w:sz w:val="24"/>
          <w:szCs w:val="24"/>
        </w:rPr>
        <w:t>_____________________________________________</w:t>
      </w:r>
    </w:p>
    <w:p w:rsidR="0055537B" w:rsidRPr="0055537B" w:rsidRDefault="0055537B" w:rsidP="0055537B">
      <w:pPr>
        <w:spacing w:line="276" w:lineRule="auto"/>
        <w:ind w:right="3684"/>
        <w:jc w:val="center"/>
        <w:rPr>
          <w:sz w:val="24"/>
          <w:szCs w:val="24"/>
          <w:vertAlign w:val="superscript"/>
        </w:rPr>
      </w:pPr>
      <w:r w:rsidRPr="0055537B">
        <w:rPr>
          <w:sz w:val="24"/>
          <w:szCs w:val="24"/>
          <w:vertAlign w:val="superscript"/>
        </w:rPr>
        <w:t>(фамилия, имя, отчество подписавшего, должность)</w:t>
      </w:r>
    </w:p>
    <w:p w:rsidR="0055537B" w:rsidRPr="0055537B" w:rsidRDefault="0055537B" w:rsidP="0055537B">
      <w:pPr>
        <w:spacing w:line="276" w:lineRule="auto"/>
        <w:ind w:right="3684"/>
        <w:jc w:val="center"/>
        <w:rPr>
          <w:sz w:val="24"/>
          <w:szCs w:val="24"/>
          <w:vertAlign w:val="superscript"/>
        </w:rPr>
      </w:pPr>
    </w:p>
    <w:p w:rsidR="0055537B" w:rsidRPr="0055537B" w:rsidRDefault="0055537B" w:rsidP="0055537B">
      <w:pPr>
        <w:spacing w:line="276" w:lineRule="auto"/>
        <w:ind w:right="3684"/>
        <w:jc w:val="center"/>
        <w:rPr>
          <w:sz w:val="24"/>
          <w:szCs w:val="24"/>
          <w:vertAlign w:val="superscript"/>
        </w:rPr>
      </w:pPr>
    </w:p>
    <w:p w:rsidR="0055537B" w:rsidRPr="0055537B" w:rsidRDefault="0055537B" w:rsidP="0055537B">
      <w:pPr>
        <w:spacing w:line="276" w:lineRule="auto"/>
        <w:ind w:right="3684"/>
        <w:jc w:val="center"/>
        <w:rPr>
          <w:sz w:val="24"/>
          <w:szCs w:val="24"/>
          <w:vertAlign w:val="superscript"/>
        </w:rPr>
      </w:pPr>
    </w:p>
    <w:p w:rsidR="0055537B" w:rsidRPr="0055537B" w:rsidRDefault="0055537B" w:rsidP="0055537B">
      <w:pPr>
        <w:spacing w:line="276" w:lineRule="auto"/>
        <w:ind w:right="3684"/>
        <w:jc w:val="center"/>
        <w:rPr>
          <w:sz w:val="24"/>
          <w:szCs w:val="24"/>
          <w:vertAlign w:val="superscript"/>
        </w:rPr>
      </w:pPr>
    </w:p>
    <w:p w:rsidR="0055537B" w:rsidRPr="0055537B" w:rsidRDefault="0055537B" w:rsidP="0055537B">
      <w:pPr>
        <w:spacing w:line="276" w:lineRule="auto"/>
        <w:ind w:right="3684"/>
        <w:jc w:val="center"/>
        <w:rPr>
          <w:sz w:val="24"/>
          <w:szCs w:val="24"/>
          <w:vertAlign w:val="superscript"/>
        </w:rPr>
      </w:pPr>
    </w:p>
    <w:p w:rsidR="0055537B" w:rsidRPr="0055537B" w:rsidRDefault="0055537B" w:rsidP="0055537B">
      <w:pPr>
        <w:spacing w:line="276" w:lineRule="auto"/>
        <w:ind w:right="3684"/>
        <w:jc w:val="center"/>
        <w:rPr>
          <w:sz w:val="24"/>
          <w:szCs w:val="24"/>
          <w:vertAlign w:val="superscript"/>
        </w:rPr>
      </w:pPr>
    </w:p>
    <w:p w:rsidR="0055537B" w:rsidRPr="0055537B" w:rsidRDefault="0055537B" w:rsidP="0055537B">
      <w:pPr>
        <w:spacing w:line="276" w:lineRule="auto"/>
        <w:ind w:right="3684"/>
        <w:jc w:val="center"/>
        <w:rPr>
          <w:sz w:val="24"/>
          <w:szCs w:val="24"/>
          <w:vertAlign w:val="superscript"/>
        </w:rPr>
      </w:pPr>
    </w:p>
    <w:p w:rsidR="0055537B" w:rsidRPr="0055537B" w:rsidRDefault="0055537B" w:rsidP="0055537B">
      <w:pPr>
        <w:spacing w:line="276" w:lineRule="auto"/>
        <w:ind w:right="3684"/>
        <w:jc w:val="center"/>
        <w:rPr>
          <w:sz w:val="24"/>
          <w:szCs w:val="24"/>
          <w:vertAlign w:val="superscript"/>
        </w:rPr>
      </w:pPr>
    </w:p>
    <w:p w:rsidR="0055537B" w:rsidRPr="0055537B" w:rsidRDefault="0055537B" w:rsidP="0055537B">
      <w:pPr>
        <w:spacing w:line="276" w:lineRule="auto"/>
        <w:ind w:right="3684"/>
        <w:jc w:val="center"/>
        <w:rPr>
          <w:b/>
          <w:sz w:val="24"/>
          <w:szCs w:val="24"/>
        </w:rPr>
      </w:pPr>
    </w:p>
    <w:p w:rsidR="0055537B" w:rsidRPr="0055537B" w:rsidRDefault="0055537B" w:rsidP="0055537B">
      <w:pPr>
        <w:pBdr>
          <w:bottom w:val="single" w:sz="4" w:space="1" w:color="auto"/>
        </w:pBdr>
        <w:shd w:val="clear" w:color="auto" w:fill="E0E0E0"/>
        <w:spacing w:line="276" w:lineRule="auto"/>
        <w:ind w:right="21" w:firstLine="0"/>
        <w:jc w:val="center"/>
        <w:rPr>
          <w:b/>
          <w:color w:val="000000"/>
          <w:spacing w:val="36"/>
          <w:sz w:val="24"/>
          <w:szCs w:val="24"/>
        </w:rPr>
      </w:pPr>
      <w:r w:rsidRPr="0055537B">
        <w:rPr>
          <w:b/>
          <w:color w:val="000000"/>
          <w:spacing w:val="36"/>
          <w:sz w:val="24"/>
          <w:szCs w:val="24"/>
        </w:rPr>
        <w:t>конец формы</w:t>
      </w:r>
    </w:p>
    <w:p w:rsidR="0055537B" w:rsidRPr="0055537B" w:rsidRDefault="0055537B" w:rsidP="0055537B">
      <w:pPr>
        <w:pStyle w:val="afffa"/>
        <w:numPr>
          <w:ilvl w:val="2"/>
          <w:numId w:val="31"/>
        </w:numPr>
        <w:spacing w:line="276" w:lineRule="auto"/>
        <w:rPr>
          <w:b/>
        </w:rPr>
      </w:pPr>
      <w:r w:rsidRPr="0055537B">
        <w:rPr>
          <w:b/>
        </w:rPr>
        <w:lastRenderedPageBreak/>
        <w:t>Инструкции по заполнению</w:t>
      </w:r>
    </w:p>
    <w:p w:rsidR="0055537B" w:rsidRPr="0055537B" w:rsidRDefault="0055537B" w:rsidP="0055537B">
      <w:pPr>
        <w:spacing w:line="276" w:lineRule="auto"/>
        <w:ind w:firstLine="0"/>
        <w:rPr>
          <w:b/>
          <w:sz w:val="24"/>
          <w:szCs w:val="24"/>
        </w:rPr>
      </w:pPr>
    </w:p>
    <w:p w:rsidR="0055537B" w:rsidRPr="0055537B" w:rsidRDefault="0055537B" w:rsidP="0055537B">
      <w:pPr>
        <w:spacing w:line="276" w:lineRule="auto"/>
        <w:ind w:firstLine="0"/>
        <w:rPr>
          <w:sz w:val="24"/>
          <w:szCs w:val="24"/>
        </w:rPr>
      </w:pPr>
      <w:r w:rsidRPr="0055537B">
        <w:rPr>
          <w:sz w:val="24"/>
          <w:szCs w:val="24"/>
        </w:rPr>
        <w:t>4.9.2.</w:t>
      </w:r>
      <w:r>
        <w:rPr>
          <w:sz w:val="24"/>
          <w:szCs w:val="24"/>
        </w:rPr>
        <w:t>1</w:t>
      </w:r>
      <w:r w:rsidRPr="0055537B">
        <w:rPr>
          <w:sz w:val="24"/>
          <w:szCs w:val="24"/>
        </w:rPr>
        <w:t xml:space="preserve"> Участник указывает дату и номер Предложения в соответствии с письмом о подаче оферты (форма 1).</w:t>
      </w:r>
    </w:p>
    <w:p w:rsidR="0055537B" w:rsidRPr="0055537B" w:rsidRDefault="0055537B" w:rsidP="0055537B">
      <w:pPr>
        <w:pStyle w:val="afffa"/>
        <w:numPr>
          <w:ilvl w:val="3"/>
          <w:numId w:val="32"/>
        </w:numPr>
        <w:spacing w:line="276" w:lineRule="auto"/>
      </w:pPr>
      <w:r w:rsidRPr="0055537B">
        <w:t xml:space="preserve">Участник указывает свое фирменное наименование (в </w:t>
      </w:r>
      <w:proofErr w:type="spellStart"/>
      <w:r w:rsidRPr="0055537B">
        <w:t>т.ч</w:t>
      </w:r>
      <w:proofErr w:type="spellEnd"/>
      <w:r w:rsidRPr="0055537B">
        <w:t>. организационно-правовую форму) и свой адрес согласно ЕГРЮЛ.</w:t>
      </w:r>
    </w:p>
    <w:p w:rsidR="0055537B" w:rsidRPr="0055537B" w:rsidRDefault="0055537B" w:rsidP="0055537B">
      <w:pPr>
        <w:pStyle w:val="afffa"/>
        <w:numPr>
          <w:ilvl w:val="3"/>
          <w:numId w:val="32"/>
        </w:numPr>
        <w:spacing w:line="276" w:lineRule="auto"/>
      </w:pPr>
      <w:r w:rsidRPr="0055537B">
        <w:t>Участники должны заполнить приведенную выше таблицу по всем позициям. В случае отсутствия каких-либо данных указать слово «нет».</w:t>
      </w:r>
    </w:p>
    <w:p w:rsidR="0055537B" w:rsidRPr="0055537B" w:rsidRDefault="0055537B" w:rsidP="0055537B">
      <w:pPr>
        <w:numPr>
          <w:ilvl w:val="3"/>
          <w:numId w:val="32"/>
        </w:numPr>
        <w:spacing w:line="276" w:lineRule="auto"/>
        <w:ind w:left="0" w:firstLine="0"/>
        <w:rPr>
          <w:sz w:val="24"/>
          <w:szCs w:val="24"/>
        </w:rPr>
      </w:pPr>
      <w:r w:rsidRPr="0055537B">
        <w:rPr>
          <w:sz w:val="24"/>
          <w:szCs w:val="24"/>
        </w:rPr>
        <w:t>В графе «Банковские реквизиты» указываются реквизиты, которые будут использованы при заключении Договора.</w:t>
      </w:r>
    </w:p>
    <w:p w:rsidR="0055537B" w:rsidRPr="00890ABF" w:rsidRDefault="0055537B" w:rsidP="0055537B">
      <w:pPr>
        <w:spacing w:line="276" w:lineRule="auto"/>
        <w:ind w:left="720" w:firstLine="0"/>
        <w:rPr>
          <w:sz w:val="24"/>
          <w:szCs w:val="24"/>
        </w:rPr>
      </w:pPr>
    </w:p>
    <w:p w:rsidR="00890ABF" w:rsidRPr="00DD24C7" w:rsidRDefault="00890ABF" w:rsidP="00F3026D">
      <w:pPr>
        <w:pStyle w:val="a4"/>
        <w:numPr>
          <w:ilvl w:val="0"/>
          <w:numId w:val="0"/>
        </w:numPr>
        <w:spacing w:line="240" w:lineRule="auto"/>
        <w:rPr>
          <w:sz w:val="24"/>
          <w:szCs w:val="24"/>
        </w:rPr>
      </w:pPr>
    </w:p>
    <w:sectPr w:rsidR="00890ABF" w:rsidRPr="00DD24C7" w:rsidSect="00FA63B6">
      <w:headerReference w:type="default" r:id="rId14"/>
      <w:footerReference w:type="default" r:id="rId15"/>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3290" w:rsidRDefault="00E33290">
      <w:r>
        <w:separator/>
      </w:r>
    </w:p>
  </w:endnote>
  <w:endnote w:type="continuationSeparator" w:id="0">
    <w:p w:rsidR="00E33290" w:rsidRDefault="00E33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EndPr/>
    <w:sdtContent>
      <w:p w:rsidR="00E33290" w:rsidRDefault="00E33290">
        <w:pPr>
          <w:pStyle w:val="af0"/>
          <w:jc w:val="right"/>
        </w:pPr>
        <w:r>
          <w:fldChar w:fldCharType="begin"/>
        </w:r>
        <w:r>
          <w:instrText xml:space="preserve"> PAGE   \* MERGEFORMAT </w:instrText>
        </w:r>
        <w:r>
          <w:fldChar w:fldCharType="separate"/>
        </w:r>
        <w:r w:rsidR="004C509B">
          <w:rPr>
            <w:noProof/>
          </w:rPr>
          <w:t>12</w:t>
        </w:r>
        <w:r>
          <w:rPr>
            <w:noProof/>
          </w:rPr>
          <w:fldChar w:fldCharType="end"/>
        </w:r>
      </w:p>
    </w:sdtContent>
  </w:sdt>
  <w:p w:rsidR="00E33290" w:rsidRDefault="00E33290">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3290" w:rsidRDefault="00E33290">
      <w:r>
        <w:separator/>
      </w:r>
    </w:p>
  </w:footnote>
  <w:footnote w:type="continuationSeparator" w:id="0">
    <w:p w:rsidR="00E33290" w:rsidRDefault="00E332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3290" w:rsidRPr="00F01080" w:rsidRDefault="00E33290"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7002A0C"/>
    <w:multiLevelType w:val="multilevel"/>
    <w:tmpl w:val="76B69C5C"/>
    <w:lvl w:ilvl="0">
      <w:start w:val="4"/>
      <w:numFmt w:val="decimal"/>
      <w:lvlText w:val="%1."/>
      <w:lvlJc w:val="left"/>
      <w:pPr>
        <w:ind w:left="360" w:hanging="360"/>
      </w:pPr>
      <w:rPr>
        <w:rFonts w:hint="default"/>
      </w:rPr>
    </w:lvl>
    <w:lvl w:ilvl="1">
      <w:start w:val="6"/>
      <w:numFmt w:val="decimal"/>
      <w:lvlText w:val="%1.%2."/>
      <w:lvlJc w:val="left"/>
      <w:pPr>
        <w:ind w:left="1494" w:hanging="360"/>
      </w:pPr>
      <w:rPr>
        <w:rFonts w:hint="default"/>
      </w:rPr>
    </w:lvl>
    <w:lvl w:ilvl="2">
      <w:start w:val="1"/>
      <w:numFmt w:val="upperLetter"/>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0"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1"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2"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3"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4"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6" w15:restartNumberingAfterBreak="0">
    <w:nsid w:val="2C1B3644"/>
    <w:multiLevelType w:val="multilevel"/>
    <w:tmpl w:val="379E20F0"/>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18"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19"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1" w15:restartNumberingAfterBreak="0">
    <w:nsid w:val="3ADE1E87"/>
    <w:multiLevelType w:val="multilevel"/>
    <w:tmpl w:val="98C42248"/>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D924B47"/>
    <w:multiLevelType w:val="multilevel"/>
    <w:tmpl w:val="57303084"/>
    <w:lvl w:ilvl="0">
      <w:start w:val="4"/>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78A395C"/>
    <w:multiLevelType w:val="multilevel"/>
    <w:tmpl w:val="3DFA0EC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199"/>
        </w:tabs>
        <w:ind w:left="11199"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5"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4B88775E"/>
    <w:multiLevelType w:val="multilevel"/>
    <w:tmpl w:val="3AB48292"/>
    <w:lvl w:ilvl="0">
      <w:start w:val="1"/>
      <w:numFmt w:val="decimal"/>
      <w:lvlText w:val="%1."/>
      <w:lvlJc w:val="left"/>
      <w:pPr>
        <w:tabs>
          <w:tab w:val="num" w:pos="360"/>
        </w:tabs>
        <w:ind w:left="360" w:hanging="360"/>
      </w:pPr>
      <w:rPr>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2"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3"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4"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5"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3"/>
  </w:num>
  <w:num w:numId="2">
    <w:abstractNumId w:val="32"/>
  </w:num>
  <w:num w:numId="3">
    <w:abstractNumId w:val="18"/>
  </w:num>
  <w:num w:numId="4">
    <w:abstractNumId w:val="33"/>
  </w:num>
  <w:num w:numId="5">
    <w:abstractNumId w:val="24"/>
  </w:num>
  <w:num w:numId="6">
    <w:abstractNumId w:val="12"/>
  </w:num>
  <w:num w:numId="7">
    <w:abstractNumId w:val="20"/>
  </w:num>
  <w:num w:numId="8">
    <w:abstractNumId w:val="3"/>
  </w:num>
  <w:num w:numId="9">
    <w:abstractNumId w:val="8"/>
  </w:num>
  <w:num w:numId="10">
    <w:abstractNumId w:val="19"/>
  </w:num>
  <w:num w:numId="11">
    <w:abstractNumId w:val="29"/>
  </w:num>
  <w:num w:numId="12">
    <w:abstractNumId w:val="13"/>
  </w:num>
  <w:num w:numId="13">
    <w:abstractNumId w:val="1"/>
  </w:num>
  <w:num w:numId="14">
    <w:abstractNumId w:val="0"/>
  </w:num>
  <w:num w:numId="15">
    <w:abstractNumId w:val="25"/>
  </w:num>
  <w:num w:numId="16">
    <w:abstractNumId w:val="2"/>
  </w:num>
  <w:num w:numId="17">
    <w:abstractNumId w:val="11"/>
  </w:num>
  <w:num w:numId="18">
    <w:abstractNumId w:val="10"/>
  </w:num>
  <w:num w:numId="19">
    <w:abstractNumId w:val="31"/>
  </w:num>
  <w:num w:numId="20">
    <w:abstractNumId w:val="34"/>
  </w:num>
  <w:num w:numId="21">
    <w:abstractNumId w:val="14"/>
  </w:num>
  <w:num w:numId="22">
    <w:abstractNumId w:val="15"/>
  </w:num>
  <w:num w:numId="23">
    <w:abstractNumId w:val="17"/>
  </w:num>
  <w:num w:numId="24">
    <w:abstractNumId w:val="26"/>
  </w:num>
  <w:num w:numId="25">
    <w:abstractNumId w:val="30"/>
  </w:num>
  <w:num w:numId="26">
    <w:abstractNumId w:val="28"/>
  </w:num>
  <w:num w:numId="27">
    <w:abstractNumId w:val="35"/>
  </w:num>
  <w:num w:numId="28">
    <w:abstractNumId w:val="27"/>
  </w:num>
  <w:num w:numId="29">
    <w:abstractNumId w:val="9"/>
  </w:num>
  <w:num w:numId="30">
    <w:abstractNumId w:val="22"/>
  </w:num>
  <w:num w:numId="31">
    <w:abstractNumId w:val="16"/>
  </w:num>
  <w:num w:numId="32">
    <w:abstractNumId w:val="2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1269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653"/>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D16"/>
    <w:rsid w:val="00032F44"/>
    <w:rsid w:val="000350FF"/>
    <w:rsid w:val="00035105"/>
    <w:rsid w:val="0003512B"/>
    <w:rsid w:val="0003574C"/>
    <w:rsid w:val="00035E35"/>
    <w:rsid w:val="00035EB9"/>
    <w:rsid w:val="000363C8"/>
    <w:rsid w:val="000365AB"/>
    <w:rsid w:val="000374F9"/>
    <w:rsid w:val="000375A7"/>
    <w:rsid w:val="00037A4C"/>
    <w:rsid w:val="00042219"/>
    <w:rsid w:val="0004498C"/>
    <w:rsid w:val="00044B8A"/>
    <w:rsid w:val="00044D46"/>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0DA"/>
    <w:rsid w:val="0009416A"/>
    <w:rsid w:val="00095638"/>
    <w:rsid w:val="00095DEA"/>
    <w:rsid w:val="00096214"/>
    <w:rsid w:val="00096A5E"/>
    <w:rsid w:val="000978B0"/>
    <w:rsid w:val="00097D11"/>
    <w:rsid w:val="000A019F"/>
    <w:rsid w:val="000A0679"/>
    <w:rsid w:val="000A0CE2"/>
    <w:rsid w:val="000A14D0"/>
    <w:rsid w:val="000A1650"/>
    <w:rsid w:val="000A1DE8"/>
    <w:rsid w:val="000A244A"/>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0BF1"/>
    <w:rsid w:val="0011198A"/>
    <w:rsid w:val="00113538"/>
    <w:rsid w:val="001136E9"/>
    <w:rsid w:val="001137BA"/>
    <w:rsid w:val="00114520"/>
    <w:rsid w:val="001148BE"/>
    <w:rsid w:val="00115F2D"/>
    <w:rsid w:val="00117194"/>
    <w:rsid w:val="0011736F"/>
    <w:rsid w:val="00117A26"/>
    <w:rsid w:val="00117E88"/>
    <w:rsid w:val="00120316"/>
    <w:rsid w:val="00120DEE"/>
    <w:rsid w:val="00120F8F"/>
    <w:rsid w:val="0012103F"/>
    <w:rsid w:val="00121199"/>
    <w:rsid w:val="0012119A"/>
    <w:rsid w:val="001223E5"/>
    <w:rsid w:val="00124631"/>
    <w:rsid w:val="00125030"/>
    <w:rsid w:val="00125F38"/>
    <w:rsid w:val="001260DA"/>
    <w:rsid w:val="00126504"/>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5807"/>
    <w:rsid w:val="001474D1"/>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6658"/>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9F6"/>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1919"/>
    <w:rsid w:val="001B41BF"/>
    <w:rsid w:val="001B4FDC"/>
    <w:rsid w:val="001B5382"/>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2B4"/>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3161"/>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0FAF"/>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877"/>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3E89"/>
    <w:rsid w:val="00304667"/>
    <w:rsid w:val="00304818"/>
    <w:rsid w:val="00304E20"/>
    <w:rsid w:val="00305516"/>
    <w:rsid w:val="00305D66"/>
    <w:rsid w:val="00305E8F"/>
    <w:rsid w:val="00306427"/>
    <w:rsid w:val="003068F7"/>
    <w:rsid w:val="003069EB"/>
    <w:rsid w:val="003073F6"/>
    <w:rsid w:val="003076C2"/>
    <w:rsid w:val="00307E7A"/>
    <w:rsid w:val="00310480"/>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B04"/>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6A1B"/>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386"/>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19E1"/>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6D63"/>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1E8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5E7"/>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CBB"/>
    <w:rsid w:val="00433F9D"/>
    <w:rsid w:val="004345B5"/>
    <w:rsid w:val="004356CC"/>
    <w:rsid w:val="00435AE1"/>
    <w:rsid w:val="00436AAF"/>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18D"/>
    <w:rsid w:val="00481E59"/>
    <w:rsid w:val="004837C3"/>
    <w:rsid w:val="004843C6"/>
    <w:rsid w:val="004843DE"/>
    <w:rsid w:val="00484C50"/>
    <w:rsid w:val="0048590F"/>
    <w:rsid w:val="00485DC2"/>
    <w:rsid w:val="004872C6"/>
    <w:rsid w:val="00487FCC"/>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09B"/>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2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6B2A"/>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2349"/>
    <w:rsid w:val="0055279D"/>
    <w:rsid w:val="005530CF"/>
    <w:rsid w:val="00553AE6"/>
    <w:rsid w:val="0055435C"/>
    <w:rsid w:val="00555203"/>
    <w:rsid w:val="005552FD"/>
    <w:rsid w:val="0055537B"/>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0097"/>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209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0049"/>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3DB"/>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CE4"/>
    <w:rsid w:val="00666D93"/>
    <w:rsid w:val="00667439"/>
    <w:rsid w:val="0066747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A8"/>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698"/>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D7AD5"/>
    <w:rsid w:val="006E05D8"/>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439"/>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B75A2"/>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0EB"/>
    <w:rsid w:val="0083311D"/>
    <w:rsid w:val="00833A68"/>
    <w:rsid w:val="00833BEE"/>
    <w:rsid w:val="00835D27"/>
    <w:rsid w:val="00836477"/>
    <w:rsid w:val="008374B8"/>
    <w:rsid w:val="00837BF1"/>
    <w:rsid w:val="00842083"/>
    <w:rsid w:val="00842F2A"/>
    <w:rsid w:val="00843521"/>
    <w:rsid w:val="00844425"/>
    <w:rsid w:val="00845296"/>
    <w:rsid w:val="0084540C"/>
    <w:rsid w:val="008457DA"/>
    <w:rsid w:val="00845807"/>
    <w:rsid w:val="00845F18"/>
    <w:rsid w:val="00846719"/>
    <w:rsid w:val="00847434"/>
    <w:rsid w:val="0084771A"/>
    <w:rsid w:val="00850B78"/>
    <w:rsid w:val="0085220C"/>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C6C"/>
    <w:rsid w:val="00867F02"/>
    <w:rsid w:val="008704CD"/>
    <w:rsid w:val="0087129D"/>
    <w:rsid w:val="00871A2B"/>
    <w:rsid w:val="00871DEE"/>
    <w:rsid w:val="0087235C"/>
    <w:rsid w:val="00872517"/>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1AC"/>
    <w:rsid w:val="00884ED0"/>
    <w:rsid w:val="008856AC"/>
    <w:rsid w:val="008866F2"/>
    <w:rsid w:val="0088675B"/>
    <w:rsid w:val="00886B0E"/>
    <w:rsid w:val="008871FC"/>
    <w:rsid w:val="008876F3"/>
    <w:rsid w:val="00890ABF"/>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3EDC"/>
    <w:rsid w:val="008C4067"/>
    <w:rsid w:val="008C685A"/>
    <w:rsid w:val="008C7B48"/>
    <w:rsid w:val="008D00D7"/>
    <w:rsid w:val="008D03BE"/>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134"/>
    <w:rsid w:val="008E27B6"/>
    <w:rsid w:val="008E324D"/>
    <w:rsid w:val="008E45A6"/>
    <w:rsid w:val="008E4C6A"/>
    <w:rsid w:val="008E4DE7"/>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2027"/>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27695"/>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0CED"/>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024"/>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60"/>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64E2"/>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489"/>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49FC"/>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1B7"/>
    <w:rsid w:val="00B022EA"/>
    <w:rsid w:val="00B027E5"/>
    <w:rsid w:val="00B02EE6"/>
    <w:rsid w:val="00B0488F"/>
    <w:rsid w:val="00B04E63"/>
    <w:rsid w:val="00B05137"/>
    <w:rsid w:val="00B0592C"/>
    <w:rsid w:val="00B065CE"/>
    <w:rsid w:val="00B065DB"/>
    <w:rsid w:val="00B0732B"/>
    <w:rsid w:val="00B1053C"/>
    <w:rsid w:val="00B111A5"/>
    <w:rsid w:val="00B11507"/>
    <w:rsid w:val="00B11A6F"/>
    <w:rsid w:val="00B12C01"/>
    <w:rsid w:val="00B13F7F"/>
    <w:rsid w:val="00B141B8"/>
    <w:rsid w:val="00B14721"/>
    <w:rsid w:val="00B15B00"/>
    <w:rsid w:val="00B15C51"/>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198"/>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552"/>
    <w:rsid w:val="00C04706"/>
    <w:rsid w:val="00C04EF9"/>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A41"/>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6C74"/>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5A30"/>
    <w:rsid w:val="00CD63BD"/>
    <w:rsid w:val="00CD643C"/>
    <w:rsid w:val="00CD6594"/>
    <w:rsid w:val="00CD73A4"/>
    <w:rsid w:val="00CD7677"/>
    <w:rsid w:val="00CE0A3A"/>
    <w:rsid w:val="00CE1933"/>
    <w:rsid w:val="00CE284A"/>
    <w:rsid w:val="00CE2903"/>
    <w:rsid w:val="00CE5E81"/>
    <w:rsid w:val="00CE60D6"/>
    <w:rsid w:val="00CE60ED"/>
    <w:rsid w:val="00CE6BA5"/>
    <w:rsid w:val="00CE7478"/>
    <w:rsid w:val="00CF1FB3"/>
    <w:rsid w:val="00CF36E6"/>
    <w:rsid w:val="00CF4B9B"/>
    <w:rsid w:val="00CF4FDC"/>
    <w:rsid w:val="00CF5A55"/>
    <w:rsid w:val="00CF6038"/>
    <w:rsid w:val="00CF60E3"/>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85E"/>
    <w:rsid w:val="00D10AC0"/>
    <w:rsid w:val="00D10AFF"/>
    <w:rsid w:val="00D11F20"/>
    <w:rsid w:val="00D1206B"/>
    <w:rsid w:val="00D12E6E"/>
    <w:rsid w:val="00D148E4"/>
    <w:rsid w:val="00D15FBC"/>
    <w:rsid w:val="00D1673F"/>
    <w:rsid w:val="00D1796D"/>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37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329"/>
    <w:rsid w:val="00D87CE8"/>
    <w:rsid w:val="00D87E73"/>
    <w:rsid w:val="00D9080F"/>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239"/>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5E5"/>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C30"/>
    <w:rsid w:val="00E23D94"/>
    <w:rsid w:val="00E24637"/>
    <w:rsid w:val="00E24A90"/>
    <w:rsid w:val="00E258E0"/>
    <w:rsid w:val="00E25A57"/>
    <w:rsid w:val="00E325C7"/>
    <w:rsid w:val="00E33290"/>
    <w:rsid w:val="00E33E27"/>
    <w:rsid w:val="00E33F39"/>
    <w:rsid w:val="00E341B1"/>
    <w:rsid w:val="00E34212"/>
    <w:rsid w:val="00E342A9"/>
    <w:rsid w:val="00E3445B"/>
    <w:rsid w:val="00E34F1B"/>
    <w:rsid w:val="00E35562"/>
    <w:rsid w:val="00E36BC2"/>
    <w:rsid w:val="00E409D5"/>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638A"/>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56D"/>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7B38"/>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6E9E"/>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2C25"/>
    <w:rsid w:val="00F5552F"/>
    <w:rsid w:val="00F56A96"/>
    <w:rsid w:val="00F5764B"/>
    <w:rsid w:val="00F6089C"/>
    <w:rsid w:val="00F60948"/>
    <w:rsid w:val="00F60C89"/>
    <w:rsid w:val="00F61144"/>
    <w:rsid w:val="00F6116E"/>
    <w:rsid w:val="00F652EB"/>
    <w:rsid w:val="00F65577"/>
    <w:rsid w:val="00F66181"/>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1689"/>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6977"/>
    <o:shapelayout v:ext="edit">
      <o:idmap v:ext="edit" data="1"/>
    </o:shapelayout>
  </w:shapeDefaults>
  <w:decimalSymbol w:val=","/>
  <w:listSeparator w:val=";"/>
  <w14:docId w14:val="08823FE7"/>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5"/>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5"/>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6"/>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5"/>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7"/>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8"/>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13"/>
      </w:numPr>
      <w:spacing w:line="240" w:lineRule="auto"/>
      <w:jc w:val="left"/>
    </w:pPr>
    <w:rPr>
      <w:snapToGrid/>
      <w:sz w:val="24"/>
    </w:rPr>
  </w:style>
  <w:style w:type="paragraph" w:styleId="4">
    <w:name w:val="List Bullet 4"/>
    <w:basedOn w:val="aa"/>
    <w:autoRedefine/>
    <w:rsid w:val="0015216F"/>
    <w:pPr>
      <w:numPr>
        <w:numId w:val="1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15"/>
      </w:numPr>
    </w:pPr>
  </w:style>
  <w:style w:type="paragraph" w:styleId="2">
    <w:name w:val="List Bullet 2"/>
    <w:basedOn w:val="aa"/>
    <w:rsid w:val="0015216F"/>
    <w:pPr>
      <w:numPr>
        <w:numId w:val="1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1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17"/>
      </w:numPr>
      <w:spacing w:after="120" w:line="240" w:lineRule="auto"/>
    </w:pPr>
    <w:rPr>
      <w:snapToGrid/>
      <w:sz w:val="24"/>
    </w:rPr>
  </w:style>
  <w:style w:type="paragraph" w:customStyle="1" w:styleId="51">
    <w:name w:val="Заголовок 51"/>
    <w:basedOn w:val="aa"/>
    <w:next w:val="aa"/>
    <w:rsid w:val="0015216F"/>
    <w:pPr>
      <w:keepNext/>
      <w:keepLines/>
      <w:numPr>
        <w:ilvl w:val="3"/>
        <w:numId w:val="17"/>
      </w:numPr>
      <w:spacing w:after="120" w:line="240" w:lineRule="auto"/>
    </w:pPr>
    <w:rPr>
      <w:snapToGrid/>
      <w:sz w:val="24"/>
    </w:rPr>
  </w:style>
  <w:style w:type="paragraph" w:customStyle="1" w:styleId="61">
    <w:name w:val="Заголовок 61"/>
    <w:basedOn w:val="aa"/>
    <w:next w:val="aa"/>
    <w:rsid w:val="0015216F"/>
    <w:pPr>
      <w:numPr>
        <w:ilvl w:val="4"/>
        <w:numId w:val="17"/>
      </w:numPr>
      <w:spacing w:before="240" w:after="60" w:line="240" w:lineRule="auto"/>
    </w:pPr>
    <w:rPr>
      <w:i/>
      <w:snapToGrid/>
      <w:sz w:val="22"/>
    </w:rPr>
  </w:style>
  <w:style w:type="paragraph" w:customStyle="1" w:styleId="71">
    <w:name w:val="Заголовок 71"/>
    <w:basedOn w:val="aa"/>
    <w:next w:val="aa"/>
    <w:rsid w:val="0015216F"/>
    <w:pPr>
      <w:numPr>
        <w:ilvl w:val="5"/>
        <w:numId w:val="1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1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17"/>
      </w:numPr>
      <w:spacing w:before="240" w:after="60" w:line="240" w:lineRule="auto"/>
    </w:pPr>
    <w:rPr>
      <w:rFonts w:ascii="Arial" w:hAnsi="Arial"/>
      <w:b/>
      <w:i/>
      <w:snapToGrid/>
      <w:sz w:val="18"/>
    </w:rPr>
  </w:style>
  <w:style w:type="paragraph" w:customStyle="1" w:styleId="20">
    <w:name w:val="Обычный2"/>
    <w:rsid w:val="0015216F"/>
    <w:pPr>
      <w:numPr>
        <w:ilvl w:val="8"/>
        <w:numId w:val="1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18"/>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19"/>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0"/>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1"/>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9"/>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22"/>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24"/>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nb.ru/rbr.asp?rbr=25"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files/117/"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Konovalov_A@unipro.energy"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Konovalov_A@unipro.energy"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261477-5479-48C7-A42D-523494402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580</TotalTime>
  <Pages>12</Pages>
  <Words>1869</Words>
  <Characters>14354</Characters>
  <Application>Microsoft Office Word</Application>
  <DocSecurity>0</DocSecurity>
  <Lines>119</Lines>
  <Paragraphs>32</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16191</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Ибрагимова Диана Рашидовна</cp:lastModifiedBy>
  <cp:revision>101</cp:revision>
  <cp:lastPrinted>2019-05-08T11:05:00Z</cp:lastPrinted>
  <dcterms:created xsi:type="dcterms:W3CDTF">2016-02-16T10:48:00Z</dcterms:created>
  <dcterms:modified xsi:type="dcterms:W3CDTF">2019-09-10T15:21:00Z</dcterms:modified>
</cp:coreProperties>
</file>