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D91C2C">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D91C2C">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D91C2C">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D91C2C">
        <w:rPr>
          <w:sz w:val="24"/>
          <w:szCs w:val="24"/>
        </w:rPr>
        <w:t>512</w:t>
      </w:r>
      <w:r w:rsidR="00F436AA" w:rsidRPr="00F436AA">
        <w:rPr>
          <w:sz w:val="24"/>
          <w:szCs w:val="24"/>
        </w:rPr>
        <w:t xml:space="preserve"> </w:t>
      </w:r>
      <w:r w:rsidR="00F436AA" w:rsidRPr="00F436AA">
        <w:rPr>
          <w:i/>
          <w:sz w:val="24"/>
          <w:szCs w:val="24"/>
        </w:rPr>
        <w:t xml:space="preserve">от </w:t>
      </w:r>
      <w:r w:rsidR="00D91C2C">
        <w:rPr>
          <w:i/>
          <w:sz w:val="24"/>
          <w:szCs w:val="24"/>
        </w:rPr>
        <w:t>11</w:t>
      </w:r>
      <w:r w:rsidR="00F436AA" w:rsidRPr="00F436AA">
        <w:rPr>
          <w:i/>
          <w:sz w:val="24"/>
          <w:szCs w:val="24"/>
        </w:rPr>
        <w:t>.09.2019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0D6C22" w:rsidRDefault="00F436AA" w:rsidP="00D91C2C">
            <w:pPr>
              <w:autoSpaceDE w:val="0"/>
              <w:autoSpaceDN w:val="0"/>
              <w:adjustRightInd w:val="0"/>
              <w:spacing w:line="276" w:lineRule="auto"/>
              <w:ind w:right="-72" w:firstLine="0"/>
              <w:jc w:val="left"/>
              <w:rPr>
                <w:bCs/>
                <w:sz w:val="24"/>
                <w:szCs w:val="24"/>
              </w:rPr>
            </w:pPr>
            <w:r>
              <w:rPr>
                <w:bCs/>
                <w:sz w:val="24"/>
                <w:szCs w:val="24"/>
              </w:rPr>
              <w:t xml:space="preserve">Поставка </w:t>
            </w:r>
            <w:r w:rsidR="00D91C2C">
              <w:rPr>
                <w:bCs/>
                <w:sz w:val="24"/>
                <w:szCs w:val="24"/>
              </w:rPr>
              <w:t>электроламп</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D91C2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91C2C" w:rsidRPr="00D91C2C">
              <w:rPr>
                <w:b/>
                <w:sz w:val="24"/>
                <w:szCs w:val="24"/>
                <w:lang w:eastAsia="en-US"/>
              </w:rPr>
              <w:t>11</w:t>
            </w:r>
            <w:r w:rsidRPr="000F748C">
              <w:rPr>
                <w:b/>
                <w:sz w:val="24"/>
                <w:szCs w:val="24"/>
                <w:lang w:eastAsia="en-US"/>
              </w:rPr>
              <w:t>.</w:t>
            </w:r>
            <w:r>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91C2C">
              <w:rPr>
                <w:b/>
                <w:sz w:val="24"/>
                <w:szCs w:val="24"/>
                <w:lang w:eastAsia="en-US"/>
              </w:rPr>
              <w:t>2</w:t>
            </w:r>
            <w:r>
              <w:rPr>
                <w:b/>
                <w:sz w:val="24"/>
                <w:szCs w:val="24"/>
                <w:lang w:eastAsia="en-US"/>
              </w:rPr>
              <w:t>0</w:t>
            </w:r>
            <w:r w:rsidR="00D91C2C">
              <w:rPr>
                <w:b/>
                <w:sz w:val="24"/>
                <w:szCs w:val="24"/>
                <w:lang w:eastAsia="en-US"/>
              </w:rPr>
              <w:t>.0</w:t>
            </w:r>
            <w:r>
              <w:rPr>
                <w:b/>
                <w:sz w:val="24"/>
                <w:szCs w:val="24"/>
                <w:lang w:eastAsia="en-US"/>
              </w:rPr>
              <w:t>9</w:t>
            </w:r>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D91C2C"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B73132" w:rsidRPr="004A7232">
              <w:rPr>
                <w:sz w:val="24"/>
                <w:szCs w:val="24"/>
              </w:rPr>
              <w:t xml:space="preserve"> (</w:t>
            </w:r>
            <w:r>
              <w:rPr>
                <w:sz w:val="24"/>
                <w:szCs w:val="24"/>
              </w:rPr>
              <w:t>два</w:t>
            </w:r>
            <w:bookmarkStart w:id="4" w:name="_GoBack"/>
            <w:bookmarkEnd w:id="4"/>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D91C2C"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D91C2C">
          <w:rPr>
            <w:noProof/>
          </w:rPr>
          <w:t>43</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1C2C"/>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0531F0F"/>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7E3FE-690A-4115-B1AB-99087737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45</Pages>
  <Words>11806</Words>
  <Characters>67298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48</cp:revision>
  <cp:lastPrinted>2019-08-06T06:00:00Z</cp:lastPrinted>
  <dcterms:created xsi:type="dcterms:W3CDTF">2016-08-17T12:16:00Z</dcterms:created>
  <dcterms:modified xsi:type="dcterms:W3CDTF">2019-09-10T06:41:00Z</dcterms:modified>
</cp:coreProperties>
</file>