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2E0600">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2E0600">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2E0600">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2E0600">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E60D5">
        <w:rPr>
          <w:rFonts w:ascii="Arial" w:hAnsi="Arial" w:cs="Arial"/>
          <w:color w:val="000000"/>
          <w:sz w:val="22"/>
          <w:szCs w:val="22"/>
        </w:rPr>
        <w:t>Ц</w:t>
      </w:r>
      <w:r w:rsidR="00E86291">
        <w:rPr>
          <w:rFonts w:ascii="Arial" w:hAnsi="Arial" w:cs="Arial"/>
          <w:color w:val="000000"/>
          <w:sz w:val="22"/>
          <w:szCs w:val="22"/>
        </w:rPr>
        <w:t>0</w:t>
      </w:r>
      <w:r w:rsidR="00766BB5">
        <w:rPr>
          <w:rFonts w:ascii="Arial" w:hAnsi="Arial" w:cs="Arial"/>
          <w:color w:val="000000"/>
          <w:sz w:val="22"/>
          <w:szCs w:val="22"/>
        </w:rPr>
        <w:t>0</w:t>
      </w:r>
      <w:r w:rsidR="000D65F1">
        <w:rPr>
          <w:rFonts w:ascii="Arial" w:hAnsi="Arial" w:cs="Arial"/>
          <w:color w:val="000000"/>
          <w:sz w:val="22"/>
          <w:szCs w:val="22"/>
        </w:rPr>
        <w:t>9-1</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E60D5">
        <w:rPr>
          <w:rFonts w:ascii="Arial" w:hAnsi="Arial" w:cs="Arial"/>
          <w:i/>
          <w:sz w:val="22"/>
          <w:szCs w:val="22"/>
        </w:rPr>
        <w:t>0</w:t>
      </w:r>
      <w:r w:rsidR="00E86291">
        <w:rPr>
          <w:rFonts w:ascii="Arial" w:hAnsi="Arial" w:cs="Arial"/>
          <w:i/>
          <w:sz w:val="22"/>
          <w:szCs w:val="22"/>
        </w:rPr>
        <w:t>9</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9C5C19">
        <w:trPr>
          <w:trHeight w:val="321"/>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D65F1" w:rsidRDefault="000D65F1" w:rsidP="000D65F1">
            <w:pPr>
              <w:shd w:val="clear" w:color="auto" w:fill="FFFFFF"/>
              <w:spacing w:line="240" w:lineRule="auto"/>
              <w:ind w:firstLine="0"/>
              <w:rPr>
                <w:rFonts w:ascii="Arial" w:hAnsi="Arial" w:cs="Arial"/>
                <w:bCs/>
                <w:sz w:val="22"/>
                <w:szCs w:val="22"/>
              </w:rPr>
            </w:pPr>
            <w:bookmarkStart w:id="4" w:name="_GoBack"/>
            <w:r w:rsidRPr="000D65F1">
              <w:rPr>
                <w:rFonts w:ascii="Arial" w:hAnsi="Arial" w:cs="Arial"/>
                <w:color w:val="000000"/>
                <w:sz w:val="22"/>
                <w:szCs w:val="22"/>
              </w:rPr>
              <w:t xml:space="preserve">запасные части к котельному оборудованию </w:t>
            </w:r>
            <w:r w:rsidR="00E86291" w:rsidRPr="000D65F1">
              <w:rPr>
                <w:rFonts w:ascii="Arial" w:hAnsi="Arial" w:cs="Arial"/>
                <w:color w:val="000000"/>
                <w:sz w:val="22"/>
                <w:szCs w:val="22"/>
              </w:rPr>
              <w:t xml:space="preserve"> </w:t>
            </w:r>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B217BD">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E86291">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C5C19">
        <w:trPr>
          <w:trHeight w:val="1203"/>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C139F4">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9E60D5">
              <w:rPr>
                <w:rFonts w:ascii="Arial" w:hAnsi="Arial" w:cs="Arial"/>
                <w:sz w:val="22"/>
                <w:szCs w:val="22"/>
                <w:lang w:eastAsia="en-US"/>
              </w:rPr>
              <w:t>0</w:t>
            </w:r>
            <w:r w:rsidR="00E86291">
              <w:rPr>
                <w:rFonts w:ascii="Arial" w:hAnsi="Arial" w:cs="Arial"/>
                <w:sz w:val="22"/>
                <w:szCs w:val="22"/>
                <w:lang w:eastAsia="en-US"/>
              </w:rPr>
              <w:t>9</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86291">
              <w:rPr>
                <w:rFonts w:ascii="Arial" w:hAnsi="Arial" w:cs="Arial"/>
                <w:sz w:val="22"/>
                <w:szCs w:val="22"/>
                <w:lang w:eastAsia="en-US"/>
              </w:rPr>
              <w:t>20</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9C5C19">
              <w:rPr>
                <w:rFonts w:ascii="Arial" w:hAnsi="Arial" w:cs="Arial"/>
                <w:sz w:val="22"/>
                <w:szCs w:val="22"/>
                <w:lang w:eastAsia="en-US"/>
              </w:rPr>
              <w:t>на бумажном носителе</w:t>
            </w:r>
          </w:p>
          <w:p w:rsidR="009C5C19" w:rsidRPr="00C43003" w:rsidRDefault="00BC5425"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r w:rsidR="009C5C19"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0D65F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автономный округ - Югра, город Сургут, ул. </w:t>
            </w:r>
            <w:r w:rsidRPr="00C43003">
              <w:rPr>
                <w:rFonts w:ascii="Arial" w:hAnsi="Arial" w:cs="Arial"/>
                <w:color w:val="000000"/>
                <w:sz w:val="22"/>
                <w:szCs w:val="22"/>
              </w:rPr>
              <w:lastRenderedPageBreak/>
              <w:t>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Pr="00C43003" w:rsidRDefault="00FA6140" w:rsidP="00E86291">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65F1" w:rsidP="000D65F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217BD" w:rsidRPr="00C43003" w:rsidTr="00BE38ED">
        <w:trPr>
          <w:trHeight w:val="979"/>
        </w:trPr>
        <w:tc>
          <w:tcPr>
            <w:tcW w:w="708" w:type="dxa"/>
          </w:tcPr>
          <w:p w:rsidR="00B217BD" w:rsidRPr="00C43003" w:rsidRDefault="00B217BD" w:rsidP="00B217BD">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217BD" w:rsidRPr="00C43003" w:rsidRDefault="00B217BD" w:rsidP="00B217BD">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B217BD" w:rsidRDefault="00B217BD" w:rsidP="00B217BD">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B217BD" w:rsidRDefault="00B217BD" w:rsidP="00B217BD">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B217BD" w:rsidRDefault="00B217BD" w:rsidP="00B217BD">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B217BD" w:rsidRDefault="00B217BD" w:rsidP="00B217BD">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217BD" w:rsidRDefault="00B217BD" w:rsidP="00B217BD">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217BD" w:rsidRPr="00C43003" w:rsidRDefault="00B217BD" w:rsidP="00B217BD">
            <w:pPr>
              <w:spacing w:line="276" w:lineRule="auto"/>
              <w:ind w:left="568" w:hanging="568"/>
              <w:jc w:val="left"/>
              <w:rPr>
                <w:rFonts w:ascii="Arial" w:hAnsi="Arial" w:cs="Arial"/>
                <w:sz w:val="22"/>
                <w:szCs w:val="22"/>
              </w:rPr>
            </w:pPr>
          </w:p>
        </w:tc>
        <w:tc>
          <w:tcPr>
            <w:tcW w:w="3828" w:type="dxa"/>
          </w:tcPr>
          <w:p w:rsidR="00B217BD" w:rsidRPr="00C43003" w:rsidRDefault="00B217BD" w:rsidP="00B217B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217BD" w:rsidRPr="00C43003" w:rsidRDefault="00B217BD" w:rsidP="00B217B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217BD" w:rsidRPr="00C43003" w:rsidRDefault="00B217BD" w:rsidP="00B217B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217BD" w:rsidRPr="00C43003" w:rsidRDefault="00B217BD" w:rsidP="00B217BD">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B217BD" w:rsidRPr="00C43003" w:rsidRDefault="00B217BD" w:rsidP="00B217B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600" w:rsidRDefault="002E0600">
      <w:r>
        <w:separator/>
      </w:r>
    </w:p>
  </w:endnote>
  <w:endnote w:type="continuationSeparator" w:id="0">
    <w:p w:rsidR="002E0600" w:rsidRDefault="002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9C5C19">
          <w:rPr>
            <w:noProof/>
          </w:rPr>
          <w:t>3</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600" w:rsidRDefault="002E0600">
      <w:r>
        <w:separator/>
      </w:r>
    </w:p>
  </w:footnote>
  <w:footnote w:type="continuationSeparator" w:id="0">
    <w:p w:rsidR="002E0600" w:rsidRDefault="002E0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5F1"/>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600"/>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7A4"/>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56D11"/>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C19"/>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7BD"/>
    <w:rsid w:val="00B2185D"/>
    <w:rsid w:val="00B22185"/>
    <w:rsid w:val="00B22672"/>
    <w:rsid w:val="00B22BBC"/>
    <w:rsid w:val="00B22F35"/>
    <w:rsid w:val="00B22F3C"/>
    <w:rsid w:val="00B243E7"/>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39F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625CF"/>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0286F-BBF6-4144-9AB3-FF40ACA4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4950</Words>
  <Characters>28218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70</cp:revision>
  <cp:lastPrinted>2015-12-04T08:31:00Z</cp:lastPrinted>
  <dcterms:created xsi:type="dcterms:W3CDTF">2015-09-04T07:33:00Z</dcterms:created>
  <dcterms:modified xsi:type="dcterms:W3CDTF">2019-09-10T11:43:00Z</dcterms:modified>
</cp:coreProperties>
</file>