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635A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6635A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6635A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6635A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E86291">
        <w:rPr>
          <w:rFonts w:ascii="Arial" w:hAnsi="Arial" w:cs="Arial"/>
          <w:color w:val="000000"/>
          <w:sz w:val="22"/>
          <w:szCs w:val="22"/>
        </w:rPr>
        <w:t>0</w:t>
      </w:r>
      <w:r w:rsidR="00766BB5">
        <w:rPr>
          <w:rFonts w:ascii="Arial" w:hAnsi="Arial" w:cs="Arial"/>
          <w:color w:val="000000"/>
          <w:sz w:val="22"/>
          <w:szCs w:val="22"/>
        </w:rPr>
        <w:t>0</w:t>
      </w:r>
      <w:r w:rsidR="00E86291">
        <w:rPr>
          <w:rFonts w:ascii="Arial" w:hAnsi="Arial" w:cs="Arial"/>
          <w:color w:val="000000"/>
          <w:sz w:val="22"/>
          <w:szCs w:val="22"/>
        </w:rPr>
        <w:t>6</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w:t>
      </w:r>
      <w:r w:rsidR="00E86291">
        <w:rPr>
          <w:rFonts w:ascii="Arial" w:hAnsi="Arial" w:cs="Arial"/>
          <w:i/>
          <w:sz w:val="22"/>
          <w:szCs w:val="22"/>
        </w:rPr>
        <w:t>9</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E86291" w:rsidRDefault="00E86291" w:rsidP="00E86291">
            <w:pPr>
              <w:shd w:val="clear" w:color="auto" w:fill="FFFFFF"/>
              <w:spacing w:line="240" w:lineRule="auto"/>
              <w:ind w:firstLine="0"/>
              <w:rPr>
                <w:rFonts w:ascii="Arial" w:hAnsi="Arial" w:cs="Arial"/>
                <w:bCs/>
                <w:sz w:val="22"/>
                <w:szCs w:val="22"/>
              </w:rPr>
            </w:pPr>
            <w:r w:rsidRPr="00E86291">
              <w:rPr>
                <w:rFonts w:ascii="Arial" w:hAnsi="Arial" w:cs="Arial"/>
                <w:color w:val="000000"/>
                <w:sz w:val="22"/>
                <w:szCs w:val="22"/>
              </w:rPr>
              <w:t xml:space="preserve">запасные части для генератора ТВВ-800, ТВВ 165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703027"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102BF3" w:rsidRPr="00C43003">
              <w:rPr>
                <w:rFonts w:ascii="Arial" w:hAnsi="Arial" w:cs="Arial"/>
                <w:sz w:val="22"/>
                <w:szCs w:val="22"/>
              </w:rPr>
              <w:t xml:space="preserve">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703027" w:rsidRPr="00C43003" w:rsidRDefault="00D438DD" w:rsidP="00E86291">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8629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w:t>
            </w:r>
            <w:r w:rsidR="00E86291">
              <w:rPr>
                <w:rFonts w:ascii="Arial" w:hAnsi="Arial" w:cs="Arial"/>
                <w:sz w:val="22"/>
                <w:szCs w:val="22"/>
                <w:lang w:eastAsia="en-US"/>
              </w:rPr>
              <w:t>9</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86291">
              <w:rPr>
                <w:rFonts w:ascii="Arial" w:hAnsi="Arial" w:cs="Arial"/>
                <w:sz w:val="22"/>
                <w:szCs w:val="22"/>
                <w:lang w:eastAsia="en-US"/>
              </w:rPr>
              <w:t>20</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AE1BE0" w:rsidP="00E86291">
            <w:pPr>
              <w:tabs>
                <w:tab w:val="left" w:pos="0"/>
                <w:tab w:val="left" w:pos="5657"/>
              </w:tabs>
              <w:spacing w:line="276" w:lineRule="auto"/>
              <w:ind w:left="540" w:right="153" w:hanging="540"/>
              <w:jc w:val="left"/>
              <w:rPr>
                <w:rFonts w:ascii="Arial" w:hAnsi="Arial" w:cs="Arial"/>
                <w:b/>
                <w:i/>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филиал «Березовская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FA6140" w:rsidP="00E8629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86291" w:rsidP="00E8629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 xml:space="preserve">опускается подача предложений на отдельные позиции или часть позиций из перечня закупаемой </w:t>
            </w:r>
            <w:r w:rsidR="00CF7066" w:rsidRPr="00C43003">
              <w:rPr>
                <w:rFonts w:ascii="Arial" w:hAnsi="Arial" w:cs="Arial"/>
                <w:sz w:val="22"/>
                <w:szCs w:val="22"/>
              </w:rPr>
              <w:lastRenderedPageBreak/>
              <w:t>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5A3" w:rsidRDefault="006635A3">
      <w:r>
        <w:separator/>
      </w:r>
    </w:p>
  </w:endnote>
  <w:endnote w:type="continuationSeparator" w:id="0">
    <w:p w:rsidR="006635A3" w:rsidRDefault="0066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E86291">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5A3" w:rsidRDefault="006635A3">
      <w:r>
        <w:separator/>
      </w:r>
    </w:p>
  </w:footnote>
  <w:footnote w:type="continuationSeparator" w:id="0">
    <w:p w:rsidR="006635A3" w:rsidRDefault="0066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C9C3E"/>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E8928-839B-4F8B-9ECC-2957171D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28</Pages>
  <Words>5027</Words>
  <Characters>28656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65</cp:revision>
  <cp:lastPrinted>2015-12-04T08:31:00Z</cp:lastPrinted>
  <dcterms:created xsi:type="dcterms:W3CDTF">2015-09-04T07:33:00Z</dcterms:created>
  <dcterms:modified xsi:type="dcterms:W3CDTF">2019-09-09T08:30:00Z</dcterms:modified>
</cp:coreProperties>
</file>