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3668AA">
        <w:rPr>
          <w:rFonts w:ascii="Arial" w:hAnsi="Arial" w:cs="Arial"/>
          <w:sz w:val="20"/>
        </w:rPr>
        <w:t>9</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023340">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11</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13</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15</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19</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21</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23</w:t>
        </w:r>
        <w:r w:rsidR="001F2C0F" w:rsidRPr="00B7089A">
          <w:rPr>
            <w:rFonts w:ascii="Arial" w:hAnsi="Arial" w:cs="Arial"/>
            <w:webHidden/>
            <w:sz w:val="20"/>
            <w:szCs w:val="20"/>
          </w:rPr>
          <w:fldChar w:fldCharType="end"/>
        </w:r>
      </w:hyperlink>
    </w:p>
    <w:p w:rsidR="001F2C0F" w:rsidRPr="00B7089A" w:rsidRDefault="00023340">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023340">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27</w:t>
        </w:r>
        <w:r w:rsidR="001F2C0F" w:rsidRPr="00B7089A">
          <w:rPr>
            <w:rFonts w:ascii="Arial" w:hAnsi="Arial" w:cs="Arial"/>
            <w:webHidden/>
            <w:sz w:val="20"/>
            <w:szCs w:val="20"/>
          </w:rPr>
          <w:fldChar w:fldCharType="end"/>
        </w:r>
      </w:hyperlink>
    </w:p>
    <w:p w:rsidR="001F2C0F" w:rsidRPr="00B7089A" w:rsidRDefault="00023340">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776C66">
          <w:rPr>
            <w:rFonts w:ascii="Arial" w:hAnsi="Arial" w:cs="Arial"/>
            <w:webHidden/>
            <w:sz w:val="20"/>
            <w:szCs w:val="20"/>
          </w:rPr>
          <w:t>28</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1A2528">
        <w:rPr>
          <w:rFonts w:ascii="Arial" w:hAnsi="Arial" w:cs="Arial"/>
          <w:color w:val="000000"/>
          <w:sz w:val="20"/>
        </w:rPr>
        <w:t>№</w:t>
      </w:r>
      <w:r w:rsidR="00776C66" w:rsidRPr="00776C66">
        <w:rPr>
          <w:rFonts w:ascii="Arial" w:hAnsi="Arial" w:cs="Arial"/>
          <w:sz w:val="20"/>
        </w:rPr>
        <w:t>86</w:t>
      </w:r>
      <w:r w:rsidR="003B3795" w:rsidRPr="001A2528">
        <w:rPr>
          <w:rFonts w:ascii="Arial" w:hAnsi="Arial" w:cs="Arial"/>
          <w:color w:val="000000"/>
          <w:sz w:val="20"/>
        </w:rPr>
        <w:t xml:space="preserve"> </w:t>
      </w:r>
      <w:r w:rsidR="00F615D3" w:rsidRPr="001A2528">
        <w:rPr>
          <w:rFonts w:ascii="Arial" w:hAnsi="Arial" w:cs="Arial"/>
          <w:sz w:val="20"/>
        </w:rPr>
        <w:t xml:space="preserve">от </w:t>
      </w:r>
      <w:r w:rsidR="00F231F4">
        <w:rPr>
          <w:rFonts w:ascii="Arial" w:hAnsi="Arial" w:cs="Arial"/>
          <w:sz w:val="20"/>
        </w:rPr>
        <w:t>29 августа</w:t>
      </w:r>
      <w:r w:rsidR="001A2528">
        <w:rPr>
          <w:rFonts w:ascii="Arial" w:hAnsi="Arial" w:cs="Arial"/>
          <w:sz w:val="20"/>
        </w:rPr>
        <w:t xml:space="preserve"> 2019г</w:t>
      </w:r>
      <w:r w:rsidR="00F615D3" w:rsidRPr="007164D4">
        <w:rPr>
          <w:rFonts w:ascii="Arial" w:hAnsi="Arial" w:cs="Arial"/>
          <w:sz w:val="20"/>
        </w:rPr>
        <w:t>.</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documents</w:t>
        </w:r>
        <w:proofErr w:type="spellEnd"/>
        <w:r w:rsidR="00B7089A" w:rsidRPr="00E939AF">
          <w:rPr>
            <w:rStyle w:val="af2"/>
            <w:rFonts w:ascii="Arial" w:hAnsi="Arial" w:cs="Arial"/>
            <w:sz w:val="20"/>
          </w:rPr>
          <w:t>/</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F231F4">
        <w:trPr>
          <w:trHeight w:val="449"/>
          <w:tblHeader/>
        </w:trPr>
        <w:tc>
          <w:tcPr>
            <w:tcW w:w="498" w:type="dxa"/>
            <w:vAlign w:val="center"/>
          </w:tcPr>
          <w:p w:rsidR="00BC5425" w:rsidRPr="00B7089A" w:rsidRDefault="00BC5425" w:rsidP="001A2528">
            <w:pPr>
              <w:spacing w:line="240"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231F4">
            <w:pPr>
              <w:spacing w:line="240" w:lineRule="auto"/>
              <w:ind w:left="540" w:hanging="540"/>
              <w:jc w:val="left"/>
              <w:rPr>
                <w:rFonts w:ascii="Arial" w:hAnsi="Arial" w:cs="Arial"/>
                <w:b/>
                <w:sz w:val="20"/>
              </w:rPr>
            </w:pPr>
            <w:r w:rsidRPr="00B7089A">
              <w:rPr>
                <w:rFonts w:ascii="Arial" w:hAnsi="Arial" w:cs="Arial"/>
                <w:b/>
                <w:sz w:val="20"/>
              </w:rPr>
              <w:t>п/</w:t>
            </w:r>
            <w:proofErr w:type="spellStart"/>
            <w:r w:rsidRPr="00B7089A">
              <w:rPr>
                <w:rFonts w:ascii="Arial" w:hAnsi="Arial" w:cs="Arial"/>
                <w:b/>
                <w:sz w:val="20"/>
              </w:rPr>
              <w:t>пп</w:t>
            </w:r>
            <w:proofErr w:type="spellEnd"/>
          </w:p>
        </w:tc>
        <w:tc>
          <w:tcPr>
            <w:tcW w:w="3969" w:type="dxa"/>
          </w:tcPr>
          <w:p w:rsidR="00BC5425" w:rsidRPr="00B7089A" w:rsidRDefault="00BC5425" w:rsidP="001A2528">
            <w:pPr>
              <w:pStyle w:val="24"/>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1A2528">
            <w:pPr>
              <w:pStyle w:val="24"/>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F231F4" w:rsidP="00776C66">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Миниземснаряд «Крот-6»</w:t>
            </w:r>
            <w:bookmarkStart w:id="4" w:name="_GoBack"/>
            <w:bookmarkEnd w:id="4"/>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3668AA">
              <w:rPr>
                <w:rFonts w:ascii="Arial" w:hAnsi="Arial" w:cs="Arial"/>
                <w:sz w:val="20"/>
                <w:lang w:eastAsia="en-US"/>
              </w:rPr>
              <w:t>Севостьянов Станислав Валерьевич</w:t>
            </w:r>
          </w:p>
          <w:p w:rsidR="00BC5425" w:rsidRPr="004D7E1D" w:rsidRDefault="00BC5425" w:rsidP="001A2528">
            <w:pPr>
              <w:spacing w:line="276" w:lineRule="auto"/>
              <w:ind w:right="153"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r w:rsidR="003668AA" w:rsidRPr="003668AA">
              <w:rPr>
                <w:rStyle w:val="af2"/>
                <w:rFonts w:ascii="Arial" w:hAnsi="Arial" w:cs="Arial"/>
                <w:sz w:val="20"/>
                <w:lang w:eastAsia="en-US"/>
              </w:rPr>
              <w:t xml:space="preserve"> </w:t>
            </w: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E459C0">
              <w:rPr>
                <w:rFonts w:ascii="Arial" w:hAnsi="Arial" w:cs="Arial"/>
                <w:sz w:val="20"/>
                <w:lang w:eastAsia="en-US"/>
              </w:rPr>
              <w:t>(</w:t>
            </w:r>
            <w:r w:rsidR="00336F54" w:rsidRPr="003668AA">
              <w:rPr>
                <w:rFonts w:ascii="Arial" w:hAnsi="Arial" w:cs="Arial"/>
                <w:sz w:val="20"/>
                <w:lang w:eastAsia="en-US"/>
              </w:rPr>
              <w:t>39153</w:t>
            </w:r>
            <w:r w:rsidR="00E459C0">
              <w:rPr>
                <w:rFonts w:ascii="Arial" w:hAnsi="Arial" w:cs="Arial"/>
                <w:sz w:val="20"/>
                <w:lang w:eastAsia="en-US"/>
              </w:rPr>
              <w:t>)</w:t>
            </w:r>
            <w:r w:rsidR="00D92B0A" w:rsidRPr="004D7E1D">
              <w:rPr>
                <w:rFonts w:ascii="Arial" w:hAnsi="Arial" w:cs="Arial"/>
                <w:sz w:val="20"/>
                <w:lang w:val="en-US" w:eastAsia="en-US"/>
              </w:rPr>
              <w:t> </w:t>
            </w:r>
            <w:r w:rsidR="00336F54" w:rsidRPr="003668AA">
              <w:rPr>
                <w:rFonts w:ascii="Arial" w:hAnsi="Arial" w:cs="Arial"/>
                <w:sz w:val="20"/>
                <w:lang w:eastAsia="en-US"/>
              </w:rPr>
              <w:t>71-</w:t>
            </w:r>
            <w:r w:rsidR="003668AA">
              <w:rPr>
                <w:rFonts w:ascii="Arial" w:hAnsi="Arial" w:cs="Arial"/>
                <w:sz w:val="20"/>
                <w:lang w:eastAsia="en-US"/>
              </w:rPr>
              <w:t>249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0"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purchase</w:t>
              </w:r>
              <w:proofErr w:type="spellEnd"/>
              <w:r w:rsidR="00B7089A" w:rsidRPr="004D7E1D">
                <w:rPr>
                  <w:rStyle w:val="af2"/>
                  <w:rFonts w:ascii="Arial" w:hAnsi="Arial" w:cs="Arial"/>
                  <w:sz w:val="20"/>
                  <w:lang w:eastAsia="en-US"/>
                </w:rPr>
                <w:t>/</w:t>
              </w:r>
              <w:proofErr w:type="spellStart"/>
              <w:r w:rsidR="00B7089A" w:rsidRPr="004D7E1D">
                <w:rPr>
                  <w:rStyle w:val="af2"/>
                  <w:rFonts w:ascii="Arial" w:hAnsi="Arial" w:cs="Arial"/>
                  <w:sz w:val="20"/>
                  <w:lang w:eastAsia="en-US"/>
                </w:rPr>
                <w:t>announcement</w:t>
              </w:r>
              <w:proofErr w:type="spellEnd"/>
              <w:r w:rsidR="00B7089A" w:rsidRPr="004D7E1D">
                <w:rPr>
                  <w:rStyle w:val="af2"/>
                  <w:rFonts w:ascii="Arial" w:hAnsi="Arial" w:cs="Arial"/>
                  <w:sz w:val="20"/>
                  <w:lang w:eastAsia="en-US"/>
                </w:rPr>
                <w:t>/</w:t>
              </w:r>
            </w:hyperlink>
            <w:r w:rsidRPr="004D7E1D">
              <w:rPr>
                <w:rFonts w:ascii="Arial" w:hAnsi="Arial" w:cs="Arial"/>
                <w:sz w:val="20"/>
                <w:lang w:eastAsia="en-US"/>
              </w:rPr>
              <w:t>)</w:t>
            </w:r>
          </w:p>
          <w:p w:rsidR="00BC5425" w:rsidRPr="004D7E1D" w:rsidRDefault="00BC5425" w:rsidP="00F231F4">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F231F4">
              <w:rPr>
                <w:rFonts w:ascii="Arial" w:hAnsi="Arial" w:cs="Arial"/>
                <w:b/>
                <w:sz w:val="20"/>
                <w:lang w:eastAsia="en-US"/>
              </w:rPr>
              <w:t>29.08</w:t>
            </w:r>
            <w:r w:rsidR="001A2528" w:rsidRPr="001A2528">
              <w:rPr>
                <w:rFonts w:ascii="Arial" w:hAnsi="Arial" w:cs="Arial"/>
                <w:b/>
                <w:sz w:val="20"/>
                <w:lang w:eastAsia="en-US"/>
              </w:rPr>
              <w:t>.2019г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F231F4">
              <w:rPr>
                <w:rFonts w:ascii="Arial" w:hAnsi="Arial" w:cs="Arial"/>
                <w:b/>
                <w:sz w:val="20"/>
                <w:lang w:eastAsia="en-US"/>
              </w:rPr>
              <w:t>13.09</w:t>
            </w:r>
            <w:r w:rsidR="001A2528" w:rsidRPr="001A2528">
              <w:rPr>
                <w:rFonts w:ascii="Arial" w:hAnsi="Arial" w:cs="Arial"/>
                <w:b/>
                <w:sz w:val="20"/>
                <w:lang w:eastAsia="en-US"/>
              </w:rPr>
              <w:t>.2019г</w:t>
            </w:r>
            <w:r w:rsidRPr="007164D4">
              <w:rPr>
                <w:rFonts w:ascii="Arial" w:hAnsi="Arial" w:cs="Arial"/>
                <w:sz w:val="20"/>
                <w:lang w:eastAsia="en-US"/>
              </w:rPr>
              <w:t>.</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r w:rsidR="00F231F4">
              <w:rPr>
                <w:rFonts w:ascii="Arial" w:hAnsi="Arial" w:cs="Arial"/>
                <w:sz w:val="20"/>
              </w:rPr>
              <w:t>Приложение 2 «Технические требования»</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E459C0">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E459C0">
        <w:trPr>
          <w:trHeight w:val="4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 xml:space="preserve">В приоритетном порядке будут рассматриваться </w:t>
            </w:r>
            <w:r w:rsidRPr="00B7089A">
              <w:rPr>
                <w:rFonts w:ascii="Arial" w:hAnsi="Arial" w:cs="Arial"/>
                <w:sz w:val="20"/>
              </w:rPr>
              <w:lastRenderedPageBreak/>
              <w:t>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6</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9D7F6A" w:rsidRPr="00B7089A" w:rsidRDefault="00AC3132" w:rsidP="00E459C0">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Продукция должна иметь разрешение на применение </w:t>
            </w:r>
            <w:proofErr w:type="spellStart"/>
            <w:r w:rsidRPr="00B7089A">
              <w:rPr>
                <w:rFonts w:ascii="Arial" w:hAnsi="Arial" w:cs="Arial"/>
                <w:sz w:val="20"/>
              </w:rPr>
              <w:t>Ростехнадзора</w:t>
            </w:r>
            <w:proofErr w:type="spellEnd"/>
            <w:r w:rsidRPr="00B7089A">
              <w:rPr>
                <w:rFonts w:ascii="Arial" w:hAnsi="Arial" w:cs="Arial"/>
                <w:sz w:val="20"/>
              </w:rPr>
              <w:t xml:space="preserve"> (при необходимости).</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3668AA">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r w:rsidR="003668AA" w:rsidRPr="003668AA">
              <w:rPr>
                <w:rStyle w:val="af2"/>
                <w:rFonts w:ascii="Arial" w:hAnsi="Arial" w:cs="Arial"/>
                <w:sz w:val="20"/>
                <w:lang w:val="en-US" w:eastAsia="en-US"/>
              </w:rPr>
              <w:t>Sevostyanov</w:t>
            </w:r>
            <w:r w:rsidR="003668AA" w:rsidRPr="003668AA">
              <w:rPr>
                <w:rStyle w:val="af2"/>
                <w:rFonts w:ascii="Arial" w:hAnsi="Arial" w:cs="Arial"/>
                <w:sz w:val="20"/>
                <w:lang w:eastAsia="en-US"/>
              </w:rPr>
              <w:t>_</w:t>
            </w:r>
            <w:r w:rsidR="003668AA" w:rsidRPr="003668AA">
              <w:rPr>
                <w:rStyle w:val="af2"/>
                <w:rFonts w:ascii="Arial" w:hAnsi="Arial" w:cs="Arial"/>
                <w:sz w:val="20"/>
                <w:lang w:val="en-US" w:eastAsia="en-US"/>
              </w:rPr>
              <w:t>S</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unipro</w:t>
            </w:r>
            <w:r w:rsidR="003668AA" w:rsidRPr="003668AA">
              <w:rPr>
                <w:rStyle w:val="af2"/>
                <w:rFonts w:ascii="Arial" w:hAnsi="Arial" w:cs="Arial"/>
                <w:sz w:val="20"/>
                <w:lang w:eastAsia="en-US"/>
              </w:rPr>
              <w:t>.</w:t>
            </w:r>
            <w:r w:rsidR="003668AA" w:rsidRPr="003668AA">
              <w:rPr>
                <w:rStyle w:val="af2"/>
                <w:rFonts w:ascii="Arial" w:hAnsi="Arial" w:cs="Arial"/>
                <w:sz w:val="20"/>
                <w:lang w:val="en-US" w:eastAsia="en-US"/>
              </w:rPr>
              <w:t>energy</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w:t>
              </w:r>
              <w:proofErr w:type="spellStart"/>
              <w:r w:rsidR="00B7089A" w:rsidRPr="00E939AF">
                <w:rPr>
                  <w:rStyle w:val="af2"/>
                  <w:rFonts w:ascii="Arial" w:hAnsi="Arial" w:cs="Arial"/>
                  <w:i/>
                  <w:sz w:val="20"/>
                </w:rPr>
                <w:t>files</w:t>
              </w:r>
              <w:proofErr w:type="spellEnd"/>
              <w:r w:rsidR="00B7089A" w:rsidRPr="00E939AF">
                <w:rPr>
                  <w:rStyle w:val="af2"/>
                  <w:rFonts w:ascii="Arial" w:hAnsi="Arial" w:cs="Arial"/>
                  <w:i/>
                  <w:sz w:val="20"/>
                </w:rPr>
                <w:t>/117/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3668A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2"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w:t>
              </w:r>
              <w:proofErr w:type="spellStart"/>
              <w:r w:rsidR="00B7089A" w:rsidRPr="00E939AF">
                <w:rPr>
                  <w:rStyle w:val="af2"/>
                  <w:rFonts w:ascii="Arial" w:hAnsi="Arial" w:cs="Arial"/>
                  <w:sz w:val="20"/>
                </w:rPr>
                <w:t>purchase</w:t>
              </w:r>
              <w:proofErr w:type="spellEnd"/>
              <w:r w:rsidR="00B7089A" w:rsidRPr="00E939AF">
                <w:rPr>
                  <w:rStyle w:val="af2"/>
                  <w:rFonts w:ascii="Arial" w:hAnsi="Arial" w:cs="Arial"/>
                  <w:sz w:val="20"/>
                </w:rPr>
                <w:t>/</w:t>
              </w:r>
              <w:proofErr w:type="spellStart"/>
              <w:r w:rsidR="00B7089A" w:rsidRPr="00E939AF">
                <w:rPr>
                  <w:rStyle w:val="af2"/>
                  <w:rFonts w:ascii="Arial" w:hAnsi="Arial" w:cs="Arial"/>
                  <w:sz w:val="20"/>
                </w:rPr>
                <w:t>accreditation</w:t>
              </w:r>
              <w:proofErr w:type="spellEnd"/>
              <w:r w:rsidR="00B7089A" w:rsidRPr="00E939AF">
                <w:rPr>
                  <w:rStyle w:val="af2"/>
                  <w:rFonts w:ascii="Arial" w:hAnsi="Arial" w:cs="Arial"/>
                  <w:sz w:val="20"/>
                </w:rPr>
                <w:t>/</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00707A" w:rsidP="00F3026D">
      <w:pPr>
        <w:pStyle w:val="a4"/>
        <w:numPr>
          <w:ilvl w:val="0"/>
          <w:numId w:val="0"/>
        </w:numPr>
        <w:spacing w:line="240" w:lineRule="auto"/>
        <w:rPr>
          <w:rFonts w:ascii="Arial" w:hAnsi="Arial" w:cs="Arial"/>
          <w:b/>
          <w:sz w:val="20"/>
        </w:rPr>
      </w:pPr>
      <w:r>
        <w:rPr>
          <w:rFonts w:ascii="Arial" w:hAnsi="Arial" w:cs="Arial"/>
          <w:b/>
          <w:sz w:val="20"/>
        </w:rPr>
        <w:t>И.о</w:t>
      </w:r>
      <w:r w:rsidR="00EB10EC">
        <w:rPr>
          <w:rFonts w:ascii="Arial" w:hAnsi="Arial" w:cs="Arial"/>
          <w:b/>
          <w:sz w:val="20"/>
        </w:rPr>
        <w:t>.</w:t>
      </w:r>
      <w:r w:rsidR="00D7762D" w:rsidRPr="00B7089A">
        <w:rPr>
          <w:rFonts w:ascii="Arial" w:hAnsi="Arial" w:cs="Arial"/>
          <w:b/>
          <w:sz w:val="20"/>
        </w:rPr>
        <w:t xml:space="preserve"> директора</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proofErr w:type="gramStart"/>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proofErr w:type="gramEnd"/>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00707A">
        <w:rPr>
          <w:rFonts w:ascii="Arial" w:hAnsi="Arial" w:cs="Arial"/>
          <w:b/>
          <w:sz w:val="20"/>
        </w:rPr>
        <w:t>А.А. Исаева</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w:t>
      </w:r>
      <w:proofErr w:type="gramStart"/>
      <w:r w:rsidRPr="00B7089A">
        <w:rPr>
          <w:rFonts w:ascii="Arial" w:hAnsi="Arial" w:cs="Arial"/>
          <w:sz w:val="20"/>
        </w:rPr>
        <w:t>_»_</w:t>
      </w:r>
      <w:proofErr w:type="gramEnd"/>
      <w:r w:rsidRPr="00B7089A">
        <w:rPr>
          <w:rFonts w:ascii="Arial" w:hAnsi="Arial" w:cs="Arial"/>
          <w:sz w:val="20"/>
        </w:rPr>
        <w:t>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3"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w:t>
      </w:r>
      <w:proofErr w:type="gramStart"/>
      <w:r w:rsidRPr="00B7089A">
        <w:rPr>
          <w:rFonts w:ascii="Arial" w:hAnsi="Arial" w:cs="Arial"/>
          <w:sz w:val="20"/>
        </w:rPr>
        <w:t xml:space="preserve">с </w:t>
      </w:r>
      <w:r w:rsidR="00F377F9" w:rsidRPr="00B7089A">
        <w:rPr>
          <w:rFonts w:ascii="Arial" w:hAnsi="Arial" w:cs="Arial"/>
          <w:sz w:val="20"/>
        </w:rPr>
        <w:t xml:space="preserve"> </w:t>
      </w:r>
      <w:r w:rsidR="00141345" w:rsidRPr="00B7089A">
        <w:rPr>
          <w:rFonts w:ascii="Arial" w:hAnsi="Arial" w:cs="Arial"/>
          <w:sz w:val="20"/>
        </w:rPr>
        <w:t>настоящим</w:t>
      </w:r>
      <w:proofErr w:type="gramEnd"/>
      <w:r w:rsidR="00141345" w:rsidRPr="00B7089A">
        <w:rPr>
          <w:rFonts w:ascii="Arial" w:hAnsi="Arial" w:cs="Arial"/>
          <w:sz w:val="20"/>
        </w:rPr>
        <w:t xml:space="preserve">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776C66" w:rsidRPr="00B7089A">
        <w:rPr>
          <w:rFonts w:ascii="Arial" w:hAnsi="Arial" w:cs="Arial"/>
          <w:color w:val="000000"/>
          <w:sz w:val="20"/>
        </w:rPr>
        <w:t>График поставки товара (форма</w:t>
      </w:r>
      <w:r w:rsidR="00776C66" w:rsidRPr="00B7089A">
        <w:rPr>
          <w:rFonts w:ascii="Arial" w:hAnsi="Arial" w:cs="Arial"/>
          <w:noProof/>
          <w:color w:val="000000"/>
          <w:sz w:val="20"/>
        </w:rPr>
        <w:t xml:space="preserve"> 3</w:t>
      </w:r>
      <w:proofErr w:type="gramStart"/>
      <w:r w:rsidR="00776C66" w:rsidRPr="00B7089A">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w:t>
      </w:r>
      <w:proofErr w:type="gramEnd"/>
      <w:r w:rsidR="00055407" w:rsidRPr="00B7089A">
        <w:rPr>
          <w:rFonts w:ascii="Arial" w:hAnsi="Arial" w:cs="Arial"/>
          <w:color w:val="000000"/>
          <w:sz w:val="20"/>
        </w:rPr>
        <w:t xml:space="preserve">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proofErr w:type="gramStart"/>
      <w:r w:rsidR="00CB1227" w:rsidRPr="00B7089A">
        <w:rPr>
          <w:rFonts w:ascii="Arial" w:hAnsi="Arial" w:cs="Arial"/>
          <w:color w:val="000000"/>
          <w:sz w:val="20"/>
        </w:rPr>
        <w:t xml:space="preserve">) </w:t>
      </w:r>
      <w:r w:rsidRPr="00B7089A">
        <w:rPr>
          <w:rFonts w:ascii="Arial" w:hAnsi="Arial" w:cs="Arial"/>
          <w:color w:val="000000"/>
          <w:sz w:val="20"/>
        </w:rPr>
        <w:t xml:space="preserve"> на</w:t>
      </w:r>
      <w:proofErr w:type="gramEnd"/>
      <w:r w:rsidRPr="00B7089A">
        <w:rPr>
          <w:rFonts w:ascii="Arial" w:hAnsi="Arial" w:cs="Arial"/>
          <w:color w:val="000000"/>
          <w:sz w:val="20"/>
        </w:rPr>
        <w:t xml:space="preserve">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lastRenderedPageBreak/>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776C66" w:rsidRPr="00776C66">
        <w:rPr>
          <w:rFonts w:ascii="Arial" w:hAnsi="Arial" w:cs="Arial"/>
          <w:color w:val="000000"/>
          <w:sz w:val="20"/>
        </w:rPr>
        <w:t>Анкета Участника (форма 5</w:t>
      </w:r>
      <w:proofErr w:type="gramStart"/>
      <w:r w:rsidR="00776C66" w:rsidRPr="00776C6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776C66" w:rsidRPr="00776C66">
        <w:rPr>
          <w:rFonts w:ascii="Arial" w:hAnsi="Arial" w:cs="Arial"/>
          <w:color w:val="000000"/>
          <w:sz w:val="20"/>
        </w:rPr>
        <w:t>Справка о перечне и годовых объемах выполнения аналогичных договоров (форма 6</w:t>
      </w:r>
      <w:r w:rsidR="00776C66" w:rsidRPr="00776C6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proofErr w:type="gramStart"/>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w:t>
      </w:r>
      <w:proofErr w:type="gramEnd"/>
      <w:r w:rsidR="0038126F" w:rsidRPr="00B7089A">
        <w:rPr>
          <w:rFonts w:ascii="Arial" w:hAnsi="Arial" w:cs="Arial"/>
          <w:color w:val="000000"/>
          <w:sz w:val="20"/>
        </w:rPr>
        <w:t xml:space="preserve">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B7089A">
        <w:rPr>
          <w:rFonts w:ascii="Arial" w:hAnsi="Arial" w:cs="Arial"/>
          <w:sz w:val="20"/>
        </w:rPr>
        <w:t>ХХХ</w:t>
      </w:r>
      <w:proofErr w:type="spellEnd"/>
      <w:r w:rsidRPr="00B7089A">
        <w:rPr>
          <w:rFonts w:ascii="Arial" w:hAnsi="Arial" w:cs="Arial"/>
          <w:sz w:val="20"/>
        </w:rPr>
        <w:t xml:space="preserve"> </w:t>
      </w:r>
      <w:r w:rsidRPr="00B7089A">
        <w:rPr>
          <w:rFonts w:ascii="Arial" w:hAnsi="Arial" w:cs="Arial"/>
          <w:sz w:val="20"/>
          <w:lang w:val="en-US"/>
        </w:rPr>
        <w:t>XXX</w:t>
      </w:r>
      <w:r w:rsidRPr="00B7089A">
        <w:rPr>
          <w:rFonts w:ascii="Arial" w:hAnsi="Arial" w:cs="Arial"/>
          <w:sz w:val="20"/>
        </w:rPr>
        <w:t xml:space="preserve">, ХХ руб., а также дополнить расшифровкой словами, </w:t>
      </w:r>
      <w:proofErr w:type="gramStart"/>
      <w:r w:rsidRPr="00B7089A">
        <w:rPr>
          <w:rFonts w:ascii="Arial" w:hAnsi="Arial" w:cs="Arial"/>
          <w:sz w:val="20"/>
        </w:rPr>
        <w:t>например</w:t>
      </w:r>
      <w:proofErr w:type="gramEnd"/>
      <w:r w:rsidRPr="00B7089A">
        <w:rPr>
          <w:rFonts w:ascii="Arial" w:hAnsi="Arial" w:cs="Arial"/>
          <w:sz w:val="20"/>
        </w:rPr>
        <w:t>: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срок действия Предложения </w:t>
      </w:r>
      <w:proofErr w:type="gramStart"/>
      <w:r w:rsidRPr="00B7089A">
        <w:rPr>
          <w:rFonts w:ascii="Arial" w:hAnsi="Arial" w:cs="Arial"/>
          <w:sz w:val="20"/>
        </w:rPr>
        <w:t>согласно требованию</w:t>
      </w:r>
      <w:proofErr w:type="gramEnd"/>
      <w:r w:rsidRPr="00B7089A">
        <w:rPr>
          <w:rFonts w:ascii="Arial" w:hAnsi="Arial" w:cs="Arial"/>
          <w:sz w:val="20"/>
        </w:rPr>
        <w:t xml:space="preserve">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Default="005703AD" w:rsidP="009A4A3C">
      <w:pPr>
        <w:tabs>
          <w:tab w:val="left" w:pos="851"/>
        </w:tabs>
        <w:spacing w:line="240" w:lineRule="auto"/>
        <w:ind w:left="851" w:hanging="851"/>
        <w:rPr>
          <w:rFonts w:ascii="Arial" w:hAnsi="Arial" w:cs="Arial"/>
          <w:sz w:val="20"/>
        </w:rPr>
      </w:pPr>
    </w:p>
    <w:p w:rsidR="003668AA" w:rsidRDefault="003668AA" w:rsidP="009A4A3C">
      <w:pPr>
        <w:tabs>
          <w:tab w:val="left" w:pos="851"/>
        </w:tabs>
        <w:spacing w:line="240" w:lineRule="auto"/>
        <w:ind w:left="851" w:hanging="851"/>
        <w:rPr>
          <w:rFonts w:ascii="Arial" w:hAnsi="Arial" w:cs="Arial"/>
          <w:sz w:val="20"/>
        </w:rPr>
      </w:pPr>
    </w:p>
    <w:p w:rsidR="003668AA" w:rsidRPr="00FC309D" w:rsidRDefault="003668AA"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776C6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proofErr w:type="spellStart"/>
            <w:r w:rsidRPr="00B7089A">
              <w:rPr>
                <w:rFonts w:ascii="Arial" w:hAnsi="Arial" w:cs="Arial"/>
                <w:b/>
                <w:bCs/>
                <w:sz w:val="20"/>
                <w:lang w:val="en-US"/>
              </w:rPr>
              <w:t>Таблица</w:t>
            </w:r>
            <w:proofErr w:type="spellEnd"/>
            <w:r w:rsidRPr="00B7089A">
              <w:rPr>
                <w:rFonts w:ascii="Arial" w:hAnsi="Arial" w:cs="Arial"/>
                <w:b/>
                <w:bCs/>
                <w:sz w:val="20"/>
              </w:rPr>
              <w:t xml:space="preserve"> </w:t>
            </w:r>
            <w:r w:rsidRPr="00B7089A">
              <w:rPr>
                <w:rFonts w:ascii="Arial" w:hAnsi="Arial" w:cs="Arial"/>
                <w:b/>
                <w:bCs/>
                <w:sz w:val="20"/>
                <w:lang w:val="en-US"/>
              </w:rPr>
              <w:t xml:space="preserve">3. </w:t>
            </w:r>
            <w:proofErr w:type="spellStart"/>
            <w:r w:rsidRPr="00B7089A">
              <w:rPr>
                <w:rFonts w:ascii="Arial" w:hAnsi="Arial" w:cs="Arial"/>
                <w:b/>
                <w:bCs/>
                <w:sz w:val="20"/>
                <w:lang w:val="en-US"/>
              </w:rPr>
              <w:t>Обеспечение</w:t>
            </w:r>
            <w:proofErr w:type="spellEnd"/>
            <w:r w:rsidRPr="00B7089A">
              <w:rPr>
                <w:rFonts w:ascii="Arial" w:hAnsi="Arial" w:cs="Arial"/>
                <w:b/>
                <w:bCs/>
                <w:sz w:val="20"/>
                <w:lang w:val="en-US"/>
              </w:rPr>
              <w:t xml:space="preserve"> </w:t>
            </w:r>
            <w:proofErr w:type="spellStart"/>
            <w:r w:rsidRPr="00B7089A">
              <w:rPr>
                <w:rFonts w:ascii="Arial" w:hAnsi="Arial" w:cs="Arial"/>
                <w:b/>
                <w:bCs/>
                <w:sz w:val="20"/>
                <w:lang w:val="en-US"/>
              </w:rPr>
              <w:t>обязательств</w:t>
            </w:r>
            <w:proofErr w:type="spellEnd"/>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proofErr w:type="spellStart"/>
            <w:r w:rsidRPr="00B7089A">
              <w:rPr>
                <w:rFonts w:ascii="Arial" w:hAnsi="Arial" w:cs="Arial"/>
                <w:b/>
                <w:sz w:val="20"/>
                <w:lang w:val="en-US"/>
              </w:rPr>
              <w:t>Требования</w:t>
            </w:r>
            <w:proofErr w:type="spellEnd"/>
            <w:r w:rsidRPr="00B7089A">
              <w:rPr>
                <w:rFonts w:ascii="Arial" w:hAnsi="Arial" w:cs="Arial"/>
                <w:b/>
                <w:sz w:val="20"/>
                <w:lang w:val="en-US"/>
              </w:rPr>
              <w:t xml:space="preserve"> </w:t>
            </w:r>
            <w:proofErr w:type="spellStart"/>
            <w:r w:rsidRPr="00B7089A">
              <w:rPr>
                <w:rFonts w:ascii="Arial" w:hAnsi="Arial" w:cs="Arial"/>
                <w:b/>
                <w:sz w:val="20"/>
                <w:lang w:val="en-US"/>
              </w:rPr>
              <w:t>Заказчика</w:t>
            </w:r>
            <w:proofErr w:type="spellEnd"/>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proofErr w:type="spellStart"/>
            <w:r w:rsidRPr="00B7089A">
              <w:rPr>
                <w:rFonts w:ascii="Arial" w:hAnsi="Arial" w:cs="Arial"/>
                <w:b/>
                <w:sz w:val="20"/>
                <w:lang w:val="en-US"/>
              </w:rPr>
              <w:t>Предложение</w:t>
            </w:r>
            <w:proofErr w:type="spellEnd"/>
            <w:r w:rsidRPr="00B7089A">
              <w:rPr>
                <w:rFonts w:ascii="Arial" w:hAnsi="Arial" w:cs="Arial"/>
                <w:b/>
                <w:sz w:val="20"/>
              </w:rPr>
              <w:t xml:space="preserve"> </w:t>
            </w:r>
            <w:proofErr w:type="spellStart"/>
            <w:r w:rsidRPr="00B7089A">
              <w:rPr>
                <w:rFonts w:ascii="Arial" w:hAnsi="Arial" w:cs="Arial"/>
                <w:b/>
                <w:sz w:val="20"/>
                <w:lang w:val="en-US"/>
              </w:rPr>
              <w:t>Участника</w:t>
            </w:r>
            <w:proofErr w:type="spellEnd"/>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Default="005703AD" w:rsidP="009A4A3C">
      <w:pPr>
        <w:tabs>
          <w:tab w:val="left" w:pos="851"/>
        </w:tabs>
        <w:spacing w:line="240" w:lineRule="auto"/>
        <w:ind w:left="851" w:hanging="851"/>
        <w:rPr>
          <w:rFonts w:ascii="Arial" w:hAnsi="Arial" w:cs="Arial"/>
          <w:snapToGrid/>
          <w:sz w:val="20"/>
        </w:rPr>
      </w:pPr>
    </w:p>
    <w:p w:rsidR="003668AA" w:rsidRPr="00FC309D" w:rsidRDefault="003668AA"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776C6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3668AA" w:rsidRDefault="003668AA" w:rsidP="003668AA">
      <w:pPr>
        <w:pStyle w:val="a4"/>
        <w:numPr>
          <w:ilvl w:val="0"/>
          <w:numId w:val="0"/>
        </w:numPr>
        <w:tabs>
          <w:tab w:val="num" w:pos="1560"/>
        </w:tabs>
        <w:spacing w:line="276" w:lineRule="auto"/>
        <w:rPr>
          <w:rFonts w:ascii="Arial" w:hAnsi="Arial" w:cs="Arial"/>
          <w:b/>
          <w:sz w:val="20"/>
        </w:rPr>
      </w:pPr>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B7089A">
        <w:rPr>
          <w:rFonts w:ascii="Arial" w:hAnsi="Arial" w:cs="Arial"/>
          <w:sz w:val="20"/>
        </w:rPr>
        <w:t>например</w:t>
      </w:r>
      <w:proofErr w:type="gramEnd"/>
      <w:r w:rsidRPr="00B7089A">
        <w:rPr>
          <w:rFonts w:ascii="Arial" w:hAnsi="Arial" w:cs="Arial"/>
          <w:sz w:val="20"/>
        </w:rPr>
        <w:t>:</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proofErr w:type="gramStart"/>
            <w:r w:rsidRPr="00B7089A">
              <w:rPr>
                <w:rFonts w:ascii="Arial" w:hAnsi="Arial" w:cs="Arial"/>
                <w:bCs/>
                <w:i/>
                <w:color w:val="000000"/>
                <w:sz w:val="20"/>
              </w:rPr>
              <w:t>Например</w:t>
            </w:r>
            <w:proofErr w:type="gramEnd"/>
            <w:r w:rsidRPr="00B7089A">
              <w:rPr>
                <w:rFonts w:ascii="Arial" w:hAnsi="Arial" w:cs="Arial"/>
                <w:bCs/>
                <w:i/>
                <w:color w:val="000000"/>
                <w:sz w:val="20"/>
              </w:rPr>
              <w:t>:</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B7089A">
        <w:rPr>
          <w:rFonts w:ascii="Arial" w:hAnsi="Arial" w:cs="Arial"/>
          <w:sz w:val="20"/>
        </w:rPr>
        <w:t>Microsoft</w:t>
      </w:r>
      <w:proofErr w:type="spellEnd"/>
      <w:r w:rsidRPr="00B7089A">
        <w:rPr>
          <w:rFonts w:ascii="Arial" w:hAnsi="Arial" w:cs="Arial"/>
          <w:sz w:val="20"/>
        </w:rPr>
        <w:t xml:space="preserve"> </w:t>
      </w:r>
      <w:proofErr w:type="spellStart"/>
      <w:r w:rsidRPr="00B7089A">
        <w:rPr>
          <w:rFonts w:ascii="Arial" w:hAnsi="Arial" w:cs="Arial"/>
          <w:sz w:val="20"/>
        </w:rPr>
        <w:t>Project</w:t>
      </w:r>
      <w:proofErr w:type="spellEnd"/>
      <w:r w:rsidRPr="00B7089A">
        <w:rPr>
          <w:rFonts w:ascii="Arial" w:hAnsi="Arial" w:cs="Arial"/>
          <w:sz w:val="20"/>
        </w:rPr>
        <w:t xml:space="preserve">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3668AA" w:rsidRPr="00B7089A" w:rsidRDefault="003668AA" w:rsidP="00537601">
      <w:pPr>
        <w:tabs>
          <w:tab w:val="left" w:pos="567"/>
        </w:tabs>
        <w:ind w:firstLine="0"/>
        <w:rPr>
          <w:rFonts w:ascii="Arial" w:hAnsi="Arial" w:cs="Arial"/>
          <w:sz w:val="20"/>
        </w:rPr>
      </w:pP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Default="00CE0A3A" w:rsidP="006173D7">
      <w:pPr>
        <w:tabs>
          <w:tab w:val="left" w:pos="993"/>
        </w:tabs>
        <w:spacing w:line="240" w:lineRule="auto"/>
        <w:ind w:left="1560" w:hanging="993"/>
        <w:rPr>
          <w:rFonts w:ascii="Arial" w:hAnsi="Arial" w:cs="Arial"/>
          <w:sz w:val="20"/>
        </w:rPr>
      </w:pPr>
    </w:p>
    <w:p w:rsidR="003668AA" w:rsidRPr="00B7089A" w:rsidRDefault="003668A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 xml:space="preserve">Регион предоставления </w:t>
            </w:r>
            <w:proofErr w:type="gramStart"/>
            <w:r w:rsidRPr="00B7089A">
              <w:rPr>
                <w:rFonts w:ascii="Arial" w:hAnsi="Arial" w:cs="Arial"/>
                <w:bCs/>
                <w:sz w:val="20"/>
              </w:rPr>
              <w:t>услуг:</w:t>
            </w:r>
            <w:r w:rsidRPr="00B7089A">
              <w:rPr>
                <w:rFonts w:ascii="Arial" w:hAnsi="Arial" w:cs="Arial"/>
                <w:bCs/>
                <w:sz w:val="20"/>
              </w:rPr>
              <w:br/>
            </w:r>
            <w:r w:rsidRPr="00B7089A">
              <w:rPr>
                <w:rFonts w:ascii="Arial" w:hAnsi="Arial" w:cs="Arial"/>
                <w:sz w:val="20"/>
              </w:rPr>
              <w:t>-</w:t>
            </w:r>
            <w:proofErr w:type="gramEnd"/>
            <w:r w:rsidRPr="00B7089A">
              <w:rPr>
                <w:rFonts w:ascii="Arial" w:hAnsi="Arial" w:cs="Arial"/>
                <w:sz w:val="20"/>
              </w:rPr>
              <w:t xml:space="preserve">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w:t>
            </w:r>
            <w:proofErr w:type="gramStart"/>
            <w:r w:rsidRPr="00B7089A">
              <w:rPr>
                <w:rFonts w:ascii="Arial" w:hAnsi="Arial" w:cs="Arial"/>
                <w:bCs/>
                <w:sz w:val="20"/>
              </w:rPr>
              <w:t>акционеры</w:t>
            </w:r>
            <w:r w:rsidRPr="00B7089A">
              <w:rPr>
                <w:rFonts w:ascii="Arial" w:hAnsi="Arial" w:cs="Arial"/>
                <w:bCs/>
                <w:sz w:val="20"/>
              </w:rPr>
              <w:br/>
            </w:r>
            <w:r w:rsidRPr="00B7089A">
              <w:rPr>
                <w:rFonts w:ascii="Arial" w:hAnsi="Arial" w:cs="Arial"/>
                <w:i/>
                <w:iCs/>
                <w:sz w:val="20"/>
              </w:rPr>
              <w:t>(</w:t>
            </w:r>
            <w:proofErr w:type="gramEnd"/>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 xml:space="preserve">(указать </w:t>
            </w:r>
            <w:proofErr w:type="gramStart"/>
            <w:r w:rsidRPr="00B7089A">
              <w:rPr>
                <w:rFonts w:ascii="Arial" w:hAnsi="Arial" w:cs="Arial"/>
                <w:i/>
                <w:sz w:val="20"/>
              </w:rPr>
              <w:t>наименование,  кем</w:t>
            </w:r>
            <w:proofErr w:type="gramEnd"/>
            <w:r w:rsidRPr="00B7089A">
              <w:rPr>
                <w:rFonts w:ascii="Arial" w:hAnsi="Arial" w:cs="Arial"/>
                <w:i/>
                <w:sz w:val="20"/>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 xml:space="preserve">(Руководящий, </w:t>
            </w:r>
            <w:proofErr w:type="spellStart"/>
            <w:r w:rsidRPr="00B7089A">
              <w:rPr>
                <w:rFonts w:ascii="Arial" w:hAnsi="Arial" w:cs="Arial"/>
                <w:i/>
                <w:sz w:val="20"/>
              </w:rPr>
              <w:t>инженерно</w:t>
            </w:r>
            <w:proofErr w:type="spellEnd"/>
            <w:r w:rsidRPr="00B7089A">
              <w:rPr>
                <w:rFonts w:ascii="Arial" w:hAnsi="Arial" w:cs="Arial"/>
                <w:i/>
                <w:sz w:val="20"/>
              </w:rPr>
              <w:t xml:space="preserve"> - технический, прочий </w:t>
            </w:r>
            <w:proofErr w:type="gramStart"/>
            <w:r w:rsidRPr="00B7089A">
              <w:rPr>
                <w:rFonts w:ascii="Arial" w:hAnsi="Arial" w:cs="Arial"/>
                <w:i/>
                <w:sz w:val="20"/>
              </w:rPr>
              <w:t>персонал)*</w:t>
            </w:r>
            <w:proofErr w:type="gramEnd"/>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w:t>
            </w:r>
            <w:proofErr w:type="spellStart"/>
            <w:r w:rsidRPr="00B7089A">
              <w:rPr>
                <w:rFonts w:ascii="Arial" w:hAnsi="Arial" w:cs="Arial"/>
                <w:b/>
                <w:sz w:val="20"/>
              </w:rPr>
              <w:t>Делойт</w:t>
            </w:r>
            <w:proofErr w:type="spellEnd"/>
            <w:r w:rsidRPr="00B7089A">
              <w:rPr>
                <w:rFonts w:ascii="Arial" w:hAnsi="Arial" w:cs="Arial"/>
                <w:b/>
                <w:sz w:val="20"/>
              </w:rPr>
              <w:t xml:space="preserve">, КПМГ, </w:t>
            </w:r>
            <w:proofErr w:type="spellStart"/>
            <w:r w:rsidRPr="00B7089A">
              <w:rPr>
                <w:rFonts w:ascii="Arial" w:hAnsi="Arial" w:cs="Arial"/>
                <w:b/>
                <w:sz w:val="20"/>
              </w:rPr>
              <w:t>ПрайсвотерхаусКуперс</w:t>
            </w:r>
            <w:proofErr w:type="spellEnd"/>
            <w:r w:rsidRPr="00B7089A">
              <w:rPr>
                <w:rFonts w:ascii="Arial" w:hAnsi="Arial" w:cs="Arial"/>
                <w:b/>
                <w:sz w:val="20"/>
              </w:rPr>
              <w:t xml:space="preserve">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w:t>
            </w:r>
            <w:proofErr w:type="spellStart"/>
            <w:r w:rsidRPr="00B7089A">
              <w:rPr>
                <w:rFonts w:ascii="Arial" w:hAnsi="Arial" w:cs="Arial"/>
                <w:b/>
                <w:sz w:val="20"/>
              </w:rPr>
              <w:t>ым</w:t>
            </w:r>
            <w:proofErr w:type="spellEnd"/>
            <w:r w:rsidRPr="00B7089A">
              <w:rPr>
                <w:rFonts w:ascii="Arial" w:hAnsi="Arial" w:cs="Arial"/>
                <w:b/>
                <w:sz w:val="20"/>
              </w:rPr>
              <w:t xml:space="preserve">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w:t>
      </w:r>
      <w:proofErr w:type="spellStart"/>
      <w:r w:rsidR="00824F6A" w:rsidRPr="00B7089A">
        <w:rPr>
          <w:rFonts w:ascii="Arial" w:hAnsi="Arial" w:cs="Arial"/>
          <w:i/>
          <w:sz w:val="20"/>
        </w:rPr>
        <w:t>Брэдстрит</w:t>
      </w:r>
      <w:proofErr w:type="spellEnd"/>
      <w:r w:rsidR="00824F6A" w:rsidRPr="00B7089A">
        <w:rPr>
          <w:rFonts w:ascii="Arial" w:hAnsi="Arial" w:cs="Arial"/>
          <w:i/>
          <w:sz w:val="20"/>
        </w:rPr>
        <w:t>).</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4"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lastRenderedPageBreak/>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proofErr w:type="gramStart"/>
      <w:r w:rsidRPr="00B7089A">
        <w:rPr>
          <w:rFonts w:ascii="Arial" w:hAnsi="Arial" w:cs="Arial"/>
          <w:sz w:val="20"/>
        </w:rPr>
        <w:t xml:space="preserve">4.9.2.1  </w:t>
      </w:r>
      <w:r w:rsidR="00B620AF" w:rsidRPr="00B7089A">
        <w:rPr>
          <w:rFonts w:ascii="Arial" w:hAnsi="Arial" w:cs="Arial"/>
          <w:sz w:val="20"/>
        </w:rPr>
        <w:t>Участник</w:t>
      </w:r>
      <w:proofErr w:type="gramEnd"/>
      <w:r w:rsidR="00B620AF" w:rsidRPr="00B7089A">
        <w:rPr>
          <w:rFonts w:ascii="Arial" w:hAnsi="Arial" w:cs="Arial"/>
          <w:sz w:val="20"/>
        </w:rPr>
        <w:t xml:space="preserve">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Default="004747FE" w:rsidP="00B320F2">
      <w:pPr>
        <w:tabs>
          <w:tab w:val="left" w:pos="1134"/>
        </w:tabs>
        <w:spacing w:line="240" w:lineRule="auto"/>
        <w:ind w:firstLine="0"/>
        <w:rPr>
          <w:rFonts w:ascii="Arial" w:hAnsi="Arial" w:cs="Arial"/>
          <w:sz w:val="20"/>
        </w:rPr>
      </w:pPr>
    </w:p>
    <w:p w:rsidR="003668AA" w:rsidRPr="00B7089A" w:rsidRDefault="003668AA"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Описание </w:t>
            </w:r>
            <w:proofErr w:type="gramStart"/>
            <w:r w:rsidRPr="00B7089A">
              <w:rPr>
                <w:rFonts w:ascii="Arial" w:hAnsi="Arial" w:cs="Arial"/>
                <w:sz w:val="20"/>
              </w:rPr>
              <w:t>договора</w:t>
            </w:r>
            <w:r w:rsidRPr="00B7089A">
              <w:rPr>
                <w:rFonts w:ascii="Arial" w:hAnsi="Arial" w:cs="Arial"/>
                <w:sz w:val="20"/>
              </w:rPr>
              <w:br/>
              <w:t>(</w:t>
            </w:r>
            <w:proofErr w:type="gramEnd"/>
            <w:r w:rsidRPr="00B7089A">
              <w:rPr>
                <w:rFonts w:ascii="Arial" w:hAnsi="Arial" w:cs="Arial"/>
                <w:sz w:val="20"/>
              </w:rP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Default="00B12C01"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Default="003668AA" w:rsidP="00E50CBB">
      <w:pPr>
        <w:tabs>
          <w:tab w:val="left" w:pos="851"/>
          <w:tab w:val="center" w:pos="1134"/>
        </w:tabs>
        <w:spacing w:line="240" w:lineRule="auto"/>
        <w:ind w:left="851" w:hanging="851"/>
        <w:rPr>
          <w:rFonts w:ascii="Arial" w:hAnsi="Arial" w:cs="Arial"/>
          <w:sz w:val="20"/>
        </w:rPr>
      </w:pPr>
    </w:p>
    <w:p w:rsidR="003668AA" w:rsidRPr="00B7089A" w:rsidRDefault="003668AA"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Default="00B12C01" w:rsidP="00E50CBB">
      <w:pPr>
        <w:tabs>
          <w:tab w:val="left" w:pos="851"/>
          <w:tab w:val="left" w:pos="1134"/>
        </w:tabs>
        <w:spacing w:line="240" w:lineRule="auto"/>
        <w:ind w:left="851" w:hanging="851"/>
        <w:rPr>
          <w:rFonts w:ascii="Arial" w:hAnsi="Arial" w:cs="Arial"/>
          <w:sz w:val="20"/>
        </w:rPr>
      </w:pPr>
    </w:p>
    <w:p w:rsidR="003668AA" w:rsidRPr="00B7089A" w:rsidRDefault="003668AA"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xml:space="preserve">, год </w:t>
            </w:r>
            <w:proofErr w:type="gramStart"/>
            <w:r w:rsidR="00B620AF" w:rsidRPr="00B7089A">
              <w:rPr>
                <w:rFonts w:ascii="Arial" w:hAnsi="Arial" w:cs="Arial"/>
                <w:sz w:val="20"/>
              </w:rPr>
              <w:t>окончания,  специальность</w:t>
            </w:r>
            <w:proofErr w:type="gramEnd"/>
            <w:r w:rsidR="00B620AF" w:rsidRPr="00B7089A">
              <w:rPr>
                <w:rFonts w:ascii="Arial" w:hAnsi="Arial" w:cs="Arial"/>
                <w:sz w:val="20"/>
              </w:rPr>
              <w:t>),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w:t>
            </w:r>
            <w:proofErr w:type="gramStart"/>
            <w:r w:rsidR="002A7CD2" w:rsidRPr="00B7089A">
              <w:rPr>
                <w:rFonts w:ascii="Arial" w:hAnsi="Arial" w:cs="Arial"/>
                <w:sz w:val="20"/>
              </w:rPr>
              <w:t>договора)</w:t>
            </w:r>
            <w:r w:rsidRPr="00B7089A">
              <w:rPr>
                <w:rFonts w:ascii="Arial" w:hAnsi="Arial" w:cs="Arial"/>
                <w:sz w:val="20"/>
              </w:rPr>
              <w:t xml:space="preserve"> </w:t>
            </w:r>
            <w:r w:rsidR="00F97FD3" w:rsidRPr="00B7089A">
              <w:rPr>
                <w:rFonts w:ascii="Arial" w:hAnsi="Arial" w:cs="Arial"/>
                <w:sz w:val="20"/>
              </w:rPr>
              <w:t xml:space="preserve"> </w:t>
            </w:r>
            <w:proofErr w:type="gramEnd"/>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Default="008667B0"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Default="003668AA" w:rsidP="00B320F2">
      <w:pPr>
        <w:spacing w:line="240" w:lineRule="auto"/>
        <w:rPr>
          <w:rFonts w:ascii="Arial" w:hAnsi="Arial" w:cs="Arial"/>
          <w:sz w:val="20"/>
        </w:rPr>
      </w:pPr>
    </w:p>
    <w:p w:rsidR="003668AA" w:rsidRPr="00B7089A" w:rsidRDefault="003668AA"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lastRenderedPageBreak/>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w:t>
      </w:r>
      <w:proofErr w:type="gramStart"/>
      <w:r w:rsidRPr="00B7089A">
        <w:rPr>
          <w:rFonts w:ascii="Arial" w:hAnsi="Arial" w:cs="Arial"/>
          <w:sz w:val="20"/>
        </w:rPr>
        <w:t>_»_</w:t>
      </w:r>
      <w:proofErr w:type="gramEnd"/>
      <w:r w:rsidRPr="00B7089A">
        <w:rPr>
          <w:rFonts w:ascii="Arial" w:hAnsi="Arial" w:cs="Arial"/>
          <w:sz w:val="20"/>
        </w:rPr>
        <w:t>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xml:space="preserve">» договоры (соглашения) соответствующего условия о соблюдении </w:t>
      </w:r>
      <w:proofErr w:type="gramStart"/>
      <w:r w:rsidR="008667B0" w:rsidRPr="00B7089A">
        <w:rPr>
          <w:rFonts w:ascii="Arial" w:hAnsi="Arial" w:cs="Arial"/>
          <w:sz w:val="20"/>
        </w:rPr>
        <w:t>сторонами  заключаемого</w:t>
      </w:r>
      <w:proofErr w:type="gramEnd"/>
      <w:r w:rsidR="008667B0" w:rsidRPr="00B7089A">
        <w:rPr>
          <w:rFonts w:ascii="Arial" w:hAnsi="Arial" w:cs="Arial"/>
          <w:sz w:val="20"/>
        </w:rPr>
        <w:t xml:space="preserve">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xml:space="preserve">] Принципов Глобального договора ООН, этот факт нарушений может послужить основанием </w:t>
      </w:r>
      <w:proofErr w:type="gramStart"/>
      <w:r w:rsidRPr="00B7089A">
        <w:rPr>
          <w:rFonts w:ascii="Arial" w:hAnsi="Arial" w:cs="Arial"/>
          <w:sz w:val="20"/>
        </w:rPr>
        <w:t>для  досрочного</w:t>
      </w:r>
      <w:proofErr w:type="gramEnd"/>
      <w:r w:rsidRPr="00B7089A">
        <w:rPr>
          <w:rFonts w:ascii="Arial" w:hAnsi="Arial" w:cs="Arial"/>
          <w:sz w:val="20"/>
        </w:rPr>
        <w:t xml:space="preserve">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3668AA">
      <w:headerReference w:type="default" r:id="rId15"/>
      <w:footerReference w:type="default" r:id="rId16"/>
      <w:pgSz w:w="11906" w:h="16838" w:code="9"/>
      <w:pgMar w:top="851"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3340" w:rsidRDefault="00023340">
      <w:r>
        <w:separator/>
      </w:r>
    </w:p>
  </w:endnote>
  <w:endnote w:type="continuationSeparator" w:id="0">
    <w:p w:rsidR="00023340" w:rsidRDefault="0002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1A2528" w:rsidRDefault="001A2528">
        <w:pPr>
          <w:pStyle w:val="af0"/>
          <w:jc w:val="right"/>
        </w:pPr>
        <w:r>
          <w:fldChar w:fldCharType="begin"/>
        </w:r>
        <w:r>
          <w:instrText xml:space="preserve"> PAGE   \* MERGEFORMAT </w:instrText>
        </w:r>
        <w:r>
          <w:fldChar w:fldCharType="separate"/>
        </w:r>
        <w:r w:rsidR="00776C66">
          <w:rPr>
            <w:noProof/>
          </w:rPr>
          <w:t>3</w:t>
        </w:r>
        <w:r>
          <w:rPr>
            <w:noProof/>
          </w:rPr>
          <w:fldChar w:fldCharType="end"/>
        </w:r>
      </w:p>
    </w:sdtContent>
  </w:sdt>
  <w:p w:rsidR="001A2528" w:rsidRDefault="001A252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3340" w:rsidRDefault="00023340">
      <w:r>
        <w:separator/>
      </w:r>
    </w:p>
  </w:footnote>
  <w:footnote w:type="continuationSeparator" w:id="0">
    <w:p w:rsidR="00023340" w:rsidRDefault="00023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528" w:rsidRPr="00F01080" w:rsidRDefault="001A2528"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40"/>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2528"/>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36D04"/>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8AA"/>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0E3B"/>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466"/>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6C66"/>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3FE2"/>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08"/>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59C0"/>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1F4"/>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files/117/"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475BB9-E68F-479B-863B-A7CB95A40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28</Pages>
  <Words>4902</Words>
  <Characters>27945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32782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Севостьянов Станислав Валерьевич</cp:lastModifiedBy>
  <cp:revision>20</cp:revision>
  <cp:lastPrinted>2019-08-29T03:48:00Z</cp:lastPrinted>
  <dcterms:created xsi:type="dcterms:W3CDTF">2016-10-04T06:31:00Z</dcterms:created>
  <dcterms:modified xsi:type="dcterms:W3CDTF">2019-08-29T03:48:00Z</dcterms:modified>
</cp:coreProperties>
</file>