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6A8" w:rsidRPr="0034652A" w:rsidRDefault="00A756A8" w:rsidP="00A756A8">
      <w:pPr>
        <w:spacing w:after="200" w:line="276" w:lineRule="auto"/>
        <w:ind w:firstLine="0"/>
        <w:jc w:val="center"/>
        <w:rPr>
          <w:rFonts w:eastAsia="Calibri"/>
          <w:b/>
          <w:snapToGrid/>
          <w:sz w:val="22"/>
          <w:szCs w:val="22"/>
          <w:lang w:eastAsia="en-US"/>
        </w:rPr>
      </w:pPr>
      <w:bookmarkStart w:id="0" w:name="_Hlt447028322"/>
      <w:r w:rsidRPr="0034652A">
        <w:rPr>
          <w:rFonts w:eastAsia="Calibri"/>
          <w:b/>
          <w:snapToGrid/>
          <w:sz w:val="22"/>
          <w:szCs w:val="22"/>
          <w:lang w:eastAsia="en-US"/>
        </w:rPr>
        <w:t xml:space="preserve">                                                                                             «УТВЕРЖДАЮ»</w:t>
      </w:r>
    </w:p>
    <w:p w:rsidR="00A756A8" w:rsidRPr="0034652A" w:rsidRDefault="00A756A8" w:rsidP="00A756A8">
      <w:pPr>
        <w:spacing w:after="200" w:line="276" w:lineRule="auto"/>
        <w:ind w:firstLine="0"/>
        <w:jc w:val="center"/>
        <w:rPr>
          <w:rFonts w:eastAsia="Calibri"/>
          <w:snapToGrid/>
          <w:sz w:val="22"/>
          <w:szCs w:val="22"/>
          <w:lang w:eastAsia="en-US"/>
        </w:rPr>
      </w:pPr>
      <w:r w:rsidRPr="0034652A">
        <w:rPr>
          <w:rFonts w:eastAsia="Calibri"/>
          <w:snapToGrid/>
          <w:sz w:val="22"/>
          <w:szCs w:val="22"/>
          <w:lang w:eastAsia="en-US"/>
        </w:rPr>
        <w:t xml:space="preserve">                                                                                   </w:t>
      </w:r>
      <w:r w:rsidR="0034652A">
        <w:rPr>
          <w:rFonts w:eastAsia="Calibri"/>
          <w:snapToGrid/>
          <w:sz w:val="22"/>
          <w:szCs w:val="22"/>
          <w:lang w:eastAsia="en-US"/>
        </w:rPr>
        <w:t xml:space="preserve">    </w:t>
      </w:r>
      <w:r w:rsidR="000042E1" w:rsidRPr="0034652A">
        <w:rPr>
          <w:rFonts w:eastAsia="Calibri"/>
          <w:snapToGrid/>
          <w:sz w:val="22"/>
          <w:szCs w:val="22"/>
          <w:lang w:eastAsia="en-US"/>
        </w:rPr>
        <w:t xml:space="preserve"> Заместитель директора по закупкам и общим вопросам</w:t>
      </w:r>
      <w:r w:rsidRPr="0034652A">
        <w:rPr>
          <w:rFonts w:eastAsia="Calibri"/>
          <w:snapToGrid/>
          <w:sz w:val="22"/>
          <w:szCs w:val="22"/>
          <w:lang w:eastAsia="en-US"/>
        </w:rPr>
        <w:t xml:space="preserve"> </w:t>
      </w:r>
    </w:p>
    <w:p w:rsidR="00A756A8" w:rsidRPr="0034652A" w:rsidRDefault="00A756A8" w:rsidP="00A756A8">
      <w:pPr>
        <w:spacing w:after="200" w:line="276" w:lineRule="auto"/>
        <w:ind w:firstLine="0"/>
        <w:jc w:val="center"/>
        <w:rPr>
          <w:rFonts w:eastAsia="Calibri"/>
          <w:snapToGrid/>
          <w:sz w:val="22"/>
          <w:szCs w:val="22"/>
          <w:lang w:eastAsia="en-US"/>
        </w:rPr>
      </w:pPr>
      <w:r w:rsidRPr="0034652A">
        <w:rPr>
          <w:rFonts w:eastAsia="Calibri"/>
          <w:snapToGrid/>
          <w:sz w:val="22"/>
          <w:szCs w:val="22"/>
          <w:lang w:eastAsia="en-US"/>
        </w:rPr>
        <w:t xml:space="preserve">                                                                  </w:t>
      </w:r>
      <w:r w:rsidR="005E2EBF" w:rsidRPr="0034652A">
        <w:rPr>
          <w:rFonts w:eastAsia="Calibri"/>
          <w:snapToGrid/>
          <w:sz w:val="22"/>
          <w:szCs w:val="22"/>
          <w:lang w:eastAsia="en-US"/>
        </w:rPr>
        <w:t xml:space="preserve">         </w:t>
      </w:r>
      <w:r w:rsidR="0034652A">
        <w:rPr>
          <w:rFonts w:eastAsia="Calibri"/>
          <w:snapToGrid/>
          <w:sz w:val="22"/>
          <w:szCs w:val="22"/>
          <w:lang w:eastAsia="en-US"/>
        </w:rPr>
        <w:t xml:space="preserve">                             </w:t>
      </w:r>
      <w:r w:rsidR="000042E1" w:rsidRPr="0034652A">
        <w:rPr>
          <w:rFonts w:eastAsia="Calibri"/>
          <w:snapToGrid/>
          <w:sz w:val="22"/>
          <w:szCs w:val="22"/>
          <w:lang w:eastAsia="en-US"/>
        </w:rPr>
        <w:t xml:space="preserve"> </w:t>
      </w:r>
      <w:r w:rsidRPr="0034652A">
        <w:rPr>
          <w:rFonts w:eastAsia="Calibri"/>
          <w:snapToGrid/>
          <w:sz w:val="22"/>
          <w:szCs w:val="22"/>
          <w:lang w:eastAsia="en-US"/>
        </w:rPr>
        <w:t>филиала «</w:t>
      </w:r>
      <w:proofErr w:type="spellStart"/>
      <w:r w:rsidRPr="0034652A">
        <w:rPr>
          <w:rFonts w:eastAsia="Calibri"/>
          <w:snapToGrid/>
          <w:sz w:val="22"/>
          <w:szCs w:val="22"/>
          <w:lang w:eastAsia="en-US"/>
        </w:rPr>
        <w:t>Яйвинская</w:t>
      </w:r>
      <w:proofErr w:type="spellEnd"/>
      <w:r w:rsidRPr="0034652A">
        <w:rPr>
          <w:rFonts w:eastAsia="Calibri"/>
          <w:snapToGrid/>
          <w:sz w:val="22"/>
          <w:szCs w:val="22"/>
          <w:lang w:eastAsia="en-US"/>
        </w:rPr>
        <w:t xml:space="preserve"> ГРЭС» </w:t>
      </w:r>
      <w:r w:rsidR="005E3365" w:rsidRPr="0034652A">
        <w:rPr>
          <w:rFonts w:eastAsia="Calibri"/>
          <w:snapToGrid/>
          <w:sz w:val="22"/>
          <w:szCs w:val="22"/>
          <w:lang w:eastAsia="en-US"/>
        </w:rPr>
        <w:t>П</w:t>
      </w:r>
      <w:r w:rsidRPr="0034652A">
        <w:rPr>
          <w:rFonts w:eastAsia="Calibri"/>
          <w:snapToGrid/>
          <w:sz w:val="22"/>
          <w:szCs w:val="22"/>
          <w:lang w:eastAsia="en-US"/>
        </w:rPr>
        <w:t>АО «</w:t>
      </w:r>
      <w:proofErr w:type="spellStart"/>
      <w:r w:rsidR="005E3365" w:rsidRPr="0034652A">
        <w:rPr>
          <w:rFonts w:eastAsia="Calibri"/>
          <w:snapToGrid/>
          <w:sz w:val="22"/>
          <w:szCs w:val="22"/>
          <w:lang w:eastAsia="en-US"/>
        </w:rPr>
        <w:t>Юнипро</w:t>
      </w:r>
      <w:proofErr w:type="spellEnd"/>
      <w:r w:rsidRPr="0034652A">
        <w:rPr>
          <w:rFonts w:eastAsia="Calibri"/>
          <w:snapToGrid/>
          <w:sz w:val="22"/>
          <w:szCs w:val="22"/>
          <w:lang w:eastAsia="en-US"/>
        </w:rPr>
        <w:t>»</w:t>
      </w:r>
    </w:p>
    <w:p w:rsidR="00A756A8" w:rsidRPr="0034652A" w:rsidRDefault="00A756A8" w:rsidP="00A756A8">
      <w:pPr>
        <w:spacing w:after="200" w:line="276" w:lineRule="auto"/>
        <w:ind w:firstLine="0"/>
        <w:jc w:val="center"/>
        <w:rPr>
          <w:rFonts w:eastAsia="Calibri"/>
          <w:snapToGrid/>
          <w:sz w:val="22"/>
          <w:szCs w:val="22"/>
          <w:lang w:eastAsia="en-US"/>
        </w:rPr>
      </w:pPr>
      <w:r w:rsidRPr="0034652A">
        <w:rPr>
          <w:rFonts w:eastAsia="Calibri"/>
          <w:snapToGrid/>
          <w:sz w:val="22"/>
          <w:szCs w:val="22"/>
          <w:lang w:eastAsia="en-US"/>
        </w:rPr>
        <w:t xml:space="preserve">                                                               </w:t>
      </w:r>
      <w:r w:rsidR="000042E1" w:rsidRPr="0034652A">
        <w:rPr>
          <w:rFonts w:eastAsia="Calibri"/>
          <w:snapToGrid/>
          <w:sz w:val="22"/>
          <w:szCs w:val="22"/>
          <w:lang w:eastAsia="en-US"/>
        </w:rPr>
        <w:t xml:space="preserve">       </w:t>
      </w:r>
      <w:r w:rsidR="0034652A">
        <w:rPr>
          <w:rFonts w:eastAsia="Calibri"/>
          <w:snapToGrid/>
          <w:sz w:val="22"/>
          <w:szCs w:val="22"/>
          <w:lang w:eastAsia="en-US"/>
        </w:rPr>
        <w:t xml:space="preserve">                              </w:t>
      </w:r>
      <w:r w:rsidR="000042E1" w:rsidRPr="0034652A">
        <w:rPr>
          <w:rFonts w:eastAsia="Calibri"/>
          <w:snapToGrid/>
          <w:sz w:val="22"/>
          <w:szCs w:val="22"/>
          <w:lang w:eastAsia="en-US"/>
        </w:rPr>
        <w:t xml:space="preserve">  </w:t>
      </w:r>
      <w:r w:rsidRPr="0034652A">
        <w:rPr>
          <w:rFonts w:eastAsia="Calibri"/>
          <w:snapToGrid/>
          <w:sz w:val="22"/>
          <w:szCs w:val="22"/>
          <w:lang w:eastAsia="en-US"/>
        </w:rPr>
        <w:t>________________________</w:t>
      </w:r>
      <w:proofErr w:type="gramStart"/>
      <w:r w:rsidRPr="0034652A">
        <w:rPr>
          <w:rFonts w:eastAsia="Calibri"/>
          <w:snapToGrid/>
          <w:sz w:val="22"/>
          <w:szCs w:val="22"/>
          <w:lang w:eastAsia="en-US"/>
        </w:rPr>
        <w:t xml:space="preserve">_ </w:t>
      </w:r>
      <w:r w:rsidR="000042E1" w:rsidRPr="0034652A">
        <w:rPr>
          <w:rFonts w:eastAsia="Calibri"/>
          <w:snapToGrid/>
          <w:sz w:val="22"/>
          <w:szCs w:val="22"/>
          <w:lang w:eastAsia="en-US"/>
        </w:rPr>
        <w:t xml:space="preserve"> </w:t>
      </w:r>
      <w:r w:rsidR="005E2EBF" w:rsidRPr="0034652A">
        <w:rPr>
          <w:rFonts w:eastAsia="Calibri"/>
          <w:snapToGrid/>
          <w:sz w:val="22"/>
          <w:szCs w:val="22"/>
          <w:lang w:eastAsia="en-US"/>
        </w:rPr>
        <w:t>В</w:t>
      </w:r>
      <w:r w:rsidR="000042E1" w:rsidRPr="0034652A">
        <w:rPr>
          <w:rFonts w:eastAsia="Calibri"/>
          <w:snapToGrid/>
          <w:sz w:val="22"/>
          <w:szCs w:val="22"/>
          <w:lang w:eastAsia="en-US"/>
        </w:rPr>
        <w:t>.</w:t>
      </w:r>
      <w:r w:rsidR="005E2EBF" w:rsidRPr="0034652A">
        <w:rPr>
          <w:rFonts w:eastAsia="Calibri"/>
          <w:snapToGrid/>
          <w:sz w:val="22"/>
          <w:szCs w:val="22"/>
          <w:lang w:eastAsia="en-US"/>
        </w:rPr>
        <w:t>В</w:t>
      </w:r>
      <w:r w:rsidR="000042E1" w:rsidRPr="0034652A">
        <w:rPr>
          <w:rFonts w:eastAsia="Calibri"/>
          <w:snapToGrid/>
          <w:sz w:val="22"/>
          <w:szCs w:val="22"/>
          <w:lang w:eastAsia="en-US"/>
        </w:rPr>
        <w:t>.</w:t>
      </w:r>
      <w:proofErr w:type="gramEnd"/>
      <w:r w:rsidR="000042E1" w:rsidRPr="0034652A">
        <w:rPr>
          <w:rFonts w:eastAsia="Calibri"/>
          <w:snapToGrid/>
          <w:sz w:val="22"/>
          <w:szCs w:val="22"/>
          <w:lang w:eastAsia="en-US"/>
        </w:rPr>
        <w:t xml:space="preserve"> </w:t>
      </w:r>
      <w:r w:rsidR="005E2EBF" w:rsidRPr="0034652A">
        <w:rPr>
          <w:rFonts w:eastAsia="Calibri"/>
          <w:snapToGrid/>
          <w:sz w:val="22"/>
          <w:szCs w:val="22"/>
          <w:lang w:eastAsia="en-US"/>
        </w:rPr>
        <w:t>Николенко</w:t>
      </w:r>
    </w:p>
    <w:p w:rsidR="00A756A8" w:rsidRPr="0034652A" w:rsidRDefault="00A756A8" w:rsidP="00A756A8">
      <w:pPr>
        <w:spacing w:after="200" w:line="276" w:lineRule="auto"/>
        <w:ind w:firstLine="0"/>
        <w:jc w:val="center"/>
        <w:rPr>
          <w:rFonts w:eastAsia="Calibri"/>
          <w:snapToGrid/>
          <w:sz w:val="22"/>
          <w:szCs w:val="22"/>
          <w:lang w:eastAsia="en-US"/>
        </w:rPr>
      </w:pPr>
      <w:r w:rsidRPr="0034652A">
        <w:rPr>
          <w:rFonts w:eastAsia="Calibri"/>
          <w:snapToGrid/>
          <w:sz w:val="22"/>
          <w:szCs w:val="22"/>
          <w:lang w:eastAsia="en-US"/>
        </w:rPr>
        <w:t xml:space="preserve">                                                     </w:t>
      </w:r>
      <w:r w:rsidR="000042E1" w:rsidRPr="0034652A">
        <w:rPr>
          <w:rFonts w:eastAsia="Calibri"/>
          <w:snapToGrid/>
          <w:sz w:val="22"/>
          <w:szCs w:val="22"/>
          <w:lang w:eastAsia="en-US"/>
        </w:rPr>
        <w:t xml:space="preserve">            </w:t>
      </w:r>
      <w:r w:rsidR="0034652A">
        <w:rPr>
          <w:rFonts w:eastAsia="Calibri"/>
          <w:snapToGrid/>
          <w:sz w:val="22"/>
          <w:szCs w:val="22"/>
          <w:lang w:eastAsia="en-US"/>
        </w:rPr>
        <w:t xml:space="preserve">                                             </w:t>
      </w:r>
      <w:r w:rsidR="000042E1" w:rsidRPr="0034652A">
        <w:rPr>
          <w:rFonts w:eastAsia="Calibri"/>
          <w:snapToGrid/>
          <w:sz w:val="22"/>
          <w:szCs w:val="22"/>
          <w:lang w:eastAsia="en-US"/>
        </w:rPr>
        <w:t xml:space="preserve">  </w:t>
      </w:r>
      <w:r w:rsidRPr="0034652A">
        <w:rPr>
          <w:rFonts w:eastAsia="Calibri"/>
          <w:snapToGrid/>
          <w:sz w:val="22"/>
          <w:szCs w:val="22"/>
          <w:lang w:eastAsia="en-US"/>
        </w:rPr>
        <w:t>«______» __________</w:t>
      </w:r>
      <w:r w:rsidR="00290D38" w:rsidRPr="0034652A">
        <w:rPr>
          <w:rFonts w:eastAsia="Calibri"/>
          <w:snapToGrid/>
          <w:sz w:val="22"/>
          <w:szCs w:val="22"/>
          <w:lang w:eastAsia="en-US"/>
        </w:rPr>
        <w:t>______ 201</w:t>
      </w:r>
      <w:r w:rsidR="00665AD6">
        <w:rPr>
          <w:rFonts w:eastAsia="Calibri"/>
          <w:snapToGrid/>
          <w:sz w:val="22"/>
          <w:szCs w:val="22"/>
          <w:lang w:eastAsia="en-US"/>
        </w:rPr>
        <w:t>9</w:t>
      </w:r>
      <w:r w:rsidRPr="0034652A">
        <w:rPr>
          <w:rFonts w:eastAsia="Calibri"/>
          <w:snapToGrid/>
          <w:sz w:val="22"/>
          <w:szCs w:val="22"/>
          <w:lang w:eastAsia="en-US"/>
        </w:rPr>
        <w:t xml:space="preserve"> года</w:t>
      </w: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925A92" w:rsidRDefault="00925A92" w:rsidP="00925A92">
      <w:pPr>
        <w:snapToGrid w:val="0"/>
        <w:spacing w:line="240" w:lineRule="auto"/>
        <w:ind w:firstLine="0"/>
        <w:jc w:val="center"/>
        <w:outlineLvl w:val="0"/>
        <w:rPr>
          <w:b/>
          <w:snapToGrid/>
          <w:sz w:val="24"/>
          <w:szCs w:val="24"/>
        </w:rPr>
      </w:pPr>
    </w:p>
    <w:p w:rsidR="00925A92" w:rsidRPr="00925A92" w:rsidRDefault="00925A92" w:rsidP="00925A92">
      <w:pPr>
        <w:snapToGrid w:val="0"/>
        <w:spacing w:line="240" w:lineRule="auto"/>
        <w:ind w:firstLine="0"/>
        <w:jc w:val="center"/>
        <w:outlineLvl w:val="0"/>
        <w:rPr>
          <w:b/>
          <w:snapToGrid/>
          <w:sz w:val="24"/>
          <w:szCs w:val="24"/>
        </w:rPr>
      </w:pPr>
      <w:r w:rsidRPr="00925A92">
        <w:rPr>
          <w:b/>
          <w:snapToGrid/>
          <w:sz w:val="24"/>
          <w:szCs w:val="24"/>
        </w:rPr>
        <w:t>ДОКУМЕНТАЦИЯ   ПО ЗАПРОСУ ПРЕДЛОЖЕНИЙ</w:t>
      </w:r>
    </w:p>
    <w:p w:rsidR="00925A92" w:rsidRPr="00925A92" w:rsidRDefault="00925A92" w:rsidP="00925A92">
      <w:pPr>
        <w:snapToGrid w:val="0"/>
        <w:spacing w:line="240" w:lineRule="auto"/>
        <w:jc w:val="center"/>
        <w:rPr>
          <w:caps/>
          <w:snapToGrid/>
          <w:color w:val="000000"/>
          <w:sz w:val="24"/>
          <w:szCs w:val="24"/>
          <w:highlight w:val="lightGray"/>
        </w:rPr>
      </w:pPr>
    </w:p>
    <w:p w:rsidR="00925A92" w:rsidRPr="00925A92" w:rsidRDefault="00925A92" w:rsidP="00925A92">
      <w:pPr>
        <w:suppressAutoHyphens/>
        <w:snapToGrid w:val="0"/>
        <w:spacing w:line="240" w:lineRule="auto"/>
        <w:jc w:val="center"/>
        <w:rPr>
          <w:b/>
          <w:snapToGrid/>
          <w:sz w:val="24"/>
          <w:szCs w:val="24"/>
          <w:highlight w:val="lightGray"/>
        </w:rPr>
      </w:pPr>
      <w:r>
        <w:rPr>
          <w:b/>
          <w:snapToGrid/>
          <w:sz w:val="24"/>
          <w:szCs w:val="24"/>
        </w:rPr>
        <w:t xml:space="preserve">для нужд </w:t>
      </w:r>
      <w:r w:rsidRPr="00925A92">
        <w:rPr>
          <w:b/>
          <w:snapToGrid/>
          <w:sz w:val="24"/>
          <w:szCs w:val="24"/>
        </w:rPr>
        <w:t>филиала «</w:t>
      </w:r>
      <w:proofErr w:type="spellStart"/>
      <w:r>
        <w:rPr>
          <w:b/>
          <w:snapToGrid/>
          <w:sz w:val="24"/>
          <w:szCs w:val="24"/>
        </w:rPr>
        <w:t>Яйвинская</w:t>
      </w:r>
      <w:proofErr w:type="spellEnd"/>
      <w:r w:rsidRPr="00925A92">
        <w:rPr>
          <w:b/>
          <w:snapToGrid/>
          <w:sz w:val="24"/>
          <w:szCs w:val="24"/>
        </w:rPr>
        <w:t xml:space="preserve"> ГРЭС» </w:t>
      </w:r>
      <w:r w:rsidR="004F4A00">
        <w:rPr>
          <w:b/>
          <w:snapToGrid/>
          <w:sz w:val="24"/>
          <w:szCs w:val="24"/>
        </w:rPr>
        <w:t>П</w:t>
      </w:r>
      <w:r w:rsidRPr="00925A92">
        <w:rPr>
          <w:b/>
          <w:snapToGrid/>
          <w:sz w:val="24"/>
          <w:szCs w:val="24"/>
        </w:rPr>
        <w:t>АО «</w:t>
      </w:r>
      <w:proofErr w:type="spellStart"/>
      <w:r w:rsidR="004F4A00">
        <w:rPr>
          <w:b/>
          <w:snapToGrid/>
          <w:sz w:val="24"/>
          <w:szCs w:val="24"/>
        </w:rPr>
        <w:t>Юнипро</w:t>
      </w:r>
      <w:proofErr w:type="spellEnd"/>
      <w:r w:rsidRPr="00925A92">
        <w:rPr>
          <w:b/>
          <w:snapToGrid/>
          <w:sz w:val="24"/>
          <w:szCs w:val="24"/>
        </w:rPr>
        <w:t xml:space="preserve">» </w:t>
      </w:r>
    </w:p>
    <w:p w:rsidR="00925A92" w:rsidRPr="00925A92" w:rsidRDefault="00925A92" w:rsidP="00925A92">
      <w:pPr>
        <w:suppressAutoHyphens/>
        <w:snapToGrid w:val="0"/>
        <w:jc w:val="center"/>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093201" w:rsidRDefault="00925A92"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Default="00093201" w:rsidP="00925A92">
      <w:pPr>
        <w:snapToGrid w:val="0"/>
        <w:spacing w:line="240" w:lineRule="auto"/>
        <w:rPr>
          <w:snapToGrid/>
          <w:highlight w:val="lightGray"/>
        </w:rPr>
      </w:pPr>
    </w:p>
    <w:p w:rsidR="0034652A" w:rsidRDefault="0034652A"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925A92" w:rsidRPr="00925A92" w:rsidRDefault="00925A92" w:rsidP="00925A92">
      <w:pPr>
        <w:snapToGrid w:val="0"/>
        <w:ind w:firstLine="0"/>
        <w:jc w:val="center"/>
        <w:rPr>
          <w:snapToGrid/>
        </w:rPr>
      </w:pPr>
      <w:r>
        <w:rPr>
          <w:snapToGrid/>
          <w:sz w:val="24"/>
          <w:szCs w:val="24"/>
        </w:rPr>
        <w:t>п</w:t>
      </w:r>
      <w:r w:rsidRPr="00925A92">
        <w:rPr>
          <w:snapToGrid/>
          <w:sz w:val="24"/>
          <w:szCs w:val="24"/>
        </w:rPr>
        <w:t xml:space="preserve">. </w:t>
      </w:r>
      <w:r>
        <w:rPr>
          <w:snapToGrid/>
          <w:sz w:val="24"/>
          <w:szCs w:val="24"/>
        </w:rPr>
        <w:t>Яйва</w:t>
      </w:r>
      <w:r w:rsidRPr="00925A92">
        <w:rPr>
          <w:snapToGrid/>
          <w:sz w:val="24"/>
          <w:szCs w:val="24"/>
          <w:highlight w:val="lightGray"/>
        </w:rPr>
        <w:br/>
      </w:r>
      <w:r w:rsidR="00290D38">
        <w:rPr>
          <w:snapToGrid/>
          <w:sz w:val="24"/>
          <w:szCs w:val="24"/>
        </w:rPr>
        <w:t>201</w:t>
      </w:r>
      <w:r w:rsidR="00665AD6">
        <w:rPr>
          <w:snapToGrid/>
          <w:sz w:val="24"/>
          <w:szCs w:val="24"/>
        </w:rPr>
        <w:t>9</w:t>
      </w:r>
      <w:r w:rsidRPr="00925A92">
        <w:rPr>
          <w:snapToGrid/>
          <w:sz w:val="24"/>
          <w:szCs w:val="24"/>
        </w:rPr>
        <w:t xml:space="preserve"> год</w:t>
      </w:r>
    </w:p>
    <w:p w:rsidR="00925A92" w:rsidRPr="00925A92" w:rsidRDefault="00925A92" w:rsidP="00A756A8">
      <w:pPr>
        <w:spacing w:after="200" w:line="276" w:lineRule="auto"/>
        <w:ind w:firstLine="0"/>
        <w:jc w:val="center"/>
        <w:rPr>
          <w:rFonts w:ascii="Calibri" w:eastAsia="Calibri" w:hAnsi="Calibri"/>
          <w:snapToGrid/>
          <w:sz w:val="22"/>
          <w:szCs w:val="22"/>
          <w:lang w:eastAsia="en-US"/>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A756A8">
          <w:rPr>
            <w:webHidden/>
          </w:rPr>
          <w:t>3</w:t>
        </w:r>
      </w:hyperlink>
    </w:p>
    <w:p w:rsidR="00C71562" w:rsidRDefault="00A15BCF">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A756A8">
          <w:rPr>
            <w:webHidden/>
          </w:rPr>
          <w:t>6</w:t>
        </w:r>
      </w:hyperlink>
    </w:p>
    <w:p w:rsidR="00C71562" w:rsidRDefault="00A15BCF">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A756A8">
          <w:rPr>
            <w:webHidden/>
          </w:rPr>
          <w:t>6</w:t>
        </w:r>
      </w:hyperlink>
    </w:p>
    <w:p w:rsidR="00C71562" w:rsidRDefault="00A15BCF">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A756A8">
          <w:rPr>
            <w:webHidden/>
          </w:rPr>
          <w:t>9</w:t>
        </w:r>
      </w:hyperlink>
    </w:p>
    <w:p w:rsidR="00C71562" w:rsidRDefault="00A15BCF">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A756A8">
          <w:rPr>
            <w:webHidden/>
          </w:rPr>
          <w:t>12</w:t>
        </w:r>
      </w:hyperlink>
    </w:p>
    <w:p w:rsidR="00C71562" w:rsidRDefault="00A15BCF">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A756A8">
          <w:rPr>
            <w:webHidden/>
          </w:rPr>
          <w:t>14</w:t>
        </w:r>
      </w:hyperlink>
    </w:p>
    <w:p w:rsidR="00C71562" w:rsidRDefault="00A15BCF">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A756A8">
          <w:rPr>
            <w:webHidden/>
          </w:rPr>
          <w:t>16</w:t>
        </w:r>
      </w:hyperlink>
    </w:p>
    <w:p w:rsidR="00C71562" w:rsidRDefault="00A15BCF">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853833">
          <w:rPr>
            <w:webHidden/>
          </w:rPr>
          <w:t>20</w:t>
        </w:r>
      </w:hyperlink>
    </w:p>
    <w:p w:rsidR="00C71562" w:rsidRDefault="00A15BCF">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853833">
          <w:rPr>
            <w:webHidden/>
          </w:rPr>
          <w:t>22</w:t>
        </w:r>
      </w:hyperlink>
    </w:p>
    <w:p w:rsidR="00C71562" w:rsidRDefault="00A15BCF">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853833">
          <w:rPr>
            <w:webHidden/>
          </w:rPr>
          <w:t>24</w:t>
        </w:r>
      </w:hyperlink>
    </w:p>
    <w:p w:rsidR="00C71562" w:rsidRDefault="00A15BCF">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853833">
          <w:rPr>
            <w:webHidden/>
          </w:rPr>
          <w:t>26</w:t>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F3026D" w:rsidRPr="00EB3EDF" w:rsidRDefault="00BC5425" w:rsidP="00F3026D">
      <w:pPr>
        <w:autoSpaceDE w:val="0"/>
        <w:autoSpaceDN w:val="0"/>
        <w:adjustRightInd w:val="0"/>
        <w:spacing w:line="276" w:lineRule="auto"/>
        <w:ind w:right="-72" w:firstLine="0"/>
        <w:rPr>
          <w:b/>
          <w:sz w:val="24"/>
          <w:szCs w:val="24"/>
          <w:highlight w:val="lightGray"/>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716507">
        <w:rPr>
          <w:color w:val="000000"/>
          <w:sz w:val="24"/>
          <w:szCs w:val="24"/>
        </w:rPr>
        <w:t xml:space="preserve">№ </w:t>
      </w:r>
      <w:r w:rsidR="00CE5F76">
        <w:rPr>
          <w:color w:val="000000"/>
          <w:sz w:val="24"/>
          <w:szCs w:val="24"/>
        </w:rPr>
        <w:t>6190884-1</w:t>
      </w:r>
      <w:r w:rsidR="00C326AB">
        <w:rPr>
          <w:color w:val="000000"/>
          <w:sz w:val="24"/>
          <w:szCs w:val="24"/>
        </w:rPr>
        <w:t xml:space="preserve"> </w:t>
      </w:r>
      <w:r w:rsidR="008A2685" w:rsidRPr="0044096E">
        <w:rPr>
          <w:sz w:val="24"/>
          <w:szCs w:val="24"/>
        </w:rPr>
        <w:t xml:space="preserve">от </w:t>
      </w:r>
      <w:r w:rsidR="00425825">
        <w:rPr>
          <w:sz w:val="24"/>
          <w:szCs w:val="24"/>
        </w:rPr>
        <w:t>1</w:t>
      </w:r>
      <w:r w:rsidR="00CE5F76">
        <w:rPr>
          <w:sz w:val="24"/>
          <w:szCs w:val="24"/>
        </w:rPr>
        <w:t>6</w:t>
      </w:r>
      <w:r w:rsidR="008A2685" w:rsidRPr="0044096E">
        <w:rPr>
          <w:sz w:val="24"/>
          <w:szCs w:val="24"/>
        </w:rPr>
        <w:t>.</w:t>
      </w:r>
      <w:r w:rsidR="0034652A">
        <w:rPr>
          <w:sz w:val="24"/>
          <w:szCs w:val="24"/>
        </w:rPr>
        <w:t>0</w:t>
      </w:r>
      <w:r w:rsidR="00CE5F76">
        <w:rPr>
          <w:sz w:val="24"/>
          <w:szCs w:val="24"/>
        </w:rPr>
        <w:t>8</w:t>
      </w:r>
      <w:r w:rsidR="00290D38" w:rsidRPr="0044096E">
        <w:rPr>
          <w:sz w:val="24"/>
          <w:szCs w:val="24"/>
        </w:rPr>
        <w:t>.201</w:t>
      </w:r>
      <w:r w:rsidR="00665AD6">
        <w:rPr>
          <w:sz w:val="24"/>
          <w:szCs w:val="24"/>
        </w:rPr>
        <w:t>9</w:t>
      </w:r>
      <w:r w:rsidR="00F615D3" w:rsidRPr="00DD5C90">
        <w:rPr>
          <w:sz w:val="24"/>
          <w:szCs w:val="24"/>
        </w:rPr>
        <w:t xml:space="preserve"> г.</w:t>
      </w:r>
      <w:r w:rsidRPr="00DD5C90">
        <w:rPr>
          <w:color w:val="000000"/>
          <w:sz w:val="24"/>
          <w:szCs w:val="24"/>
        </w:rPr>
        <w:t>,</w:t>
      </w:r>
      <w:r w:rsidRPr="00DD5C90">
        <w:rPr>
          <w:sz w:val="24"/>
          <w:szCs w:val="24"/>
        </w:rPr>
        <w:t xml:space="preserve"> </w:t>
      </w:r>
      <w:r w:rsidRPr="00F3026D">
        <w:rPr>
          <w:sz w:val="24"/>
          <w:szCs w:val="24"/>
        </w:rPr>
        <w:t xml:space="preserve">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716507">
        <w:rPr>
          <w:color w:val="000000"/>
          <w:sz w:val="24"/>
          <w:szCs w:val="24"/>
        </w:rPr>
        <w:t>и доступна по ссылке:</w:t>
      </w:r>
      <w:r w:rsidRPr="00F3026D">
        <w:rPr>
          <w:color w:val="000000"/>
          <w:sz w:val="24"/>
          <w:szCs w:val="24"/>
        </w:rPr>
        <w:t xml:space="preserve"> </w:t>
      </w:r>
      <w:r w:rsidR="00DE2D73" w:rsidRPr="00DE2D73">
        <w:rPr>
          <w:color w:val="000000"/>
          <w:sz w:val="24"/>
          <w:szCs w:val="24"/>
          <w:lang w:val="en-US"/>
        </w:rPr>
        <w:t>http</w:t>
      </w:r>
      <w:r w:rsidR="00DE2D73" w:rsidRPr="00DE2D73">
        <w:rPr>
          <w:color w:val="000000"/>
          <w:sz w:val="24"/>
          <w:szCs w:val="24"/>
        </w:rPr>
        <w:t>://</w:t>
      </w:r>
      <w:r w:rsidR="00DE2D73" w:rsidRPr="00DE2D73">
        <w:rPr>
          <w:color w:val="000000"/>
          <w:sz w:val="24"/>
          <w:szCs w:val="24"/>
          <w:lang w:val="en-US"/>
        </w:rPr>
        <w:t>www</w:t>
      </w:r>
      <w:r w:rsidR="00DE2D73" w:rsidRPr="00DE2D73">
        <w:rPr>
          <w:color w:val="000000"/>
          <w:sz w:val="24"/>
          <w:szCs w:val="24"/>
        </w:rPr>
        <w:t>.</w:t>
      </w:r>
      <w:r w:rsidR="00DE2D73" w:rsidRPr="00DE2D73">
        <w:rPr>
          <w:color w:val="000000"/>
          <w:sz w:val="24"/>
          <w:szCs w:val="24"/>
          <w:lang w:val="en-US"/>
        </w:rPr>
        <w:t>eon</w:t>
      </w:r>
      <w:r w:rsidR="00DE2D73" w:rsidRPr="00DE2D73">
        <w:rPr>
          <w:color w:val="000000"/>
          <w:sz w:val="24"/>
          <w:szCs w:val="24"/>
        </w:rPr>
        <w:t>-</w:t>
      </w:r>
      <w:proofErr w:type="spellStart"/>
      <w:r w:rsidR="00DE2D73" w:rsidRPr="00DE2D73">
        <w:rPr>
          <w:color w:val="000000"/>
          <w:sz w:val="24"/>
          <w:szCs w:val="24"/>
          <w:lang w:val="en-US"/>
        </w:rPr>
        <w:t>russia</w:t>
      </w:r>
      <w:proofErr w:type="spellEnd"/>
      <w:r w:rsidR="00DE2D73" w:rsidRPr="00DE2D73">
        <w:rPr>
          <w:color w:val="000000"/>
          <w:sz w:val="24"/>
          <w:szCs w:val="24"/>
        </w:rPr>
        <w:t>.</w:t>
      </w:r>
      <w:proofErr w:type="spellStart"/>
      <w:r w:rsidR="00DE2D73" w:rsidRPr="00DE2D73">
        <w:rPr>
          <w:color w:val="000000"/>
          <w:sz w:val="24"/>
          <w:szCs w:val="24"/>
          <w:lang w:val="en-US"/>
        </w:rPr>
        <w:t>ru</w:t>
      </w:r>
      <w:proofErr w:type="spellEnd"/>
      <w:r w:rsidR="00DE2D73" w:rsidRPr="00DE2D73">
        <w:rPr>
          <w:color w:val="000000"/>
          <w:sz w:val="24"/>
          <w:szCs w:val="24"/>
        </w:rPr>
        <w:t>/</w:t>
      </w:r>
      <w:r w:rsidR="00DE2D73" w:rsidRPr="00DE2D73">
        <w:rPr>
          <w:color w:val="000000"/>
          <w:sz w:val="24"/>
          <w:szCs w:val="24"/>
          <w:lang w:val="en-US"/>
        </w:rPr>
        <w:t>purchase</w:t>
      </w:r>
      <w:r w:rsidR="00DE2D73" w:rsidRPr="00DE2D73">
        <w:rPr>
          <w:color w:val="000000"/>
          <w:sz w:val="24"/>
          <w:szCs w:val="24"/>
        </w:rPr>
        <w:t>/</w:t>
      </w:r>
      <w:r w:rsidR="00DE2D73" w:rsidRPr="00DE2D73">
        <w:rPr>
          <w:color w:val="000000"/>
          <w:sz w:val="24"/>
          <w:szCs w:val="24"/>
          <w:lang w:val="en-US"/>
        </w:rPr>
        <w:t>documents</w:t>
      </w:r>
      <w:r w:rsidR="00DE2D73" w:rsidRPr="00DE2D73">
        <w:rPr>
          <w:color w:val="000000"/>
          <w:sz w:val="24"/>
          <w:szCs w:val="24"/>
        </w:rPr>
        <w:t>/</w:t>
      </w:r>
      <w:r w:rsidR="00EB3EDF">
        <w:rPr>
          <w:color w:val="000000"/>
          <w:sz w:val="24"/>
          <w:szCs w:val="24"/>
        </w:rPr>
        <w:t>.</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34652A">
        <w:trPr>
          <w:trHeight w:val="720"/>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8A2685" w:rsidRDefault="00CE5F76" w:rsidP="00253F0B">
            <w:pPr>
              <w:autoSpaceDE w:val="0"/>
              <w:autoSpaceDN w:val="0"/>
              <w:adjustRightInd w:val="0"/>
              <w:spacing w:line="276" w:lineRule="auto"/>
              <w:ind w:right="-72" w:firstLine="0"/>
              <w:jc w:val="left"/>
              <w:rPr>
                <w:bCs/>
                <w:sz w:val="24"/>
                <w:szCs w:val="24"/>
              </w:rPr>
            </w:pPr>
            <w:r w:rsidRPr="00CE5F76">
              <w:rPr>
                <w:bCs/>
                <w:sz w:val="24"/>
                <w:szCs w:val="24"/>
              </w:rPr>
              <w:t xml:space="preserve">Мембранные элементы модель 8040-Х201-UWA </w:t>
            </w:r>
            <w:proofErr w:type="spellStart"/>
            <w:r w:rsidRPr="00CE5F76">
              <w:rPr>
                <w:bCs/>
                <w:sz w:val="24"/>
                <w:szCs w:val="24"/>
              </w:rPr>
              <w:t>TriSep</w:t>
            </w:r>
            <w:proofErr w:type="spellEnd"/>
            <w:r w:rsidRPr="00CE5F76">
              <w:rPr>
                <w:bCs/>
                <w:sz w:val="24"/>
                <w:szCs w:val="24"/>
              </w:rPr>
              <w:t xml:space="preserve"> </w:t>
            </w:r>
            <w:proofErr w:type="spellStart"/>
            <w:r w:rsidRPr="00CE5F76">
              <w:rPr>
                <w:bCs/>
                <w:sz w:val="24"/>
                <w:szCs w:val="24"/>
              </w:rPr>
              <w:t>Corporation</w:t>
            </w:r>
            <w:proofErr w:type="spellEnd"/>
            <w:r w:rsidRPr="00CE5F76">
              <w:rPr>
                <w:bCs/>
                <w:sz w:val="24"/>
                <w:szCs w:val="24"/>
              </w:rPr>
              <w:t xml:space="preserve"> для установки обратного осмоса энергоблока ст. № 5</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716507" w:rsidRDefault="00EA7394" w:rsidP="00F3026D">
            <w:pPr>
              <w:autoSpaceDE w:val="0"/>
              <w:autoSpaceDN w:val="0"/>
              <w:adjustRightInd w:val="0"/>
              <w:spacing w:line="276" w:lineRule="auto"/>
              <w:ind w:firstLine="0"/>
              <w:jc w:val="left"/>
              <w:rPr>
                <w:sz w:val="24"/>
                <w:szCs w:val="24"/>
                <w:lang w:eastAsia="en-US"/>
              </w:rPr>
            </w:pPr>
            <w:r w:rsidRPr="00716507">
              <w:rPr>
                <w:sz w:val="24"/>
                <w:szCs w:val="24"/>
                <w:lang w:eastAsia="en-US"/>
              </w:rPr>
              <w:t>Филиал «</w:t>
            </w:r>
            <w:proofErr w:type="spellStart"/>
            <w:r w:rsidR="00EB3EDF" w:rsidRPr="00716507">
              <w:rPr>
                <w:sz w:val="24"/>
                <w:szCs w:val="24"/>
                <w:lang w:eastAsia="en-US"/>
              </w:rPr>
              <w:t>Яйвинская</w:t>
            </w:r>
            <w:proofErr w:type="spellEnd"/>
            <w:r w:rsidR="00EB3EDF" w:rsidRPr="00716507">
              <w:rPr>
                <w:sz w:val="24"/>
                <w:szCs w:val="24"/>
                <w:lang w:eastAsia="en-US"/>
              </w:rPr>
              <w:t xml:space="preserve"> ГРЭС</w:t>
            </w:r>
            <w:r w:rsidRPr="00716507">
              <w:rPr>
                <w:sz w:val="24"/>
                <w:szCs w:val="24"/>
                <w:lang w:eastAsia="en-US"/>
              </w:rPr>
              <w:t xml:space="preserve">» </w:t>
            </w:r>
            <w:r w:rsidR="00035104">
              <w:rPr>
                <w:sz w:val="24"/>
                <w:szCs w:val="24"/>
                <w:lang w:eastAsia="en-US"/>
              </w:rPr>
              <w:t>П</w:t>
            </w:r>
            <w:r w:rsidR="00BC5425" w:rsidRPr="00716507">
              <w:rPr>
                <w:sz w:val="24"/>
                <w:szCs w:val="24"/>
                <w:lang w:eastAsia="en-US"/>
              </w:rPr>
              <w:t>АО «</w:t>
            </w:r>
            <w:proofErr w:type="spellStart"/>
            <w:r w:rsidR="00035104">
              <w:rPr>
                <w:sz w:val="24"/>
                <w:szCs w:val="24"/>
                <w:lang w:eastAsia="en-US"/>
              </w:rPr>
              <w:t>Юнипро</w:t>
            </w:r>
            <w:proofErr w:type="spellEnd"/>
            <w:r w:rsidR="00BC5425" w:rsidRPr="00716507">
              <w:rPr>
                <w:sz w:val="24"/>
                <w:szCs w:val="24"/>
                <w:lang w:eastAsia="en-US"/>
              </w:rPr>
              <w:t xml:space="preserve">» </w:t>
            </w:r>
            <w:r w:rsidR="00BC5425" w:rsidRPr="00716507">
              <w:rPr>
                <w:sz w:val="24"/>
                <w:szCs w:val="24"/>
              </w:rPr>
              <w:t xml:space="preserve">  </w:t>
            </w:r>
          </w:p>
          <w:p w:rsidR="00EA7394" w:rsidRPr="00716507" w:rsidRDefault="00BC5425" w:rsidP="00F3026D">
            <w:pPr>
              <w:autoSpaceDE w:val="0"/>
              <w:autoSpaceDN w:val="0"/>
              <w:adjustRightInd w:val="0"/>
              <w:spacing w:line="276" w:lineRule="auto"/>
              <w:ind w:firstLine="0"/>
              <w:jc w:val="left"/>
              <w:rPr>
                <w:sz w:val="24"/>
                <w:szCs w:val="24"/>
                <w:lang w:eastAsia="en-US"/>
              </w:rPr>
            </w:pPr>
            <w:r w:rsidRPr="00716507">
              <w:rPr>
                <w:sz w:val="24"/>
                <w:szCs w:val="24"/>
                <w:lang w:eastAsia="en-US"/>
              </w:rPr>
              <w:t>Местонахождение заказчика:</w:t>
            </w:r>
            <w:r w:rsidR="00EA7394" w:rsidRPr="00716507">
              <w:rPr>
                <w:sz w:val="24"/>
                <w:szCs w:val="24"/>
                <w:lang w:eastAsia="en-US"/>
              </w:rPr>
              <w:t xml:space="preserve"> </w:t>
            </w:r>
          </w:p>
          <w:p w:rsidR="00BC5425" w:rsidRPr="00F3026D" w:rsidRDefault="00EB3EDF" w:rsidP="00EB3EDF">
            <w:pPr>
              <w:autoSpaceDE w:val="0"/>
              <w:autoSpaceDN w:val="0"/>
              <w:adjustRightInd w:val="0"/>
              <w:spacing w:line="276" w:lineRule="auto"/>
              <w:ind w:firstLine="0"/>
              <w:jc w:val="left"/>
              <w:rPr>
                <w:sz w:val="24"/>
                <w:szCs w:val="24"/>
                <w:lang w:eastAsia="en-US"/>
              </w:rPr>
            </w:pPr>
            <w:r w:rsidRPr="00716507">
              <w:rPr>
                <w:sz w:val="24"/>
                <w:szCs w:val="24"/>
                <w:lang w:eastAsia="en-US"/>
              </w:rPr>
              <w:t>618340</w:t>
            </w:r>
            <w:r w:rsidR="00EA7394" w:rsidRPr="00716507">
              <w:rPr>
                <w:sz w:val="24"/>
                <w:szCs w:val="24"/>
                <w:lang w:eastAsia="en-US"/>
              </w:rPr>
              <w:t xml:space="preserve">, </w:t>
            </w:r>
            <w:r w:rsidRPr="00716507">
              <w:rPr>
                <w:sz w:val="24"/>
                <w:szCs w:val="24"/>
                <w:lang w:eastAsia="en-US"/>
              </w:rPr>
              <w:t>Пермский край</w:t>
            </w:r>
            <w:r w:rsidR="00EA7394" w:rsidRPr="00716507">
              <w:rPr>
                <w:sz w:val="24"/>
                <w:szCs w:val="24"/>
                <w:lang w:eastAsia="en-US"/>
              </w:rPr>
              <w:t xml:space="preserve">, </w:t>
            </w:r>
            <w:r w:rsidRPr="00716507">
              <w:rPr>
                <w:sz w:val="24"/>
                <w:szCs w:val="24"/>
                <w:lang w:eastAsia="en-US"/>
              </w:rPr>
              <w:t>Александровский район, пос. Яйва</w:t>
            </w:r>
            <w:r w:rsidR="00BC5425" w:rsidRPr="00F3026D">
              <w:rPr>
                <w:sz w:val="24"/>
                <w:szCs w:val="24"/>
              </w:rPr>
              <w:t xml:space="preserve">  </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92B0A" w:rsidRDefault="00EB3EDF"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w:t>
            </w:r>
            <w:proofErr w:type="spellStart"/>
            <w:r>
              <w:rPr>
                <w:sz w:val="24"/>
                <w:szCs w:val="24"/>
                <w:lang w:eastAsia="en-US"/>
              </w:rPr>
              <w:t>ресурсообеспечения</w:t>
            </w:r>
            <w:proofErr w:type="spellEnd"/>
            <w:r>
              <w:rPr>
                <w:sz w:val="24"/>
                <w:szCs w:val="24"/>
                <w:lang w:eastAsia="en-US"/>
              </w:rPr>
              <w:t xml:space="preserve"> филиала «</w:t>
            </w:r>
            <w:proofErr w:type="spellStart"/>
            <w:r>
              <w:rPr>
                <w:sz w:val="24"/>
                <w:szCs w:val="24"/>
                <w:lang w:eastAsia="en-US"/>
              </w:rPr>
              <w:t>Яйвинская</w:t>
            </w:r>
            <w:proofErr w:type="spellEnd"/>
            <w:r>
              <w:rPr>
                <w:sz w:val="24"/>
                <w:szCs w:val="24"/>
                <w:lang w:eastAsia="en-US"/>
              </w:rPr>
              <w:t xml:space="preserve"> ГРЭС» </w:t>
            </w:r>
            <w:r w:rsidR="00035104">
              <w:rPr>
                <w:sz w:val="24"/>
                <w:szCs w:val="24"/>
                <w:lang w:eastAsia="en-US"/>
              </w:rPr>
              <w:t>П</w:t>
            </w:r>
            <w:r w:rsidR="00D92B0A">
              <w:rPr>
                <w:sz w:val="24"/>
                <w:szCs w:val="24"/>
                <w:lang w:eastAsia="en-US"/>
              </w:rPr>
              <w:t>АО «</w:t>
            </w:r>
            <w:proofErr w:type="spellStart"/>
            <w:r w:rsidR="00035104">
              <w:rPr>
                <w:sz w:val="24"/>
                <w:szCs w:val="24"/>
                <w:lang w:eastAsia="en-US"/>
              </w:rPr>
              <w:t>Юнипро</w:t>
            </w:r>
            <w:proofErr w:type="spellEnd"/>
            <w:r w:rsidR="00D92B0A">
              <w:rPr>
                <w:sz w:val="24"/>
                <w:szCs w:val="24"/>
                <w:lang w:eastAsia="en-US"/>
              </w:rPr>
              <w:t>»</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EB3EDF">
              <w:rPr>
                <w:sz w:val="24"/>
                <w:szCs w:val="24"/>
                <w:lang w:eastAsia="en-US"/>
              </w:rPr>
              <w:t>618340</w:t>
            </w:r>
            <w:r w:rsidR="00D92B0A" w:rsidRPr="00D92B0A">
              <w:rPr>
                <w:sz w:val="24"/>
                <w:szCs w:val="24"/>
                <w:lang w:eastAsia="en-US"/>
              </w:rPr>
              <w:t xml:space="preserve">, </w:t>
            </w:r>
            <w:r w:rsidR="00EB3EDF">
              <w:rPr>
                <w:sz w:val="24"/>
                <w:szCs w:val="24"/>
                <w:lang w:eastAsia="en-US"/>
              </w:rPr>
              <w:t>Пермский край, п. Яйва</w:t>
            </w:r>
            <w:r w:rsidR="00D92B0A" w:rsidRPr="00D92B0A">
              <w:rPr>
                <w:sz w:val="24"/>
                <w:szCs w:val="24"/>
                <w:lang w:eastAsia="en-US"/>
              </w:rPr>
              <w:t xml:space="preserve">, </w:t>
            </w:r>
            <w:r w:rsidR="0037142B">
              <w:rPr>
                <w:sz w:val="24"/>
                <w:szCs w:val="24"/>
                <w:lang w:eastAsia="en-US"/>
              </w:rPr>
              <w:t>ул. Тимирязева, 5</w:t>
            </w:r>
          </w:p>
          <w:p w:rsidR="00BC5425" w:rsidRPr="00035104" w:rsidRDefault="00BC5425" w:rsidP="00F3026D">
            <w:pPr>
              <w:autoSpaceDE w:val="0"/>
              <w:autoSpaceDN w:val="0"/>
              <w:adjustRightInd w:val="0"/>
              <w:spacing w:line="276" w:lineRule="auto"/>
              <w:ind w:firstLine="0"/>
              <w:jc w:val="left"/>
              <w:rPr>
                <w:i/>
                <w:sz w:val="22"/>
                <w:szCs w:val="22"/>
                <w:lang w:eastAsia="en-US"/>
              </w:rPr>
            </w:pPr>
            <w:r w:rsidRPr="00F3026D">
              <w:rPr>
                <w:sz w:val="24"/>
                <w:szCs w:val="24"/>
                <w:lang w:eastAsia="en-US"/>
              </w:rPr>
              <w:t xml:space="preserve">Сотрудник </w:t>
            </w:r>
            <w:r w:rsidR="0037142B">
              <w:rPr>
                <w:sz w:val="24"/>
                <w:szCs w:val="24"/>
                <w:lang w:eastAsia="en-US"/>
              </w:rPr>
              <w:t>о</w:t>
            </w:r>
            <w:r w:rsidR="00C66F46">
              <w:rPr>
                <w:sz w:val="24"/>
                <w:szCs w:val="24"/>
                <w:lang w:eastAsia="en-US"/>
              </w:rPr>
              <w:t>т</w:t>
            </w:r>
            <w:r w:rsidR="0037142B">
              <w:rPr>
                <w:sz w:val="24"/>
                <w:szCs w:val="24"/>
                <w:lang w:eastAsia="en-US"/>
              </w:rPr>
              <w:t xml:space="preserve">дела </w:t>
            </w:r>
            <w:proofErr w:type="spellStart"/>
            <w:r w:rsidR="0037142B">
              <w:rPr>
                <w:sz w:val="24"/>
                <w:szCs w:val="24"/>
                <w:lang w:eastAsia="en-US"/>
              </w:rPr>
              <w:t>ресурсообеспечения</w:t>
            </w:r>
            <w:proofErr w:type="spellEnd"/>
            <w:r w:rsidRPr="00F3026D">
              <w:rPr>
                <w:sz w:val="24"/>
                <w:szCs w:val="24"/>
                <w:lang w:eastAsia="en-US"/>
              </w:rPr>
              <w:t xml:space="preserve">: </w:t>
            </w:r>
            <w:r w:rsidR="00253F0B">
              <w:rPr>
                <w:sz w:val="24"/>
                <w:szCs w:val="24"/>
                <w:lang w:eastAsia="en-US"/>
              </w:rPr>
              <w:t>Винс Ирина Анатольевна</w:t>
            </w:r>
            <w:r w:rsidR="00035104">
              <w:rPr>
                <w:sz w:val="24"/>
                <w:szCs w:val="24"/>
                <w:lang w:eastAsia="en-US"/>
              </w:rPr>
              <w:t xml:space="preserve"> </w:t>
            </w:r>
            <w:r w:rsidRPr="00F3026D">
              <w:rPr>
                <w:sz w:val="24"/>
                <w:szCs w:val="24"/>
                <w:lang w:eastAsia="en-US"/>
              </w:rPr>
              <w:t xml:space="preserve">адрес электронной почты: </w:t>
            </w:r>
            <w:proofErr w:type="spellStart"/>
            <w:r w:rsidR="00253F0B">
              <w:rPr>
                <w:color w:val="365F91" w:themeColor="accent1" w:themeShade="BF"/>
                <w:sz w:val="22"/>
                <w:szCs w:val="22"/>
                <w:lang w:val="en-US"/>
              </w:rPr>
              <w:t>Vins</w:t>
            </w:r>
            <w:proofErr w:type="spellEnd"/>
            <w:r w:rsidR="00253F0B" w:rsidRPr="00253F0B">
              <w:rPr>
                <w:color w:val="365F91" w:themeColor="accent1" w:themeShade="BF"/>
                <w:sz w:val="22"/>
                <w:szCs w:val="22"/>
              </w:rPr>
              <w:t>_</w:t>
            </w:r>
            <w:r w:rsidR="00253F0B">
              <w:rPr>
                <w:color w:val="365F91" w:themeColor="accent1" w:themeShade="BF"/>
                <w:sz w:val="22"/>
                <w:szCs w:val="22"/>
                <w:lang w:val="en-US"/>
              </w:rPr>
              <w:t>I</w:t>
            </w:r>
            <w:r w:rsidR="00035104" w:rsidRPr="00035104">
              <w:rPr>
                <w:color w:val="365F91" w:themeColor="accent1" w:themeShade="BF"/>
                <w:sz w:val="22"/>
                <w:szCs w:val="22"/>
              </w:rPr>
              <w:t>@</w:t>
            </w:r>
            <w:proofErr w:type="spellStart"/>
            <w:r w:rsidR="00035104" w:rsidRPr="00035104">
              <w:rPr>
                <w:color w:val="365F91" w:themeColor="accent1" w:themeShade="BF"/>
                <w:sz w:val="22"/>
                <w:szCs w:val="22"/>
              </w:rPr>
              <w:t>unipro.energy</w:t>
            </w:r>
            <w:proofErr w:type="spellEnd"/>
            <w:r w:rsidR="00035104" w:rsidRPr="00035104">
              <w:rPr>
                <w:color w:val="365F91" w:themeColor="accent1" w:themeShade="BF"/>
                <w:sz w:val="22"/>
                <w:szCs w:val="22"/>
              </w:rPr>
              <w:t>.</w:t>
            </w:r>
            <w:r w:rsidR="00D92B0A" w:rsidRPr="00035104">
              <w:rPr>
                <w:sz w:val="22"/>
                <w:szCs w:val="22"/>
                <w:lang w:eastAsia="en-US"/>
              </w:rPr>
              <w:t xml:space="preserve"> </w:t>
            </w:r>
          </w:p>
          <w:p w:rsidR="00BC5425" w:rsidRPr="00D92B0A" w:rsidRDefault="00BC5425" w:rsidP="00253F0B">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0037142B">
              <w:rPr>
                <w:sz w:val="24"/>
                <w:szCs w:val="24"/>
                <w:lang w:eastAsia="en-US"/>
              </w:rPr>
              <w:t>+</w:t>
            </w:r>
            <w:r w:rsidR="0037142B">
              <w:rPr>
                <w:sz w:val="24"/>
                <w:szCs w:val="24"/>
                <w:lang w:val="en-US" w:eastAsia="en-US"/>
              </w:rPr>
              <w:t>8</w:t>
            </w:r>
            <w:r w:rsidR="00D92B0A">
              <w:rPr>
                <w:sz w:val="24"/>
                <w:szCs w:val="24"/>
                <w:lang w:val="en-US" w:eastAsia="en-US"/>
              </w:rPr>
              <w:t> </w:t>
            </w:r>
            <w:r w:rsidR="0037142B">
              <w:rPr>
                <w:sz w:val="24"/>
                <w:szCs w:val="24"/>
                <w:lang w:val="en-US" w:eastAsia="en-US"/>
              </w:rPr>
              <w:t>34</w:t>
            </w:r>
            <w:r w:rsidR="00D92B0A">
              <w:rPr>
                <w:sz w:val="24"/>
                <w:szCs w:val="24"/>
                <w:lang w:val="en-US" w:eastAsia="en-US"/>
              </w:rPr>
              <w:t> </w:t>
            </w:r>
            <w:r w:rsidR="0037142B">
              <w:rPr>
                <w:sz w:val="24"/>
                <w:szCs w:val="24"/>
                <w:lang w:val="en-US" w:eastAsia="en-US"/>
              </w:rPr>
              <w:t>274</w:t>
            </w:r>
            <w:r w:rsidR="00D92B0A" w:rsidRPr="00D92B0A">
              <w:rPr>
                <w:sz w:val="24"/>
                <w:szCs w:val="24"/>
                <w:lang w:eastAsia="en-US"/>
              </w:rPr>
              <w:t>-</w:t>
            </w:r>
            <w:r w:rsidR="0037142B">
              <w:rPr>
                <w:sz w:val="24"/>
                <w:szCs w:val="24"/>
                <w:lang w:val="en-US" w:eastAsia="en-US"/>
              </w:rPr>
              <w:t>24-</w:t>
            </w:r>
            <w:r w:rsidR="00253F0B">
              <w:rPr>
                <w:sz w:val="24"/>
                <w:szCs w:val="24"/>
                <w:lang w:eastAsia="en-US"/>
              </w:rPr>
              <w:t>354</w:t>
            </w:r>
          </w:p>
        </w:tc>
      </w:tr>
      <w:tr w:rsidR="00BC5425" w:rsidRPr="00F3026D" w:rsidTr="00541FE7">
        <w:trPr>
          <w:trHeight w:val="129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00035104">
              <w:rPr>
                <w:spacing w:val="-6"/>
                <w:sz w:val="24"/>
                <w:szCs w:val="24"/>
              </w:rPr>
              <w:t>П</w:t>
            </w:r>
            <w:r w:rsidRPr="00F3026D">
              <w:rPr>
                <w:bCs/>
                <w:sz w:val="24"/>
                <w:szCs w:val="24"/>
              </w:rPr>
              <w:t>АО «</w:t>
            </w:r>
            <w:proofErr w:type="spellStart"/>
            <w:r w:rsidR="00035104">
              <w:rPr>
                <w:bCs/>
                <w:sz w:val="24"/>
                <w:szCs w:val="24"/>
              </w:rPr>
              <w:t>Юнипро</w:t>
            </w:r>
            <w:proofErr w:type="spellEnd"/>
            <w:r w:rsidRPr="00F3026D">
              <w:rPr>
                <w:bCs/>
                <w:sz w:val="24"/>
                <w:szCs w:val="24"/>
              </w:rPr>
              <w:t>, Раздел «Закупки»:</w:t>
            </w:r>
            <w:r w:rsidR="00253F0B">
              <w:rPr>
                <w:spacing w:val="-6"/>
                <w:sz w:val="24"/>
                <w:szCs w:val="24"/>
              </w:rPr>
              <w:t xml:space="preserve"> </w:t>
            </w:r>
            <w:r w:rsidRPr="00F3026D">
              <w:rPr>
                <w:spacing w:val="-6"/>
                <w:sz w:val="24"/>
                <w:szCs w:val="24"/>
              </w:rPr>
              <w:t>(</w:t>
            </w:r>
            <w:r w:rsidR="00A15BCF" w:rsidRPr="00A15BCF">
              <w:rPr>
                <w:rStyle w:val="af2"/>
                <w:sz w:val="24"/>
                <w:szCs w:val="24"/>
                <w:lang w:eastAsia="en-US"/>
              </w:rPr>
              <w:t>http://www.unipro.energy/purchase/announcement/</w:t>
            </w:r>
            <w:r w:rsidRPr="00F3026D">
              <w:rPr>
                <w:sz w:val="24"/>
                <w:szCs w:val="24"/>
                <w:lang w:eastAsia="en-US"/>
              </w:rPr>
              <w:t>)</w:t>
            </w:r>
          </w:p>
          <w:p w:rsidR="00BC5425" w:rsidRPr="00F3026D" w:rsidRDefault="00BC5425" w:rsidP="00CE5F76">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425825">
              <w:rPr>
                <w:sz w:val="24"/>
                <w:szCs w:val="24"/>
                <w:lang w:eastAsia="en-US"/>
              </w:rPr>
              <w:t>1</w:t>
            </w:r>
            <w:r w:rsidR="00CE5F76">
              <w:rPr>
                <w:sz w:val="24"/>
                <w:szCs w:val="24"/>
                <w:lang w:eastAsia="en-US"/>
              </w:rPr>
              <w:t>6</w:t>
            </w:r>
            <w:r w:rsidRPr="009305F6">
              <w:rPr>
                <w:sz w:val="24"/>
                <w:szCs w:val="24"/>
                <w:lang w:eastAsia="en-US"/>
              </w:rPr>
              <w:t>.</w:t>
            </w:r>
            <w:r w:rsidR="00ED114B">
              <w:rPr>
                <w:sz w:val="24"/>
                <w:szCs w:val="24"/>
                <w:lang w:eastAsia="en-US"/>
              </w:rPr>
              <w:t>0</w:t>
            </w:r>
            <w:r w:rsidR="00CE5F76">
              <w:rPr>
                <w:sz w:val="24"/>
                <w:szCs w:val="24"/>
                <w:lang w:eastAsia="en-US"/>
              </w:rPr>
              <w:t>8</w:t>
            </w:r>
            <w:r w:rsidRPr="009305F6">
              <w:rPr>
                <w:sz w:val="24"/>
                <w:szCs w:val="24"/>
                <w:lang w:eastAsia="en-US"/>
              </w:rPr>
              <w:t>.</w:t>
            </w:r>
            <w:r w:rsidRPr="0044096E">
              <w:rPr>
                <w:sz w:val="24"/>
                <w:szCs w:val="24"/>
                <w:lang w:eastAsia="en-US"/>
              </w:rPr>
              <w:t>20</w:t>
            </w:r>
            <w:r w:rsidR="00290D38" w:rsidRPr="0044096E">
              <w:rPr>
                <w:sz w:val="24"/>
                <w:szCs w:val="24"/>
                <w:lang w:eastAsia="en-US"/>
              </w:rPr>
              <w:t>1</w:t>
            </w:r>
            <w:r w:rsidR="00665AD6">
              <w:rPr>
                <w:sz w:val="24"/>
                <w:szCs w:val="24"/>
                <w:lang w:eastAsia="en-US"/>
              </w:rPr>
              <w:t>9</w:t>
            </w:r>
            <w:r w:rsidR="00D92B0A" w:rsidRPr="00716507">
              <w:rPr>
                <w:sz w:val="24"/>
                <w:szCs w:val="24"/>
                <w:lang w:eastAsia="en-US"/>
              </w:rPr>
              <w:t xml:space="preserve"> </w:t>
            </w:r>
            <w:r w:rsidRPr="00716507">
              <w:rPr>
                <w:sz w:val="24"/>
                <w:szCs w:val="24"/>
                <w:lang w:eastAsia="en-US"/>
              </w:rPr>
              <w:t>г.</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253F0B">
              <w:rPr>
                <w:sz w:val="24"/>
                <w:szCs w:val="24"/>
                <w:lang w:eastAsia="en-US"/>
              </w:rPr>
              <w:t>1</w:t>
            </w:r>
            <w:r w:rsidR="00665AD6">
              <w:rPr>
                <w:sz w:val="24"/>
                <w:szCs w:val="24"/>
                <w:lang w:eastAsia="en-US"/>
              </w:rPr>
              <w:t>1</w:t>
            </w:r>
            <w:r w:rsidRPr="00716507">
              <w:rPr>
                <w:sz w:val="24"/>
                <w:szCs w:val="24"/>
                <w:lang w:eastAsia="en-US"/>
              </w:rPr>
              <w:t>:00 (</w:t>
            </w:r>
            <w:r w:rsidR="000D23C6" w:rsidRPr="00716507">
              <w:rPr>
                <w:sz w:val="24"/>
                <w:szCs w:val="24"/>
                <w:lang w:eastAsia="en-US"/>
              </w:rPr>
              <w:t>МСК</w:t>
            </w:r>
            <w:r w:rsidR="008450B8">
              <w:rPr>
                <w:sz w:val="24"/>
                <w:szCs w:val="24"/>
                <w:lang w:eastAsia="en-US"/>
              </w:rPr>
              <w:t xml:space="preserve">) </w:t>
            </w:r>
            <w:r w:rsidR="00CE5F76">
              <w:rPr>
                <w:sz w:val="24"/>
                <w:szCs w:val="24"/>
                <w:lang w:eastAsia="en-US"/>
              </w:rPr>
              <w:t>26</w:t>
            </w:r>
            <w:r w:rsidRPr="009305F6">
              <w:rPr>
                <w:sz w:val="24"/>
                <w:szCs w:val="24"/>
                <w:lang w:eastAsia="en-US"/>
              </w:rPr>
              <w:t>.</w:t>
            </w:r>
            <w:r w:rsidR="00ED114B">
              <w:rPr>
                <w:sz w:val="24"/>
                <w:szCs w:val="24"/>
                <w:lang w:eastAsia="en-US"/>
              </w:rPr>
              <w:t>0</w:t>
            </w:r>
            <w:r w:rsidR="00CE5F76">
              <w:rPr>
                <w:sz w:val="24"/>
                <w:szCs w:val="24"/>
                <w:lang w:eastAsia="en-US"/>
              </w:rPr>
              <w:t>8</w:t>
            </w:r>
            <w:r w:rsidR="000D23C6" w:rsidRPr="009305F6">
              <w:rPr>
                <w:sz w:val="24"/>
                <w:szCs w:val="24"/>
                <w:lang w:eastAsia="en-US"/>
              </w:rPr>
              <w:t>.</w:t>
            </w:r>
            <w:r w:rsidRPr="0044096E">
              <w:rPr>
                <w:sz w:val="24"/>
                <w:szCs w:val="24"/>
                <w:lang w:eastAsia="en-US"/>
              </w:rPr>
              <w:t>20</w:t>
            </w:r>
            <w:r w:rsidR="00290D38" w:rsidRPr="0044096E">
              <w:rPr>
                <w:sz w:val="24"/>
                <w:szCs w:val="24"/>
                <w:lang w:eastAsia="en-US"/>
              </w:rPr>
              <w:t>1</w:t>
            </w:r>
            <w:r w:rsidR="00665AD6">
              <w:rPr>
                <w:sz w:val="24"/>
                <w:szCs w:val="24"/>
                <w:lang w:eastAsia="en-US"/>
              </w:rPr>
              <w:t>9</w:t>
            </w:r>
            <w:r w:rsidR="008450B8">
              <w:rPr>
                <w:sz w:val="24"/>
                <w:szCs w:val="24"/>
                <w:lang w:eastAsia="en-US"/>
              </w:rPr>
              <w:t xml:space="preserve"> </w:t>
            </w:r>
            <w:r w:rsidRPr="0044096E">
              <w:rPr>
                <w:sz w:val="24"/>
                <w:szCs w:val="24"/>
                <w:lang w:eastAsia="en-US"/>
              </w:rPr>
              <w:t>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716507"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D23C6" w:rsidRPr="00716507">
              <w:rPr>
                <w:sz w:val="24"/>
                <w:szCs w:val="24"/>
                <w:lang w:eastAsia="en-US"/>
              </w:rPr>
              <w:t>электронная</w:t>
            </w:r>
          </w:p>
          <w:p w:rsidR="003745E5" w:rsidRPr="00035104" w:rsidRDefault="00627211" w:rsidP="003745E5">
            <w:pPr>
              <w:autoSpaceDE w:val="0"/>
              <w:autoSpaceDN w:val="0"/>
              <w:adjustRightInd w:val="0"/>
              <w:spacing w:line="276" w:lineRule="auto"/>
              <w:ind w:firstLine="0"/>
              <w:jc w:val="left"/>
              <w:rPr>
                <w:i/>
                <w:sz w:val="22"/>
                <w:szCs w:val="22"/>
                <w:lang w:eastAsia="en-US"/>
              </w:rPr>
            </w:pPr>
            <w:r w:rsidRPr="00716507">
              <w:rPr>
                <w:b/>
                <w:sz w:val="24"/>
                <w:szCs w:val="24"/>
                <w:lang w:eastAsia="en-US"/>
              </w:rPr>
              <w:t>А</w:t>
            </w:r>
            <w:r w:rsidR="000D23C6" w:rsidRPr="00716507">
              <w:rPr>
                <w:b/>
                <w:sz w:val="24"/>
                <w:szCs w:val="24"/>
                <w:lang w:eastAsia="en-US"/>
              </w:rPr>
              <w:t>дрес</w:t>
            </w:r>
            <w:r w:rsidR="00BC5425" w:rsidRPr="00716507">
              <w:rPr>
                <w:b/>
                <w:sz w:val="24"/>
                <w:szCs w:val="24"/>
                <w:lang w:eastAsia="en-US"/>
              </w:rPr>
              <w:t xml:space="preserve"> приема предложений:</w:t>
            </w:r>
            <w:r w:rsidR="00BC5425" w:rsidRPr="00716507">
              <w:rPr>
                <w:b/>
                <w:sz w:val="24"/>
                <w:szCs w:val="24"/>
              </w:rPr>
              <w:t xml:space="preserve"> </w:t>
            </w:r>
            <w:proofErr w:type="spellStart"/>
            <w:r w:rsidR="00253F0B">
              <w:rPr>
                <w:color w:val="548DD4" w:themeColor="text2" w:themeTint="99"/>
                <w:sz w:val="22"/>
                <w:szCs w:val="22"/>
                <w:lang w:val="en-US"/>
              </w:rPr>
              <w:t>Vins</w:t>
            </w:r>
            <w:proofErr w:type="spellEnd"/>
            <w:r w:rsidR="00253F0B" w:rsidRPr="00253F0B">
              <w:rPr>
                <w:color w:val="548DD4" w:themeColor="text2" w:themeTint="99"/>
                <w:sz w:val="22"/>
                <w:szCs w:val="22"/>
              </w:rPr>
              <w:t>-</w:t>
            </w:r>
            <w:r w:rsidR="00253F0B">
              <w:rPr>
                <w:color w:val="548DD4" w:themeColor="text2" w:themeTint="99"/>
                <w:sz w:val="22"/>
                <w:szCs w:val="22"/>
                <w:lang w:val="en-US"/>
              </w:rPr>
              <w:t>I</w:t>
            </w:r>
            <w:r w:rsidR="003745E5" w:rsidRPr="003745E5">
              <w:rPr>
                <w:color w:val="548DD4" w:themeColor="text2" w:themeTint="99"/>
                <w:sz w:val="22"/>
                <w:szCs w:val="22"/>
              </w:rPr>
              <w:t>@</w:t>
            </w:r>
            <w:proofErr w:type="spellStart"/>
            <w:r w:rsidR="003745E5" w:rsidRPr="003745E5">
              <w:rPr>
                <w:color w:val="548DD4" w:themeColor="text2" w:themeTint="99"/>
                <w:sz w:val="22"/>
                <w:szCs w:val="22"/>
              </w:rPr>
              <w:t>unipro.energy</w:t>
            </w:r>
            <w:proofErr w:type="spellEnd"/>
            <w:r w:rsidR="003745E5" w:rsidRPr="003745E5">
              <w:rPr>
                <w:color w:val="548DD4" w:themeColor="text2" w:themeTint="99"/>
                <w:sz w:val="22"/>
                <w:szCs w:val="22"/>
              </w:rPr>
              <w:t>.</w:t>
            </w:r>
            <w:r w:rsidR="003745E5" w:rsidRPr="003745E5">
              <w:rPr>
                <w:color w:val="548DD4" w:themeColor="text2" w:themeTint="99"/>
                <w:sz w:val="22"/>
                <w:szCs w:val="22"/>
                <w:lang w:eastAsia="en-US"/>
              </w:rPr>
              <w:t xml:space="preserve"> </w:t>
            </w:r>
          </w:p>
          <w:p w:rsidR="00BC5425" w:rsidRPr="00F3026D" w:rsidRDefault="00BC5425" w:rsidP="003745E5">
            <w:pPr>
              <w:tabs>
                <w:tab w:val="left" w:pos="142"/>
                <w:tab w:val="left" w:pos="284"/>
                <w:tab w:val="left" w:pos="426"/>
                <w:tab w:val="left" w:pos="567"/>
              </w:tabs>
              <w:spacing w:line="276" w:lineRule="auto"/>
              <w:ind w:firstLine="0"/>
              <w:contextualSpacing/>
              <w:jc w:val="left"/>
              <w:rPr>
                <w:sz w:val="24"/>
                <w:szCs w:val="24"/>
                <w:lang w:eastAsia="en-US"/>
              </w:rPr>
            </w:pP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8450B8">
            <w:pPr>
              <w:spacing w:line="276" w:lineRule="auto"/>
              <w:ind w:right="153" w:firstLine="0"/>
              <w:jc w:val="left"/>
              <w:rPr>
                <w:i/>
                <w:sz w:val="24"/>
                <w:szCs w:val="24"/>
                <w:lang w:eastAsia="en-US"/>
              </w:rPr>
            </w:pPr>
            <w:r w:rsidRPr="00F3026D">
              <w:rPr>
                <w:b/>
                <w:sz w:val="24"/>
                <w:szCs w:val="24"/>
                <w:lang w:eastAsia="en-US"/>
              </w:rPr>
              <w:t xml:space="preserve">Срок поставки </w:t>
            </w:r>
            <w:r w:rsidR="000D23C6">
              <w:rPr>
                <w:b/>
                <w:sz w:val="24"/>
                <w:szCs w:val="24"/>
                <w:lang w:eastAsia="en-US"/>
              </w:rPr>
              <w:t>продукции</w:t>
            </w:r>
            <w:r w:rsidRPr="00F3026D">
              <w:rPr>
                <w:b/>
                <w:sz w:val="24"/>
                <w:szCs w:val="24"/>
                <w:lang w:eastAsia="en-US"/>
              </w:rPr>
              <w:t xml:space="preserve"> </w:t>
            </w:r>
          </w:p>
        </w:tc>
        <w:tc>
          <w:tcPr>
            <w:tcW w:w="5811" w:type="dxa"/>
          </w:tcPr>
          <w:p w:rsidR="00BC5425" w:rsidRPr="00F3026D" w:rsidRDefault="00C326AB" w:rsidP="00CE5F76">
            <w:pPr>
              <w:tabs>
                <w:tab w:val="left" w:pos="0"/>
                <w:tab w:val="left" w:pos="5657"/>
              </w:tabs>
              <w:spacing w:line="276" w:lineRule="auto"/>
              <w:ind w:right="153" w:firstLine="0"/>
              <w:jc w:val="left"/>
              <w:rPr>
                <w:i/>
                <w:sz w:val="24"/>
                <w:szCs w:val="24"/>
              </w:rPr>
            </w:pPr>
            <w:r>
              <w:rPr>
                <w:sz w:val="24"/>
                <w:szCs w:val="24"/>
                <w:lang w:eastAsia="en-US"/>
              </w:rPr>
              <w:t>с</w:t>
            </w:r>
            <w:r w:rsidR="00253F0B">
              <w:rPr>
                <w:sz w:val="24"/>
                <w:szCs w:val="24"/>
                <w:lang w:eastAsia="en-US"/>
              </w:rPr>
              <w:t xml:space="preserve"> </w:t>
            </w:r>
            <w:r w:rsidR="00CE5F76">
              <w:rPr>
                <w:sz w:val="24"/>
                <w:szCs w:val="24"/>
                <w:lang w:eastAsia="en-US"/>
              </w:rPr>
              <w:t>01</w:t>
            </w:r>
            <w:r w:rsidR="00253F0B">
              <w:rPr>
                <w:sz w:val="24"/>
                <w:szCs w:val="24"/>
                <w:lang w:eastAsia="en-US"/>
              </w:rPr>
              <w:t xml:space="preserve"> </w:t>
            </w:r>
            <w:r w:rsidR="00CE5F76">
              <w:rPr>
                <w:sz w:val="24"/>
                <w:szCs w:val="24"/>
                <w:lang w:eastAsia="en-US"/>
              </w:rPr>
              <w:t>ноября</w:t>
            </w:r>
            <w:r w:rsidR="00253F0B">
              <w:rPr>
                <w:sz w:val="24"/>
                <w:szCs w:val="24"/>
                <w:lang w:eastAsia="en-US"/>
              </w:rPr>
              <w:t xml:space="preserve"> по </w:t>
            </w:r>
            <w:r w:rsidR="00CE5F76">
              <w:rPr>
                <w:sz w:val="24"/>
                <w:szCs w:val="24"/>
                <w:lang w:eastAsia="en-US"/>
              </w:rPr>
              <w:t>30</w:t>
            </w:r>
            <w:r w:rsidR="008450B8">
              <w:rPr>
                <w:sz w:val="24"/>
                <w:szCs w:val="24"/>
                <w:lang w:eastAsia="en-US"/>
              </w:rPr>
              <w:t xml:space="preserve"> </w:t>
            </w:r>
            <w:r w:rsidR="00CE5F76">
              <w:rPr>
                <w:sz w:val="24"/>
                <w:szCs w:val="24"/>
                <w:lang w:eastAsia="en-US"/>
              </w:rPr>
              <w:t>ноября</w:t>
            </w:r>
            <w:r w:rsidR="00326327">
              <w:rPr>
                <w:sz w:val="24"/>
                <w:szCs w:val="24"/>
                <w:lang w:eastAsia="en-US"/>
              </w:rPr>
              <w:t xml:space="preserve"> </w:t>
            </w:r>
            <w:r w:rsidR="007F525C">
              <w:rPr>
                <w:sz w:val="24"/>
                <w:szCs w:val="24"/>
                <w:lang w:eastAsia="en-US"/>
              </w:rPr>
              <w:t>201</w:t>
            </w:r>
            <w:r w:rsidR="00665AD6">
              <w:rPr>
                <w:sz w:val="24"/>
                <w:szCs w:val="24"/>
                <w:lang w:eastAsia="en-US"/>
              </w:rPr>
              <w:t>9</w:t>
            </w:r>
            <w:r w:rsidR="007F525C">
              <w:rPr>
                <w:sz w:val="24"/>
                <w:szCs w:val="24"/>
                <w:lang w:eastAsia="en-US"/>
              </w:rPr>
              <w:t xml:space="preserve"> г.</w:t>
            </w:r>
          </w:p>
        </w:tc>
      </w:tr>
      <w:tr w:rsidR="00BC5425" w:rsidRPr="00F3026D" w:rsidTr="00C832FC">
        <w:trPr>
          <w:trHeight w:val="24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8450B8">
            <w:pPr>
              <w:spacing w:line="276" w:lineRule="auto"/>
              <w:ind w:right="153" w:firstLine="0"/>
              <w:jc w:val="left"/>
              <w:rPr>
                <w:b/>
                <w:sz w:val="24"/>
                <w:szCs w:val="24"/>
                <w:lang w:eastAsia="en-US"/>
              </w:rPr>
            </w:pPr>
            <w:r w:rsidRPr="00F3026D">
              <w:rPr>
                <w:b/>
                <w:sz w:val="24"/>
                <w:szCs w:val="24"/>
                <w:lang w:eastAsia="en-US"/>
              </w:rPr>
              <w:t xml:space="preserve">Место </w:t>
            </w:r>
            <w:r w:rsidR="00EA7394">
              <w:rPr>
                <w:b/>
                <w:sz w:val="24"/>
                <w:szCs w:val="24"/>
                <w:lang w:eastAsia="en-US"/>
              </w:rPr>
              <w:t>поставки товара / Реквизиты Грузополучателя</w:t>
            </w:r>
          </w:p>
        </w:tc>
        <w:tc>
          <w:tcPr>
            <w:tcW w:w="5811" w:type="dxa"/>
          </w:tcPr>
          <w:p w:rsidR="00EA7394" w:rsidRPr="0034652A" w:rsidRDefault="00EA7394" w:rsidP="00EA7394">
            <w:pPr>
              <w:tabs>
                <w:tab w:val="left" w:pos="2410"/>
              </w:tabs>
              <w:spacing w:line="240" w:lineRule="auto"/>
              <w:ind w:firstLine="0"/>
              <w:rPr>
                <w:bCs/>
                <w:sz w:val="24"/>
                <w:szCs w:val="24"/>
              </w:rPr>
            </w:pPr>
            <w:r w:rsidRPr="0034652A">
              <w:rPr>
                <w:b/>
                <w:bCs/>
                <w:sz w:val="24"/>
                <w:szCs w:val="24"/>
              </w:rPr>
              <w:t>Место доставки:</w:t>
            </w:r>
            <w:r w:rsidRPr="0034652A">
              <w:rPr>
                <w:bCs/>
                <w:sz w:val="24"/>
                <w:szCs w:val="24"/>
              </w:rPr>
              <w:t xml:space="preserve"> филиал «</w:t>
            </w:r>
            <w:proofErr w:type="spellStart"/>
            <w:r w:rsidR="00581D7C" w:rsidRPr="0034652A">
              <w:rPr>
                <w:bCs/>
                <w:sz w:val="24"/>
                <w:szCs w:val="24"/>
              </w:rPr>
              <w:t>Яйвинская</w:t>
            </w:r>
            <w:proofErr w:type="spellEnd"/>
            <w:r w:rsidRPr="0034652A">
              <w:rPr>
                <w:bCs/>
                <w:sz w:val="24"/>
                <w:szCs w:val="24"/>
              </w:rPr>
              <w:t xml:space="preserve"> ГРЭС» </w:t>
            </w:r>
            <w:r w:rsidR="00F52487" w:rsidRPr="0034652A">
              <w:rPr>
                <w:bCs/>
                <w:sz w:val="24"/>
                <w:szCs w:val="24"/>
              </w:rPr>
              <w:t>П</w:t>
            </w:r>
            <w:r w:rsidRPr="0034652A">
              <w:rPr>
                <w:bCs/>
                <w:sz w:val="24"/>
                <w:szCs w:val="24"/>
              </w:rPr>
              <w:t>АО «</w:t>
            </w:r>
            <w:proofErr w:type="spellStart"/>
            <w:r w:rsidR="00F52487" w:rsidRPr="0034652A">
              <w:rPr>
                <w:bCs/>
                <w:sz w:val="24"/>
                <w:szCs w:val="24"/>
              </w:rPr>
              <w:t>Юнипро</w:t>
            </w:r>
            <w:proofErr w:type="spellEnd"/>
            <w:r w:rsidRPr="0034652A">
              <w:rPr>
                <w:bCs/>
                <w:sz w:val="24"/>
                <w:szCs w:val="24"/>
              </w:rPr>
              <w:t xml:space="preserve">», </w:t>
            </w:r>
            <w:r w:rsidR="003D0628" w:rsidRPr="0034652A">
              <w:rPr>
                <w:sz w:val="24"/>
                <w:szCs w:val="24"/>
                <w:lang w:eastAsia="en-US"/>
              </w:rPr>
              <w:t>618340, Пермский край, Александровский район, пос. Яйва</w:t>
            </w:r>
            <w:r w:rsidR="003D0628" w:rsidRPr="0034652A">
              <w:rPr>
                <w:sz w:val="24"/>
                <w:szCs w:val="24"/>
              </w:rPr>
              <w:t xml:space="preserve">  </w:t>
            </w:r>
            <w:r w:rsidR="003D0628" w:rsidRPr="0034652A">
              <w:rPr>
                <w:sz w:val="24"/>
                <w:szCs w:val="24"/>
                <w:lang w:eastAsia="en-US"/>
              </w:rPr>
              <w:t xml:space="preserve"> ул. Тимирязева, 5</w:t>
            </w:r>
          </w:p>
          <w:p w:rsidR="00BC5425" w:rsidRPr="0034652A" w:rsidRDefault="00EA7394" w:rsidP="00F52487">
            <w:pPr>
              <w:tabs>
                <w:tab w:val="left" w:pos="0"/>
              </w:tabs>
              <w:autoSpaceDE w:val="0"/>
              <w:autoSpaceDN w:val="0"/>
              <w:adjustRightInd w:val="0"/>
              <w:spacing w:line="276" w:lineRule="auto"/>
              <w:ind w:left="69" w:hanging="69"/>
              <w:jc w:val="left"/>
              <w:rPr>
                <w:sz w:val="24"/>
                <w:szCs w:val="24"/>
                <w:lang w:eastAsia="en-US"/>
              </w:rPr>
            </w:pPr>
            <w:r w:rsidRPr="0034652A">
              <w:rPr>
                <w:b/>
                <w:color w:val="000000"/>
                <w:sz w:val="24"/>
                <w:szCs w:val="24"/>
              </w:rPr>
              <w:t>Автотранспортом:</w:t>
            </w:r>
            <w:r w:rsidRPr="0034652A">
              <w:rPr>
                <w:color w:val="000000"/>
                <w:sz w:val="24"/>
                <w:szCs w:val="24"/>
              </w:rPr>
              <w:t xml:space="preserve"> </w:t>
            </w:r>
            <w:r w:rsidR="003D0628" w:rsidRPr="0034652A">
              <w:rPr>
                <w:bCs/>
                <w:sz w:val="24"/>
                <w:szCs w:val="24"/>
              </w:rPr>
              <w:t>филиал «</w:t>
            </w:r>
            <w:proofErr w:type="spellStart"/>
            <w:r w:rsidR="003D0628" w:rsidRPr="0034652A">
              <w:rPr>
                <w:bCs/>
                <w:sz w:val="24"/>
                <w:szCs w:val="24"/>
              </w:rPr>
              <w:t>Яйвинская</w:t>
            </w:r>
            <w:proofErr w:type="spellEnd"/>
            <w:r w:rsidR="003D0628" w:rsidRPr="0034652A">
              <w:rPr>
                <w:bCs/>
                <w:sz w:val="24"/>
                <w:szCs w:val="24"/>
              </w:rPr>
              <w:t xml:space="preserve"> ГРЭС» </w:t>
            </w:r>
            <w:r w:rsidR="00F52487" w:rsidRPr="0034652A">
              <w:rPr>
                <w:bCs/>
                <w:sz w:val="24"/>
                <w:szCs w:val="24"/>
              </w:rPr>
              <w:t>П</w:t>
            </w:r>
            <w:r w:rsidR="003D0628" w:rsidRPr="0034652A">
              <w:rPr>
                <w:bCs/>
                <w:sz w:val="24"/>
                <w:szCs w:val="24"/>
              </w:rPr>
              <w:t>АО</w:t>
            </w:r>
            <w:r w:rsidR="0034652A" w:rsidRPr="0034652A">
              <w:rPr>
                <w:bCs/>
                <w:sz w:val="24"/>
                <w:szCs w:val="24"/>
              </w:rPr>
              <w:t xml:space="preserve"> </w:t>
            </w:r>
            <w:r w:rsidR="003D0628" w:rsidRPr="0034652A">
              <w:rPr>
                <w:bCs/>
                <w:sz w:val="24"/>
                <w:szCs w:val="24"/>
              </w:rPr>
              <w:t>«</w:t>
            </w:r>
            <w:proofErr w:type="spellStart"/>
            <w:r w:rsidR="00F52487" w:rsidRPr="0034652A">
              <w:rPr>
                <w:bCs/>
                <w:sz w:val="24"/>
                <w:szCs w:val="24"/>
              </w:rPr>
              <w:t>Юнипро</w:t>
            </w:r>
            <w:proofErr w:type="spellEnd"/>
            <w:r w:rsidR="003D0628" w:rsidRPr="0034652A">
              <w:rPr>
                <w:bCs/>
                <w:sz w:val="24"/>
                <w:szCs w:val="24"/>
              </w:rPr>
              <w:t xml:space="preserve">», </w:t>
            </w:r>
            <w:r w:rsidR="003D0628" w:rsidRPr="0034652A">
              <w:rPr>
                <w:sz w:val="24"/>
                <w:szCs w:val="24"/>
                <w:lang w:eastAsia="en-US"/>
              </w:rPr>
              <w:t>618340, Пермский край, Александровский район, пос. Яйва</w:t>
            </w:r>
            <w:r w:rsidR="003D0628" w:rsidRPr="0034652A">
              <w:rPr>
                <w:sz w:val="24"/>
                <w:szCs w:val="24"/>
              </w:rPr>
              <w:t xml:space="preserve">  </w:t>
            </w:r>
            <w:r w:rsidR="003D0628" w:rsidRPr="0034652A">
              <w:rPr>
                <w:sz w:val="24"/>
                <w:szCs w:val="24"/>
                <w:lang w:eastAsia="en-US"/>
              </w:rPr>
              <w:t xml:space="preserve"> ул. Тимирязева, 5</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253F0B">
            <w:pPr>
              <w:pStyle w:val="afffa"/>
              <w:tabs>
                <w:tab w:val="left" w:pos="0"/>
              </w:tabs>
              <w:spacing w:line="276" w:lineRule="auto"/>
              <w:ind w:left="0" w:right="-11"/>
              <w:contextualSpacing/>
              <w:jc w:val="both"/>
            </w:pP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r w:rsidR="00A56F5E">
              <w:rPr>
                <w:spacing w:val="-1"/>
              </w:rPr>
              <w:t>)</w:t>
            </w:r>
          </w:p>
        </w:tc>
      </w:tr>
      <w:tr w:rsidR="00BC5425" w:rsidRPr="00F3026D" w:rsidTr="00541FE7">
        <w:trPr>
          <w:trHeight w:val="34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44096E" w:rsidRDefault="00480D54" w:rsidP="00253F0B">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4096E">
              <w:rPr>
                <w:sz w:val="24"/>
                <w:szCs w:val="24"/>
              </w:rPr>
              <w:t xml:space="preserve"> (</w:t>
            </w:r>
            <w:r>
              <w:rPr>
                <w:sz w:val="24"/>
                <w:szCs w:val="24"/>
              </w:rPr>
              <w:t>один</w:t>
            </w:r>
            <w:r w:rsidR="00A56F5E" w:rsidRPr="0044096E">
              <w:rPr>
                <w:sz w:val="24"/>
                <w:szCs w:val="24"/>
              </w:rPr>
              <w:t>)</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A56F5E" w:rsidP="00A56F5E">
            <w:pPr>
              <w:spacing w:line="240" w:lineRule="auto"/>
              <w:ind w:firstLine="0"/>
              <w:rPr>
                <w:sz w:val="24"/>
                <w:szCs w:val="24"/>
              </w:rPr>
            </w:pPr>
            <w:r w:rsidRPr="00A56F5E">
              <w:rPr>
                <w:sz w:val="24"/>
                <w:szCs w:val="24"/>
              </w:rPr>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CB6C18">
        <w:trPr>
          <w:trHeight w:val="38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CB6C18" w:rsidRDefault="00BD0D79" w:rsidP="008450B8">
            <w:pPr>
              <w:tabs>
                <w:tab w:val="left" w:pos="0"/>
                <w:tab w:val="left" w:pos="5657"/>
              </w:tabs>
              <w:spacing w:line="276" w:lineRule="auto"/>
              <w:ind w:right="153" w:firstLine="0"/>
              <w:rPr>
                <w:sz w:val="24"/>
                <w:szCs w:val="24"/>
              </w:rPr>
            </w:pPr>
            <w:r>
              <w:rPr>
                <w:sz w:val="24"/>
                <w:szCs w:val="24"/>
              </w:rPr>
              <w:t>Поставляемая продукция должна быть новой, не бывшей в употреблении</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253F0B">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0D23C6">
              <w:rPr>
                <w:i/>
                <w:sz w:val="24"/>
                <w:szCs w:val="24"/>
              </w:rPr>
              <w:t>60</w:t>
            </w:r>
            <w:r w:rsidR="00B3018D">
              <w:rPr>
                <w:sz w:val="24"/>
                <w:szCs w:val="24"/>
              </w:rPr>
              <w:t xml:space="preserve"> 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716507" w:rsidRDefault="003B1A02" w:rsidP="00CB6C18">
            <w:pPr>
              <w:pStyle w:val="Times12"/>
              <w:tabs>
                <w:tab w:val="left" w:pos="0"/>
                <w:tab w:val="left" w:pos="1140"/>
              </w:tabs>
              <w:spacing w:line="276" w:lineRule="auto"/>
              <w:ind w:right="153" w:firstLine="0"/>
              <w:rPr>
                <w:szCs w:val="24"/>
              </w:rPr>
            </w:pPr>
            <w:r w:rsidRPr="00716507">
              <w:t>Скан-копия с Оригин</w:t>
            </w:r>
            <w:r w:rsidR="00CB6C18">
              <w:t>ала Предложения в полном объеме.</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Default="00F5764B" w:rsidP="00363A3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363A31">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363A3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9" w:history="1">
              <w:r w:rsidR="003B1A02" w:rsidRPr="00FE4AEF">
                <w:rPr>
                  <w:rStyle w:val="af2"/>
                  <w:i/>
                  <w:sz w:val="24"/>
                  <w:szCs w:val="24"/>
                </w:rPr>
                <w:t>http://w</w:t>
              </w:r>
              <w:r w:rsidR="003B1A02" w:rsidRPr="00FE4AEF">
                <w:rPr>
                  <w:rStyle w:val="af2"/>
                  <w:i/>
                  <w:sz w:val="24"/>
                  <w:szCs w:val="24"/>
                </w:rPr>
                <w:t>w</w:t>
              </w:r>
              <w:r w:rsidR="003B1A02" w:rsidRPr="00FE4AEF">
                <w:rPr>
                  <w:rStyle w:val="af2"/>
                  <w:i/>
                  <w:sz w:val="24"/>
                  <w:szCs w:val="24"/>
                </w:rPr>
                <w:t>w</w:t>
              </w:r>
              <w:r w:rsidR="003B1A02" w:rsidRPr="00FE4AEF">
                <w:rPr>
                  <w:rStyle w:val="af2"/>
                  <w:i/>
                  <w:sz w:val="24"/>
                  <w:szCs w:val="24"/>
                </w:rPr>
                <w:t>.eon-russia.ru/files/117/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r w:rsidR="00A15BCF" w:rsidRPr="00A15BCF">
              <w:rPr>
                <w:rStyle w:val="af2"/>
                <w:i/>
                <w:sz w:val="24"/>
                <w:szCs w:val="24"/>
                <w:lang w:eastAsia="en-US"/>
              </w:rPr>
              <w:t>http://www.unipro.energy/purchase/accreditation/</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2" w:name="_Ref55280368"/>
      <w:bookmarkStart w:id="3" w:name="_Toc55285361"/>
      <w:bookmarkStart w:id="4" w:name="_Toc55305390"/>
      <w:bookmarkStart w:id="5" w:name="_Toc57314671"/>
      <w:bookmarkStart w:id="6" w:name="_Toc69728985"/>
      <w:bookmarkStart w:id="7" w:name="_Toc427744508"/>
      <w:bookmarkStart w:id="8" w:name="ФОРМЫ"/>
      <w:r w:rsidRPr="00CC6391">
        <w:rPr>
          <w:rFonts w:ascii="Times New Roman" w:hAnsi="Times New Roman"/>
          <w:sz w:val="24"/>
          <w:szCs w:val="24"/>
        </w:rPr>
        <w:lastRenderedPageBreak/>
        <w:t>Образцы основных форм документов, включаемых в </w:t>
      </w:r>
      <w:bookmarkEnd w:id="2"/>
      <w:bookmarkEnd w:id="3"/>
      <w:bookmarkEnd w:id="4"/>
      <w:bookmarkEnd w:id="5"/>
      <w:bookmarkEnd w:id="6"/>
      <w:r w:rsidRPr="00CC6391">
        <w:rPr>
          <w:rFonts w:ascii="Times New Roman" w:hAnsi="Times New Roman"/>
          <w:sz w:val="24"/>
          <w:szCs w:val="24"/>
        </w:rPr>
        <w:t>Предложение</w:t>
      </w:r>
      <w:bookmarkEnd w:id="7"/>
    </w:p>
    <w:p w:rsidR="00A101C5" w:rsidRPr="00CC6391" w:rsidRDefault="00B620AF" w:rsidP="00A101C5">
      <w:pPr>
        <w:pStyle w:val="21"/>
        <w:spacing w:line="276" w:lineRule="auto"/>
        <w:rPr>
          <w:sz w:val="24"/>
          <w:szCs w:val="24"/>
        </w:rPr>
      </w:pPr>
      <w:bookmarkStart w:id="9" w:name="_Ref55336310"/>
      <w:bookmarkStart w:id="10" w:name="_Toc57314672"/>
      <w:bookmarkStart w:id="11" w:name="_Toc69728986"/>
      <w:bookmarkStart w:id="12" w:name="_Toc427744509"/>
      <w:bookmarkEnd w:id="8"/>
      <w:r w:rsidRPr="00CC6391">
        <w:rPr>
          <w:sz w:val="24"/>
          <w:szCs w:val="24"/>
        </w:rPr>
        <w:t xml:space="preserve">Письмо о подаче оферты </w:t>
      </w:r>
      <w:bookmarkStart w:id="13" w:name="_Ref22846535"/>
      <w:r w:rsidRPr="00CC6391">
        <w:rPr>
          <w:sz w:val="24"/>
          <w:szCs w:val="24"/>
        </w:rPr>
        <w:t>(</w:t>
      </w:r>
      <w:bookmarkEnd w:id="13"/>
      <w:r w:rsidRPr="00CC6391">
        <w:rPr>
          <w:sz w:val="24"/>
          <w:szCs w:val="24"/>
        </w:rPr>
        <w:t xml:space="preserve">форма </w:t>
      </w:r>
      <w:r w:rsidR="00CC6391">
        <w:rPr>
          <w:sz w:val="24"/>
          <w:szCs w:val="24"/>
        </w:rPr>
        <w:t>1</w:t>
      </w:r>
      <w:r w:rsidRPr="00CC6391">
        <w:rPr>
          <w:sz w:val="24"/>
          <w:szCs w:val="24"/>
        </w:rPr>
        <w:t>)</w:t>
      </w:r>
      <w:bookmarkEnd w:id="9"/>
      <w:bookmarkEnd w:id="10"/>
      <w:bookmarkEnd w:id="11"/>
      <w:bookmarkEnd w:id="12"/>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83774A">
        <w:rPr>
          <w:color w:val="000000"/>
          <w:sz w:val="24"/>
          <w:szCs w:val="24"/>
        </w:rPr>
        <w:t>П</w:t>
      </w:r>
      <w:r w:rsidR="00D20281" w:rsidRPr="00CC6391">
        <w:rPr>
          <w:color w:val="000000"/>
          <w:sz w:val="24"/>
          <w:szCs w:val="24"/>
        </w:rPr>
        <w:t>АО «</w:t>
      </w:r>
      <w:proofErr w:type="spellStart"/>
      <w:r w:rsidR="0083774A">
        <w:rPr>
          <w:color w:val="000000"/>
          <w:sz w:val="24"/>
          <w:szCs w:val="24"/>
        </w:rPr>
        <w:t>Юнипро</w:t>
      </w:r>
      <w:proofErr w:type="spellEnd"/>
      <w:r w:rsidR="00D20281" w:rsidRPr="00CC6391">
        <w:rPr>
          <w:color w:val="000000"/>
          <w:sz w:val="24"/>
          <w:szCs w:val="24"/>
        </w:rPr>
        <w:t xml:space="preserve">» </w:t>
      </w:r>
      <w:hyperlink r:id="rId10" w:history="1">
        <w:r w:rsidR="00A15BCF" w:rsidRPr="00C3457C">
          <w:rPr>
            <w:rStyle w:val="af2"/>
            <w:sz w:val="24"/>
            <w:szCs w:val="24"/>
          </w:rPr>
          <w:t>www.unipro.</w:t>
        </w:r>
        <w:r w:rsidR="00A15BCF" w:rsidRPr="00A15BCF">
          <w:rPr>
            <w:rStyle w:val="af2"/>
            <w:sz w:val="24"/>
            <w:szCs w:val="24"/>
            <w:u w:val="none"/>
          </w:rPr>
          <w:t>energy</w:t>
        </w:r>
      </w:hyperlink>
      <w:r w:rsidR="00A15BCF">
        <w:rPr>
          <w:rStyle w:val="af2"/>
          <w:sz w:val="24"/>
          <w:szCs w:val="24"/>
          <w:u w:val="none"/>
        </w:rPr>
        <w:t xml:space="preserve"> </w:t>
      </w:r>
      <w:bookmarkStart w:id="14" w:name="_GoBack"/>
      <w:bookmarkEnd w:id="14"/>
      <w:r w:rsidR="00055407" w:rsidRPr="00A15BCF">
        <w:rPr>
          <w:color w:val="000000"/>
          <w:sz w:val="24"/>
          <w:szCs w:val="24"/>
        </w:rPr>
        <w:t>в</w:t>
      </w:r>
      <w:r w:rsidR="00055407" w:rsidRPr="00CC6391">
        <w:rPr>
          <w:color w:val="000000"/>
          <w:sz w:val="24"/>
          <w:szCs w:val="24"/>
        </w:rPr>
        <w:t xml:space="preserve">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F8620D" w:rsidRPr="00DD5C90">
        <w:rPr>
          <w:color w:val="000000"/>
          <w:sz w:val="24"/>
          <w:szCs w:val="24"/>
        </w:rPr>
        <w:t>-</w:t>
      </w:r>
      <w:r w:rsidR="00F8620D">
        <w:rPr>
          <w:color w:val="000000"/>
          <w:sz w:val="24"/>
          <w:szCs w:val="24"/>
        </w:rPr>
        <w:t>коммерческое предложение (форма 2</w:t>
      </w:r>
      <w:proofErr w:type="gramStart"/>
      <w:r w:rsidR="00F8620D">
        <w:rPr>
          <w:color w:val="000000"/>
          <w:sz w:val="24"/>
          <w:szCs w:val="24"/>
        </w:rPr>
        <w:t>)</w:t>
      </w:r>
      <w:r w:rsidR="00CB1227" w:rsidRPr="001E7707">
        <w:rPr>
          <w:color w:val="000000"/>
          <w:sz w:val="24"/>
          <w:szCs w:val="24"/>
        </w:rPr>
        <w:t xml:space="preserve"> </w:t>
      </w:r>
      <w:r w:rsidR="00055407" w:rsidRPr="001E7707">
        <w:rPr>
          <w:color w:val="000000"/>
          <w:sz w:val="24"/>
          <w:szCs w:val="24"/>
        </w:rPr>
        <w:t xml:space="preserve"> на</w:t>
      </w:r>
      <w:proofErr w:type="gramEnd"/>
      <w:r w:rsidR="00055407" w:rsidRPr="001E7707">
        <w:rPr>
          <w:color w:val="000000"/>
          <w:sz w:val="24"/>
          <w:szCs w:val="24"/>
        </w:rPr>
        <w:t xml:space="preserve"> ____ листах;</w:t>
      </w:r>
    </w:p>
    <w:p w:rsidR="00055407" w:rsidRPr="00716507" w:rsidRDefault="000C0F02" w:rsidP="00AC18D9">
      <w:pPr>
        <w:numPr>
          <w:ilvl w:val="0"/>
          <w:numId w:val="5"/>
        </w:numPr>
        <w:tabs>
          <w:tab w:val="clear" w:pos="927"/>
          <w:tab w:val="left" w:pos="567"/>
        </w:tabs>
        <w:spacing w:line="276" w:lineRule="auto"/>
        <w:ind w:left="567" w:hanging="567"/>
        <w:rPr>
          <w:color w:val="000000"/>
          <w:sz w:val="24"/>
          <w:szCs w:val="24"/>
        </w:rPr>
      </w:pPr>
      <w:r w:rsidRPr="00716507">
        <w:fldChar w:fldCharType="begin"/>
      </w:r>
      <w:r w:rsidRPr="00716507">
        <w:instrText xml:space="preserve"> REF _Ref86826666 \h  \* MERGEFORMAT </w:instrText>
      </w:r>
      <w:r w:rsidRPr="00716507">
        <w:fldChar w:fldCharType="separate"/>
      </w:r>
      <w:r w:rsidR="00093201" w:rsidRPr="00CC6391">
        <w:rPr>
          <w:color w:val="000000"/>
          <w:sz w:val="24"/>
          <w:szCs w:val="24"/>
        </w:rPr>
        <w:t xml:space="preserve">График поставки </w:t>
      </w:r>
      <w:proofErr w:type="gramStart"/>
      <w:r w:rsidR="00093201" w:rsidRPr="00CC6391">
        <w:rPr>
          <w:color w:val="000000"/>
          <w:sz w:val="24"/>
          <w:szCs w:val="24"/>
        </w:rPr>
        <w:t>товара  (</w:t>
      </w:r>
      <w:proofErr w:type="gramEnd"/>
      <w:r w:rsidR="00093201" w:rsidRPr="00CC6391">
        <w:rPr>
          <w:color w:val="000000"/>
          <w:sz w:val="24"/>
          <w:szCs w:val="24"/>
        </w:rPr>
        <w:t>форма</w:t>
      </w:r>
      <w:r w:rsidR="00093201" w:rsidRPr="00CC6391">
        <w:rPr>
          <w:noProof/>
          <w:color w:val="000000"/>
          <w:sz w:val="24"/>
          <w:szCs w:val="24"/>
        </w:rPr>
        <w:t xml:space="preserve"> </w:t>
      </w:r>
      <w:r w:rsidR="00093201">
        <w:rPr>
          <w:noProof/>
          <w:color w:val="000000"/>
          <w:sz w:val="24"/>
          <w:szCs w:val="24"/>
        </w:rPr>
        <w:t>3</w:t>
      </w:r>
      <w:r w:rsidR="00093201" w:rsidRPr="00CC6391">
        <w:rPr>
          <w:noProof/>
          <w:color w:val="000000"/>
          <w:sz w:val="24"/>
          <w:szCs w:val="24"/>
        </w:rPr>
        <w:t>)</w:t>
      </w:r>
      <w:r w:rsidRPr="00716507">
        <w:fldChar w:fldCharType="end"/>
      </w:r>
      <w:r w:rsidR="00CB1227" w:rsidRPr="00716507">
        <w:rPr>
          <w:color w:val="000000"/>
          <w:sz w:val="24"/>
          <w:szCs w:val="24"/>
        </w:rPr>
        <w:t xml:space="preserve"> </w:t>
      </w:r>
      <w:r w:rsidR="00055407" w:rsidRPr="00716507">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093201" w:rsidRPr="00093201">
        <w:rPr>
          <w:color w:val="000000"/>
          <w:sz w:val="24"/>
          <w:szCs w:val="24"/>
        </w:rPr>
        <w:t>Анкета Участника (форма 5</w:t>
      </w:r>
      <w:proofErr w:type="gramStart"/>
      <w:r w:rsidR="00093201" w:rsidRPr="0009320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093201" w:rsidRPr="00093201">
        <w:rPr>
          <w:color w:val="000000"/>
          <w:sz w:val="24"/>
          <w:szCs w:val="24"/>
        </w:rPr>
        <w:t>Справка о перечне и годовых объемах выполнения аналогичных договоров (форма 6</w:t>
      </w:r>
      <w:r w:rsidR="00093201" w:rsidRPr="00093201">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093201">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w:t>
            </w:r>
            <w:r w:rsidRPr="00716507">
              <w:rPr>
                <w:i/>
                <w:color w:val="000000"/>
                <w:sz w:val="24"/>
                <w:szCs w:val="24"/>
              </w:rPr>
              <w:t>НДС 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proofErr w:type="gramStart"/>
            <w:r w:rsidRPr="00484C5F">
              <w:rPr>
                <w:b w:val="0"/>
                <w:snapToGrid w:val="0"/>
                <w:color w:val="000000"/>
                <w:sz w:val="24"/>
                <w:szCs w:val="24"/>
              </w:rPr>
              <w:t>с  даты</w:t>
            </w:r>
            <w:proofErr w:type="gramEnd"/>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16507" w:rsidRDefault="00537601" w:rsidP="00537601">
      <w:pPr>
        <w:tabs>
          <w:tab w:val="left" w:pos="567"/>
        </w:tabs>
        <w:spacing w:line="240" w:lineRule="auto"/>
        <w:ind w:firstLine="0"/>
        <w:rPr>
          <w:sz w:val="24"/>
          <w:szCs w:val="24"/>
          <w:u w:val="single"/>
        </w:rPr>
      </w:pPr>
      <w:r w:rsidRPr="00716507">
        <w:rPr>
          <w:sz w:val="24"/>
          <w:szCs w:val="24"/>
          <w:u w:val="single"/>
        </w:rPr>
        <w:t>Примечания:</w:t>
      </w:r>
    </w:p>
    <w:p w:rsidR="00537601" w:rsidRPr="00716507" w:rsidRDefault="00537601" w:rsidP="00537601">
      <w:pPr>
        <w:spacing w:line="240" w:lineRule="auto"/>
        <w:ind w:firstLine="0"/>
        <w:rPr>
          <w:sz w:val="24"/>
          <w:szCs w:val="24"/>
        </w:rPr>
      </w:pPr>
      <w:r w:rsidRPr="00716507">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16507" w:rsidRDefault="00537601" w:rsidP="00537601">
      <w:pPr>
        <w:spacing w:line="240" w:lineRule="auto"/>
        <w:ind w:firstLine="0"/>
        <w:rPr>
          <w:sz w:val="24"/>
          <w:szCs w:val="24"/>
        </w:rPr>
      </w:pPr>
      <w:r w:rsidRPr="00716507">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16507">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 xml:space="preserve">поставки </w:t>
      </w:r>
      <w:proofErr w:type="gramStart"/>
      <w:r w:rsidR="00B11A6F" w:rsidRPr="00CC6391">
        <w:rPr>
          <w:color w:val="000000"/>
          <w:sz w:val="24"/>
          <w:szCs w:val="24"/>
        </w:rPr>
        <w:t>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w:t>
      </w:r>
      <w:proofErr w:type="gramEnd"/>
      <w:r w:rsidRPr="00CC6391">
        <w:rPr>
          <w:color w:val="000000"/>
          <w:sz w:val="24"/>
          <w:szCs w:val="24"/>
        </w:rPr>
        <w:t xml:space="preserve">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09320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363A3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34652A" w:rsidRPr="00CC6391" w:rsidRDefault="0034652A"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CC6391" w:rsidRDefault="00B620AF" w:rsidP="00FF6AB5">
      <w:pPr>
        <w:pStyle w:val="21"/>
        <w:spacing w:line="276" w:lineRule="auto"/>
        <w:rPr>
          <w:sz w:val="24"/>
          <w:szCs w:val="24"/>
        </w:rPr>
      </w:pPr>
      <w:bookmarkStart w:id="42"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4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6D66AF"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lang w:val="en-US"/>
              </w:rPr>
              <w:t>(</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6D66AF">
      <w:pPr>
        <w:keepNext/>
        <w:spacing w:line="240" w:lineRule="auto"/>
        <w:ind w:firstLine="0"/>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w:t>
      </w:r>
      <w:r w:rsidR="004108BA">
        <w:rPr>
          <w:sz w:val="24"/>
          <w:szCs w:val="24"/>
        </w:rPr>
        <w:t>Приложение № 2</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1"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4108BA">
        <w:rPr>
          <w:sz w:val="24"/>
          <w:szCs w:val="24"/>
        </w:rPr>
        <w:t xml:space="preserve"> (Раздел 5</w:t>
      </w:r>
      <w:r w:rsidR="008B6A20" w:rsidRPr="00CC6391">
        <w:rPr>
          <w:sz w:val="24"/>
          <w:szCs w:val="24"/>
        </w:rPr>
        <w:t>)</w:t>
      </w:r>
      <w:r w:rsidR="00D25917" w:rsidRPr="00CC6391">
        <w:rPr>
          <w:sz w:val="24"/>
          <w:szCs w:val="24"/>
        </w:rPr>
        <w:t xml:space="preserve"> и проекта Договора </w:t>
      </w:r>
      <w:r w:rsidR="008B6A20" w:rsidRPr="00CC6391">
        <w:rPr>
          <w:sz w:val="24"/>
          <w:szCs w:val="24"/>
        </w:rPr>
        <w:t>(</w:t>
      </w:r>
      <w:r w:rsidR="004108BA">
        <w:rPr>
          <w:sz w:val="24"/>
          <w:szCs w:val="24"/>
        </w:rPr>
        <w:t>Приложение № 2</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8A2685" w:rsidRPr="008A2685" w:rsidRDefault="009D0346" w:rsidP="008A2685">
      <w:pPr>
        <w:spacing w:line="240" w:lineRule="auto"/>
        <w:ind w:firstLine="0"/>
        <w:rPr>
          <w:sz w:val="24"/>
          <w:szCs w:val="24"/>
        </w:rPr>
      </w:pPr>
      <w:r w:rsidRPr="00CC6391">
        <w:rPr>
          <w:sz w:val="24"/>
          <w:szCs w:val="24"/>
        </w:rPr>
        <w:t xml:space="preserve">         </w:t>
      </w:r>
      <w:bookmarkStart w:id="78" w:name="transmission"/>
      <w:bookmarkEnd w:id="78"/>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2"/>
      <w:footerReference w:type="default" r:id="rId13"/>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6B41" w:rsidRDefault="00DB6B41">
      <w:r>
        <w:separator/>
      </w:r>
    </w:p>
  </w:endnote>
  <w:endnote w:type="continuationSeparator" w:id="0">
    <w:p w:rsidR="00DB6B41" w:rsidRDefault="00DB6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Content>
      <w:p w:rsidR="00A15BCF" w:rsidRDefault="00A15BCF">
        <w:pPr>
          <w:pStyle w:val="af0"/>
          <w:jc w:val="right"/>
        </w:pPr>
        <w:r>
          <w:fldChar w:fldCharType="begin"/>
        </w:r>
        <w:r>
          <w:instrText xml:space="preserve"> PAGE   \* MERGEFORMAT </w:instrText>
        </w:r>
        <w:r>
          <w:fldChar w:fldCharType="separate"/>
        </w:r>
        <w:r w:rsidR="00823FA5">
          <w:rPr>
            <w:noProof/>
          </w:rPr>
          <w:t>2</w:t>
        </w:r>
        <w:r>
          <w:rPr>
            <w:noProof/>
          </w:rPr>
          <w:fldChar w:fldCharType="end"/>
        </w:r>
      </w:p>
    </w:sdtContent>
  </w:sdt>
  <w:p w:rsidR="00A15BCF" w:rsidRDefault="00A15BCF">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6B41" w:rsidRDefault="00DB6B41">
      <w:r>
        <w:separator/>
      </w:r>
    </w:p>
  </w:footnote>
  <w:footnote w:type="continuationSeparator" w:id="0">
    <w:p w:rsidR="00DB6B41" w:rsidRDefault="00DB6B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BCF" w:rsidRPr="00F01080" w:rsidRDefault="00A15BCF"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44226AF"/>
    <w:multiLevelType w:val="multilevel"/>
    <w:tmpl w:val="EAAA09F6"/>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1361E62"/>
    <w:multiLevelType w:val="multilevel"/>
    <w:tmpl w:val="D6620504"/>
    <w:lvl w:ilvl="0">
      <w:start w:val="1"/>
      <w:numFmt w:val="decimal"/>
      <w:lvlText w:val="%1."/>
      <w:lvlJc w:val="left"/>
      <w:pPr>
        <w:ind w:left="1065" w:hanging="705"/>
      </w:pPr>
      <w:rPr>
        <w:rFonts w:hint="default"/>
      </w:rPr>
    </w:lvl>
    <w:lvl w:ilvl="1">
      <w:start w:val="1"/>
      <w:numFmt w:val="decimal"/>
      <w:isLgl/>
      <w:lvlText w:val="%1.%2."/>
      <w:lvlJc w:val="left"/>
      <w:pPr>
        <w:ind w:left="1004" w:hanging="720"/>
      </w:pPr>
      <w:rPr>
        <w:rFonts w:hint="default"/>
        <w:b w:val="0"/>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438605E"/>
    <w:multiLevelType w:val="multilevel"/>
    <w:tmpl w:val="F87C45A2"/>
    <w:lvl w:ilvl="0">
      <w:start w:val="4"/>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1"/>
  </w:num>
  <w:num w:numId="36">
    <w:abstractNumId w:val="34"/>
  </w:num>
  <w:num w:numId="37">
    <w:abstractNumId w:val="15"/>
  </w:num>
  <w:num w:numId="38">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2E1"/>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1DE4"/>
    <w:rsid w:val="00032F44"/>
    <w:rsid w:val="000350FF"/>
    <w:rsid w:val="00035104"/>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3BE"/>
    <w:rsid w:val="00055407"/>
    <w:rsid w:val="00055681"/>
    <w:rsid w:val="00055DD6"/>
    <w:rsid w:val="000570E0"/>
    <w:rsid w:val="000575A8"/>
    <w:rsid w:val="00060092"/>
    <w:rsid w:val="00062C0B"/>
    <w:rsid w:val="00062E46"/>
    <w:rsid w:val="00063649"/>
    <w:rsid w:val="000654C0"/>
    <w:rsid w:val="0006643E"/>
    <w:rsid w:val="00066CF3"/>
    <w:rsid w:val="0006715E"/>
    <w:rsid w:val="000679C9"/>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3201"/>
    <w:rsid w:val="0009416A"/>
    <w:rsid w:val="00095DEA"/>
    <w:rsid w:val="00096214"/>
    <w:rsid w:val="00096876"/>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0DE"/>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7A5"/>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021"/>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236"/>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899"/>
    <w:rsid w:val="00163DEC"/>
    <w:rsid w:val="00163E15"/>
    <w:rsid w:val="00164A7E"/>
    <w:rsid w:val="00164FC5"/>
    <w:rsid w:val="001655F5"/>
    <w:rsid w:val="00165E67"/>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33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DFE"/>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536"/>
    <w:rsid w:val="00246AFE"/>
    <w:rsid w:val="00246D0A"/>
    <w:rsid w:val="00247108"/>
    <w:rsid w:val="00247211"/>
    <w:rsid w:val="00247392"/>
    <w:rsid w:val="00250709"/>
    <w:rsid w:val="00251015"/>
    <w:rsid w:val="002520F4"/>
    <w:rsid w:val="002533F6"/>
    <w:rsid w:val="00253EF2"/>
    <w:rsid w:val="00253F0B"/>
    <w:rsid w:val="00254024"/>
    <w:rsid w:val="00254906"/>
    <w:rsid w:val="00254977"/>
    <w:rsid w:val="0025557E"/>
    <w:rsid w:val="00255B93"/>
    <w:rsid w:val="00256275"/>
    <w:rsid w:val="002574FB"/>
    <w:rsid w:val="00257765"/>
    <w:rsid w:val="00260FAE"/>
    <w:rsid w:val="0026178B"/>
    <w:rsid w:val="00262241"/>
    <w:rsid w:val="00262E17"/>
    <w:rsid w:val="002630C6"/>
    <w:rsid w:val="00264745"/>
    <w:rsid w:val="00264E4A"/>
    <w:rsid w:val="00264EE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0D38"/>
    <w:rsid w:val="0029114A"/>
    <w:rsid w:val="002918C4"/>
    <w:rsid w:val="00291F09"/>
    <w:rsid w:val="00292AAA"/>
    <w:rsid w:val="00292EE5"/>
    <w:rsid w:val="002932DE"/>
    <w:rsid w:val="00293AF3"/>
    <w:rsid w:val="00293B72"/>
    <w:rsid w:val="00293F57"/>
    <w:rsid w:val="00295DBD"/>
    <w:rsid w:val="00296034"/>
    <w:rsid w:val="00296412"/>
    <w:rsid w:val="0029694B"/>
    <w:rsid w:val="0029724E"/>
    <w:rsid w:val="00297A47"/>
    <w:rsid w:val="00297B68"/>
    <w:rsid w:val="002A073E"/>
    <w:rsid w:val="002A211A"/>
    <w:rsid w:val="002A2ADD"/>
    <w:rsid w:val="002A3078"/>
    <w:rsid w:val="002A3CF6"/>
    <w:rsid w:val="002A41FB"/>
    <w:rsid w:val="002A4560"/>
    <w:rsid w:val="002A4561"/>
    <w:rsid w:val="002A45CF"/>
    <w:rsid w:val="002A483D"/>
    <w:rsid w:val="002A48E5"/>
    <w:rsid w:val="002A4F59"/>
    <w:rsid w:val="002A51BF"/>
    <w:rsid w:val="002A5B28"/>
    <w:rsid w:val="002A6123"/>
    <w:rsid w:val="002A6737"/>
    <w:rsid w:val="002A7CD2"/>
    <w:rsid w:val="002B0C80"/>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91C"/>
    <w:rsid w:val="002C0DC9"/>
    <w:rsid w:val="002C1037"/>
    <w:rsid w:val="002C1418"/>
    <w:rsid w:val="002C1F39"/>
    <w:rsid w:val="002C259F"/>
    <w:rsid w:val="002C2634"/>
    <w:rsid w:val="002C2C02"/>
    <w:rsid w:val="002C3849"/>
    <w:rsid w:val="002C3B00"/>
    <w:rsid w:val="002C51A4"/>
    <w:rsid w:val="002C55C1"/>
    <w:rsid w:val="002C686D"/>
    <w:rsid w:val="002C7B81"/>
    <w:rsid w:val="002D023F"/>
    <w:rsid w:val="002D1B45"/>
    <w:rsid w:val="002D285E"/>
    <w:rsid w:val="002D3947"/>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327"/>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02D"/>
    <w:rsid w:val="0034652A"/>
    <w:rsid w:val="00346D27"/>
    <w:rsid w:val="00346D80"/>
    <w:rsid w:val="00350293"/>
    <w:rsid w:val="00350A3C"/>
    <w:rsid w:val="00350D95"/>
    <w:rsid w:val="003514F8"/>
    <w:rsid w:val="00351845"/>
    <w:rsid w:val="00352686"/>
    <w:rsid w:val="00353CC3"/>
    <w:rsid w:val="00353F31"/>
    <w:rsid w:val="003551D3"/>
    <w:rsid w:val="00355C66"/>
    <w:rsid w:val="00356011"/>
    <w:rsid w:val="0036054F"/>
    <w:rsid w:val="00362338"/>
    <w:rsid w:val="003625CF"/>
    <w:rsid w:val="00362638"/>
    <w:rsid w:val="003629EA"/>
    <w:rsid w:val="00362A96"/>
    <w:rsid w:val="00363A31"/>
    <w:rsid w:val="00363E9E"/>
    <w:rsid w:val="00365840"/>
    <w:rsid w:val="003673CC"/>
    <w:rsid w:val="003702DC"/>
    <w:rsid w:val="003702F1"/>
    <w:rsid w:val="003703D7"/>
    <w:rsid w:val="003708D8"/>
    <w:rsid w:val="0037142B"/>
    <w:rsid w:val="00373C73"/>
    <w:rsid w:val="00374355"/>
    <w:rsid w:val="003745E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0FC5"/>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0628"/>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42F1"/>
    <w:rsid w:val="003E6A14"/>
    <w:rsid w:val="003E7035"/>
    <w:rsid w:val="003E718D"/>
    <w:rsid w:val="003E7391"/>
    <w:rsid w:val="003F0295"/>
    <w:rsid w:val="003F184A"/>
    <w:rsid w:val="003F34BD"/>
    <w:rsid w:val="003F3913"/>
    <w:rsid w:val="003F3A4C"/>
    <w:rsid w:val="003F3B44"/>
    <w:rsid w:val="003F5389"/>
    <w:rsid w:val="003F6572"/>
    <w:rsid w:val="003F6AFE"/>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08BA"/>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25"/>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096E"/>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0D54"/>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085B"/>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ADC"/>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4A00"/>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7B1"/>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4D"/>
    <w:rsid w:val="00530C4D"/>
    <w:rsid w:val="005318C4"/>
    <w:rsid w:val="00531A7F"/>
    <w:rsid w:val="00532840"/>
    <w:rsid w:val="005328FD"/>
    <w:rsid w:val="0053358F"/>
    <w:rsid w:val="00534050"/>
    <w:rsid w:val="005344A2"/>
    <w:rsid w:val="00535953"/>
    <w:rsid w:val="00536A70"/>
    <w:rsid w:val="0053715C"/>
    <w:rsid w:val="00537601"/>
    <w:rsid w:val="005401D4"/>
    <w:rsid w:val="00540BED"/>
    <w:rsid w:val="00541FE7"/>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1D7C"/>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4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90B"/>
    <w:rsid w:val="005C6C3F"/>
    <w:rsid w:val="005D0360"/>
    <w:rsid w:val="005D0947"/>
    <w:rsid w:val="005D1129"/>
    <w:rsid w:val="005D1605"/>
    <w:rsid w:val="005D3E49"/>
    <w:rsid w:val="005D50D4"/>
    <w:rsid w:val="005D69E7"/>
    <w:rsid w:val="005D722D"/>
    <w:rsid w:val="005D7707"/>
    <w:rsid w:val="005D7ADE"/>
    <w:rsid w:val="005E023B"/>
    <w:rsid w:val="005E063D"/>
    <w:rsid w:val="005E091D"/>
    <w:rsid w:val="005E1955"/>
    <w:rsid w:val="005E28CB"/>
    <w:rsid w:val="005E2EBF"/>
    <w:rsid w:val="005E3365"/>
    <w:rsid w:val="005E4BF7"/>
    <w:rsid w:val="005E4D95"/>
    <w:rsid w:val="005E6F4B"/>
    <w:rsid w:val="005E7E83"/>
    <w:rsid w:val="005F0975"/>
    <w:rsid w:val="005F0F02"/>
    <w:rsid w:val="005F1FAB"/>
    <w:rsid w:val="005F42F8"/>
    <w:rsid w:val="005F4788"/>
    <w:rsid w:val="005F504C"/>
    <w:rsid w:val="00600272"/>
    <w:rsid w:val="00601923"/>
    <w:rsid w:val="00601CC2"/>
    <w:rsid w:val="00602B36"/>
    <w:rsid w:val="00604105"/>
    <w:rsid w:val="006046B8"/>
    <w:rsid w:val="00604BF4"/>
    <w:rsid w:val="00604CF4"/>
    <w:rsid w:val="00607E3C"/>
    <w:rsid w:val="006128E0"/>
    <w:rsid w:val="0061331F"/>
    <w:rsid w:val="00613D5B"/>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211"/>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5AD6"/>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9F"/>
    <w:rsid w:val="00684CBA"/>
    <w:rsid w:val="006851C3"/>
    <w:rsid w:val="0068600D"/>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1BAE"/>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6A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30"/>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507"/>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479A"/>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2DFC"/>
    <w:rsid w:val="007845EC"/>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2996"/>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0D1E"/>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25C"/>
    <w:rsid w:val="007F5AFA"/>
    <w:rsid w:val="007F6D25"/>
    <w:rsid w:val="007F741A"/>
    <w:rsid w:val="007F7D82"/>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3FA5"/>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74A"/>
    <w:rsid w:val="00837BF1"/>
    <w:rsid w:val="00842083"/>
    <w:rsid w:val="00842F2A"/>
    <w:rsid w:val="00843521"/>
    <w:rsid w:val="008436AB"/>
    <w:rsid w:val="00844425"/>
    <w:rsid w:val="008450B8"/>
    <w:rsid w:val="00845296"/>
    <w:rsid w:val="0084540C"/>
    <w:rsid w:val="008457DA"/>
    <w:rsid w:val="00845807"/>
    <w:rsid w:val="00845F18"/>
    <w:rsid w:val="0084686C"/>
    <w:rsid w:val="00847434"/>
    <w:rsid w:val="0084771A"/>
    <w:rsid w:val="00850B78"/>
    <w:rsid w:val="00852291"/>
    <w:rsid w:val="00852448"/>
    <w:rsid w:val="00852DAB"/>
    <w:rsid w:val="00853833"/>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0CA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685"/>
    <w:rsid w:val="008A2A63"/>
    <w:rsid w:val="008A3F5F"/>
    <w:rsid w:val="008A6E2F"/>
    <w:rsid w:val="008A7193"/>
    <w:rsid w:val="008A73A8"/>
    <w:rsid w:val="008A73FD"/>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3EB6"/>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5A92"/>
    <w:rsid w:val="0092622B"/>
    <w:rsid w:val="00926314"/>
    <w:rsid w:val="0092659B"/>
    <w:rsid w:val="00926977"/>
    <w:rsid w:val="00926BC3"/>
    <w:rsid w:val="00926BD2"/>
    <w:rsid w:val="009305F6"/>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206"/>
    <w:rsid w:val="009A1596"/>
    <w:rsid w:val="009A279B"/>
    <w:rsid w:val="009A3272"/>
    <w:rsid w:val="009A3679"/>
    <w:rsid w:val="009A3DBC"/>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6F9C"/>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5BCF"/>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0EA8"/>
    <w:rsid w:val="00A61AC0"/>
    <w:rsid w:val="00A61B07"/>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6A8"/>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23"/>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B42"/>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602"/>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0609"/>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1F9"/>
    <w:rsid w:val="00B35637"/>
    <w:rsid w:val="00B35C91"/>
    <w:rsid w:val="00B36756"/>
    <w:rsid w:val="00B3736B"/>
    <w:rsid w:val="00B40220"/>
    <w:rsid w:val="00B4139A"/>
    <w:rsid w:val="00B422DA"/>
    <w:rsid w:val="00B4257F"/>
    <w:rsid w:val="00B425FF"/>
    <w:rsid w:val="00B42BEA"/>
    <w:rsid w:val="00B433D4"/>
    <w:rsid w:val="00B4368D"/>
    <w:rsid w:val="00B4385D"/>
    <w:rsid w:val="00B4558F"/>
    <w:rsid w:val="00B46276"/>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0D79"/>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830"/>
    <w:rsid w:val="00BF0C08"/>
    <w:rsid w:val="00BF1A30"/>
    <w:rsid w:val="00BF2043"/>
    <w:rsid w:val="00BF2266"/>
    <w:rsid w:val="00BF29EE"/>
    <w:rsid w:val="00BF34C8"/>
    <w:rsid w:val="00BF3B7D"/>
    <w:rsid w:val="00BF5048"/>
    <w:rsid w:val="00BF5353"/>
    <w:rsid w:val="00BF5DE9"/>
    <w:rsid w:val="00BF65F2"/>
    <w:rsid w:val="00BF7067"/>
    <w:rsid w:val="00BF769C"/>
    <w:rsid w:val="00C004C0"/>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07A1"/>
    <w:rsid w:val="00C24A4F"/>
    <w:rsid w:val="00C24D19"/>
    <w:rsid w:val="00C24E93"/>
    <w:rsid w:val="00C257CD"/>
    <w:rsid w:val="00C2583B"/>
    <w:rsid w:val="00C274E2"/>
    <w:rsid w:val="00C27803"/>
    <w:rsid w:val="00C30D3A"/>
    <w:rsid w:val="00C31351"/>
    <w:rsid w:val="00C313F9"/>
    <w:rsid w:val="00C31AA3"/>
    <w:rsid w:val="00C31E4F"/>
    <w:rsid w:val="00C3232F"/>
    <w:rsid w:val="00C326AB"/>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F46"/>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1F3"/>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6C18"/>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5F76"/>
    <w:rsid w:val="00CE60ED"/>
    <w:rsid w:val="00CE6BA5"/>
    <w:rsid w:val="00CE7478"/>
    <w:rsid w:val="00CE758D"/>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99"/>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28F"/>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179"/>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054"/>
    <w:rsid w:val="00D900BF"/>
    <w:rsid w:val="00D91168"/>
    <w:rsid w:val="00D92144"/>
    <w:rsid w:val="00D9274E"/>
    <w:rsid w:val="00D92B0A"/>
    <w:rsid w:val="00D95312"/>
    <w:rsid w:val="00DA2A07"/>
    <w:rsid w:val="00DA2AE1"/>
    <w:rsid w:val="00DA32DB"/>
    <w:rsid w:val="00DA4065"/>
    <w:rsid w:val="00DA489A"/>
    <w:rsid w:val="00DA5A7C"/>
    <w:rsid w:val="00DA63D2"/>
    <w:rsid w:val="00DA75F8"/>
    <w:rsid w:val="00DB00DD"/>
    <w:rsid w:val="00DB0656"/>
    <w:rsid w:val="00DB3DB8"/>
    <w:rsid w:val="00DB4E31"/>
    <w:rsid w:val="00DB4F02"/>
    <w:rsid w:val="00DB6B41"/>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5C90"/>
    <w:rsid w:val="00DD6690"/>
    <w:rsid w:val="00DD6B1A"/>
    <w:rsid w:val="00DD6F97"/>
    <w:rsid w:val="00DD7FD1"/>
    <w:rsid w:val="00DE03F4"/>
    <w:rsid w:val="00DE1FAB"/>
    <w:rsid w:val="00DE289B"/>
    <w:rsid w:val="00DE2D73"/>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39"/>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4A2"/>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64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EDF"/>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4C47"/>
    <w:rsid w:val="00EC56EC"/>
    <w:rsid w:val="00EC5BA7"/>
    <w:rsid w:val="00EC6A92"/>
    <w:rsid w:val="00EC7DE5"/>
    <w:rsid w:val="00EC7E32"/>
    <w:rsid w:val="00ED0729"/>
    <w:rsid w:val="00ED0C65"/>
    <w:rsid w:val="00ED114B"/>
    <w:rsid w:val="00ED198C"/>
    <w:rsid w:val="00ED26F1"/>
    <w:rsid w:val="00ED2A47"/>
    <w:rsid w:val="00ED2FDB"/>
    <w:rsid w:val="00ED35EA"/>
    <w:rsid w:val="00ED39CE"/>
    <w:rsid w:val="00ED3C79"/>
    <w:rsid w:val="00EE03E3"/>
    <w:rsid w:val="00EE07B3"/>
    <w:rsid w:val="00EE1F21"/>
    <w:rsid w:val="00EE28A6"/>
    <w:rsid w:val="00EE3761"/>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D9F"/>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9EA"/>
    <w:rsid w:val="00F50BAE"/>
    <w:rsid w:val="00F52487"/>
    <w:rsid w:val="00F524FC"/>
    <w:rsid w:val="00F5552F"/>
    <w:rsid w:val="00F56A96"/>
    <w:rsid w:val="00F5700C"/>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77BB8"/>
    <w:rsid w:val="00F804B7"/>
    <w:rsid w:val="00F807D9"/>
    <w:rsid w:val="00F80DD4"/>
    <w:rsid w:val="00F82102"/>
    <w:rsid w:val="00F8212B"/>
    <w:rsid w:val="00F822D6"/>
    <w:rsid w:val="00F8233D"/>
    <w:rsid w:val="00F827EA"/>
    <w:rsid w:val="00F82A3C"/>
    <w:rsid w:val="00F82F4E"/>
    <w:rsid w:val="00F848F4"/>
    <w:rsid w:val="00F8620D"/>
    <w:rsid w:val="00F9154B"/>
    <w:rsid w:val="00F929BF"/>
    <w:rsid w:val="00F92AD0"/>
    <w:rsid w:val="00F934EC"/>
    <w:rsid w:val="00F935D5"/>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0B54C50-6A63-4424-9705-BE528F63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t101">
    <w:name w:val="t101"/>
    <w:rsid w:val="007B2996"/>
    <w:rPr>
      <w:rFonts w:ascii="Arial" w:hAnsi="Arial" w:cs="Arial" w:hint="default"/>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6710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20537211">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dnb.ru/rbr.asp?rbr=2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pro.energy" TargetMode="External"/><Relationship Id="rId4" Type="http://schemas.openxmlformats.org/officeDocument/2006/relationships/styles" Target="styles.xml"/><Relationship Id="rId9" Type="http://schemas.openxmlformats.org/officeDocument/2006/relationships/hyperlink" Target="http://www.eon-russia.ru/files/117/"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B841E5-14B4-43E5-938A-EDDAD5F9A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1450</TotalTime>
  <Pages>27</Pages>
  <Words>4644</Words>
  <Characters>26472</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31054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Винс Ирина Анатольевна</cp:lastModifiedBy>
  <cp:revision>459</cp:revision>
  <cp:lastPrinted>2015-09-16T10:58:00Z</cp:lastPrinted>
  <dcterms:created xsi:type="dcterms:W3CDTF">2015-08-20T06:40:00Z</dcterms:created>
  <dcterms:modified xsi:type="dcterms:W3CDTF">2019-08-16T05:27:00Z</dcterms:modified>
</cp:coreProperties>
</file>