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F21C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F21C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F21C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F21C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F21C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F21C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F21C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F21C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F21C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F21C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F21C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F21C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F21C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F21C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F21C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F21C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F21C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C2AB9">
        <w:rPr>
          <w:color w:val="000000"/>
          <w:sz w:val="24"/>
          <w:szCs w:val="24"/>
        </w:rPr>
        <w:t>217</w:t>
      </w:r>
      <w:r w:rsidR="005F2DF2" w:rsidRPr="005F2DF2">
        <w:rPr>
          <w:sz w:val="24"/>
          <w:szCs w:val="24"/>
        </w:rPr>
        <w:t xml:space="preserve"> </w:t>
      </w:r>
      <w:r w:rsidR="005F2DF2" w:rsidRPr="00610049">
        <w:rPr>
          <w:sz w:val="24"/>
          <w:szCs w:val="24"/>
        </w:rPr>
        <w:t xml:space="preserve">от </w:t>
      </w:r>
      <w:r w:rsidR="006C2AB9">
        <w:rPr>
          <w:sz w:val="24"/>
          <w:szCs w:val="24"/>
        </w:rPr>
        <w:t>30</w:t>
      </w:r>
      <w:r w:rsidR="00303E89" w:rsidRPr="00610049">
        <w:rPr>
          <w:sz w:val="24"/>
          <w:szCs w:val="24"/>
        </w:rPr>
        <w:t>.</w:t>
      </w:r>
      <w:r w:rsidR="00B021B7">
        <w:rPr>
          <w:sz w:val="24"/>
          <w:szCs w:val="24"/>
        </w:rPr>
        <w:t>0</w:t>
      </w:r>
      <w:r w:rsidR="00832B07">
        <w:rPr>
          <w:sz w:val="24"/>
          <w:szCs w:val="24"/>
        </w:rPr>
        <w:t>7</w:t>
      </w:r>
      <w:r w:rsidR="00CF60E3" w:rsidRPr="00610049">
        <w:rPr>
          <w:sz w:val="24"/>
          <w:szCs w:val="24"/>
        </w:rPr>
        <w:t>.201</w:t>
      </w:r>
      <w:r w:rsidR="00810221">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832B07" w:rsidP="00AF45B4">
            <w:pPr>
              <w:autoSpaceDE w:val="0"/>
              <w:autoSpaceDN w:val="0"/>
              <w:adjustRightInd w:val="0"/>
              <w:spacing w:line="276" w:lineRule="auto"/>
              <w:ind w:right="-72" w:firstLine="0"/>
              <w:jc w:val="left"/>
              <w:rPr>
                <w:bCs/>
                <w:sz w:val="24"/>
                <w:szCs w:val="24"/>
              </w:rPr>
            </w:pPr>
            <w:r>
              <w:rPr>
                <w:color w:val="000000"/>
                <w:sz w:val="24"/>
                <w:szCs w:val="24"/>
              </w:rPr>
              <w:t>В</w:t>
            </w:r>
            <w:r w:rsidRPr="00EE7373">
              <w:rPr>
                <w:color w:val="000000"/>
                <w:sz w:val="24"/>
                <w:szCs w:val="24"/>
              </w:rPr>
              <w:t xml:space="preserve">ыполнение </w:t>
            </w:r>
            <w:r w:rsidR="00AF45B4" w:rsidRPr="00AF45B4">
              <w:rPr>
                <w:color w:val="000000"/>
                <w:sz w:val="24"/>
                <w:szCs w:val="24"/>
              </w:rPr>
              <w:t>работ по замене водяного калорифера, монтажу вентиляционных систем, восстановление работоспособности оборудования систем вентиляции и отопления в рамках устранения замечаний по Панч-листу энергоблока №3 филиала «Березовская ГРЭС» ПАО «Юнипро»</w:t>
            </w:r>
            <w:r>
              <w:rPr>
                <w:color w:val="000000"/>
                <w:sz w:val="24"/>
                <w:szCs w:val="24"/>
              </w:rPr>
              <w:t xml:space="preserve">, </w:t>
            </w:r>
            <w:r w:rsidRPr="00670B87">
              <w:rPr>
                <w:bCs/>
                <w:color w:val="000000"/>
                <w:sz w:val="24"/>
                <w:szCs w:val="24"/>
              </w:rPr>
              <w:t>в соответствии с Техническим заданием</w:t>
            </w:r>
            <w:r>
              <w:rPr>
                <w:bCs/>
                <w:color w:val="000000"/>
                <w:sz w:val="24"/>
                <w:szCs w:val="24"/>
              </w:rPr>
              <w:t xml:space="preserve"> № 7</w:t>
            </w:r>
            <w:r w:rsidR="00AF45B4">
              <w:rPr>
                <w:bCs/>
                <w:color w:val="000000"/>
                <w:sz w:val="24"/>
                <w:szCs w:val="24"/>
              </w:rPr>
              <w:t>40</w:t>
            </w:r>
            <w:r>
              <w:rPr>
                <w:bCs/>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97B9A" w:rsidRDefault="00C97B9A" w:rsidP="00C97B9A">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F45B4" w:rsidP="00DF1F4A">
            <w:pPr>
              <w:autoSpaceDE w:val="0"/>
              <w:autoSpaceDN w:val="0"/>
              <w:adjustRightInd w:val="0"/>
              <w:spacing w:line="276" w:lineRule="auto"/>
              <w:ind w:firstLine="0"/>
              <w:jc w:val="left"/>
              <w:rPr>
                <w:sz w:val="24"/>
                <w:szCs w:val="24"/>
                <w:lang w:eastAsia="en-US"/>
              </w:rPr>
            </w:pPr>
            <w:r>
              <w:rPr>
                <w:sz w:val="24"/>
                <w:szCs w:val="24"/>
                <w:lang w:eastAsia="en-US"/>
              </w:rPr>
              <w:t>Шестопалов Михаил Валентинович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AF45B4">
              <w:rPr>
                <w:sz w:val="24"/>
                <w:szCs w:val="24"/>
                <w:lang w:eastAsia="en-US"/>
              </w:rPr>
              <w:t>3244</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AF45B4" w:rsidP="0003574C">
            <w:pPr>
              <w:spacing w:line="276" w:lineRule="auto"/>
              <w:ind w:right="153" w:firstLine="0"/>
              <w:jc w:val="left"/>
              <w:rPr>
                <w:sz w:val="24"/>
                <w:szCs w:val="24"/>
                <w:lang w:eastAsia="en-US"/>
              </w:rPr>
            </w:pPr>
            <w:proofErr w:type="spellStart"/>
            <w:r w:rsidRPr="00AF45B4">
              <w:rPr>
                <w:rStyle w:val="af2"/>
                <w:sz w:val="24"/>
                <w:szCs w:val="24"/>
                <w:lang w:val="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AF45B4">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AF45B4">
              <w:rPr>
                <w:spacing w:val="-6"/>
                <w:sz w:val="24"/>
                <w:szCs w:val="24"/>
              </w:rPr>
              <w:t>30</w:t>
            </w:r>
            <w:r w:rsidR="00303E89" w:rsidRPr="00610049">
              <w:rPr>
                <w:spacing w:val="-6"/>
                <w:sz w:val="24"/>
                <w:szCs w:val="24"/>
              </w:rPr>
              <w:t>.</w:t>
            </w:r>
            <w:r w:rsidR="00871A2B">
              <w:rPr>
                <w:spacing w:val="-6"/>
                <w:sz w:val="24"/>
                <w:szCs w:val="24"/>
              </w:rPr>
              <w:t>0</w:t>
            </w:r>
            <w:r w:rsidR="00832B07">
              <w:rPr>
                <w:spacing w:val="-6"/>
                <w:sz w:val="24"/>
                <w:szCs w:val="24"/>
              </w:rPr>
              <w:t>7</w:t>
            </w:r>
            <w:r w:rsidRPr="00610049">
              <w:rPr>
                <w:spacing w:val="-6"/>
                <w:sz w:val="24"/>
                <w:szCs w:val="24"/>
              </w:rPr>
              <w:t>.201</w:t>
            </w:r>
            <w:r w:rsidR="003D0E9E">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AF45B4">
              <w:rPr>
                <w:sz w:val="24"/>
                <w:szCs w:val="24"/>
                <w:lang w:eastAsia="en-US"/>
              </w:rPr>
              <w:t>1</w:t>
            </w:r>
            <w:r w:rsidR="00CF21C7">
              <w:rPr>
                <w:sz w:val="24"/>
                <w:szCs w:val="24"/>
                <w:lang w:eastAsia="en-US"/>
              </w:rPr>
              <w:t>2</w:t>
            </w:r>
            <w:r w:rsidR="00303E89" w:rsidRPr="0088675B">
              <w:rPr>
                <w:sz w:val="24"/>
                <w:szCs w:val="24"/>
                <w:lang w:eastAsia="en-US"/>
              </w:rPr>
              <w:t>.</w:t>
            </w:r>
            <w:r w:rsidR="00AF45B4">
              <w:rPr>
                <w:sz w:val="24"/>
                <w:szCs w:val="24"/>
                <w:lang w:eastAsia="en-US"/>
              </w:rPr>
              <w:t>08</w:t>
            </w:r>
            <w:r w:rsidRPr="0088675B">
              <w:rPr>
                <w:sz w:val="24"/>
                <w:szCs w:val="24"/>
                <w:lang w:eastAsia="en-US"/>
              </w:rPr>
              <w:t>.201</w:t>
            </w:r>
            <w:r w:rsidR="003D0E9E">
              <w:rPr>
                <w:sz w:val="24"/>
                <w:szCs w:val="24"/>
                <w:lang w:eastAsia="en-US"/>
              </w:rPr>
              <w:t>9</w:t>
            </w:r>
            <w:r w:rsidRPr="00C04EF9">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AF45B4" w:rsidRPr="00AF45B4">
              <w:rPr>
                <w:rStyle w:val="af2"/>
                <w:sz w:val="24"/>
                <w:szCs w:val="24"/>
                <w:lang w:val="en-US"/>
              </w:rPr>
              <w:t>Shestopalov</w:t>
            </w:r>
            <w:proofErr w:type="spellEnd"/>
            <w:r w:rsidR="00AF45B4" w:rsidRPr="00AF45B4">
              <w:rPr>
                <w:rStyle w:val="af2"/>
                <w:sz w:val="24"/>
                <w:szCs w:val="24"/>
              </w:rPr>
              <w:t>_</w:t>
            </w:r>
            <w:r w:rsidR="00AF45B4" w:rsidRPr="00AF45B4">
              <w:rPr>
                <w:rStyle w:val="af2"/>
                <w:sz w:val="24"/>
                <w:szCs w:val="24"/>
                <w:lang w:val="en-US"/>
              </w:rPr>
              <w:t>M</w:t>
            </w:r>
            <w:r w:rsidR="00AF45B4" w:rsidRPr="00AF45B4">
              <w:rPr>
                <w:rStyle w:val="af2"/>
                <w:sz w:val="24"/>
                <w:szCs w:val="24"/>
              </w:rPr>
              <w:t>@</w:t>
            </w:r>
            <w:proofErr w:type="spellStart"/>
            <w:r w:rsidR="00AF45B4" w:rsidRPr="00AF45B4">
              <w:rPr>
                <w:rStyle w:val="af2"/>
                <w:sz w:val="24"/>
                <w:szCs w:val="24"/>
                <w:lang w:val="en-US"/>
              </w:rPr>
              <w:t>unipro</w:t>
            </w:r>
            <w:proofErr w:type="spellEnd"/>
            <w:r w:rsidR="00AF45B4" w:rsidRPr="00AF45B4">
              <w:rPr>
                <w:rStyle w:val="af2"/>
                <w:sz w:val="24"/>
                <w:szCs w:val="24"/>
              </w:rPr>
              <w:t>.</w:t>
            </w:r>
            <w:r w:rsidR="00AF45B4" w:rsidRPr="00AF45B4">
              <w:rPr>
                <w:rStyle w:val="af2"/>
                <w:sz w:val="24"/>
                <w:szCs w:val="24"/>
                <w:lang w:val="en-US"/>
              </w:rPr>
              <w:t>energy</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183697">
              <w:rPr>
                <w:sz w:val="24"/>
                <w:szCs w:val="24"/>
              </w:rPr>
              <w:t>9</w:t>
            </w:r>
            <w:r w:rsidR="00664FC7">
              <w:rPr>
                <w:sz w:val="24"/>
                <w:szCs w:val="24"/>
              </w:rPr>
              <w:t xml:space="preserve">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183697" w:rsidRPr="00183697">
        <w:rPr>
          <w:color w:val="000000"/>
          <w:sz w:val="24"/>
          <w:szCs w:val="24"/>
        </w:rPr>
        <w:t>Техническое предложение (форма</w:t>
      </w:r>
      <w:r w:rsidR="00183697" w:rsidRPr="00183697">
        <w:rPr>
          <w:noProof/>
          <w:color w:val="000000"/>
          <w:sz w:val="24"/>
          <w:szCs w:val="24"/>
        </w:rPr>
        <w:t xml:space="preserve"> 2</w:t>
      </w:r>
      <w:proofErr w:type="gramStart"/>
      <w:r w:rsidR="00183697" w:rsidRPr="00183697">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183697" w:rsidRPr="00CC6391">
        <w:rPr>
          <w:color w:val="000000"/>
          <w:sz w:val="24"/>
          <w:szCs w:val="24"/>
        </w:rPr>
        <w:t xml:space="preserve">График поставки товара (выполнения </w:t>
      </w:r>
      <w:r w:rsidR="00183697" w:rsidRPr="00CC6391">
        <w:rPr>
          <w:noProof/>
          <w:color w:val="000000"/>
          <w:sz w:val="24"/>
          <w:szCs w:val="24"/>
        </w:rPr>
        <w:t>работ,</w:t>
      </w:r>
      <w:r w:rsidR="00183697" w:rsidRPr="00CC6391">
        <w:rPr>
          <w:color w:val="000000"/>
          <w:sz w:val="24"/>
          <w:szCs w:val="24"/>
        </w:rPr>
        <w:t xml:space="preserve"> оказания услуг) (форма</w:t>
      </w:r>
      <w:r w:rsidR="00183697" w:rsidRPr="00CC6391">
        <w:rPr>
          <w:noProof/>
          <w:color w:val="000000"/>
          <w:sz w:val="24"/>
          <w:szCs w:val="24"/>
        </w:rPr>
        <w:t xml:space="preserve"> </w:t>
      </w:r>
      <w:r w:rsidR="00183697">
        <w:rPr>
          <w:noProof/>
          <w:color w:val="000000"/>
          <w:sz w:val="24"/>
          <w:szCs w:val="24"/>
        </w:rPr>
        <w:t>3</w:t>
      </w:r>
      <w:proofErr w:type="gramStart"/>
      <w:r w:rsidR="00183697"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183697" w:rsidRPr="00183697">
        <w:rPr>
          <w:color w:val="000000"/>
          <w:sz w:val="24"/>
          <w:szCs w:val="24"/>
        </w:rPr>
        <w:t>Коммерческое предложение (форма 4</w:t>
      </w:r>
      <w:proofErr w:type="gramStart"/>
      <w:r w:rsidR="00183697" w:rsidRPr="00183697">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183697" w:rsidRPr="00CC6391">
        <w:rPr>
          <w:color w:val="000000"/>
          <w:sz w:val="24"/>
          <w:szCs w:val="24"/>
        </w:rPr>
        <w:t xml:space="preserve">График платежей (форма </w:t>
      </w:r>
      <w:r w:rsidR="00183697">
        <w:rPr>
          <w:color w:val="000000"/>
          <w:sz w:val="24"/>
          <w:szCs w:val="24"/>
        </w:rPr>
        <w:t>5</w:t>
      </w:r>
      <w:proofErr w:type="gramStart"/>
      <w:r w:rsidR="00183697"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183697" w:rsidRPr="00183697">
        <w:rPr>
          <w:color w:val="000000"/>
          <w:sz w:val="24"/>
          <w:szCs w:val="24"/>
        </w:rPr>
        <w:t>План распределения объемов работ/услуг между генеральным подрядчиком и субподрядчиками (соисполнителями)</w:t>
      </w:r>
      <w:r w:rsidR="00183697" w:rsidRPr="00CC6391">
        <w:rPr>
          <w:color w:val="000000"/>
          <w:sz w:val="24"/>
          <w:szCs w:val="24"/>
        </w:rPr>
        <w:t xml:space="preserve"> (форма 7</w:t>
      </w:r>
      <w:proofErr w:type="gramStart"/>
      <w:r w:rsidR="00183697"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83697" w:rsidRPr="00183697">
        <w:rPr>
          <w:color w:val="000000"/>
          <w:sz w:val="24"/>
          <w:szCs w:val="24"/>
        </w:rPr>
        <w:t xml:space="preserve">Анкета Участника (форма </w:t>
      </w:r>
      <w:r w:rsidR="00183697" w:rsidRPr="00183697">
        <w:rPr>
          <w:noProof/>
          <w:color w:val="000000"/>
          <w:sz w:val="24"/>
          <w:szCs w:val="24"/>
        </w:rPr>
        <w:t>9</w:t>
      </w:r>
      <w:proofErr w:type="gramStart"/>
      <w:r w:rsidR="00183697" w:rsidRPr="0018369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83697" w:rsidRPr="00183697">
        <w:rPr>
          <w:color w:val="000000"/>
          <w:sz w:val="24"/>
          <w:szCs w:val="24"/>
        </w:rPr>
        <w:t xml:space="preserve">Справка о перечне и годовых объемах выполнения аналогичных договоров (форма </w:t>
      </w:r>
      <w:r w:rsidR="00183697" w:rsidRPr="00183697">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4F552B">
              <w:rPr>
                <w:sz w:val="24"/>
                <w:szCs w:val="24"/>
              </w:rPr>
              <w:t>п</w:t>
            </w:r>
            <w:r w:rsidR="002B7F13" w:rsidRPr="004F552B">
              <w:rPr>
                <w:sz w:val="24"/>
                <w:szCs w:val="24"/>
              </w:rPr>
              <w:t xml:space="preserve">редназначение </w:t>
            </w:r>
            <w:r w:rsidR="002B7F13" w:rsidRPr="004F552B">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AB9" w:rsidRDefault="006C2AB9">
      <w:r>
        <w:separator/>
      </w:r>
    </w:p>
  </w:endnote>
  <w:endnote w:type="continuationSeparator" w:id="0">
    <w:p w:rsidR="006C2AB9" w:rsidRDefault="006C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C2AB9" w:rsidRDefault="006C2AB9">
        <w:pPr>
          <w:pStyle w:val="af0"/>
          <w:jc w:val="right"/>
        </w:pPr>
        <w:r>
          <w:fldChar w:fldCharType="begin"/>
        </w:r>
        <w:r>
          <w:instrText xml:space="preserve"> PAGE   \* MERGEFORMAT </w:instrText>
        </w:r>
        <w:r>
          <w:fldChar w:fldCharType="separate"/>
        </w:r>
        <w:r w:rsidR="00CF21C7">
          <w:rPr>
            <w:noProof/>
          </w:rPr>
          <w:t>2</w:t>
        </w:r>
        <w:r>
          <w:rPr>
            <w:noProof/>
          </w:rPr>
          <w:fldChar w:fldCharType="end"/>
        </w:r>
      </w:p>
    </w:sdtContent>
  </w:sdt>
  <w:p w:rsidR="006C2AB9" w:rsidRDefault="006C2AB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AB9" w:rsidRDefault="006C2AB9">
      <w:r>
        <w:separator/>
      </w:r>
    </w:p>
  </w:footnote>
  <w:footnote w:type="continuationSeparator" w:id="0">
    <w:p w:rsidR="006C2AB9" w:rsidRDefault="006C2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AB9" w:rsidRPr="00F01080" w:rsidRDefault="006C2AB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69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1C"/>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0F1"/>
    <w:rsid w:val="003251FC"/>
    <w:rsid w:val="00325974"/>
    <w:rsid w:val="0032598E"/>
    <w:rsid w:val="00325F04"/>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CBB"/>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0E9E"/>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AB9"/>
    <w:rsid w:val="006C2E70"/>
    <w:rsid w:val="006C322C"/>
    <w:rsid w:val="006C505E"/>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221"/>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2B07"/>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D0"/>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5B4"/>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5C4A"/>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B9A"/>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21C7"/>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3D05"/>
    <w:rsid w:val="00F44DAE"/>
    <w:rsid w:val="00F45574"/>
    <w:rsid w:val="00F458AF"/>
    <w:rsid w:val="00F45929"/>
    <w:rsid w:val="00F469AB"/>
    <w:rsid w:val="00F469B3"/>
    <w:rsid w:val="00F47D75"/>
    <w:rsid w:val="00F501DE"/>
    <w:rsid w:val="00F50513"/>
    <w:rsid w:val="00F50982"/>
    <w:rsid w:val="00F50BAE"/>
    <w:rsid w:val="00F50FEF"/>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7AFA1-A016-4A14-A639-1246438A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39</Pages>
  <Words>5343</Words>
  <Characters>40123</Characters>
  <Application>Microsoft Office Word</Application>
  <DocSecurity>0</DocSecurity>
  <Lines>334</Lines>
  <Paragraphs>90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45376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91</cp:revision>
  <cp:lastPrinted>2019-04-16T11:27:00Z</cp:lastPrinted>
  <dcterms:created xsi:type="dcterms:W3CDTF">2016-02-16T10:48:00Z</dcterms:created>
  <dcterms:modified xsi:type="dcterms:W3CDTF">2019-07-30T07:38:00Z</dcterms:modified>
</cp:coreProperties>
</file>