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35C4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35C4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35C4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35C4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35C4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35C4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35C4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35C4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35C4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35C4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35C4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35C4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35C4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35C4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35C4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35C4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35C4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32B07">
        <w:rPr>
          <w:color w:val="000000"/>
          <w:sz w:val="24"/>
          <w:szCs w:val="24"/>
        </w:rPr>
        <w:t>203</w:t>
      </w:r>
      <w:r w:rsidR="005F2DF2" w:rsidRPr="005F2DF2">
        <w:rPr>
          <w:sz w:val="24"/>
          <w:szCs w:val="24"/>
        </w:rPr>
        <w:t xml:space="preserve"> </w:t>
      </w:r>
      <w:r w:rsidR="005F2DF2" w:rsidRPr="00610049">
        <w:rPr>
          <w:sz w:val="24"/>
          <w:szCs w:val="24"/>
        </w:rPr>
        <w:t xml:space="preserve">от </w:t>
      </w:r>
      <w:r w:rsidR="00927695">
        <w:rPr>
          <w:sz w:val="24"/>
          <w:szCs w:val="24"/>
        </w:rPr>
        <w:t>1</w:t>
      </w:r>
      <w:r w:rsidR="00C35C4A">
        <w:rPr>
          <w:sz w:val="24"/>
          <w:szCs w:val="24"/>
        </w:rPr>
        <w:t>8</w:t>
      </w:r>
      <w:r w:rsidR="00303E89" w:rsidRPr="00610049">
        <w:rPr>
          <w:sz w:val="24"/>
          <w:szCs w:val="24"/>
        </w:rPr>
        <w:t>.</w:t>
      </w:r>
      <w:r w:rsidR="00B021B7">
        <w:rPr>
          <w:sz w:val="24"/>
          <w:szCs w:val="24"/>
        </w:rPr>
        <w:t>0</w:t>
      </w:r>
      <w:r w:rsidR="00832B07">
        <w:rPr>
          <w:sz w:val="24"/>
          <w:szCs w:val="24"/>
        </w:rPr>
        <w:t>7</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32B07" w:rsidP="00927695">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 xml:space="preserve">ыполнение работ </w:t>
            </w:r>
            <w:r w:rsidRPr="004C5CDE">
              <w:rPr>
                <w:color w:val="000000"/>
                <w:sz w:val="24"/>
                <w:szCs w:val="24"/>
              </w:rPr>
              <w:t xml:space="preserve">по монтажу приточных установок ряда «И» котельного отделения энергоблока №3 филиала «Березовская ГРЭС» </w:t>
            </w:r>
            <w:r>
              <w:rPr>
                <w:color w:val="000000"/>
                <w:sz w:val="24"/>
                <w:szCs w:val="24"/>
              </w:rPr>
              <w:t xml:space="preserve">ПАО «Юнипро», </w:t>
            </w:r>
            <w:r w:rsidRPr="00670B87">
              <w:rPr>
                <w:bCs/>
                <w:color w:val="000000"/>
                <w:sz w:val="24"/>
                <w:szCs w:val="24"/>
              </w:rPr>
              <w:t>в соответствии с Техническим заданием</w:t>
            </w:r>
            <w:r>
              <w:rPr>
                <w:bCs/>
                <w:color w:val="000000"/>
                <w:sz w:val="24"/>
                <w:szCs w:val="24"/>
              </w:rPr>
              <w:t xml:space="preserve"> № 726.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C35C4A"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r w:rsidR="00145807">
              <w:rPr>
                <w:spacing w:val="-6"/>
                <w:sz w:val="24"/>
                <w:szCs w:val="24"/>
              </w:rPr>
              <w:t>Юнипро»</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C35C4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3D0E9E">
              <w:rPr>
                <w:spacing w:val="-6"/>
                <w:sz w:val="24"/>
                <w:szCs w:val="24"/>
              </w:rPr>
              <w:t>1</w:t>
            </w:r>
            <w:r w:rsidR="00C35C4A">
              <w:rPr>
                <w:spacing w:val="-6"/>
                <w:sz w:val="24"/>
                <w:szCs w:val="24"/>
              </w:rPr>
              <w:t>8</w:t>
            </w:r>
            <w:r w:rsidR="00303E89" w:rsidRPr="00610049">
              <w:rPr>
                <w:spacing w:val="-6"/>
                <w:sz w:val="24"/>
                <w:szCs w:val="24"/>
              </w:rPr>
              <w:t>.</w:t>
            </w:r>
            <w:r w:rsidR="00871A2B">
              <w:rPr>
                <w:spacing w:val="-6"/>
                <w:sz w:val="24"/>
                <w:szCs w:val="24"/>
              </w:rPr>
              <w:t>0</w:t>
            </w:r>
            <w:r w:rsidR="00832B07">
              <w:rPr>
                <w:spacing w:val="-6"/>
                <w:sz w:val="24"/>
                <w:szCs w:val="24"/>
              </w:rPr>
              <w:t>7</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C35C4A">
              <w:rPr>
                <w:sz w:val="24"/>
                <w:szCs w:val="24"/>
                <w:lang w:eastAsia="en-US"/>
              </w:rPr>
              <w:t>30</w:t>
            </w:r>
            <w:bookmarkStart w:id="2" w:name="_GoBack"/>
            <w:bookmarkEnd w:id="2"/>
            <w:r w:rsidR="00303E89" w:rsidRPr="0088675B">
              <w:rPr>
                <w:sz w:val="24"/>
                <w:szCs w:val="24"/>
                <w:lang w:eastAsia="en-US"/>
              </w:rPr>
              <w:t>.</w:t>
            </w:r>
            <w:r w:rsidR="003D0E9E">
              <w:rPr>
                <w:sz w:val="24"/>
                <w:szCs w:val="24"/>
                <w:lang w:eastAsia="en-US"/>
              </w:rPr>
              <w:t>0</w:t>
            </w:r>
            <w:r w:rsidR="00832B07">
              <w:rPr>
                <w:sz w:val="24"/>
                <w:szCs w:val="24"/>
                <w:lang w:eastAsia="en-US"/>
              </w:rPr>
              <w:t>7</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r w:rsidR="00145807" w:rsidRPr="00145807">
        <w:rPr>
          <w:color w:val="000000"/>
          <w:sz w:val="24"/>
          <w:szCs w:val="24"/>
        </w:rPr>
        <w:t>Юнипро</w:t>
      </w:r>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B07" w:rsidRDefault="00832B07">
      <w:r>
        <w:separator/>
      </w:r>
    </w:p>
  </w:endnote>
  <w:endnote w:type="continuationSeparator" w:id="0">
    <w:p w:rsidR="00832B07" w:rsidRDefault="0083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32B07" w:rsidRDefault="00832B07">
        <w:pPr>
          <w:pStyle w:val="af0"/>
          <w:jc w:val="right"/>
        </w:pPr>
        <w:r>
          <w:fldChar w:fldCharType="begin"/>
        </w:r>
        <w:r>
          <w:instrText xml:space="preserve"> PAGE   \* MERGEFORMAT </w:instrText>
        </w:r>
        <w:r>
          <w:fldChar w:fldCharType="separate"/>
        </w:r>
        <w:r w:rsidR="00C35C4A">
          <w:rPr>
            <w:noProof/>
          </w:rPr>
          <w:t>2</w:t>
        </w:r>
        <w:r>
          <w:rPr>
            <w:noProof/>
          </w:rPr>
          <w:fldChar w:fldCharType="end"/>
        </w:r>
      </w:p>
    </w:sdtContent>
  </w:sdt>
  <w:p w:rsidR="00832B07" w:rsidRDefault="00832B0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B07" w:rsidRDefault="00832B07">
      <w:r>
        <w:separator/>
      </w:r>
    </w:p>
  </w:footnote>
  <w:footnote w:type="continuationSeparator" w:id="0">
    <w:p w:rsidR="00832B07" w:rsidRDefault="00832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B07" w:rsidRPr="00F01080" w:rsidRDefault="00832B0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0F1"/>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2B07"/>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5C4A"/>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0FEF"/>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B1610A7"/>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CB715-3D84-4BB1-9560-5E52C057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45</Pages>
  <Words>6289</Words>
  <Characters>47183</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87</cp:revision>
  <cp:lastPrinted>2019-04-16T11:27:00Z</cp:lastPrinted>
  <dcterms:created xsi:type="dcterms:W3CDTF">2016-02-16T10:48:00Z</dcterms:created>
  <dcterms:modified xsi:type="dcterms:W3CDTF">2019-07-18T06:48:00Z</dcterms:modified>
</cp:coreProperties>
</file>