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F51A9D" w:rsidRDefault="00F51A9D" w:rsidP="00F51A9D">
      <w:pPr>
        <w:spacing w:line="240" w:lineRule="auto"/>
        <w:rPr>
          <w:snapToGrid/>
          <w:highlight w:val="lightGray"/>
        </w:rPr>
      </w:pPr>
    </w:p>
    <w:p w:rsidR="002F6839" w:rsidRPr="00CC1D59" w:rsidRDefault="002F6839" w:rsidP="002F6839">
      <w:pPr>
        <w:spacing w:line="240" w:lineRule="auto"/>
        <w:rPr>
          <w:highlight w:val="lightGray"/>
        </w:rPr>
      </w:pPr>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E87EA0" w:rsidP="00842C14">
      <w:pPr>
        <w:spacing w:line="240" w:lineRule="auto"/>
        <w:jc w:val="center"/>
        <w:rPr>
          <w:b/>
        </w:rPr>
      </w:pPr>
      <w:r>
        <w:rPr>
          <w:b/>
        </w:rPr>
        <w:t>Вкладыш уплотнения вала 5 ТХ.263.515</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6D19B9">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2073A">
          <w:rPr>
            <w:webHidden/>
          </w:rPr>
          <w:t>3</w:t>
        </w:r>
        <w:r w:rsidR="000F7325">
          <w:rPr>
            <w:webHidden/>
          </w:rPr>
          <w:fldChar w:fldCharType="end"/>
        </w:r>
      </w:hyperlink>
    </w:p>
    <w:p w:rsidR="000F7325" w:rsidRDefault="007D11C9">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2073A">
          <w:rPr>
            <w:webHidden/>
          </w:rPr>
          <w:t>10</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2073A">
          <w:rPr>
            <w:webHidden/>
          </w:rPr>
          <w:t>13</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2073A">
          <w:rPr>
            <w:webHidden/>
          </w:rPr>
          <w:t>15</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2073A">
          <w:rPr>
            <w:webHidden/>
          </w:rPr>
          <w:t>17</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2073A">
          <w:rPr>
            <w:webHidden/>
          </w:rPr>
          <w:t>20</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2073A">
          <w:rPr>
            <w:webHidden/>
          </w:rPr>
          <w:t>22</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2073A">
          <w:rPr>
            <w:webHidden/>
          </w:rPr>
          <w:t>24</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2073A">
          <w:rPr>
            <w:webHidden/>
          </w:rPr>
          <w:t>26</w:t>
        </w:r>
        <w:r w:rsidR="000F7325">
          <w:rPr>
            <w:webHidden/>
          </w:rPr>
          <w:fldChar w:fldCharType="end"/>
        </w:r>
      </w:hyperlink>
    </w:p>
    <w:p w:rsidR="000F7325" w:rsidRDefault="007D11C9">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2073A">
          <w:rPr>
            <w:webHidden/>
          </w:rPr>
          <w:t>28</w:t>
        </w:r>
        <w:r w:rsidR="000F7325">
          <w:rPr>
            <w:webHidden/>
          </w:rPr>
          <w:fldChar w:fldCharType="end"/>
        </w:r>
      </w:hyperlink>
    </w:p>
    <w:p w:rsidR="000F7325" w:rsidRDefault="007D11C9">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2073A">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E87EA0">
        <w:rPr>
          <w:color w:val="000000"/>
          <w:sz w:val="24"/>
          <w:szCs w:val="24"/>
          <w:shd w:val="clear" w:color="auto" w:fill="FFFFFF" w:themeFill="background1"/>
        </w:rPr>
        <w:t xml:space="preserve"> 0347</w:t>
      </w:r>
      <w:r w:rsidR="004579F2">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E87EA0">
        <w:rPr>
          <w:i/>
          <w:sz w:val="24"/>
          <w:szCs w:val="24"/>
          <w:shd w:val="clear" w:color="auto" w:fill="FFFFFF" w:themeFill="background1"/>
        </w:rPr>
        <w:t>08</w:t>
      </w:r>
      <w:r w:rsidR="00FD56A2">
        <w:rPr>
          <w:i/>
          <w:sz w:val="24"/>
          <w:szCs w:val="24"/>
          <w:shd w:val="clear" w:color="auto" w:fill="FFFFFF" w:themeFill="background1"/>
        </w:rPr>
        <w:t>.</w:t>
      </w:r>
      <w:r w:rsidR="00E87EA0">
        <w:rPr>
          <w:i/>
          <w:sz w:val="24"/>
          <w:szCs w:val="24"/>
          <w:shd w:val="clear" w:color="auto" w:fill="FFFFFF" w:themeFill="background1"/>
        </w:rPr>
        <w:t>07</w:t>
      </w:r>
      <w:r w:rsidR="00F615D3" w:rsidRPr="005270A1">
        <w:rPr>
          <w:i/>
          <w:sz w:val="24"/>
          <w:szCs w:val="24"/>
          <w:shd w:val="clear" w:color="auto" w:fill="FFFFFF" w:themeFill="background1"/>
        </w:rPr>
        <w:t>.201</w:t>
      </w:r>
      <w:r w:rsidR="006D19B9">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E87EA0" w:rsidP="00740E37">
            <w:pPr>
              <w:autoSpaceDE w:val="0"/>
              <w:autoSpaceDN w:val="0"/>
              <w:adjustRightInd w:val="0"/>
              <w:spacing w:line="276" w:lineRule="auto"/>
              <w:ind w:right="-72" w:firstLine="0"/>
              <w:jc w:val="left"/>
              <w:rPr>
                <w:bCs/>
                <w:sz w:val="24"/>
                <w:szCs w:val="24"/>
              </w:rPr>
            </w:pPr>
            <w:r>
              <w:rPr>
                <w:bCs/>
                <w:sz w:val="24"/>
                <w:szCs w:val="24"/>
              </w:rPr>
              <w:t>Вкладыш уплотнения вала 5 ТХ.263.515</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842C14">
              <w:rPr>
                <w:sz w:val="24"/>
                <w:szCs w:val="24"/>
                <w:lang w:eastAsia="en-US"/>
              </w:rPr>
              <w:t>Захарова Л.Н.</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842C14">
              <w:rPr>
                <w:sz w:val="24"/>
                <w:szCs w:val="24"/>
                <w:lang w:val="en-US" w:eastAsia="en-US"/>
              </w:rPr>
              <w:t>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87EA0">
              <w:rPr>
                <w:b/>
                <w:sz w:val="24"/>
                <w:szCs w:val="24"/>
                <w:lang w:eastAsia="en-US"/>
              </w:rPr>
              <w:t>08</w:t>
            </w:r>
            <w:r w:rsidRPr="000F748C">
              <w:rPr>
                <w:b/>
                <w:sz w:val="24"/>
                <w:szCs w:val="24"/>
                <w:lang w:eastAsia="en-US"/>
              </w:rPr>
              <w:t>.</w:t>
            </w:r>
            <w:r w:rsidR="00E87EA0">
              <w:rPr>
                <w:b/>
                <w:sz w:val="24"/>
                <w:szCs w:val="24"/>
                <w:lang w:eastAsia="en-US"/>
              </w:rPr>
              <w:t>07</w:t>
            </w:r>
            <w:r w:rsidRPr="000F748C">
              <w:rPr>
                <w:b/>
                <w:sz w:val="24"/>
                <w:szCs w:val="24"/>
                <w:lang w:eastAsia="en-US"/>
              </w:rPr>
              <w:t>.</w:t>
            </w:r>
            <w:r>
              <w:rPr>
                <w:b/>
                <w:sz w:val="24"/>
                <w:szCs w:val="24"/>
                <w:lang w:eastAsia="en-US"/>
              </w:rPr>
              <w:t>20</w:t>
            </w:r>
            <w:r w:rsidRPr="000F748C">
              <w:rPr>
                <w:b/>
                <w:sz w:val="24"/>
                <w:szCs w:val="24"/>
                <w:lang w:eastAsia="en-US"/>
              </w:rPr>
              <w:t>1</w:t>
            </w:r>
            <w:r w:rsidR="006D19B9">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E87EA0">
              <w:rPr>
                <w:b/>
                <w:sz w:val="24"/>
                <w:szCs w:val="24"/>
                <w:lang w:eastAsia="en-US"/>
              </w:rPr>
              <w:t>16</w:t>
            </w:r>
            <w:r w:rsidRPr="000F748C">
              <w:rPr>
                <w:b/>
                <w:sz w:val="24"/>
                <w:szCs w:val="24"/>
                <w:lang w:eastAsia="en-US"/>
              </w:rPr>
              <w:t>.</w:t>
            </w:r>
            <w:r w:rsidR="00E87EA0">
              <w:rPr>
                <w:b/>
                <w:sz w:val="24"/>
                <w:szCs w:val="24"/>
                <w:lang w:eastAsia="en-US"/>
              </w:rPr>
              <w:t>07</w:t>
            </w:r>
            <w:r w:rsidRPr="000F748C">
              <w:rPr>
                <w:b/>
                <w:sz w:val="24"/>
                <w:szCs w:val="24"/>
                <w:lang w:eastAsia="en-US"/>
              </w:rPr>
              <w:t>.20</w:t>
            </w:r>
            <w:r>
              <w:rPr>
                <w:b/>
                <w:sz w:val="24"/>
                <w:szCs w:val="24"/>
                <w:lang w:eastAsia="en-US"/>
              </w:rPr>
              <w:t>1</w:t>
            </w:r>
            <w:r w:rsidR="006D19B9">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@unipro.energy</w:t>
              </w:r>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D11C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(полное наименование Участника с указанием организационно-правовой формы)</w:t>
      </w:r>
    </w:p>
    <w:p w:rsidR="00055407" w:rsidRPr="00FD6091" w:rsidRDefault="00055407" w:rsidP="00B93BB6">
      <w:pPr>
        <w:spacing w:line="276" w:lineRule="auto"/>
        <w:ind w:firstLine="0"/>
        <w:rPr>
          <w:color w:val="FF0000"/>
          <w:sz w:val="24"/>
          <w:szCs w:val="24"/>
        </w:rPr>
      </w:pPr>
      <w:r w:rsidRPr="00FD6091">
        <w:rPr>
          <w:color w:val="FF0000"/>
          <w:sz w:val="24"/>
          <w:szCs w:val="24"/>
        </w:rPr>
        <w:t>зарегистрированное по адресу</w:t>
      </w:r>
      <w:r w:rsidR="00A101C5" w:rsidRPr="00FD6091">
        <w:rPr>
          <w:color w:val="FF0000"/>
          <w:sz w:val="24"/>
          <w:szCs w:val="24"/>
        </w:rPr>
        <w:t>,</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(адрес Участника</w:t>
      </w:r>
      <w:r w:rsidR="00FB6FE1" w:rsidRPr="00FD6091">
        <w:rPr>
          <w:color w:val="FF0000"/>
          <w:sz w:val="24"/>
          <w:szCs w:val="24"/>
          <w:vertAlign w:val="superscript"/>
        </w:rPr>
        <w:t xml:space="preserve"> согласно ЕГРЮЛ</w:t>
      </w:r>
      <w:r w:rsidRPr="00FD6091">
        <w:rPr>
          <w:color w:val="FF0000"/>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2073A" w:rsidRPr="00CC6391">
        <w:rPr>
          <w:color w:val="000000"/>
          <w:sz w:val="24"/>
          <w:szCs w:val="24"/>
        </w:rPr>
        <w:t>График поставки товара  (форма</w:t>
      </w:r>
      <w:r w:rsidR="0022073A" w:rsidRPr="00CC6391">
        <w:rPr>
          <w:noProof/>
          <w:color w:val="000000"/>
          <w:sz w:val="24"/>
          <w:szCs w:val="24"/>
        </w:rPr>
        <w:t xml:space="preserve"> </w:t>
      </w:r>
      <w:r w:rsidR="0022073A">
        <w:rPr>
          <w:noProof/>
          <w:color w:val="000000"/>
          <w:sz w:val="24"/>
          <w:szCs w:val="24"/>
        </w:rPr>
        <w:t>3</w:t>
      </w:r>
      <w:r w:rsidR="0022073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2073A" w:rsidRPr="0022073A">
        <w:rPr>
          <w:color w:val="000000"/>
          <w:sz w:val="24"/>
          <w:szCs w:val="24"/>
        </w:rPr>
        <w:t>Анкета Участника (форма 5</w:t>
      </w:r>
      <w:r w:rsidR="0022073A" w:rsidRPr="0022073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2073A" w:rsidRPr="0022073A">
        <w:rPr>
          <w:color w:val="000000"/>
          <w:sz w:val="24"/>
          <w:szCs w:val="24"/>
        </w:rPr>
        <w:t>Справка о перечне и годовых объемах выполнения аналогичных договоров (форма 6</w:t>
      </w:r>
      <w:r w:rsidR="0022073A" w:rsidRPr="0022073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2073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207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w:t>
            </w:r>
            <w:r w:rsidR="00570080">
              <w:rPr>
                <w:bCs/>
              </w:rPr>
              <w:t>пкам</w:t>
            </w:r>
            <w:r w:rsidR="00570080">
              <w:rPr>
                <w:bCs/>
              </w:rPr>
              <w:br/>
              <w:t>ПАО "Юнипро"</w:t>
            </w:r>
            <w:r w:rsidR="00570080">
              <w:rPr>
                <w:bCs/>
              </w:rPr>
              <w:br/>
              <w:t>г-же Дубцовой Е.А.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Default="000F7325" w:rsidP="000F7325">
            <w:pPr>
              <w:rPr>
                <w:b/>
              </w:rPr>
            </w:pPr>
            <w:r w:rsidRPr="00463540">
              <w:rPr>
                <w:b/>
              </w:rPr>
              <w:t>Дата</w:t>
            </w: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Default="002A6306" w:rsidP="000F7325">
            <w:pPr>
              <w:rPr>
                <w:b/>
              </w:rPr>
            </w:pPr>
          </w:p>
          <w:p w:rsidR="002A6306" w:rsidRPr="00463540" w:rsidRDefault="002A6306" w:rsidP="000F7325">
            <w:pPr>
              <w:rPr>
                <w:b/>
              </w:rPr>
            </w:pP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2A6306" w:rsidRPr="00463540" w:rsidRDefault="002A6306" w:rsidP="002A6306">
            <w:pPr>
              <w:jc w:val="center"/>
              <w:rPr>
                <w:sz w:val="16"/>
                <w:szCs w:val="16"/>
              </w:rPr>
            </w:pPr>
            <w:r w:rsidRPr="00463540">
              <w:rPr>
                <w:sz w:val="16"/>
                <w:szCs w:val="16"/>
              </w:rPr>
              <w:t>(</w:t>
            </w:r>
          </w:p>
        </w:tc>
      </w:tr>
    </w:tbl>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lastRenderedPageBreak/>
        <w:t>Договор поставки № ___________</w:t>
      </w:r>
    </w:p>
    <w:p w:rsidR="002A6306" w:rsidRPr="00C42749" w:rsidRDefault="002A6306" w:rsidP="002A630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2A6306" w:rsidRPr="00C42749" w:rsidRDefault="002A6306" w:rsidP="002A6306">
      <w:pPr>
        <w:pStyle w:val="affe"/>
        <w:ind w:firstLine="540"/>
        <w:rPr>
          <w:rFonts w:ascii="Verdana" w:hAnsi="Verdana"/>
          <w:sz w:val="22"/>
          <w:szCs w:val="22"/>
        </w:rPr>
      </w:pP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2A6306" w:rsidRPr="00C42749" w:rsidRDefault="002A6306" w:rsidP="002A630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2A6306" w:rsidRDefault="002A6306" w:rsidP="002A630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2A6306" w:rsidRPr="00907F5D" w:rsidRDefault="002A6306" w:rsidP="002A630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A6306" w:rsidRPr="00907F5D" w:rsidRDefault="002A6306" w:rsidP="002A630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реквизиты Договора;</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2A6306" w:rsidRPr="00907F5D" w:rsidRDefault="002A6306" w:rsidP="002A630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2A6306" w:rsidRDefault="002A6306" w:rsidP="002A630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A6306" w:rsidRDefault="002A6306" w:rsidP="002A6306">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2A6306" w:rsidRPr="00883D19" w:rsidRDefault="002A6306" w:rsidP="002A6306">
      <w:pPr>
        <w:tabs>
          <w:tab w:val="num" w:pos="1276"/>
        </w:tabs>
        <w:autoSpaceDE w:val="0"/>
        <w:autoSpaceDN w:val="0"/>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3.3.1. по количеству:</w:t>
      </w:r>
    </w:p>
    <w:p w:rsidR="002A6306" w:rsidRPr="00C42749" w:rsidRDefault="002A6306" w:rsidP="002A630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A6306" w:rsidRPr="00907F5D" w:rsidRDefault="002A6306" w:rsidP="002A630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2A6306" w:rsidRPr="00907F5D" w:rsidRDefault="002A6306" w:rsidP="002A630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A6306" w:rsidRPr="00907F5D" w:rsidRDefault="002A6306" w:rsidP="002A630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A6306" w:rsidRPr="00907F5D" w:rsidRDefault="002A6306" w:rsidP="002A630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2A6306" w:rsidRPr="00907F5D" w:rsidRDefault="002A6306" w:rsidP="002A6306">
      <w:pPr>
        <w:pStyle w:val="affe"/>
        <w:ind w:firstLine="680"/>
        <w:rPr>
          <w:rFonts w:ascii="Verdana" w:hAnsi="Verdana"/>
          <w:sz w:val="22"/>
        </w:rPr>
      </w:pPr>
      <w:r w:rsidRPr="00907F5D">
        <w:rPr>
          <w:rFonts w:ascii="Verdana" w:hAnsi="Verdana"/>
          <w:sz w:val="22"/>
        </w:rPr>
        <w:t>- телеграммой;</w:t>
      </w:r>
    </w:p>
    <w:p w:rsidR="002A6306" w:rsidRPr="00907F5D" w:rsidRDefault="002A6306" w:rsidP="002A630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2A6306" w:rsidRPr="00907F5D" w:rsidRDefault="002A6306" w:rsidP="002A6306">
      <w:pPr>
        <w:pStyle w:val="affe"/>
        <w:ind w:firstLine="680"/>
        <w:rPr>
          <w:rFonts w:ascii="Verdana" w:hAnsi="Verdana"/>
          <w:sz w:val="22"/>
        </w:rPr>
      </w:pPr>
      <w:r w:rsidRPr="00907F5D">
        <w:rPr>
          <w:rFonts w:ascii="Verdana" w:hAnsi="Verdana"/>
          <w:sz w:val="22"/>
        </w:rPr>
        <w:t>- письмом, направляемым экспресс-почтой.</w:t>
      </w:r>
    </w:p>
    <w:p w:rsidR="002A6306" w:rsidRPr="00907F5D" w:rsidRDefault="002A6306" w:rsidP="002A630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2A6306" w:rsidRPr="00907F5D" w:rsidRDefault="002A6306" w:rsidP="002A630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2A6306" w:rsidRPr="00907F5D" w:rsidRDefault="002A6306" w:rsidP="002A630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2A6306" w:rsidRPr="00C42749" w:rsidRDefault="002A6306" w:rsidP="002A630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к) подписи членов комиссии;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A6306" w:rsidRDefault="002A6306" w:rsidP="002A630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2A6306" w:rsidRPr="00C42749" w:rsidRDefault="002A6306" w:rsidP="002A630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A6306" w:rsidRDefault="002A6306" w:rsidP="002A630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2A6306" w:rsidRPr="00C42749" w:rsidRDefault="002A6306" w:rsidP="002A630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2A6306" w:rsidRPr="00C42749" w:rsidRDefault="002A6306" w:rsidP="002A630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A6306" w:rsidRPr="00C42749" w:rsidRDefault="002A6306" w:rsidP="002A6306">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2A6306" w:rsidRDefault="002A6306" w:rsidP="002A6306">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2A6306" w:rsidRPr="00C42749" w:rsidRDefault="002A6306" w:rsidP="002A6306">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w:t>
      </w:r>
      <w:r>
        <w:rPr>
          <w:rFonts w:ascii="Verdana" w:hAnsi="Verdana"/>
          <w:sz w:val="22"/>
          <w:szCs w:val="22"/>
        </w:rPr>
        <w:lastRenderedPageBreak/>
        <w:t xml:space="preserve">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2A6306" w:rsidRDefault="002A6306" w:rsidP="002A630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A6306" w:rsidRDefault="002A6306" w:rsidP="002A630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A6306" w:rsidRDefault="002A6306" w:rsidP="002A630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A6306" w:rsidRPr="00C42749" w:rsidRDefault="002A6306" w:rsidP="002A630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w:t>
      </w:r>
      <w:r w:rsidRPr="00C42749">
        <w:rPr>
          <w:rFonts w:ascii="Verdana" w:hAnsi="Verdana"/>
          <w:sz w:val="22"/>
          <w:szCs w:val="22"/>
        </w:rPr>
        <w:lastRenderedPageBreak/>
        <w:t xml:space="preserve">Покупатель в праве отказаться от приемки всей или части продукции путем направления письменного уведомления Поставщику.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2A6306" w:rsidRPr="00C42749" w:rsidRDefault="002A6306" w:rsidP="002A6306">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A6306" w:rsidRPr="00C42749" w:rsidRDefault="002A6306" w:rsidP="002A6306">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C42749">
        <w:rPr>
          <w:rFonts w:ascii="Verdana" w:hAnsi="Verdana"/>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0" w:name="OCRUncertain200"/>
      <w:r w:rsidRPr="00C42749">
        <w:rPr>
          <w:rFonts w:ascii="Verdana" w:hAnsi="Verdana"/>
          <w:sz w:val="22"/>
          <w:szCs w:val="22"/>
        </w:rPr>
        <w:t>доказывания</w:t>
      </w:r>
      <w:bookmarkEnd w:id="80"/>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10. Прочие условия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устава;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2A6306" w:rsidRPr="00C06920" w:rsidRDefault="002A6306" w:rsidP="002A630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w:t>
      </w:r>
      <w:r w:rsidRPr="00C42749">
        <w:rPr>
          <w:rFonts w:ascii="Verdana" w:hAnsi="Verdana"/>
          <w:sz w:val="22"/>
          <w:szCs w:val="22"/>
        </w:rPr>
        <w:lastRenderedPageBreak/>
        <w:t xml:space="preserve">в течение двух дней с момента его получения направить в адрес другой Стороны свой вариант Акта сверки взаимных расчетов.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2A6306" w:rsidRPr="00C42749" w:rsidRDefault="002A6306" w:rsidP="002A6306">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A6306" w:rsidRPr="00C42749" w:rsidRDefault="002A6306" w:rsidP="002A6306">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A6306" w:rsidRPr="00C42749" w:rsidRDefault="002A6306" w:rsidP="002A6306">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A6306" w:rsidRPr="00C42749" w:rsidTr="00CF702B">
        <w:tc>
          <w:tcPr>
            <w:tcW w:w="4784" w:type="dxa"/>
          </w:tcPr>
          <w:p w:rsidR="002A6306" w:rsidRPr="00C42749" w:rsidRDefault="002A6306" w:rsidP="00CF702B">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F702B">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2A6306" w:rsidRPr="00C42749" w:rsidRDefault="002A6306" w:rsidP="00CF702B">
            <w:pPr>
              <w:tabs>
                <w:tab w:val="left" w:pos="9720"/>
              </w:tabs>
              <w:ind w:left="36" w:right="-365"/>
              <w:rPr>
                <w:rFonts w:ascii="Verdana" w:hAnsi="Verdana"/>
                <w:b/>
                <w:sz w:val="22"/>
                <w:szCs w:val="22"/>
              </w:rPr>
            </w:pPr>
            <w:r w:rsidRPr="00C42749">
              <w:rPr>
                <w:rFonts w:ascii="Verdana" w:hAnsi="Verdana"/>
                <w:b/>
                <w:sz w:val="22"/>
                <w:szCs w:val="22"/>
              </w:rPr>
              <w:lastRenderedPageBreak/>
              <w:t>Покупатель</w:t>
            </w:r>
          </w:p>
          <w:p w:rsidR="002A6306" w:rsidRPr="00C42749" w:rsidRDefault="002A6306" w:rsidP="00CF702B">
            <w:pPr>
              <w:tabs>
                <w:tab w:val="left" w:pos="9720"/>
              </w:tabs>
              <w:ind w:left="36" w:right="-365"/>
              <w:rPr>
                <w:rFonts w:ascii="Verdana" w:hAnsi="Verdana"/>
                <w:sz w:val="22"/>
                <w:szCs w:val="22"/>
              </w:rPr>
            </w:pPr>
            <w:r w:rsidRPr="00C42749">
              <w:rPr>
                <w:rFonts w:ascii="Verdana" w:hAnsi="Verdana"/>
                <w:sz w:val="22"/>
                <w:szCs w:val="22"/>
              </w:rPr>
              <w:t>ПАО «Юнипро»</w:t>
            </w:r>
          </w:p>
          <w:p w:rsidR="002A6306" w:rsidRPr="00C42749" w:rsidRDefault="002A6306" w:rsidP="00CF702B">
            <w:pPr>
              <w:tabs>
                <w:tab w:val="left" w:pos="9720"/>
              </w:tabs>
              <w:ind w:left="36"/>
              <w:rPr>
                <w:rFonts w:ascii="Verdana" w:hAnsi="Verdana"/>
                <w:sz w:val="22"/>
                <w:szCs w:val="22"/>
              </w:rPr>
            </w:pPr>
            <w:r w:rsidRPr="00C42749">
              <w:rPr>
                <w:rFonts w:ascii="Verdana" w:hAnsi="Verdana"/>
                <w:sz w:val="22"/>
                <w:szCs w:val="22"/>
              </w:rPr>
              <w:lastRenderedPageBreak/>
              <w:t>Юридический адрес: 628406, Ханты-Мансийский автономный округ - Югра, город Сургут, улица Энергостроителей, дом 23, сооружение 34.</w:t>
            </w:r>
          </w:p>
          <w:p w:rsidR="002A6306" w:rsidRPr="00C42749" w:rsidRDefault="002A6306" w:rsidP="00CF702B">
            <w:pPr>
              <w:tabs>
                <w:tab w:val="left" w:pos="9720"/>
              </w:tabs>
              <w:ind w:left="36"/>
              <w:rPr>
                <w:rFonts w:ascii="Verdana" w:hAnsi="Verdana"/>
                <w:sz w:val="22"/>
                <w:szCs w:val="22"/>
              </w:rPr>
            </w:pPr>
            <w:r w:rsidRPr="00C42749">
              <w:rPr>
                <w:rFonts w:ascii="Verdana" w:hAnsi="Verdana"/>
                <w:sz w:val="22"/>
                <w:szCs w:val="22"/>
              </w:rPr>
              <w:t>ОГРН 1058602056985</w:t>
            </w:r>
          </w:p>
          <w:p w:rsidR="002A6306" w:rsidRPr="00C42749" w:rsidRDefault="002A6306" w:rsidP="00CF702B">
            <w:pPr>
              <w:tabs>
                <w:tab w:val="left" w:pos="9720"/>
              </w:tabs>
              <w:ind w:left="36"/>
              <w:rPr>
                <w:rFonts w:ascii="Verdana" w:hAnsi="Verdana"/>
                <w:sz w:val="22"/>
                <w:szCs w:val="22"/>
              </w:rPr>
            </w:pPr>
            <w:r w:rsidRPr="00C42749">
              <w:rPr>
                <w:rFonts w:ascii="Verdana" w:hAnsi="Verdana"/>
                <w:sz w:val="22"/>
                <w:szCs w:val="22"/>
              </w:rPr>
              <w:t>ИНН 8602067092</w:t>
            </w:r>
          </w:p>
          <w:p w:rsidR="002A6306" w:rsidRDefault="002A6306" w:rsidP="00CF702B">
            <w:pPr>
              <w:tabs>
                <w:tab w:val="left" w:pos="9720"/>
              </w:tabs>
              <w:ind w:left="36" w:right="-365"/>
              <w:rPr>
                <w:rFonts w:ascii="Verdana" w:hAnsi="Verdana"/>
                <w:sz w:val="22"/>
                <w:szCs w:val="22"/>
              </w:rPr>
            </w:pPr>
          </w:p>
          <w:p w:rsidR="002A6306" w:rsidRDefault="002A6306" w:rsidP="00CF702B">
            <w:pPr>
              <w:tabs>
                <w:tab w:val="left" w:pos="9720"/>
              </w:tabs>
              <w:ind w:left="36" w:right="-365"/>
              <w:rPr>
                <w:rFonts w:ascii="Verdana" w:hAnsi="Verdana"/>
                <w:sz w:val="22"/>
                <w:szCs w:val="22"/>
              </w:rPr>
            </w:pPr>
          </w:p>
          <w:p w:rsidR="002A6306" w:rsidRPr="00C42749" w:rsidRDefault="002A6306" w:rsidP="00CF702B">
            <w:pPr>
              <w:tabs>
                <w:tab w:val="left" w:pos="9720"/>
              </w:tabs>
              <w:ind w:left="36" w:right="-365"/>
              <w:rPr>
                <w:rFonts w:ascii="Verdana" w:hAnsi="Verdana"/>
                <w:sz w:val="22"/>
                <w:szCs w:val="22"/>
              </w:rPr>
            </w:pPr>
          </w:p>
          <w:p w:rsidR="002A6306" w:rsidRPr="00C42749" w:rsidRDefault="002A6306" w:rsidP="00CF702B">
            <w:pPr>
              <w:tabs>
                <w:tab w:val="left" w:pos="9720"/>
              </w:tabs>
              <w:ind w:left="36" w:right="-365"/>
              <w:rPr>
                <w:rFonts w:ascii="Verdana" w:hAnsi="Verdana"/>
                <w:sz w:val="22"/>
                <w:szCs w:val="22"/>
              </w:rPr>
            </w:pPr>
          </w:p>
          <w:p w:rsidR="002A6306" w:rsidRPr="00C42749" w:rsidRDefault="002A6306" w:rsidP="00CF702B">
            <w:pPr>
              <w:tabs>
                <w:tab w:val="left" w:pos="9720"/>
              </w:tabs>
              <w:ind w:left="36" w:right="-365"/>
              <w:rPr>
                <w:rFonts w:ascii="Verdana" w:hAnsi="Verdana"/>
                <w:sz w:val="22"/>
                <w:szCs w:val="22"/>
              </w:rPr>
            </w:pPr>
          </w:p>
          <w:p w:rsidR="002A6306" w:rsidRPr="00C42749" w:rsidRDefault="002A6306" w:rsidP="00CF702B">
            <w:pPr>
              <w:tabs>
                <w:tab w:val="left" w:pos="9720"/>
              </w:tabs>
              <w:ind w:left="36" w:right="-365"/>
              <w:rPr>
                <w:rFonts w:ascii="Verdana" w:hAnsi="Verdana"/>
                <w:sz w:val="22"/>
                <w:szCs w:val="22"/>
              </w:rPr>
            </w:pPr>
            <w:r w:rsidRPr="00C42749">
              <w:rPr>
                <w:rFonts w:ascii="Verdana" w:hAnsi="Verdana"/>
                <w:sz w:val="22"/>
                <w:szCs w:val="22"/>
              </w:rPr>
              <w:t>_________________ /                     /</w:t>
            </w:r>
          </w:p>
          <w:p w:rsidR="002A6306" w:rsidRPr="00C42749" w:rsidRDefault="002A6306" w:rsidP="00CF702B">
            <w:pPr>
              <w:tabs>
                <w:tab w:val="left" w:pos="9720"/>
              </w:tabs>
              <w:ind w:left="36" w:right="-365" w:firstLine="1134"/>
              <w:rPr>
                <w:rFonts w:ascii="Verdana" w:hAnsi="Verdana"/>
                <w:sz w:val="22"/>
                <w:szCs w:val="22"/>
              </w:rPr>
            </w:pPr>
          </w:p>
        </w:tc>
      </w:tr>
    </w:tbl>
    <w:p w:rsidR="002A6306" w:rsidRPr="00C42749" w:rsidRDefault="002A6306" w:rsidP="002A6306">
      <w:pPr>
        <w:pStyle w:val="afff5"/>
        <w:ind w:left="-540" w:right="-365"/>
        <w:jc w:val="both"/>
        <w:rPr>
          <w:rFonts w:ascii="Verdana" w:hAnsi="Verdana"/>
          <w:b w:val="0"/>
          <w:sz w:val="22"/>
          <w:szCs w:val="22"/>
        </w:rPr>
      </w:pPr>
    </w:p>
    <w:p w:rsidR="002A6306" w:rsidRPr="00C42749" w:rsidRDefault="002A6306" w:rsidP="002A630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2A6306" w:rsidRPr="00C42749" w:rsidRDefault="002A6306" w:rsidP="002A6306">
      <w:pPr>
        <w:ind w:left="5954"/>
        <w:rPr>
          <w:rFonts w:ascii="Verdana" w:hAnsi="Verdana"/>
          <w:b/>
          <w:sz w:val="22"/>
          <w:szCs w:val="22"/>
        </w:rPr>
      </w:pPr>
      <w:r w:rsidRPr="00C42749">
        <w:rPr>
          <w:rFonts w:ascii="Verdana" w:hAnsi="Verdana"/>
          <w:i/>
          <w:sz w:val="22"/>
          <w:szCs w:val="22"/>
        </w:rPr>
        <w:t>от «___» ______ 20___ года</w:t>
      </w:r>
    </w:p>
    <w:p w:rsidR="002A6306" w:rsidRPr="00C42749" w:rsidRDefault="002A6306" w:rsidP="002A6306">
      <w:pPr>
        <w:pStyle w:val="afff5"/>
        <w:ind w:left="-540" w:right="-365"/>
        <w:rPr>
          <w:rFonts w:ascii="Verdana" w:hAnsi="Verdana"/>
          <w:b w:val="0"/>
          <w:sz w:val="22"/>
          <w:szCs w:val="22"/>
        </w:rPr>
      </w:pPr>
    </w:p>
    <w:p w:rsidR="002A6306" w:rsidRPr="00C42749" w:rsidRDefault="002A6306" w:rsidP="002A6306">
      <w:pPr>
        <w:pStyle w:val="afff5"/>
        <w:ind w:right="-365"/>
        <w:rPr>
          <w:rFonts w:ascii="Verdana" w:hAnsi="Verdana"/>
          <w:b w:val="0"/>
          <w:sz w:val="22"/>
          <w:szCs w:val="22"/>
        </w:rPr>
      </w:pPr>
      <w:r w:rsidRPr="00C42749">
        <w:rPr>
          <w:rFonts w:ascii="Verdana" w:hAnsi="Verdana"/>
          <w:sz w:val="22"/>
          <w:szCs w:val="22"/>
        </w:rPr>
        <w:t>Спецификация № __</w:t>
      </w:r>
    </w:p>
    <w:p w:rsidR="002A6306" w:rsidRPr="00C42749" w:rsidRDefault="002A6306" w:rsidP="002A6306">
      <w:pPr>
        <w:ind w:right="-365"/>
        <w:jc w:val="center"/>
        <w:rPr>
          <w:rFonts w:ascii="Verdana" w:hAnsi="Verdana"/>
          <w:b/>
          <w:sz w:val="22"/>
          <w:szCs w:val="22"/>
        </w:rPr>
      </w:pPr>
    </w:p>
    <w:p w:rsidR="002A6306" w:rsidRPr="00C42749" w:rsidRDefault="002A6306" w:rsidP="002A630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2A6306" w:rsidRPr="00C42749" w:rsidRDefault="002A6306" w:rsidP="002A6306">
      <w:pPr>
        <w:ind w:right="-365"/>
        <w:rPr>
          <w:rFonts w:ascii="Verdana" w:hAnsi="Verdana"/>
          <w:sz w:val="22"/>
          <w:szCs w:val="22"/>
        </w:rPr>
      </w:pPr>
    </w:p>
    <w:p w:rsidR="002A6306" w:rsidRPr="00C42749" w:rsidRDefault="002A6306" w:rsidP="002A630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2A6306" w:rsidRPr="00C42749" w:rsidRDefault="002A6306" w:rsidP="002A6306">
      <w:pPr>
        <w:tabs>
          <w:tab w:val="num" w:pos="0"/>
          <w:tab w:val="left" w:pos="9214"/>
          <w:tab w:val="left" w:pos="9356"/>
        </w:tabs>
        <w:ind w:right="-365"/>
        <w:rPr>
          <w:rFonts w:ascii="Verdana" w:hAnsi="Verdana"/>
          <w:sz w:val="22"/>
          <w:szCs w:val="22"/>
        </w:rPr>
      </w:pPr>
    </w:p>
    <w:p w:rsidR="002A6306" w:rsidRPr="00C42749" w:rsidRDefault="002A6306" w:rsidP="002A630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2A6306" w:rsidRPr="00716F26" w:rsidTr="00CF702B">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2A6306" w:rsidRPr="00AD1787" w:rsidRDefault="002A6306" w:rsidP="00CF702B">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F702B">
            <w:pPr>
              <w:jc w:val="center"/>
              <w:rPr>
                <w:rFonts w:ascii="Verdana" w:hAnsi="Verdana"/>
                <w:sz w:val="16"/>
                <w:szCs w:val="16"/>
              </w:rPr>
            </w:pPr>
            <w:r w:rsidRPr="00716F26">
              <w:rPr>
                <w:rFonts w:ascii="Verdana" w:hAnsi="Verdana"/>
                <w:sz w:val="16"/>
                <w:szCs w:val="16"/>
              </w:rPr>
              <w:t>Сумма без НДС, руб.</w:t>
            </w:r>
          </w:p>
        </w:tc>
      </w:tr>
      <w:tr w:rsidR="002A6306" w:rsidRPr="00716F26" w:rsidTr="00CF702B">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F702B">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F702B">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F702B">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r>
      <w:tr w:rsidR="002A6306" w:rsidRPr="00716F26" w:rsidTr="00CF702B">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F702B">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F702B">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F702B">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F702B">
            <w:pPr>
              <w:jc w:val="center"/>
              <w:rPr>
                <w:rFonts w:ascii="Verdana" w:hAnsi="Verdana"/>
                <w:sz w:val="16"/>
                <w:szCs w:val="16"/>
              </w:rPr>
            </w:pPr>
          </w:p>
        </w:tc>
      </w:tr>
      <w:tr w:rsidR="002A6306" w:rsidRPr="00716F26" w:rsidTr="00CF702B">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2A6306" w:rsidRPr="00716F26" w:rsidRDefault="002A6306" w:rsidP="00CF702B">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F702B">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2A6306" w:rsidRPr="00716F26" w:rsidRDefault="002A6306" w:rsidP="00CF702B">
            <w:pPr>
              <w:ind w:left="3" w:right="2"/>
              <w:rPr>
                <w:rFonts w:ascii="Verdana" w:hAnsi="Verdana"/>
                <w:sz w:val="16"/>
                <w:szCs w:val="16"/>
              </w:rPr>
            </w:pPr>
          </w:p>
        </w:tc>
      </w:tr>
    </w:tbl>
    <w:p w:rsidR="002A6306" w:rsidRDefault="002A6306" w:rsidP="002A6306">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rsidR="002A6306" w:rsidRPr="00472EBB" w:rsidRDefault="002A6306" w:rsidP="002A6306">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2A6306" w:rsidRPr="00C42749" w:rsidRDefault="002A6306" w:rsidP="002A630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w:t>
      </w:r>
      <w:r w:rsidRPr="00C42749">
        <w:rPr>
          <w:rFonts w:ascii="Verdana" w:hAnsi="Verdana"/>
          <w:i/>
          <w:sz w:val="22"/>
          <w:szCs w:val="22"/>
        </w:rPr>
        <w:lastRenderedPageBreak/>
        <w:t xml:space="preserve">_________________________ (адрес). </w:t>
      </w:r>
      <w:r w:rsidRPr="00C42749">
        <w:rPr>
          <w:rFonts w:ascii="Verdana" w:hAnsi="Verdana"/>
          <w:sz w:val="22"/>
          <w:szCs w:val="22"/>
        </w:rPr>
        <w:t>Разгрузка продукции осуществляется силами Грузополучателя.</w:t>
      </w:r>
    </w:p>
    <w:p w:rsidR="002A6306" w:rsidRPr="00C42749" w:rsidRDefault="002A6306" w:rsidP="002A6306">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2A6306"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2A6306" w:rsidRPr="003762DD" w:rsidRDefault="002A6306" w:rsidP="002A630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2A6306" w:rsidRDefault="002A6306" w:rsidP="002A6306">
      <w:pPr>
        <w:pStyle w:val="affe"/>
        <w:tabs>
          <w:tab w:val="num" w:pos="0"/>
          <w:tab w:val="num" w:pos="851"/>
        </w:tabs>
        <w:ind w:right="-2" w:firstLine="567"/>
        <w:rPr>
          <w:rFonts w:ascii="Verdana" w:hAnsi="Verdana"/>
          <w:b/>
          <w:i/>
        </w:rPr>
      </w:pPr>
    </w:p>
    <w:p w:rsidR="002A6306" w:rsidRPr="00272058" w:rsidRDefault="002A6306" w:rsidP="002A6306">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2A6306" w:rsidRDefault="002A6306" w:rsidP="002A6306">
      <w:pPr>
        <w:pStyle w:val="affe"/>
        <w:tabs>
          <w:tab w:val="num" w:pos="0"/>
          <w:tab w:val="num" w:pos="851"/>
        </w:tabs>
        <w:ind w:right="-2" w:firstLine="567"/>
        <w:rPr>
          <w:rFonts w:ascii="Verdana" w:hAnsi="Verdana"/>
          <w:i/>
          <w:sz w:val="22"/>
          <w:szCs w:val="22"/>
        </w:rPr>
      </w:pP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2A6306" w:rsidRPr="003762DD" w:rsidRDefault="002A6306" w:rsidP="002A6306">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2A6306" w:rsidRPr="00C42749" w:rsidRDefault="002A6306" w:rsidP="002A6306">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2A6306" w:rsidRPr="00C42749" w:rsidRDefault="002A6306" w:rsidP="002A630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2A6306" w:rsidRDefault="002A6306" w:rsidP="002A6306">
      <w:pPr>
        <w:pStyle w:val="affe"/>
        <w:tabs>
          <w:tab w:val="num" w:pos="0"/>
          <w:tab w:val="num" w:pos="851"/>
        </w:tabs>
        <w:ind w:right="-2" w:firstLine="567"/>
        <w:rPr>
          <w:rFonts w:ascii="Verdana" w:hAnsi="Verdana"/>
          <w:b/>
          <w:i/>
          <w:sz w:val="22"/>
          <w:szCs w:val="22"/>
        </w:rPr>
      </w:pPr>
    </w:p>
    <w:p w:rsidR="002A6306" w:rsidRPr="00272058" w:rsidRDefault="002A6306" w:rsidP="002A6306">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2A6306" w:rsidRPr="00272058" w:rsidRDefault="002A6306" w:rsidP="002A6306">
      <w:pPr>
        <w:pStyle w:val="affe"/>
        <w:tabs>
          <w:tab w:val="num" w:pos="0"/>
          <w:tab w:val="num" w:pos="851"/>
        </w:tabs>
        <w:ind w:right="-2" w:firstLine="567"/>
        <w:rPr>
          <w:rFonts w:ascii="Verdana" w:hAnsi="Verdana"/>
          <w:b/>
          <w:i/>
        </w:rPr>
      </w:pPr>
    </w:p>
    <w:p w:rsidR="002A6306" w:rsidRPr="00272058" w:rsidRDefault="002A6306" w:rsidP="002A6306">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2A6306" w:rsidRDefault="002A6306" w:rsidP="002A6306">
      <w:pPr>
        <w:pStyle w:val="affe"/>
        <w:tabs>
          <w:tab w:val="num" w:pos="0"/>
          <w:tab w:val="num" w:pos="851"/>
        </w:tabs>
        <w:ind w:right="-2" w:firstLine="567"/>
        <w:rPr>
          <w:rFonts w:ascii="Verdana" w:hAnsi="Verdana"/>
          <w:i/>
          <w:sz w:val="22"/>
          <w:szCs w:val="22"/>
        </w:rPr>
      </w:pPr>
    </w:p>
    <w:p w:rsidR="002A6306" w:rsidRDefault="002A6306" w:rsidP="002A6306">
      <w:pPr>
        <w:pStyle w:val="affe"/>
        <w:tabs>
          <w:tab w:val="num" w:pos="0"/>
          <w:tab w:val="num" w:pos="851"/>
        </w:tabs>
        <w:ind w:right="-2" w:firstLine="567"/>
        <w:rPr>
          <w:rFonts w:ascii="Verdana" w:hAnsi="Verdana"/>
          <w:i/>
          <w:sz w:val="22"/>
          <w:szCs w:val="22"/>
        </w:rPr>
      </w:pPr>
      <w:r w:rsidRPr="00C32BE4">
        <w:rPr>
          <w:rFonts w:ascii="Verdana" w:hAnsi="Verdana"/>
          <w:i/>
          <w:sz w:val="22"/>
          <w:szCs w:val="22"/>
        </w:rPr>
        <w:t xml:space="preserve">Покупатель уплачивает Поставщику аванс в сумме _____________ (____________________________________), </w:t>
      </w:r>
      <w:r>
        <w:rPr>
          <w:rFonts w:ascii="Verdana" w:hAnsi="Verdana"/>
          <w:i/>
          <w:sz w:val="22"/>
          <w:szCs w:val="22"/>
        </w:rPr>
        <w:t xml:space="preserve">кроме того </w:t>
      </w:r>
      <w:r w:rsidRPr="00C32BE4">
        <w:rPr>
          <w:rFonts w:ascii="Verdana" w:hAnsi="Verdana"/>
          <w:i/>
          <w:sz w:val="22"/>
          <w:szCs w:val="22"/>
        </w:rPr>
        <w:t>НДС</w:t>
      </w:r>
      <w:r>
        <w:rPr>
          <w:rFonts w:ascii="Verdana" w:hAnsi="Verdana"/>
          <w:i/>
          <w:sz w:val="22"/>
          <w:szCs w:val="22"/>
        </w:rPr>
        <w:t xml:space="preserve"> по ставке, установленной Налоговым кодексом Российской Федерации, что составляет </w:t>
      </w:r>
      <w:r>
        <w:rPr>
          <w:rFonts w:ascii="Verdana" w:hAnsi="Verdana"/>
          <w:i/>
          <w:sz w:val="22"/>
          <w:szCs w:val="22"/>
        </w:rPr>
        <w:lastRenderedPageBreak/>
        <w:t>(___________)%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2A6306" w:rsidRDefault="002A6306" w:rsidP="002A6306">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2A6306" w:rsidRDefault="002A6306" w:rsidP="002A6306">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2A6306" w:rsidRDefault="002A6306" w:rsidP="002A6306">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2A6306" w:rsidRDefault="002A6306" w:rsidP="002A6306">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A6306" w:rsidRDefault="002A6306" w:rsidP="002A6306">
      <w:pPr>
        <w:rPr>
          <w:rFonts w:ascii="Verdana" w:hAnsi="Verdana"/>
          <w:b/>
          <w:i/>
        </w:rPr>
      </w:pPr>
    </w:p>
    <w:p w:rsidR="002A6306" w:rsidRPr="00632CAC" w:rsidRDefault="002A6306" w:rsidP="002A6306">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2A6306" w:rsidRDefault="002A6306" w:rsidP="002A6306">
      <w:pPr>
        <w:pStyle w:val="affe"/>
        <w:tabs>
          <w:tab w:val="num" w:pos="0"/>
          <w:tab w:val="num" w:pos="851"/>
        </w:tabs>
        <w:ind w:right="-2" w:firstLine="567"/>
        <w:rPr>
          <w:rFonts w:ascii="Verdana" w:hAnsi="Verdana"/>
          <w:b/>
          <w:sz w:val="22"/>
          <w:szCs w:val="22"/>
        </w:rPr>
      </w:pPr>
    </w:p>
    <w:p w:rsidR="002A6306" w:rsidRPr="00C42749" w:rsidRDefault="002A6306" w:rsidP="002A630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2A6306" w:rsidRDefault="002A6306" w:rsidP="002A6306">
      <w:pPr>
        <w:pStyle w:val="affe"/>
        <w:ind w:firstLine="567"/>
        <w:rPr>
          <w:rFonts w:ascii="Verdana" w:hAnsi="Verdana"/>
          <w:b/>
          <w:sz w:val="22"/>
          <w:szCs w:val="22"/>
        </w:rPr>
      </w:pP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2A6306" w:rsidRPr="00C42749" w:rsidTr="00CF702B">
        <w:trPr>
          <w:jc w:val="center"/>
        </w:trPr>
        <w:tc>
          <w:tcPr>
            <w:tcW w:w="4784" w:type="dxa"/>
          </w:tcPr>
          <w:p w:rsidR="002A6306" w:rsidRPr="00C42749" w:rsidRDefault="002A6306" w:rsidP="00CF702B">
            <w:pPr>
              <w:tabs>
                <w:tab w:val="left" w:pos="9720"/>
              </w:tabs>
              <w:rPr>
                <w:rFonts w:ascii="Verdana" w:hAnsi="Verdana"/>
                <w:b/>
                <w:sz w:val="22"/>
                <w:szCs w:val="22"/>
              </w:rPr>
            </w:pPr>
            <w:r w:rsidRPr="00C42749">
              <w:rPr>
                <w:rFonts w:ascii="Verdana" w:hAnsi="Verdana"/>
                <w:b/>
                <w:sz w:val="22"/>
                <w:szCs w:val="22"/>
              </w:rPr>
              <w:lastRenderedPageBreak/>
              <w:t>Поставщик</w:t>
            </w: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F702B">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2A6306" w:rsidRPr="00C42749" w:rsidRDefault="002A6306" w:rsidP="00CF702B">
            <w:pPr>
              <w:tabs>
                <w:tab w:val="left" w:pos="9720"/>
              </w:tabs>
              <w:ind w:right="32"/>
              <w:rPr>
                <w:rFonts w:ascii="Verdana" w:hAnsi="Verdana"/>
                <w:b/>
                <w:sz w:val="22"/>
                <w:szCs w:val="22"/>
              </w:rPr>
            </w:pPr>
            <w:r w:rsidRPr="00C42749">
              <w:rPr>
                <w:rFonts w:ascii="Verdana" w:hAnsi="Verdana"/>
                <w:b/>
                <w:sz w:val="22"/>
                <w:szCs w:val="22"/>
              </w:rPr>
              <w:t>Покупатель</w:t>
            </w:r>
          </w:p>
          <w:p w:rsidR="002A6306" w:rsidRPr="00C42749" w:rsidRDefault="002A6306" w:rsidP="00CF702B">
            <w:pPr>
              <w:tabs>
                <w:tab w:val="left" w:pos="9720"/>
              </w:tabs>
              <w:ind w:right="32"/>
              <w:rPr>
                <w:rFonts w:ascii="Verdana" w:hAnsi="Verdana"/>
                <w:sz w:val="22"/>
                <w:szCs w:val="22"/>
              </w:rPr>
            </w:pPr>
            <w:r w:rsidRPr="00C42749">
              <w:rPr>
                <w:rFonts w:ascii="Verdana" w:hAnsi="Verdana"/>
                <w:sz w:val="22"/>
                <w:szCs w:val="22"/>
              </w:rPr>
              <w:t>ПАО «Юнипро»</w:t>
            </w:r>
          </w:p>
          <w:p w:rsidR="002A6306" w:rsidRPr="00C42749" w:rsidRDefault="002A6306" w:rsidP="00CF702B">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2A6306" w:rsidRPr="00C42749" w:rsidRDefault="002A6306" w:rsidP="00CF702B">
            <w:pPr>
              <w:tabs>
                <w:tab w:val="left" w:pos="9720"/>
              </w:tabs>
              <w:ind w:right="32"/>
              <w:rPr>
                <w:rFonts w:ascii="Verdana" w:hAnsi="Verdana"/>
                <w:sz w:val="22"/>
                <w:szCs w:val="22"/>
              </w:rPr>
            </w:pPr>
            <w:r w:rsidRPr="00C42749">
              <w:rPr>
                <w:rFonts w:ascii="Verdana" w:hAnsi="Verdana"/>
                <w:sz w:val="22"/>
                <w:szCs w:val="22"/>
              </w:rPr>
              <w:t>ОГРН 1058602056985</w:t>
            </w:r>
          </w:p>
          <w:p w:rsidR="002A6306" w:rsidRPr="00C42749" w:rsidRDefault="002A6306" w:rsidP="00CF702B">
            <w:pPr>
              <w:tabs>
                <w:tab w:val="left" w:pos="9720"/>
              </w:tabs>
              <w:ind w:right="32"/>
              <w:rPr>
                <w:rFonts w:ascii="Verdana" w:hAnsi="Verdana"/>
                <w:sz w:val="22"/>
                <w:szCs w:val="22"/>
              </w:rPr>
            </w:pPr>
            <w:r w:rsidRPr="00C42749">
              <w:rPr>
                <w:rFonts w:ascii="Verdana" w:hAnsi="Verdana"/>
                <w:sz w:val="22"/>
                <w:szCs w:val="22"/>
              </w:rPr>
              <w:t>ИНН 8602067092</w:t>
            </w:r>
          </w:p>
          <w:p w:rsidR="002A6306" w:rsidRDefault="002A6306" w:rsidP="00CF702B">
            <w:pPr>
              <w:tabs>
                <w:tab w:val="left" w:pos="9720"/>
              </w:tabs>
              <w:ind w:right="32"/>
              <w:rPr>
                <w:rFonts w:ascii="Verdana" w:hAnsi="Verdana"/>
                <w:sz w:val="22"/>
                <w:szCs w:val="22"/>
              </w:rPr>
            </w:pPr>
          </w:p>
          <w:p w:rsidR="002A6306" w:rsidRPr="003762DD" w:rsidRDefault="002A6306" w:rsidP="00CF702B">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2A6306" w:rsidRPr="003762DD" w:rsidRDefault="002A6306" w:rsidP="00CF702B">
            <w:pPr>
              <w:tabs>
                <w:tab w:val="left" w:pos="9720"/>
              </w:tabs>
              <w:ind w:right="32"/>
              <w:rPr>
                <w:rFonts w:ascii="Verdana" w:hAnsi="Verdana"/>
                <w:sz w:val="22"/>
                <w:szCs w:val="22"/>
              </w:rPr>
            </w:pPr>
          </w:p>
          <w:p w:rsidR="002A6306" w:rsidRPr="003762DD" w:rsidRDefault="002A6306" w:rsidP="00CF702B">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2A6306" w:rsidRPr="003762DD" w:rsidRDefault="002A6306" w:rsidP="00CF702B">
            <w:pPr>
              <w:tabs>
                <w:tab w:val="left" w:pos="9720"/>
              </w:tabs>
              <w:ind w:right="32"/>
              <w:rPr>
                <w:rFonts w:ascii="Verdana" w:hAnsi="Verdana"/>
                <w:sz w:val="22"/>
                <w:szCs w:val="22"/>
              </w:rPr>
            </w:pPr>
          </w:p>
          <w:p w:rsidR="002A6306" w:rsidRPr="003762DD" w:rsidRDefault="002A6306" w:rsidP="00CF702B">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2A6306" w:rsidRPr="003762DD" w:rsidRDefault="002A6306" w:rsidP="00CF702B">
            <w:pPr>
              <w:tabs>
                <w:tab w:val="left" w:pos="9720"/>
              </w:tabs>
              <w:ind w:right="32"/>
              <w:rPr>
                <w:rFonts w:ascii="Verdana" w:hAnsi="Verdana"/>
                <w:sz w:val="22"/>
                <w:szCs w:val="22"/>
              </w:rPr>
            </w:pPr>
          </w:p>
          <w:p w:rsidR="002A6306" w:rsidRDefault="002A6306" w:rsidP="00CF702B">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Default="002A6306" w:rsidP="00CF702B">
            <w:pPr>
              <w:tabs>
                <w:tab w:val="left" w:pos="9720"/>
              </w:tabs>
              <w:ind w:right="-365"/>
              <w:rPr>
                <w:rFonts w:ascii="Verdana" w:hAnsi="Verdana"/>
                <w:sz w:val="22"/>
                <w:szCs w:val="22"/>
              </w:rPr>
            </w:pPr>
          </w:p>
          <w:p w:rsidR="002A6306" w:rsidRPr="00C42749" w:rsidRDefault="002A6306" w:rsidP="00CF702B">
            <w:pPr>
              <w:tabs>
                <w:tab w:val="left" w:pos="9720"/>
              </w:tabs>
              <w:ind w:right="-365"/>
              <w:rPr>
                <w:rFonts w:ascii="Verdana" w:hAnsi="Verdana"/>
                <w:sz w:val="22"/>
                <w:szCs w:val="22"/>
              </w:rPr>
            </w:pPr>
            <w:r w:rsidRPr="00C42749">
              <w:rPr>
                <w:rFonts w:ascii="Verdana" w:hAnsi="Verdana"/>
                <w:sz w:val="22"/>
                <w:szCs w:val="22"/>
              </w:rPr>
              <w:t>_________________ /                     /</w:t>
            </w:r>
          </w:p>
          <w:p w:rsidR="002A6306" w:rsidRPr="00C42749" w:rsidRDefault="002A6306" w:rsidP="00CF702B">
            <w:pPr>
              <w:tabs>
                <w:tab w:val="left" w:pos="9720"/>
              </w:tabs>
              <w:ind w:right="-365" w:firstLine="1170"/>
              <w:rPr>
                <w:rFonts w:ascii="Verdana" w:hAnsi="Verdana"/>
                <w:sz w:val="22"/>
                <w:szCs w:val="22"/>
              </w:rPr>
            </w:pPr>
          </w:p>
        </w:tc>
      </w:tr>
    </w:tbl>
    <w:p w:rsidR="002A6306" w:rsidRPr="00C42749" w:rsidRDefault="002A6306" w:rsidP="002A6306">
      <w:pPr>
        <w:pStyle w:val="21"/>
        <w:ind w:left="-540" w:right="-365"/>
        <w:rPr>
          <w:rFonts w:ascii="Verdana" w:hAnsi="Verdana"/>
          <w:b w:val="0"/>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14" w:rsidRDefault="00842C14">
      <w:r>
        <w:separator/>
      </w:r>
    </w:p>
  </w:endnote>
  <w:endnote w:type="continuationSeparator" w:id="0">
    <w:p w:rsidR="00842C14" w:rsidRDefault="008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42C14" w:rsidRDefault="00842C14">
        <w:pPr>
          <w:pStyle w:val="af0"/>
          <w:jc w:val="right"/>
        </w:pPr>
        <w:r>
          <w:fldChar w:fldCharType="begin"/>
        </w:r>
        <w:r>
          <w:instrText xml:space="preserve"> PAGE   \* MERGEFORMAT </w:instrText>
        </w:r>
        <w:r>
          <w:fldChar w:fldCharType="separate"/>
        </w:r>
        <w:r w:rsidR="007D11C9">
          <w:rPr>
            <w:noProof/>
          </w:rPr>
          <w:t>30</w:t>
        </w:r>
        <w:r>
          <w:rPr>
            <w:noProof/>
          </w:rPr>
          <w:fldChar w:fldCharType="end"/>
        </w:r>
      </w:p>
    </w:sdtContent>
  </w:sdt>
  <w:p w:rsidR="00842C14" w:rsidRDefault="00842C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14" w:rsidRDefault="00842C14">
      <w:r>
        <w:separator/>
      </w:r>
    </w:p>
  </w:footnote>
  <w:footnote w:type="continuationSeparator" w:id="0">
    <w:p w:rsidR="00842C14" w:rsidRDefault="0084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Pr="005856AF" w:rsidRDefault="00842C1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8"/>
  </w:num>
  <w:num w:numId="40">
    <w:abstractNumId w:val="27"/>
  </w:num>
  <w:num w:numId="41">
    <w:abstractNumId w:val="36"/>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06"/>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080"/>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11C9"/>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DA5"/>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A0"/>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A9D"/>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2A6306"/>
    <w:pPr>
      <w:autoSpaceDE w:val="0"/>
      <w:autoSpaceDN w:val="0"/>
      <w:adjustRightInd w:val="0"/>
      <w:ind w:firstLine="720"/>
    </w:pPr>
    <w:rPr>
      <w:rFonts w:ascii="Arial" w:hAnsi="Arial" w:cs="Arial"/>
    </w:rPr>
  </w:style>
  <w:style w:type="character" w:customStyle="1" w:styleId="420">
    <w:name w:val="Заголовок №4 (2)_"/>
    <w:link w:val="421"/>
    <w:rsid w:val="002A6306"/>
    <w:rPr>
      <w:rFonts w:ascii="Verdana" w:eastAsia="Verdana" w:hAnsi="Verdana" w:cs="Verdana"/>
      <w:sz w:val="21"/>
      <w:szCs w:val="21"/>
      <w:shd w:val="clear" w:color="auto" w:fill="FFFFFF"/>
    </w:rPr>
  </w:style>
  <w:style w:type="paragraph" w:customStyle="1" w:styleId="421">
    <w:name w:val="Заголовок №4 (2)"/>
    <w:basedOn w:val="aa"/>
    <w:link w:val="420"/>
    <w:rsid w:val="002A630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5144835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charova_L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F6EA9-1F4B-4543-BA99-484E2F59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9707</Words>
  <Characters>72228</Characters>
  <Application>Microsoft Office Word</Application>
  <DocSecurity>0</DocSecurity>
  <Lines>601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3</cp:revision>
  <cp:lastPrinted>2017-11-13T12:51:00Z</cp:lastPrinted>
  <dcterms:created xsi:type="dcterms:W3CDTF">2019-07-08T08:39:00Z</dcterms:created>
  <dcterms:modified xsi:type="dcterms:W3CDTF">2019-07-08T08:40:00Z</dcterms:modified>
</cp:coreProperties>
</file>