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668AA">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1A2528">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1A2528">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A2528">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A2528">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1A2528">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1A2528">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1A2528">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15</w:t>
        </w:r>
        <w:r w:rsidR="001F2C0F" w:rsidRPr="00B7089A">
          <w:rPr>
            <w:rFonts w:ascii="Arial" w:hAnsi="Arial" w:cs="Arial"/>
            <w:webHidden/>
            <w:sz w:val="20"/>
            <w:szCs w:val="20"/>
          </w:rPr>
          <w:fldChar w:fldCharType="end"/>
        </w:r>
      </w:hyperlink>
    </w:p>
    <w:p w:rsidR="001F2C0F" w:rsidRPr="00B7089A" w:rsidRDefault="001A2528">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1A2528">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1A2528">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1A2528">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1A2528">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1A2528">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1A2528">
        <w:rPr>
          <w:rFonts w:ascii="Arial" w:hAnsi="Arial" w:cs="Arial"/>
          <w:color w:val="000000"/>
          <w:sz w:val="20"/>
        </w:rPr>
        <w:t>№</w:t>
      </w:r>
      <w:r w:rsidR="001A2528" w:rsidRPr="001A2528">
        <w:rPr>
          <w:rFonts w:ascii="Arial" w:hAnsi="Arial" w:cs="Arial"/>
          <w:color w:val="000000"/>
          <w:sz w:val="20"/>
        </w:rPr>
        <w:t>60</w:t>
      </w:r>
      <w:r w:rsidR="003B3795" w:rsidRPr="001A2528">
        <w:rPr>
          <w:rFonts w:ascii="Arial" w:hAnsi="Arial" w:cs="Arial"/>
          <w:color w:val="000000"/>
          <w:sz w:val="20"/>
        </w:rPr>
        <w:t xml:space="preserve"> </w:t>
      </w:r>
      <w:r w:rsidR="00F615D3" w:rsidRPr="001A2528">
        <w:rPr>
          <w:rFonts w:ascii="Arial" w:hAnsi="Arial" w:cs="Arial"/>
          <w:sz w:val="20"/>
        </w:rPr>
        <w:t xml:space="preserve">от </w:t>
      </w:r>
      <w:r w:rsidR="001A2528">
        <w:rPr>
          <w:rFonts w:ascii="Arial" w:hAnsi="Arial" w:cs="Arial"/>
          <w:sz w:val="20"/>
        </w:rPr>
        <w:t>11 июня 2019г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1A2528">
        <w:trPr>
          <w:trHeight w:val="449"/>
          <w:tblHeader/>
        </w:trPr>
        <w:tc>
          <w:tcPr>
            <w:tcW w:w="498" w:type="dxa"/>
            <w:vAlign w:val="center"/>
          </w:tcPr>
          <w:p w:rsidR="00BC5425" w:rsidRPr="00B7089A" w:rsidRDefault="00BC5425" w:rsidP="001A2528">
            <w:pPr>
              <w:spacing w:line="240"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1A2528">
            <w:pPr>
              <w:spacing w:line="240"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1A2528">
            <w:pPr>
              <w:pStyle w:val="24"/>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1A2528">
            <w:pPr>
              <w:pStyle w:val="24"/>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3668AA" w:rsidP="000E4547">
            <w:pPr>
              <w:autoSpaceDE w:val="0"/>
              <w:autoSpaceDN w:val="0"/>
              <w:adjustRightInd w:val="0"/>
              <w:spacing w:line="276" w:lineRule="auto"/>
              <w:ind w:right="-72" w:firstLine="0"/>
              <w:jc w:val="left"/>
              <w:rPr>
                <w:rFonts w:ascii="Arial" w:hAnsi="Arial" w:cs="Arial"/>
                <w:bCs/>
                <w:sz w:val="20"/>
              </w:rPr>
            </w:pPr>
            <w:r>
              <w:rPr>
                <w:rFonts w:ascii="Arial" w:hAnsi="Arial" w:cs="Arial"/>
                <w:b/>
                <w:color w:val="000000"/>
                <w:sz w:val="20"/>
              </w:rPr>
              <w:t>Снегоболотоход ТРЭКОЛ-39041</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3668AA">
              <w:rPr>
                <w:rFonts w:ascii="Arial" w:hAnsi="Arial" w:cs="Arial"/>
                <w:sz w:val="20"/>
                <w:lang w:eastAsia="en-US"/>
              </w:rPr>
              <w:t>Севостьянов Станислав Валерьевич</w:t>
            </w:r>
          </w:p>
          <w:p w:rsidR="00BC5425" w:rsidRPr="004D7E1D" w:rsidRDefault="00BC5425" w:rsidP="001A2528">
            <w:pPr>
              <w:spacing w:line="276" w:lineRule="auto"/>
              <w:ind w:right="153"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r w:rsidR="003668AA" w:rsidRPr="003668AA">
              <w:rPr>
                <w:rStyle w:val="af2"/>
                <w:rFonts w:ascii="Arial" w:hAnsi="Arial" w:cs="Arial"/>
                <w:sz w:val="20"/>
                <w:lang w:val="en-US" w:eastAsia="en-US"/>
              </w:rPr>
              <w:t>Sevostyanov</w:t>
            </w:r>
            <w:r w:rsidR="003668AA" w:rsidRPr="003668AA">
              <w:rPr>
                <w:rStyle w:val="af2"/>
                <w:rFonts w:ascii="Arial" w:hAnsi="Arial" w:cs="Arial"/>
                <w:sz w:val="20"/>
                <w:lang w:eastAsia="en-US"/>
              </w:rPr>
              <w:t>_</w:t>
            </w:r>
            <w:r w:rsidR="003668AA" w:rsidRPr="003668AA">
              <w:rPr>
                <w:rStyle w:val="af2"/>
                <w:rFonts w:ascii="Arial" w:hAnsi="Arial" w:cs="Arial"/>
                <w:sz w:val="20"/>
                <w:lang w:val="en-US" w:eastAsia="en-US"/>
              </w:rPr>
              <w:t>S</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unipro</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energy</w:t>
            </w:r>
            <w:r w:rsidR="003668AA" w:rsidRPr="003668AA">
              <w:rPr>
                <w:rStyle w:val="af2"/>
                <w:rFonts w:ascii="Arial" w:hAnsi="Arial" w:cs="Arial"/>
                <w:sz w:val="20"/>
                <w:lang w:eastAsia="en-US"/>
              </w:rPr>
              <w:t xml:space="preserve"> </w:t>
            </w: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E459C0">
              <w:rPr>
                <w:rFonts w:ascii="Arial" w:hAnsi="Arial" w:cs="Arial"/>
                <w:sz w:val="20"/>
                <w:lang w:eastAsia="en-US"/>
              </w:rPr>
              <w:t>(</w:t>
            </w:r>
            <w:r w:rsidR="00336F54" w:rsidRPr="003668AA">
              <w:rPr>
                <w:rFonts w:ascii="Arial" w:hAnsi="Arial" w:cs="Arial"/>
                <w:sz w:val="20"/>
                <w:lang w:eastAsia="en-US"/>
              </w:rPr>
              <w:t>39153</w:t>
            </w:r>
            <w:r w:rsidR="00E459C0">
              <w:rPr>
                <w:rFonts w:ascii="Arial" w:hAnsi="Arial" w:cs="Arial"/>
                <w:sz w:val="20"/>
                <w:lang w:eastAsia="en-US"/>
              </w:rPr>
              <w:t>)</w:t>
            </w:r>
            <w:r w:rsidR="00D92B0A" w:rsidRPr="004D7E1D">
              <w:rPr>
                <w:rFonts w:ascii="Arial" w:hAnsi="Arial" w:cs="Arial"/>
                <w:sz w:val="20"/>
                <w:lang w:val="en-US" w:eastAsia="en-US"/>
              </w:rPr>
              <w:t> </w:t>
            </w:r>
            <w:r w:rsidR="00336F54" w:rsidRPr="003668AA">
              <w:rPr>
                <w:rFonts w:ascii="Arial" w:hAnsi="Arial" w:cs="Arial"/>
                <w:sz w:val="20"/>
                <w:lang w:eastAsia="en-US"/>
              </w:rPr>
              <w:t>71-</w:t>
            </w:r>
            <w:r w:rsidR="003668AA">
              <w:rPr>
                <w:rFonts w:ascii="Arial" w:hAnsi="Arial" w:cs="Arial"/>
                <w:sz w:val="20"/>
                <w:lang w:eastAsia="en-US"/>
              </w:rPr>
              <w:t>249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bookmarkStart w:id="4" w:name="_GoBack"/>
            <w:bookmarkEnd w:id="4"/>
            <w:r w:rsidRPr="004D7E1D">
              <w:rPr>
                <w:rFonts w:ascii="Arial" w:hAnsi="Arial" w:cs="Arial"/>
                <w:spacing w:val="-6"/>
                <w:sz w:val="20"/>
              </w:rPr>
              <w:t xml:space="preserve"> (</w:t>
            </w:r>
            <w:hyperlink r:id="rId10"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w:t>
              </w:r>
              <w:proofErr w:type="spellStart"/>
              <w:r w:rsidR="00B7089A" w:rsidRPr="004D7E1D">
                <w:rPr>
                  <w:rStyle w:val="af2"/>
                  <w:rFonts w:ascii="Arial" w:hAnsi="Arial" w:cs="Arial"/>
                  <w:sz w:val="20"/>
                  <w:lang w:eastAsia="en-US"/>
                </w:rPr>
                <w:t>purchase</w:t>
              </w:r>
              <w:proofErr w:type="spellEnd"/>
              <w:r w:rsidR="00B7089A" w:rsidRPr="004D7E1D">
                <w:rPr>
                  <w:rStyle w:val="af2"/>
                  <w:rFonts w:ascii="Arial" w:hAnsi="Arial" w:cs="Arial"/>
                  <w:sz w:val="20"/>
                  <w:lang w:eastAsia="en-US"/>
                </w:rPr>
                <w:t>/</w:t>
              </w:r>
              <w:proofErr w:type="spellStart"/>
              <w:r w:rsidR="00B7089A" w:rsidRPr="004D7E1D">
                <w:rPr>
                  <w:rStyle w:val="af2"/>
                  <w:rFonts w:ascii="Arial" w:hAnsi="Arial" w:cs="Arial"/>
                  <w:sz w:val="20"/>
                  <w:lang w:eastAsia="en-US"/>
                </w:rPr>
                <w:t>announcement</w:t>
              </w:r>
              <w:proofErr w:type="spellEnd"/>
              <w:r w:rsidR="00B7089A" w:rsidRPr="004D7E1D">
                <w:rPr>
                  <w:rStyle w:val="af2"/>
                  <w:rFonts w:ascii="Arial" w:hAnsi="Arial" w:cs="Arial"/>
                  <w:sz w:val="20"/>
                  <w:lang w:eastAsia="en-US"/>
                </w:rPr>
                <w:t>/</w:t>
              </w:r>
            </w:hyperlink>
            <w:r w:rsidRPr="004D7E1D">
              <w:rPr>
                <w:rFonts w:ascii="Arial" w:hAnsi="Arial" w:cs="Arial"/>
                <w:sz w:val="20"/>
                <w:lang w:eastAsia="en-US"/>
              </w:rPr>
              <w:t>)</w:t>
            </w:r>
          </w:p>
          <w:p w:rsidR="00BC5425" w:rsidRPr="004D7E1D" w:rsidRDefault="00BC5425" w:rsidP="001A2528">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1A2528" w:rsidRPr="001A2528">
              <w:rPr>
                <w:rFonts w:ascii="Arial" w:hAnsi="Arial" w:cs="Arial"/>
                <w:b/>
                <w:sz w:val="20"/>
                <w:lang w:eastAsia="en-US"/>
              </w:rPr>
              <w:t>11.06.2019г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1A2528" w:rsidRPr="001A2528">
              <w:rPr>
                <w:rFonts w:ascii="Arial" w:hAnsi="Arial" w:cs="Arial"/>
                <w:b/>
                <w:sz w:val="20"/>
                <w:lang w:eastAsia="en-US"/>
              </w:rPr>
              <w:t>26.06.2019г</w:t>
            </w:r>
            <w:r w:rsidRPr="007164D4">
              <w:rPr>
                <w:rFonts w:ascii="Arial" w:hAnsi="Arial" w:cs="Arial"/>
                <w:sz w:val="20"/>
                <w:lang w:eastAsia="en-US"/>
              </w:rPr>
              <w:t>.</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r w:rsidR="003668AA" w:rsidRPr="003668AA">
              <w:rPr>
                <w:rStyle w:val="af2"/>
                <w:rFonts w:ascii="Arial" w:hAnsi="Arial" w:cs="Arial"/>
                <w:sz w:val="20"/>
                <w:lang w:val="en-US" w:eastAsia="en-US"/>
              </w:rPr>
              <w:t>Sevostyanov</w:t>
            </w:r>
            <w:r w:rsidR="003668AA" w:rsidRPr="003668AA">
              <w:rPr>
                <w:rStyle w:val="af2"/>
                <w:rFonts w:ascii="Arial" w:hAnsi="Arial" w:cs="Arial"/>
                <w:sz w:val="20"/>
                <w:lang w:eastAsia="en-US"/>
              </w:rPr>
              <w:t>_</w:t>
            </w:r>
            <w:r w:rsidR="003668AA" w:rsidRPr="003668AA">
              <w:rPr>
                <w:rStyle w:val="af2"/>
                <w:rFonts w:ascii="Arial" w:hAnsi="Arial" w:cs="Arial"/>
                <w:sz w:val="20"/>
                <w:lang w:val="en-US" w:eastAsia="en-US"/>
              </w:rPr>
              <w:t>S</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unipro</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E459C0">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ED3380">
              <w:rPr>
                <w:rFonts w:ascii="Arial" w:hAnsi="Arial" w:cs="Arial"/>
                <w:sz w:val="20"/>
              </w:rPr>
              <w:t>6</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E459C0">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E459C0">
        <w:trPr>
          <w:trHeight w:val="4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порядке будут рассматриваться </w:t>
            </w:r>
            <w:r w:rsidRPr="00B7089A">
              <w:rPr>
                <w:rFonts w:ascii="Arial" w:hAnsi="Arial" w:cs="Arial"/>
                <w:sz w:val="20"/>
              </w:rPr>
              <w:lastRenderedPageBreak/>
              <w:t>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6</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Pr="00B7089A" w:rsidRDefault="00AC3132" w:rsidP="00E459C0">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3668AA">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r w:rsidR="003668AA" w:rsidRPr="003668AA">
              <w:rPr>
                <w:rStyle w:val="af2"/>
                <w:rFonts w:ascii="Arial" w:hAnsi="Arial" w:cs="Arial"/>
                <w:sz w:val="20"/>
                <w:lang w:val="en-US" w:eastAsia="en-US"/>
              </w:rPr>
              <w:t>Sevostyanov</w:t>
            </w:r>
            <w:r w:rsidR="003668AA" w:rsidRPr="003668AA">
              <w:rPr>
                <w:rStyle w:val="af2"/>
                <w:rFonts w:ascii="Arial" w:hAnsi="Arial" w:cs="Arial"/>
                <w:sz w:val="20"/>
                <w:lang w:eastAsia="en-US"/>
              </w:rPr>
              <w:t>_</w:t>
            </w:r>
            <w:r w:rsidR="003668AA" w:rsidRPr="003668AA">
              <w:rPr>
                <w:rStyle w:val="af2"/>
                <w:rFonts w:ascii="Arial" w:hAnsi="Arial" w:cs="Arial"/>
                <w:sz w:val="20"/>
                <w:lang w:val="en-US" w:eastAsia="en-US"/>
              </w:rPr>
              <w:t>S</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unipro</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energy</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3668A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2"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00707A" w:rsidP="00F3026D">
      <w:pPr>
        <w:pStyle w:val="a4"/>
        <w:numPr>
          <w:ilvl w:val="0"/>
          <w:numId w:val="0"/>
        </w:numPr>
        <w:spacing w:line="240" w:lineRule="auto"/>
        <w:rPr>
          <w:rFonts w:ascii="Arial" w:hAnsi="Arial" w:cs="Arial"/>
          <w:b/>
          <w:sz w:val="20"/>
        </w:rPr>
      </w:pPr>
      <w:proofErr w:type="spellStart"/>
      <w:r>
        <w:rPr>
          <w:rFonts w:ascii="Arial" w:hAnsi="Arial" w:cs="Arial"/>
          <w:b/>
          <w:sz w:val="20"/>
        </w:rPr>
        <w:t>И.о</w:t>
      </w:r>
      <w:proofErr w:type="spellEnd"/>
      <w:r w:rsidR="00EB10EC">
        <w:rPr>
          <w:rFonts w:ascii="Arial" w:hAnsi="Arial" w:cs="Arial"/>
          <w:b/>
          <w:sz w:val="20"/>
        </w:rPr>
        <w:t>.</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00707A">
        <w:rPr>
          <w:rFonts w:ascii="Arial" w:hAnsi="Arial" w:cs="Arial"/>
          <w:b/>
          <w:sz w:val="20"/>
        </w:rPr>
        <w:t>А.А. Исаева</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1A2528" w:rsidRPr="00B7089A">
        <w:rPr>
          <w:rFonts w:ascii="Arial" w:hAnsi="Arial" w:cs="Arial"/>
          <w:color w:val="000000"/>
          <w:sz w:val="20"/>
        </w:rPr>
        <w:t>График поставки товара (форма</w:t>
      </w:r>
      <w:r w:rsidR="001A2528" w:rsidRPr="00B7089A">
        <w:rPr>
          <w:rFonts w:ascii="Arial" w:hAnsi="Arial" w:cs="Arial"/>
          <w:noProof/>
          <w:color w:val="000000"/>
          <w:sz w:val="20"/>
        </w:rPr>
        <w:t xml:space="preserve"> 3</w:t>
      </w:r>
      <w:proofErr w:type="gramStart"/>
      <w:r w:rsidR="001A2528" w:rsidRPr="00B7089A">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w:t>
      </w:r>
      <w:proofErr w:type="gramEnd"/>
      <w:r w:rsidR="00055407" w:rsidRPr="00B7089A">
        <w:rPr>
          <w:rFonts w:ascii="Arial" w:hAnsi="Arial" w:cs="Arial"/>
          <w:color w:val="000000"/>
          <w:sz w:val="20"/>
        </w:rPr>
        <w:t xml:space="preserve">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1A2528" w:rsidRPr="001A2528">
        <w:rPr>
          <w:rFonts w:ascii="Arial" w:hAnsi="Arial" w:cs="Arial"/>
          <w:color w:val="000000"/>
          <w:sz w:val="20"/>
        </w:rPr>
        <w:t>Анкета Участника (форма 5</w:t>
      </w:r>
      <w:proofErr w:type="gramStart"/>
      <w:r w:rsidR="001A2528" w:rsidRPr="001A2528">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1A2528" w:rsidRPr="001A2528">
        <w:rPr>
          <w:rFonts w:ascii="Arial" w:hAnsi="Arial" w:cs="Arial"/>
          <w:color w:val="000000"/>
          <w:sz w:val="20"/>
        </w:rPr>
        <w:t>Справка о перечне и годовых объемах выполнения аналогичных договоров (форма 6</w:t>
      </w:r>
      <w:r w:rsidR="001A2528" w:rsidRPr="001A2528">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Default="005703AD" w:rsidP="009A4A3C">
      <w:pPr>
        <w:tabs>
          <w:tab w:val="left" w:pos="851"/>
        </w:tabs>
        <w:spacing w:line="240" w:lineRule="auto"/>
        <w:ind w:left="851" w:hanging="851"/>
        <w:rPr>
          <w:rFonts w:ascii="Arial" w:hAnsi="Arial" w:cs="Arial"/>
          <w:sz w:val="20"/>
        </w:rPr>
      </w:pPr>
    </w:p>
    <w:p w:rsidR="003668AA" w:rsidRDefault="003668AA" w:rsidP="009A4A3C">
      <w:pPr>
        <w:tabs>
          <w:tab w:val="left" w:pos="851"/>
        </w:tabs>
        <w:spacing w:line="240" w:lineRule="auto"/>
        <w:ind w:left="851" w:hanging="851"/>
        <w:rPr>
          <w:rFonts w:ascii="Arial" w:hAnsi="Arial" w:cs="Arial"/>
          <w:sz w:val="20"/>
        </w:rPr>
      </w:pPr>
    </w:p>
    <w:p w:rsidR="003668AA" w:rsidRPr="00FC309D" w:rsidRDefault="003668AA"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1A2528">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Default="005703AD" w:rsidP="009A4A3C">
      <w:pPr>
        <w:tabs>
          <w:tab w:val="left" w:pos="851"/>
        </w:tabs>
        <w:spacing w:line="240" w:lineRule="auto"/>
        <w:ind w:left="851" w:hanging="851"/>
        <w:rPr>
          <w:rFonts w:ascii="Arial" w:hAnsi="Arial" w:cs="Arial"/>
          <w:snapToGrid/>
          <w:sz w:val="20"/>
        </w:rPr>
      </w:pPr>
    </w:p>
    <w:p w:rsidR="003668AA" w:rsidRPr="00FC309D" w:rsidRDefault="003668AA"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1A2528">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3668AA" w:rsidRDefault="003668AA" w:rsidP="003668AA">
      <w:pPr>
        <w:pStyle w:val="a4"/>
        <w:numPr>
          <w:ilvl w:val="0"/>
          <w:numId w:val="0"/>
        </w:numPr>
        <w:tabs>
          <w:tab w:val="num" w:pos="1560"/>
        </w:tabs>
        <w:spacing w:line="276" w:lineRule="auto"/>
        <w:rPr>
          <w:rFonts w:ascii="Arial" w:hAnsi="Arial" w:cs="Arial"/>
          <w:b/>
          <w:sz w:val="20"/>
        </w:rPr>
      </w:pPr>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3668AA" w:rsidRPr="00B7089A" w:rsidRDefault="003668AA" w:rsidP="00537601">
      <w:pPr>
        <w:tabs>
          <w:tab w:val="left" w:pos="567"/>
        </w:tabs>
        <w:ind w:firstLine="0"/>
        <w:rPr>
          <w:rFonts w:ascii="Arial" w:hAnsi="Arial" w:cs="Arial"/>
          <w:sz w:val="20"/>
        </w:rPr>
      </w:pP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Default="00CE0A3A" w:rsidP="006173D7">
      <w:pPr>
        <w:tabs>
          <w:tab w:val="left" w:pos="993"/>
        </w:tabs>
        <w:spacing w:line="240" w:lineRule="auto"/>
        <w:ind w:left="1560" w:hanging="993"/>
        <w:rPr>
          <w:rFonts w:ascii="Arial" w:hAnsi="Arial" w:cs="Arial"/>
          <w:sz w:val="20"/>
        </w:rPr>
      </w:pPr>
    </w:p>
    <w:p w:rsidR="003668AA" w:rsidRPr="00B7089A" w:rsidRDefault="003668A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4"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lastRenderedPageBreak/>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Default="004747FE" w:rsidP="00B320F2">
      <w:pPr>
        <w:tabs>
          <w:tab w:val="left" w:pos="1134"/>
        </w:tabs>
        <w:spacing w:line="240" w:lineRule="auto"/>
        <w:ind w:firstLine="0"/>
        <w:rPr>
          <w:rFonts w:ascii="Arial" w:hAnsi="Arial" w:cs="Arial"/>
          <w:sz w:val="20"/>
        </w:rPr>
      </w:pPr>
    </w:p>
    <w:p w:rsidR="003668AA" w:rsidRPr="00B7089A" w:rsidRDefault="003668AA"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Default="00B12C01" w:rsidP="00E50CBB">
      <w:pPr>
        <w:tabs>
          <w:tab w:val="left" w:pos="851"/>
          <w:tab w:val="center" w:pos="1134"/>
        </w:tabs>
        <w:spacing w:line="240" w:lineRule="auto"/>
        <w:ind w:left="851" w:hanging="851"/>
        <w:rPr>
          <w:rFonts w:ascii="Arial" w:hAnsi="Arial" w:cs="Arial"/>
          <w:sz w:val="20"/>
        </w:rPr>
      </w:pPr>
    </w:p>
    <w:p w:rsidR="003668AA" w:rsidRDefault="003668AA" w:rsidP="00E50CBB">
      <w:pPr>
        <w:tabs>
          <w:tab w:val="left" w:pos="851"/>
          <w:tab w:val="center" w:pos="1134"/>
        </w:tabs>
        <w:spacing w:line="240" w:lineRule="auto"/>
        <w:ind w:left="851" w:hanging="851"/>
        <w:rPr>
          <w:rFonts w:ascii="Arial" w:hAnsi="Arial" w:cs="Arial"/>
          <w:sz w:val="20"/>
        </w:rPr>
      </w:pPr>
    </w:p>
    <w:p w:rsidR="003668AA" w:rsidRDefault="003668AA" w:rsidP="00E50CBB">
      <w:pPr>
        <w:tabs>
          <w:tab w:val="left" w:pos="851"/>
          <w:tab w:val="center" w:pos="1134"/>
        </w:tabs>
        <w:spacing w:line="240" w:lineRule="auto"/>
        <w:ind w:left="851" w:hanging="851"/>
        <w:rPr>
          <w:rFonts w:ascii="Arial" w:hAnsi="Arial" w:cs="Arial"/>
          <w:sz w:val="20"/>
        </w:rPr>
      </w:pPr>
    </w:p>
    <w:p w:rsidR="003668AA" w:rsidRPr="00B7089A" w:rsidRDefault="003668AA"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Default="00B12C01" w:rsidP="00E50CBB">
      <w:pPr>
        <w:tabs>
          <w:tab w:val="left" w:pos="851"/>
          <w:tab w:val="left" w:pos="1134"/>
        </w:tabs>
        <w:spacing w:line="240" w:lineRule="auto"/>
        <w:ind w:left="851" w:hanging="851"/>
        <w:rPr>
          <w:rFonts w:ascii="Arial" w:hAnsi="Arial" w:cs="Arial"/>
          <w:sz w:val="20"/>
        </w:rPr>
      </w:pPr>
    </w:p>
    <w:p w:rsidR="003668AA" w:rsidRPr="00B7089A" w:rsidRDefault="003668AA"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3668AA" w:rsidRDefault="003668AA" w:rsidP="00B320F2">
      <w:pPr>
        <w:spacing w:line="240" w:lineRule="auto"/>
        <w:rPr>
          <w:rFonts w:ascii="Arial" w:hAnsi="Arial" w:cs="Arial"/>
          <w:sz w:val="20"/>
        </w:rPr>
      </w:pPr>
    </w:p>
    <w:p w:rsidR="003668AA" w:rsidRDefault="003668AA" w:rsidP="00B320F2">
      <w:pPr>
        <w:spacing w:line="240" w:lineRule="auto"/>
        <w:rPr>
          <w:rFonts w:ascii="Arial" w:hAnsi="Arial" w:cs="Arial"/>
          <w:sz w:val="20"/>
        </w:rPr>
      </w:pPr>
    </w:p>
    <w:p w:rsidR="003668AA" w:rsidRDefault="003668AA" w:rsidP="00B320F2">
      <w:pPr>
        <w:spacing w:line="240" w:lineRule="auto"/>
        <w:rPr>
          <w:rFonts w:ascii="Arial" w:hAnsi="Arial" w:cs="Arial"/>
          <w:sz w:val="20"/>
        </w:rPr>
      </w:pPr>
    </w:p>
    <w:p w:rsidR="003668AA" w:rsidRPr="00B7089A" w:rsidRDefault="003668AA"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3668AA">
      <w:headerReference w:type="default" r:id="rId15"/>
      <w:footerReference w:type="default" r:id="rId16"/>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508" w:rsidRDefault="00C01508">
      <w:r>
        <w:separator/>
      </w:r>
    </w:p>
  </w:endnote>
  <w:endnote w:type="continuationSeparator" w:id="0">
    <w:p w:rsidR="00C01508" w:rsidRDefault="00C0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1A2528" w:rsidRDefault="001A2528">
        <w:pPr>
          <w:pStyle w:val="af0"/>
          <w:jc w:val="right"/>
        </w:pPr>
        <w:r>
          <w:fldChar w:fldCharType="begin"/>
        </w:r>
        <w:r>
          <w:instrText xml:space="preserve"> PAGE   \* MERGEFORMAT </w:instrText>
        </w:r>
        <w:r>
          <w:fldChar w:fldCharType="separate"/>
        </w:r>
        <w:r w:rsidR="00764466">
          <w:rPr>
            <w:noProof/>
          </w:rPr>
          <w:t>21</w:t>
        </w:r>
        <w:r>
          <w:rPr>
            <w:noProof/>
          </w:rPr>
          <w:fldChar w:fldCharType="end"/>
        </w:r>
      </w:p>
    </w:sdtContent>
  </w:sdt>
  <w:p w:rsidR="001A2528" w:rsidRDefault="001A252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508" w:rsidRDefault="00C01508">
      <w:r>
        <w:separator/>
      </w:r>
    </w:p>
  </w:footnote>
  <w:footnote w:type="continuationSeparator" w:id="0">
    <w:p w:rsidR="00C01508" w:rsidRDefault="00C01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528" w:rsidRPr="00F01080" w:rsidRDefault="001A252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07A"/>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87D9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3C0"/>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528"/>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1B68"/>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2E8F"/>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8AA"/>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795"/>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0E3B"/>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5DF"/>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3B"/>
    <w:rsid w:val="00762939"/>
    <w:rsid w:val="00763724"/>
    <w:rsid w:val="00764466"/>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79"/>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5B28"/>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4B8"/>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3FE2"/>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69D0"/>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08"/>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CB5"/>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59C0"/>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0EC"/>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380"/>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39D"/>
    <w:rsid w:val="00FC59F9"/>
    <w:rsid w:val="00FC6D7D"/>
    <w:rsid w:val="00FC6E0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C8740-65CB-44D1-8F88-9B6E74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0958F-DC48-42DF-87C7-A8FEBBE9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28</Pages>
  <Words>4897</Words>
  <Characters>27916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32748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18</cp:revision>
  <cp:lastPrinted>2019-06-11T04:51:00Z</cp:lastPrinted>
  <dcterms:created xsi:type="dcterms:W3CDTF">2016-10-04T06:31:00Z</dcterms:created>
  <dcterms:modified xsi:type="dcterms:W3CDTF">2019-06-11T05:04:00Z</dcterms:modified>
</cp:coreProperties>
</file>