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0E6E67">
        <w:rPr>
          <w:rFonts w:ascii="Arial" w:hAnsi="Arial" w:cs="Arial"/>
          <w:sz w:val="24"/>
          <w:szCs w:val="24"/>
          <w:lang w:val="en-US"/>
        </w:rPr>
        <w:t>9</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3</w:t>
        </w:r>
        <w:r w:rsidR="001F2C0F" w:rsidRPr="00AE5DB2">
          <w:rPr>
            <w:rFonts w:ascii="Arial" w:hAnsi="Arial" w:cs="Arial"/>
            <w:webHidden/>
          </w:rPr>
          <w:fldChar w:fldCharType="end"/>
        </w:r>
      </w:hyperlink>
    </w:p>
    <w:p w:rsidR="001F2C0F" w:rsidRPr="00AE5DB2" w:rsidRDefault="000E6E67">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7</w:t>
        </w:r>
        <w:r w:rsidR="001F2C0F" w:rsidRPr="00AE5DB2">
          <w:rPr>
            <w:rFonts w:ascii="Arial" w:hAnsi="Arial" w:cs="Arial"/>
            <w:webHidden/>
          </w:rPr>
          <w:fldChar w:fldCharType="end"/>
        </w:r>
      </w:hyperlink>
    </w:p>
    <w:p w:rsidR="001F2C0F" w:rsidRPr="00AE5DB2" w:rsidRDefault="000E6E67">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7</w:t>
        </w:r>
        <w:r w:rsidR="001F2C0F" w:rsidRPr="00AE5DB2">
          <w:rPr>
            <w:rFonts w:ascii="Arial" w:hAnsi="Arial" w:cs="Arial"/>
            <w:webHidden/>
          </w:rPr>
          <w:fldChar w:fldCharType="end"/>
        </w:r>
      </w:hyperlink>
    </w:p>
    <w:p w:rsidR="001F2C0F" w:rsidRPr="00AE5DB2" w:rsidRDefault="000E6E67">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10</w:t>
        </w:r>
        <w:r w:rsidR="001F2C0F" w:rsidRPr="00AE5DB2">
          <w:rPr>
            <w:rFonts w:ascii="Arial" w:hAnsi="Arial" w:cs="Arial"/>
            <w:webHidden/>
          </w:rPr>
          <w:fldChar w:fldCharType="end"/>
        </w:r>
      </w:hyperlink>
    </w:p>
    <w:p w:rsidR="001F2C0F" w:rsidRPr="00AE5DB2" w:rsidRDefault="000E6E67">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13</w:t>
        </w:r>
        <w:r w:rsidR="001F2C0F" w:rsidRPr="00AE5DB2">
          <w:rPr>
            <w:rFonts w:ascii="Arial" w:hAnsi="Arial" w:cs="Arial"/>
            <w:webHidden/>
          </w:rPr>
          <w:fldChar w:fldCharType="end"/>
        </w:r>
      </w:hyperlink>
    </w:p>
    <w:p w:rsidR="001F2C0F" w:rsidRPr="00AE5DB2" w:rsidRDefault="000E6E67">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15</w:t>
        </w:r>
        <w:r w:rsidR="001F2C0F" w:rsidRPr="00AE5DB2">
          <w:rPr>
            <w:rFonts w:ascii="Arial" w:hAnsi="Arial" w:cs="Arial"/>
            <w:webHidden/>
          </w:rPr>
          <w:fldChar w:fldCharType="end"/>
        </w:r>
      </w:hyperlink>
    </w:p>
    <w:p w:rsidR="001F2C0F" w:rsidRPr="00AE5DB2" w:rsidRDefault="000E6E67">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17</w:t>
        </w:r>
        <w:r w:rsidR="001F2C0F" w:rsidRPr="00AE5DB2">
          <w:rPr>
            <w:rFonts w:ascii="Arial" w:hAnsi="Arial" w:cs="Arial"/>
            <w:webHidden/>
          </w:rPr>
          <w:fldChar w:fldCharType="end"/>
        </w:r>
      </w:hyperlink>
    </w:p>
    <w:p w:rsidR="001F2C0F" w:rsidRPr="00AE5DB2" w:rsidRDefault="000E6E67">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21</w:t>
        </w:r>
        <w:r w:rsidR="001F2C0F" w:rsidRPr="00AE5DB2">
          <w:rPr>
            <w:rFonts w:ascii="Arial" w:hAnsi="Arial" w:cs="Arial"/>
            <w:webHidden/>
          </w:rPr>
          <w:fldChar w:fldCharType="end"/>
        </w:r>
      </w:hyperlink>
    </w:p>
    <w:p w:rsidR="001F2C0F" w:rsidRPr="00AE5DB2" w:rsidRDefault="000E6E67">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23</w:t>
        </w:r>
        <w:r w:rsidR="001F2C0F" w:rsidRPr="00AE5DB2">
          <w:rPr>
            <w:rFonts w:ascii="Arial" w:hAnsi="Arial" w:cs="Arial"/>
            <w:webHidden/>
          </w:rPr>
          <w:fldChar w:fldCharType="end"/>
        </w:r>
      </w:hyperlink>
    </w:p>
    <w:p w:rsidR="001F2C0F" w:rsidRPr="00AE5DB2" w:rsidRDefault="000E6E67">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25</w:t>
        </w:r>
        <w:r w:rsidR="001F2C0F" w:rsidRPr="00AE5DB2">
          <w:rPr>
            <w:rFonts w:ascii="Arial" w:hAnsi="Arial" w:cs="Arial"/>
            <w:webHidden/>
          </w:rPr>
          <w:fldChar w:fldCharType="end"/>
        </w:r>
      </w:hyperlink>
    </w:p>
    <w:p w:rsidR="001F2C0F" w:rsidRPr="00AE5DB2" w:rsidRDefault="000E6E67">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27</w:t>
        </w:r>
        <w:r w:rsidR="001F2C0F" w:rsidRPr="00AE5DB2">
          <w:rPr>
            <w:rFonts w:ascii="Arial" w:hAnsi="Arial" w:cs="Arial"/>
            <w:webHidden/>
          </w:rPr>
          <w:fldChar w:fldCharType="end"/>
        </w:r>
      </w:hyperlink>
    </w:p>
    <w:p w:rsidR="001F2C0F" w:rsidRPr="00AE5DB2" w:rsidRDefault="000E6E67">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29</w:t>
        </w:r>
        <w:r w:rsidR="001F2C0F" w:rsidRPr="00AE5DB2">
          <w:rPr>
            <w:rFonts w:ascii="Arial" w:hAnsi="Arial" w:cs="Arial"/>
            <w:webHidden/>
          </w:rPr>
          <w:fldChar w:fldCharType="end"/>
        </w:r>
      </w:hyperlink>
    </w:p>
    <w:p w:rsidR="001F2C0F" w:rsidRPr="00AE5DB2" w:rsidRDefault="000E6E67">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30</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0E6E67">
        <w:rPr>
          <w:rFonts w:ascii="Arial" w:hAnsi="Arial" w:cs="Arial"/>
          <w:sz w:val="24"/>
          <w:szCs w:val="24"/>
        </w:rPr>
        <w:t>Э-3</w:t>
      </w:r>
      <w:r w:rsidR="0062790D">
        <w:rPr>
          <w:rFonts w:ascii="Arial" w:hAnsi="Arial" w:cs="Arial"/>
          <w:sz w:val="24"/>
          <w:szCs w:val="24"/>
        </w:rPr>
        <w:t xml:space="preserve"> </w:t>
      </w:r>
      <w:r w:rsidR="00F615D3" w:rsidRPr="00AE5DB2">
        <w:rPr>
          <w:rFonts w:ascii="Arial" w:hAnsi="Arial" w:cs="Arial"/>
          <w:sz w:val="24"/>
          <w:szCs w:val="24"/>
        </w:rPr>
        <w:t xml:space="preserve">от </w:t>
      </w:r>
      <w:r w:rsidR="000E6E67">
        <w:rPr>
          <w:rFonts w:ascii="Arial" w:hAnsi="Arial" w:cs="Arial"/>
          <w:sz w:val="24"/>
          <w:szCs w:val="24"/>
        </w:rPr>
        <w:t>10</w:t>
      </w:r>
      <w:r w:rsidR="00F615D3" w:rsidRPr="00AE5DB2">
        <w:rPr>
          <w:rFonts w:ascii="Arial" w:hAnsi="Arial" w:cs="Arial"/>
          <w:sz w:val="24"/>
          <w:szCs w:val="24"/>
        </w:rPr>
        <w:t>.</w:t>
      </w:r>
      <w:r w:rsidR="000E6E67">
        <w:rPr>
          <w:rFonts w:ascii="Arial" w:hAnsi="Arial" w:cs="Arial"/>
          <w:sz w:val="24"/>
          <w:szCs w:val="24"/>
        </w:rPr>
        <w:t>06</w:t>
      </w:r>
      <w:r w:rsidR="00F615D3" w:rsidRPr="00AE5DB2">
        <w:rPr>
          <w:rFonts w:ascii="Arial" w:hAnsi="Arial" w:cs="Arial"/>
          <w:sz w:val="24"/>
          <w:szCs w:val="24"/>
        </w:rPr>
        <w:t>.201</w:t>
      </w:r>
      <w:r w:rsidR="000E6E67">
        <w:rPr>
          <w:rFonts w:ascii="Arial" w:hAnsi="Arial" w:cs="Arial"/>
          <w:sz w:val="24"/>
          <w:szCs w:val="24"/>
        </w:rPr>
        <w:t>9</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0E6E67" w:rsidRDefault="00637CEA" w:rsidP="00422107">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 xml:space="preserve">Продукция </w:t>
            </w:r>
            <w:r>
              <w:rPr>
                <w:rFonts w:ascii="Arial" w:hAnsi="Arial" w:cs="Arial"/>
                <w:bCs/>
                <w:sz w:val="24"/>
                <w:szCs w:val="24"/>
                <w:lang w:val="en-US"/>
              </w:rPr>
              <w:t>Emerson</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0B0DC0" w:rsidRPr="000E6E67" w:rsidRDefault="002314C1" w:rsidP="000E6E67">
            <w:pPr>
              <w:pStyle w:val="afffa"/>
              <w:numPr>
                <w:ilvl w:val="0"/>
                <w:numId w:val="38"/>
              </w:numPr>
              <w:spacing w:after="200" w:line="276" w:lineRule="auto"/>
              <w:rPr>
                <w:rFonts w:ascii="Arial" w:hAnsi="Arial" w:cs="Arial"/>
              </w:rPr>
            </w:pPr>
            <w:r w:rsidRPr="002314C1">
              <w:rPr>
                <w:rFonts w:ascii="Arial" w:hAnsi="Arial" w:cs="Arial"/>
              </w:rPr>
              <w:t>Филиал «Сургутская ГРЭС-2» ПАО «Юнипро», 628406, Россия, Тюменская обл., Ханты-Мансийский автономный округ-Югра, г. Сургут ул. Энергостроителей,  д.23, сооружение 34</w:t>
            </w:r>
            <w:r w:rsidRPr="000E6E67">
              <w:rPr>
                <w:rFonts w:ascii="Arial" w:hAnsi="Arial" w:cs="Arial"/>
              </w:rPr>
              <w:t xml:space="preserve"> </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«Юнипро»</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r w:rsidR="000A42D9" w:rsidRPr="000A42D9">
              <w:rPr>
                <w:rStyle w:val="af2"/>
                <w:rFonts w:ascii="Arial" w:hAnsi="Arial" w:cs="Arial"/>
                <w:sz w:val="24"/>
                <w:szCs w:val="24"/>
                <w:lang w:val="en-US"/>
              </w:rPr>
              <w:t>Topolnikov</w:t>
            </w:r>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9" w:history="1">
              <w:r w:rsidR="00EF6872" w:rsidRPr="000A42D9">
                <w:rPr>
                  <w:rStyle w:val="af2"/>
                  <w:rFonts w:ascii="Arial" w:hAnsi="Arial" w:cs="Arial"/>
                  <w:sz w:val="24"/>
                  <w:szCs w:val="24"/>
                </w:rPr>
                <w:t>@unipro.energy</w:t>
              </w:r>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«Юнипро»</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0E6E67">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0E6E67">
              <w:rPr>
                <w:rFonts w:ascii="Arial" w:hAnsi="Arial" w:cs="Arial"/>
                <w:sz w:val="24"/>
                <w:szCs w:val="24"/>
                <w:lang w:eastAsia="en-US"/>
              </w:rPr>
              <w:t>10.06</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0E6E67">
              <w:rPr>
                <w:rFonts w:ascii="Arial" w:hAnsi="Arial" w:cs="Arial"/>
                <w:sz w:val="24"/>
                <w:szCs w:val="24"/>
                <w:lang w:eastAsia="en-US"/>
              </w:rPr>
              <w:t>9</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A42D9" w:rsidRPr="000A42D9">
              <w:rPr>
                <w:rFonts w:ascii="Arial" w:hAnsi="Arial" w:cs="Arial"/>
                <w:sz w:val="24"/>
                <w:szCs w:val="24"/>
                <w:lang w:eastAsia="en-US"/>
              </w:rPr>
              <w:t>1</w:t>
            </w:r>
            <w:r w:rsidR="00103761">
              <w:rPr>
                <w:rFonts w:ascii="Arial" w:hAnsi="Arial" w:cs="Arial"/>
                <w:sz w:val="24"/>
                <w:szCs w:val="24"/>
                <w:lang w:eastAsia="en-US"/>
              </w:rPr>
              <w:t>7</w:t>
            </w:r>
            <w:r w:rsidRPr="00AE5DB2">
              <w:rPr>
                <w:rFonts w:ascii="Arial" w:hAnsi="Arial" w:cs="Arial"/>
                <w:sz w:val="24"/>
                <w:szCs w:val="24"/>
                <w:lang w:eastAsia="en-US"/>
              </w:rPr>
              <w:t xml:space="preserve">:00 (МСК) </w:t>
            </w:r>
            <w:r w:rsidR="000E6E67">
              <w:rPr>
                <w:rFonts w:ascii="Arial" w:hAnsi="Arial" w:cs="Arial"/>
                <w:sz w:val="24"/>
                <w:szCs w:val="24"/>
                <w:lang w:eastAsia="en-US"/>
              </w:rPr>
              <w:t>21</w:t>
            </w:r>
            <w:r w:rsidRPr="00AE5DB2">
              <w:rPr>
                <w:rFonts w:ascii="Arial" w:hAnsi="Arial" w:cs="Arial"/>
                <w:sz w:val="24"/>
                <w:szCs w:val="24"/>
                <w:lang w:eastAsia="en-US"/>
              </w:rPr>
              <w:t>.</w:t>
            </w:r>
            <w:r w:rsidR="000E6E67">
              <w:rPr>
                <w:rFonts w:ascii="Arial" w:hAnsi="Arial" w:cs="Arial"/>
                <w:sz w:val="24"/>
                <w:szCs w:val="24"/>
                <w:lang w:eastAsia="en-US"/>
              </w:rPr>
              <w:t>06</w:t>
            </w:r>
            <w:r w:rsidRPr="00AE5DB2">
              <w:rPr>
                <w:rFonts w:ascii="Arial" w:hAnsi="Arial" w:cs="Arial"/>
                <w:sz w:val="24"/>
                <w:szCs w:val="24"/>
                <w:lang w:eastAsia="en-US"/>
              </w:rPr>
              <w:t>.201</w:t>
            </w:r>
            <w:r w:rsidR="000E6E67">
              <w:rPr>
                <w:rFonts w:ascii="Arial" w:hAnsi="Arial" w:cs="Arial"/>
                <w:sz w:val="24"/>
                <w:szCs w:val="24"/>
                <w:lang w:eastAsia="en-US"/>
              </w:rPr>
              <w:t>9</w:t>
            </w:r>
            <w:r w:rsidRPr="00AE5DB2">
              <w:rPr>
                <w:rFonts w:ascii="Arial" w:hAnsi="Arial" w:cs="Arial"/>
                <w:sz w:val="24"/>
                <w:szCs w:val="24"/>
                <w:lang w:eastAsia="en-US"/>
              </w:rPr>
              <w:t xml:space="preserve">  г.</w:t>
            </w:r>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EC5E36" w:rsidRPr="00AE5DB2" w:rsidRDefault="00EC5E36" w:rsidP="00EC5E36">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EC5E36" w:rsidRDefault="00EC5E36" w:rsidP="00EC5E3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r w:rsidRPr="000A42D9">
              <w:rPr>
                <w:rStyle w:val="af2"/>
                <w:rFonts w:ascii="Arial" w:hAnsi="Arial" w:cs="Arial"/>
                <w:sz w:val="24"/>
                <w:szCs w:val="24"/>
                <w:lang w:val="en-US"/>
              </w:rPr>
              <w:t>Topolnikov</w:t>
            </w:r>
            <w:r w:rsidRPr="000A42D9">
              <w:rPr>
                <w:rStyle w:val="af2"/>
                <w:rFonts w:ascii="Arial" w:hAnsi="Arial" w:cs="Arial"/>
                <w:sz w:val="24"/>
                <w:szCs w:val="24"/>
              </w:rPr>
              <w:t>_</w:t>
            </w:r>
            <w:r w:rsidRPr="000A42D9">
              <w:rPr>
                <w:rStyle w:val="af2"/>
                <w:rFonts w:ascii="Arial" w:hAnsi="Arial" w:cs="Arial"/>
                <w:sz w:val="24"/>
                <w:szCs w:val="24"/>
                <w:lang w:val="en-US"/>
              </w:rPr>
              <w:t>R</w:t>
            </w:r>
            <w:hyperlink r:id="rId10" w:history="1">
              <w:r w:rsidRPr="000A42D9">
                <w:rPr>
                  <w:rStyle w:val="af2"/>
                  <w:rFonts w:ascii="Arial" w:hAnsi="Arial" w:cs="Arial"/>
                  <w:sz w:val="24"/>
                  <w:szCs w:val="24"/>
                </w:rPr>
                <w:t>@unipro.energy</w:t>
              </w:r>
            </w:hyperlink>
            <w:r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Согл</w:t>
            </w:r>
            <w:r w:rsidR="002314C1">
              <w:rPr>
                <w:rFonts w:ascii="Arial" w:hAnsi="Arial" w:cs="Arial"/>
                <w:sz w:val="24"/>
                <w:szCs w:val="24"/>
              </w:rPr>
              <w:t>асно условий лотов</w:t>
            </w:r>
            <w:r>
              <w:rPr>
                <w:rFonts w:ascii="Arial" w:hAnsi="Arial" w:cs="Arial"/>
                <w:sz w:val="24"/>
                <w:szCs w:val="24"/>
              </w:rPr>
              <w:t xml:space="preserve">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70246B" w:rsidRPr="000E6E67" w:rsidRDefault="002314C1" w:rsidP="000E6E67">
            <w:pPr>
              <w:pStyle w:val="afffa"/>
              <w:numPr>
                <w:ilvl w:val="0"/>
                <w:numId w:val="39"/>
              </w:numPr>
              <w:spacing w:after="200" w:line="276" w:lineRule="auto"/>
              <w:rPr>
                <w:rFonts w:ascii="Arial" w:hAnsi="Arial" w:cs="Arial"/>
              </w:rPr>
            </w:pPr>
            <w:r w:rsidRPr="002314C1">
              <w:rPr>
                <w:rFonts w:ascii="Arial" w:hAnsi="Arial" w:cs="Arial"/>
              </w:rPr>
              <w:t xml:space="preserve">Филиал «Сургутская ГРЭС-2» ПАО «Юнипро», 628406, Россия, Тюменская обл., Ханты-Мансийский автономный </w:t>
            </w:r>
            <w:r w:rsidRPr="002314C1">
              <w:rPr>
                <w:rFonts w:ascii="Arial" w:hAnsi="Arial" w:cs="Arial"/>
              </w:rPr>
              <w:lastRenderedPageBreak/>
              <w:t>округ-Югра, г. Сургут ул. Энергостроителей,  д.23, сооружение 34</w:t>
            </w:r>
            <w:r w:rsidRPr="000E6E67">
              <w:rPr>
                <w:rFonts w:ascii="Arial" w:hAnsi="Arial" w:cs="Arial"/>
              </w:rPr>
              <w:t xml:space="preserve"> </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0E6E67" w:rsidP="000E6E67">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lang w:val="en-US"/>
              </w:rPr>
              <w:t>1</w:t>
            </w:r>
            <w:r w:rsidR="006437CD">
              <w:rPr>
                <w:rFonts w:ascii="Arial" w:hAnsi="Arial" w:cs="Arial"/>
                <w:sz w:val="24"/>
                <w:szCs w:val="24"/>
              </w:rPr>
              <w:t xml:space="preserve"> </w:t>
            </w:r>
            <w:r w:rsidR="004C3A56">
              <w:rPr>
                <w:rFonts w:ascii="Arial" w:hAnsi="Arial" w:cs="Arial"/>
                <w:sz w:val="24"/>
                <w:szCs w:val="24"/>
              </w:rPr>
              <w:t>(</w:t>
            </w:r>
            <w:r>
              <w:rPr>
                <w:rFonts w:ascii="Arial" w:hAnsi="Arial" w:cs="Arial"/>
                <w:sz w:val="24"/>
                <w:szCs w:val="24"/>
              </w:rPr>
              <w:t>один</w:t>
            </w:r>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«Юнипро»</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 xml:space="preserve">сертификатом соответствия (декларацией о соответствии, свидетельством о государственной </w:t>
            </w:r>
            <w:r w:rsidRPr="00D2629E">
              <w:rPr>
                <w:rFonts w:ascii="Arial" w:hAnsi="Arial" w:cs="Arial"/>
                <w:snapToGrid/>
                <w:sz w:val="24"/>
                <w:szCs w:val="24"/>
              </w:rPr>
              <w:lastRenderedPageBreak/>
              <w:t>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r w:rsidRPr="00C43003">
              <w:rPr>
                <w:rFonts w:ascii="Arial" w:hAnsi="Arial" w:cs="Arial"/>
                <w:b/>
                <w:sz w:val="22"/>
                <w:lang w:val="en-US"/>
              </w:rPr>
              <w:t>L</w:t>
            </w:r>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 скан-копий</w:t>
            </w:r>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921F06" w:rsidRPr="00921F06" w:rsidRDefault="00921F06" w:rsidP="004C3A56">
            <w:pPr>
              <w:spacing w:line="276" w:lineRule="auto"/>
              <w:ind w:firstLine="0"/>
              <w:contextualSpacing/>
              <w:rPr>
                <w:rFonts w:ascii="Arial" w:hAnsi="Arial" w:cs="Arial"/>
                <w:b/>
                <w:sz w:val="22"/>
                <w:szCs w:val="22"/>
                <w:u w:val="single"/>
              </w:rPr>
            </w:pPr>
            <w:r w:rsidRPr="00921F06">
              <w:rPr>
                <w:rFonts w:ascii="Arial" w:hAnsi="Arial" w:cs="Arial"/>
                <w:b/>
                <w:sz w:val="22"/>
                <w:szCs w:val="22"/>
                <w:u w:val="single"/>
              </w:rPr>
              <w:t>Обязательно предоставление цифрового варианта ТКП в таблице по формату Приложения №1.</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 xml:space="preserve">Предложения, поданные с нарушением требований </w:t>
            </w:r>
            <w:r w:rsidRPr="00C43003">
              <w:rPr>
                <w:rFonts w:ascii="Arial" w:hAnsi="Arial" w:cs="Arial"/>
                <w:b/>
                <w:color w:val="000000"/>
                <w:sz w:val="22"/>
                <w:szCs w:val="22"/>
              </w:rPr>
              <w:lastRenderedPageBreak/>
              <w:t>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p w:rsidR="00854C96" w:rsidRPr="00ED625E" w:rsidRDefault="00EC5E36" w:rsidP="00ED625E">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r w:rsidR="004747FE" w:rsidRPr="00F4236F">
              <w:rPr>
                <w:rFonts w:ascii="Arial" w:hAnsi="Arial" w:cs="Arial"/>
                <w:color w:val="000000"/>
                <w:sz w:val="24"/>
                <w:szCs w:val="24"/>
              </w:rPr>
              <w:t xml:space="preserve">по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«Юнипро»</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Топольникова Романа Александровича.</w:t>
            </w: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lastRenderedPageBreak/>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2"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 xml:space="preserve">ПАО «Юнипро»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0E6E67">
        <w:rPr>
          <w:rFonts w:ascii="Arial" w:hAnsi="Arial" w:cs="Arial"/>
          <w:b/>
          <w:sz w:val="24"/>
          <w:szCs w:val="24"/>
        </w:rPr>
        <w:t>Е</w:t>
      </w:r>
      <w:bookmarkStart w:id="4" w:name="_GoBack"/>
      <w:bookmarkEnd w:id="4"/>
      <w:r w:rsidR="000E0614">
        <w:rPr>
          <w:rFonts w:ascii="Arial" w:hAnsi="Arial" w:cs="Arial"/>
          <w:b/>
          <w:sz w:val="24"/>
          <w:szCs w:val="24"/>
        </w:rPr>
        <w:t xml:space="preserve">.А. </w:t>
      </w:r>
      <w:r w:rsidR="000E6E67">
        <w:rPr>
          <w:rFonts w:ascii="Arial" w:hAnsi="Arial" w:cs="Arial"/>
          <w:b/>
          <w:sz w:val="24"/>
          <w:szCs w:val="24"/>
        </w:rPr>
        <w:t>Дубцова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«Юнипро</w:t>
      </w:r>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3"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F0170A" w:rsidRPr="00AE5DB2">
        <w:rPr>
          <w:rFonts w:ascii="Arial" w:hAnsi="Arial" w:cs="Arial"/>
          <w:color w:val="000000"/>
          <w:sz w:val="24"/>
          <w:szCs w:val="24"/>
        </w:rPr>
        <w:t>График поставки товара  (форма</w:t>
      </w:r>
      <w:r w:rsidR="00F0170A"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F0170A" w:rsidRPr="00F0170A">
        <w:rPr>
          <w:rFonts w:ascii="Arial" w:hAnsi="Arial" w:cs="Arial"/>
          <w:color w:val="000000"/>
          <w:sz w:val="24"/>
          <w:szCs w:val="24"/>
        </w:rPr>
        <w:t>Анкета Участника (форма 5</w:t>
      </w:r>
      <w:r w:rsidR="00F0170A" w:rsidRPr="00F0170A">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F0170A" w:rsidRPr="00F0170A">
        <w:rPr>
          <w:rFonts w:ascii="Arial" w:hAnsi="Arial" w:cs="Arial"/>
          <w:color w:val="000000"/>
          <w:sz w:val="24"/>
          <w:szCs w:val="24"/>
        </w:rPr>
        <w:t>Справка о перечне и годовых объемах выполнения аналогичных договоров (форма 6</w:t>
      </w:r>
      <w:r w:rsidR="00F0170A" w:rsidRPr="00F0170A">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F0170A">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lang w:val="en-US"/>
              </w:rPr>
              <w:t>Таблица</w:t>
            </w:r>
            <w:r w:rsidRPr="00AE5DB2">
              <w:rPr>
                <w:rFonts w:ascii="Arial" w:hAnsi="Arial" w:cs="Arial"/>
                <w:b/>
                <w:bCs/>
                <w:sz w:val="24"/>
                <w:szCs w:val="24"/>
              </w:rPr>
              <w:t xml:space="preserve"> </w:t>
            </w:r>
            <w:r w:rsidRPr="00AE5DB2">
              <w:rPr>
                <w:rFonts w:ascii="Arial" w:hAnsi="Arial" w:cs="Arial"/>
                <w:b/>
                <w:bCs/>
                <w:sz w:val="24"/>
                <w:szCs w:val="24"/>
                <w:lang w:val="en-US"/>
              </w:rPr>
              <w:t>3. Обеспечение обязательств</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lang w:val="en-US"/>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r w:rsidRPr="00AE5DB2">
              <w:rPr>
                <w:rFonts w:ascii="Arial" w:hAnsi="Arial" w:cs="Arial"/>
                <w:b/>
                <w:sz w:val="24"/>
                <w:szCs w:val="24"/>
                <w:lang w:val="en-US"/>
              </w:rPr>
              <w:t>Предложение</w:t>
            </w:r>
            <w:r w:rsidRPr="00AE5DB2">
              <w:rPr>
                <w:rFonts w:ascii="Arial" w:hAnsi="Arial" w:cs="Arial"/>
                <w:b/>
                <w:sz w:val="24"/>
                <w:szCs w:val="24"/>
              </w:rPr>
              <w:t xml:space="preserve"> </w:t>
            </w:r>
            <w:r w:rsidRPr="00AE5DB2">
              <w:rPr>
                <w:rFonts w:ascii="Arial" w:hAnsi="Arial" w:cs="Arial"/>
                <w:b/>
                <w:sz w:val="24"/>
                <w:szCs w:val="24"/>
                <w:lang w:val="en-US"/>
              </w:rPr>
              <w:t>Участника</w:t>
            </w:r>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F0170A">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Опыт работы, в т.ч.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(Руководящий, инженерно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Брэдстрит).</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4"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«Юнипро»</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5"/>
      <w:footerReference w:type="default" r:id="rId16"/>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347" w:rsidRDefault="00A72347">
      <w:r>
        <w:separator/>
      </w:r>
    </w:p>
  </w:endnote>
  <w:endnote w:type="continuationSeparator" w:id="0">
    <w:p w:rsidR="00A72347" w:rsidRDefault="00A72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AA0F11" w:rsidRDefault="00AA0F11">
        <w:pPr>
          <w:pStyle w:val="af0"/>
          <w:jc w:val="right"/>
        </w:pPr>
        <w:r>
          <w:fldChar w:fldCharType="begin"/>
        </w:r>
        <w:r>
          <w:instrText xml:space="preserve"> PAGE   \* MERGEFORMAT </w:instrText>
        </w:r>
        <w:r>
          <w:fldChar w:fldCharType="separate"/>
        </w:r>
        <w:r w:rsidR="000E6E67">
          <w:rPr>
            <w:noProof/>
          </w:rPr>
          <w:t>5</w:t>
        </w:r>
        <w:r>
          <w:rPr>
            <w:noProof/>
          </w:rPr>
          <w:fldChar w:fldCharType="end"/>
        </w:r>
      </w:p>
    </w:sdtContent>
  </w:sdt>
  <w:p w:rsidR="00AA0F11" w:rsidRDefault="00AA0F1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347" w:rsidRDefault="00A72347">
      <w:r>
        <w:separator/>
      </w:r>
    </w:p>
  </w:footnote>
  <w:footnote w:type="continuationSeparator" w:id="0">
    <w:p w:rsidR="00A72347" w:rsidRDefault="00A72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F11" w:rsidRPr="00F01080" w:rsidRDefault="00AA0F1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3126AF"/>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67D47DE8"/>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1"/>
  </w:num>
  <w:num w:numId="39">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1E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0DC0"/>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6E67"/>
    <w:rsid w:val="000E7293"/>
    <w:rsid w:val="000F11B4"/>
    <w:rsid w:val="000F48E4"/>
    <w:rsid w:val="000F5630"/>
    <w:rsid w:val="000F58CC"/>
    <w:rsid w:val="000F77E0"/>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4C1"/>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950"/>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5A3"/>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834"/>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E34"/>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37CEA"/>
    <w:rsid w:val="0064045B"/>
    <w:rsid w:val="006404F6"/>
    <w:rsid w:val="00641146"/>
    <w:rsid w:val="00642036"/>
    <w:rsid w:val="0064225E"/>
    <w:rsid w:val="006425DF"/>
    <w:rsid w:val="00642654"/>
    <w:rsid w:val="00642CB8"/>
    <w:rsid w:val="006437CD"/>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162"/>
    <w:rsid w:val="00755821"/>
    <w:rsid w:val="00755E19"/>
    <w:rsid w:val="007562AF"/>
    <w:rsid w:val="00757F6E"/>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12ED"/>
    <w:rsid w:val="007D2EC5"/>
    <w:rsid w:val="007D4369"/>
    <w:rsid w:val="007D4BC9"/>
    <w:rsid w:val="007D5396"/>
    <w:rsid w:val="007D5A4F"/>
    <w:rsid w:val="007D5A71"/>
    <w:rsid w:val="007D6AC5"/>
    <w:rsid w:val="007D7EA7"/>
    <w:rsid w:val="007E000C"/>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1F06"/>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2347"/>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F11"/>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36E"/>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1C4"/>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505"/>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FDB"/>
    <w:rsid w:val="00ED35EA"/>
    <w:rsid w:val="00ED39CE"/>
    <w:rsid w:val="00ED3C79"/>
    <w:rsid w:val="00ED625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70A"/>
    <w:rsid w:val="00F02E1C"/>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6EBEB6"/>
  <w15:docId w15:val="{602E1819-F43B-42A0-9A5B-799033B3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ubarakova_M@unipro.energy" TargetMode="Externa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58DD4D-6283-4E56-BBBF-AEC6454A1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30</Pages>
  <Words>5100</Words>
  <Characters>29070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34102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27</cp:revision>
  <cp:lastPrinted>2017-10-30T10:45:00Z</cp:lastPrinted>
  <dcterms:created xsi:type="dcterms:W3CDTF">2016-11-07T14:50:00Z</dcterms:created>
  <dcterms:modified xsi:type="dcterms:W3CDTF">2019-06-07T13:00:00Z</dcterms:modified>
</cp:coreProperties>
</file>