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AC0" w:rsidRPr="00A01653" w:rsidRDefault="008238B0" w:rsidP="00A01653">
      <w:pPr>
        <w:tabs>
          <w:tab w:val="left" w:pos="4680"/>
        </w:tabs>
        <w:spacing w:line="240" w:lineRule="auto"/>
        <w:ind w:left="6237" w:hanging="821"/>
        <w:jc w:val="left"/>
        <w:rPr>
          <w:rFonts w:ascii="Arial" w:hAnsi="Arial" w:cs="Arial"/>
          <w:sz w:val="20"/>
        </w:rPr>
      </w:pPr>
      <w:bookmarkStart w:id="0" w:name="_Toc517582288"/>
      <w:bookmarkStart w:id="1" w:name="_Toc517582612"/>
      <w:bookmarkStart w:id="2" w:name="_Hlt447028322"/>
      <w:r>
        <w:rPr>
          <w:rFonts w:ascii="Arial" w:hAnsi="Arial" w:cs="Arial"/>
          <w:sz w:val="20"/>
        </w:rPr>
        <w:tab/>
      </w:r>
      <w:r w:rsidR="00A76AC0" w:rsidRPr="00A01653">
        <w:rPr>
          <w:rFonts w:ascii="Arial" w:hAnsi="Arial" w:cs="Arial"/>
          <w:sz w:val="20"/>
        </w:rPr>
        <w:t>УТВЕРЖДАЮ:</w:t>
      </w:r>
    </w:p>
    <w:p w:rsidR="00A76AC0" w:rsidRPr="00A01653" w:rsidRDefault="008238B0" w:rsidP="008238B0">
      <w:pPr>
        <w:tabs>
          <w:tab w:val="left" w:pos="4680"/>
        </w:tabs>
        <w:spacing w:line="240" w:lineRule="auto"/>
        <w:ind w:left="6237" w:hanging="821"/>
        <w:jc w:val="left"/>
        <w:rPr>
          <w:rFonts w:ascii="Arial" w:hAnsi="Arial" w:cs="Arial"/>
          <w:sz w:val="20"/>
        </w:rPr>
      </w:pPr>
      <w:r>
        <w:rPr>
          <w:rFonts w:ascii="Arial" w:hAnsi="Arial" w:cs="Arial"/>
          <w:sz w:val="20"/>
        </w:rPr>
        <w:tab/>
      </w:r>
      <w:proofErr w:type="spellStart"/>
      <w:r w:rsidR="007B2B19">
        <w:rPr>
          <w:rFonts w:ascii="Arial" w:hAnsi="Arial" w:cs="Arial"/>
          <w:sz w:val="20"/>
        </w:rPr>
        <w:t>И.о.заместителя</w:t>
      </w:r>
      <w:proofErr w:type="spellEnd"/>
      <w:r>
        <w:rPr>
          <w:rFonts w:ascii="Arial" w:hAnsi="Arial" w:cs="Arial"/>
          <w:sz w:val="20"/>
        </w:rPr>
        <w:t xml:space="preserve"> директора филиала «</w:t>
      </w:r>
      <w:proofErr w:type="spellStart"/>
      <w:r>
        <w:rPr>
          <w:rFonts w:ascii="Arial" w:hAnsi="Arial" w:cs="Arial"/>
          <w:sz w:val="20"/>
        </w:rPr>
        <w:t>Берёзовская</w:t>
      </w:r>
      <w:proofErr w:type="spellEnd"/>
      <w:r>
        <w:rPr>
          <w:rFonts w:ascii="Arial" w:hAnsi="Arial" w:cs="Arial"/>
          <w:sz w:val="20"/>
        </w:rPr>
        <w:t xml:space="preserve"> </w:t>
      </w:r>
      <w:r w:rsidRPr="008238B0">
        <w:rPr>
          <w:rFonts w:ascii="Arial" w:hAnsi="Arial" w:cs="Arial"/>
          <w:sz w:val="20"/>
        </w:rPr>
        <w:t>ГРЭС»</w:t>
      </w:r>
      <w:r>
        <w:rPr>
          <w:rFonts w:ascii="Arial" w:hAnsi="Arial" w:cs="Arial"/>
          <w:sz w:val="20"/>
        </w:rPr>
        <w:t xml:space="preserve"> </w:t>
      </w:r>
      <w:r w:rsidRPr="008238B0">
        <w:rPr>
          <w:rFonts w:ascii="Arial" w:hAnsi="Arial" w:cs="Arial"/>
          <w:sz w:val="20"/>
        </w:rPr>
        <w:t>ПАО «Юнипро» по закупкам и общим вопросам</w:t>
      </w:r>
    </w:p>
    <w:p w:rsidR="00FD3B0E" w:rsidRPr="00A01653" w:rsidRDefault="00FD3B0E" w:rsidP="00A01653">
      <w:pPr>
        <w:tabs>
          <w:tab w:val="left" w:pos="4680"/>
        </w:tabs>
        <w:spacing w:line="240" w:lineRule="auto"/>
        <w:ind w:left="6237" w:hanging="821"/>
        <w:jc w:val="left"/>
        <w:rPr>
          <w:rFonts w:ascii="Arial" w:hAnsi="Arial" w:cs="Arial"/>
          <w:sz w:val="20"/>
        </w:rPr>
      </w:pPr>
    </w:p>
    <w:p w:rsidR="00FD3B0E" w:rsidRPr="00A01653" w:rsidRDefault="00FD3B0E" w:rsidP="00A01653">
      <w:pPr>
        <w:tabs>
          <w:tab w:val="left" w:pos="4680"/>
        </w:tabs>
        <w:spacing w:line="240" w:lineRule="auto"/>
        <w:ind w:left="6237" w:hanging="821"/>
        <w:jc w:val="left"/>
        <w:rPr>
          <w:rFonts w:ascii="Arial" w:hAnsi="Arial" w:cs="Arial"/>
          <w:sz w:val="20"/>
        </w:rPr>
      </w:pPr>
    </w:p>
    <w:p w:rsidR="00FB3161" w:rsidRPr="00A01653" w:rsidRDefault="008238B0" w:rsidP="00A01653">
      <w:pPr>
        <w:tabs>
          <w:tab w:val="left" w:pos="4680"/>
        </w:tabs>
        <w:spacing w:line="240" w:lineRule="auto"/>
        <w:ind w:left="6237" w:hanging="821"/>
        <w:jc w:val="left"/>
        <w:rPr>
          <w:rFonts w:ascii="Arial" w:hAnsi="Arial" w:cs="Arial"/>
          <w:sz w:val="20"/>
        </w:rPr>
      </w:pPr>
      <w:r>
        <w:rPr>
          <w:rFonts w:ascii="Arial" w:hAnsi="Arial" w:cs="Arial"/>
          <w:sz w:val="20"/>
        </w:rPr>
        <w:tab/>
      </w:r>
      <w:r w:rsidR="00A76AC0" w:rsidRPr="00A01653">
        <w:rPr>
          <w:rFonts w:ascii="Arial" w:hAnsi="Arial" w:cs="Arial"/>
          <w:sz w:val="20"/>
        </w:rPr>
        <w:t>_____________</w:t>
      </w:r>
      <w:r w:rsidR="007B2B19">
        <w:rPr>
          <w:rFonts w:ascii="Arial" w:hAnsi="Arial" w:cs="Arial"/>
          <w:sz w:val="20"/>
        </w:rPr>
        <w:t>А.А. Исаева</w:t>
      </w:r>
    </w:p>
    <w:p w:rsidR="00F615D3" w:rsidRPr="00A01653" w:rsidRDefault="00F615D3" w:rsidP="008F0C5A">
      <w:pPr>
        <w:tabs>
          <w:tab w:val="left" w:pos="4680"/>
        </w:tabs>
        <w:spacing w:line="240" w:lineRule="auto"/>
        <w:ind w:left="5427" w:hanging="11"/>
        <w:jc w:val="left"/>
        <w:rPr>
          <w:rFonts w:ascii="Arial" w:hAnsi="Arial" w:cs="Arial"/>
          <w:b/>
          <w:bCs/>
          <w:sz w:val="20"/>
        </w:rPr>
      </w:pPr>
    </w:p>
    <w:p w:rsidR="00F615D3" w:rsidRPr="00A01653" w:rsidRDefault="00F615D3" w:rsidP="008F0C5A">
      <w:pPr>
        <w:tabs>
          <w:tab w:val="left" w:pos="4680"/>
        </w:tabs>
        <w:spacing w:line="240" w:lineRule="auto"/>
        <w:ind w:left="5427" w:hanging="11"/>
        <w:jc w:val="left"/>
        <w:rPr>
          <w:rFonts w:ascii="Arial" w:hAnsi="Arial" w:cs="Arial"/>
          <w:b/>
          <w:bCs/>
          <w:sz w:val="20"/>
        </w:rPr>
      </w:pPr>
    </w:p>
    <w:p w:rsidR="00F615D3" w:rsidRPr="00A01653" w:rsidRDefault="00F615D3" w:rsidP="008F0C5A">
      <w:pPr>
        <w:tabs>
          <w:tab w:val="left" w:pos="4680"/>
        </w:tabs>
        <w:spacing w:line="240" w:lineRule="auto"/>
        <w:ind w:left="5427" w:hanging="11"/>
        <w:jc w:val="left"/>
        <w:rPr>
          <w:rFonts w:ascii="Arial" w:hAnsi="Arial" w:cs="Arial"/>
          <w:b/>
          <w:bCs/>
          <w:sz w:val="20"/>
        </w:rPr>
      </w:pPr>
    </w:p>
    <w:p w:rsidR="00F615D3" w:rsidRPr="00A01653" w:rsidRDefault="00F615D3" w:rsidP="008F0C5A">
      <w:pPr>
        <w:tabs>
          <w:tab w:val="left" w:pos="4680"/>
        </w:tabs>
        <w:spacing w:line="240" w:lineRule="auto"/>
        <w:ind w:left="5427" w:hanging="11"/>
        <w:jc w:val="left"/>
        <w:rPr>
          <w:rFonts w:ascii="Arial" w:hAnsi="Arial" w:cs="Arial"/>
          <w:b/>
          <w:bCs/>
          <w:sz w:val="20"/>
        </w:rPr>
      </w:pPr>
    </w:p>
    <w:p w:rsidR="00F615D3" w:rsidRPr="00A01653" w:rsidRDefault="00F615D3" w:rsidP="008F0C5A">
      <w:pPr>
        <w:tabs>
          <w:tab w:val="left" w:pos="4680"/>
        </w:tabs>
        <w:spacing w:line="240" w:lineRule="auto"/>
        <w:ind w:left="5427" w:hanging="11"/>
        <w:jc w:val="left"/>
        <w:rPr>
          <w:rFonts w:ascii="Arial" w:hAnsi="Arial" w:cs="Arial"/>
          <w:b/>
          <w:bCs/>
          <w:sz w:val="20"/>
        </w:rPr>
      </w:pPr>
    </w:p>
    <w:p w:rsidR="00D77533" w:rsidRPr="00A01653" w:rsidRDefault="00D77533" w:rsidP="00B6494A">
      <w:pPr>
        <w:tabs>
          <w:tab w:val="left" w:pos="4680"/>
        </w:tabs>
        <w:spacing w:line="240" w:lineRule="auto"/>
        <w:ind w:left="5427" w:firstLine="0"/>
        <w:jc w:val="left"/>
        <w:rPr>
          <w:rFonts w:ascii="Arial" w:hAnsi="Arial" w:cs="Arial"/>
          <w:b/>
          <w:bCs/>
          <w:sz w:val="20"/>
          <w:highlight w:val="lightGray"/>
        </w:rPr>
      </w:pPr>
      <w:r w:rsidRPr="00A01653">
        <w:rPr>
          <w:rFonts w:ascii="Arial" w:hAnsi="Arial" w:cs="Arial"/>
          <w:b/>
          <w:bCs/>
          <w:sz w:val="20"/>
          <w:highlight w:val="lightGray"/>
        </w:rPr>
        <w:t xml:space="preserve">                                             </w:t>
      </w:r>
      <w:r w:rsidR="007B521A" w:rsidRPr="00A01653">
        <w:rPr>
          <w:rFonts w:ascii="Arial" w:hAnsi="Arial" w:cs="Arial"/>
          <w:b/>
          <w:bCs/>
          <w:sz w:val="20"/>
          <w:highlight w:val="lightGray"/>
        </w:rPr>
        <w:t xml:space="preserve">                       </w:t>
      </w:r>
      <w:r w:rsidRPr="00A01653">
        <w:rPr>
          <w:rFonts w:ascii="Arial" w:hAnsi="Arial" w:cs="Arial"/>
          <w:b/>
          <w:bCs/>
          <w:sz w:val="20"/>
          <w:highlight w:val="lightGray"/>
        </w:rPr>
        <w:t xml:space="preserve"> </w:t>
      </w:r>
    </w:p>
    <w:p w:rsidR="003C37FC" w:rsidRPr="00A01653" w:rsidRDefault="003C37FC" w:rsidP="00B6494A">
      <w:pPr>
        <w:tabs>
          <w:tab w:val="left" w:pos="4680"/>
        </w:tabs>
        <w:spacing w:line="240" w:lineRule="auto"/>
        <w:ind w:left="5427" w:firstLine="0"/>
        <w:jc w:val="left"/>
        <w:rPr>
          <w:rFonts w:ascii="Arial" w:hAnsi="Arial" w:cs="Arial"/>
          <w:b/>
          <w:bCs/>
          <w:sz w:val="20"/>
          <w:highlight w:val="lightGray"/>
        </w:rPr>
      </w:pPr>
    </w:p>
    <w:p w:rsidR="00B620AF" w:rsidRPr="00A01653" w:rsidRDefault="00B620AF">
      <w:pPr>
        <w:spacing w:line="240" w:lineRule="auto"/>
        <w:rPr>
          <w:rFonts w:ascii="Arial" w:hAnsi="Arial" w:cs="Arial"/>
          <w:sz w:val="20"/>
          <w:highlight w:val="lightGray"/>
        </w:rPr>
      </w:pPr>
    </w:p>
    <w:p w:rsidR="00B620AF" w:rsidRPr="00A01653" w:rsidRDefault="00B620AF">
      <w:pPr>
        <w:spacing w:line="240" w:lineRule="auto"/>
        <w:rPr>
          <w:rFonts w:ascii="Arial" w:hAnsi="Arial" w:cs="Arial"/>
          <w:sz w:val="20"/>
          <w:highlight w:val="lightGray"/>
        </w:rPr>
      </w:pPr>
    </w:p>
    <w:p w:rsidR="00B620AF" w:rsidRPr="00A01653" w:rsidRDefault="00B620AF">
      <w:pPr>
        <w:spacing w:line="240" w:lineRule="auto"/>
        <w:rPr>
          <w:rFonts w:ascii="Arial" w:hAnsi="Arial" w:cs="Arial"/>
          <w:sz w:val="20"/>
          <w:highlight w:val="lightGray"/>
        </w:rPr>
      </w:pPr>
    </w:p>
    <w:p w:rsidR="00B620AF" w:rsidRPr="00A01653" w:rsidRDefault="00B620AF">
      <w:pPr>
        <w:spacing w:line="240" w:lineRule="auto"/>
        <w:rPr>
          <w:rFonts w:ascii="Arial" w:hAnsi="Arial" w:cs="Arial"/>
          <w:sz w:val="20"/>
          <w:highlight w:val="lightGray"/>
        </w:rPr>
      </w:pPr>
    </w:p>
    <w:p w:rsidR="00B620AF" w:rsidRPr="00A01653" w:rsidRDefault="00FD3B0E">
      <w:pPr>
        <w:spacing w:line="240" w:lineRule="auto"/>
        <w:rPr>
          <w:rFonts w:ascii="Arial" w:hAnsi="Arial" w:cs="Arial"/>
          <w:sz w:val="20"/>
          <w:highlight w:val="lightGray"/>
        </w:rPr>
      </w:pPr>
      <w:r w:rsidRPr="00A01653">
        <w:rPr>
          <w:rFonts w:ascii="Arial" w:hAnsi="Arial" w:cs="Arial"/>
          <w:sz w:val="20"/>
          <w:highlight w:val="lightGray"/>
        </w:rPr>
        <w:t xml:space="preserve"> </w:t>
      </w:r>
    </w:p>
    <w:bookmarkEnd w:id="0"/>
    <w:bookmarkEnd w:id="1"/>
    <w:p w:rsidR="00156D71" w:rsidRPr="00A01653" w:rsidRDefault="00156D71" w:rsidP="00156D71">
      <w:pPr>
        <w:spacing w:line="240" w:lineRule="auto"/>
        <w:ind w:firstLine="0"/>
        <w:jc w:val="center"/>
        <w:outlineLvl w:val="0"/>
        <w:rPr>
          <w:rFonts w:ascii="Arial" w:hAnsi="Arial" w:cs="Arial"/>
          <w:b/>
          <w:sz w:val="20"/>
        </w:rPr>
      </w:pPr>
      <w:r w:rsidRPr="00A01653">
        <w:rPr>
          <w:rFonts w:ascii="Arial" w:hAnsi="Arial" w:cs="Arial"/>
          <w:b/>
          <w:sz w:val="20"/>
        </w:rPr>
        <w:t>Д</w:t>
      </w:r>
      <w:r w:rsidR="00D32B9C" w:rsidRPr="00A01653">
        <w:rPr>
          <w:rFonts w:ascii="Arial" w:hAnsi="Arial" w:cs="Arial"/>
          <w:b/>
          <w:sz w:val="20"/>
        </w:rPr>
        <w:t xml:space="preserve">ОКУМЕНТАЦИЯ ПО </w:t>
      </w:r>
      <w:r w:rsidR="008F0C5A" w:rsidRPr="00A01653">
        <w:rPr>
          <w:rFonts w:ascii="Arial" w:hAnsi="Arial" w:cs="Arial"/>
          <w:b/>
          <w:sz w:val="20"/>
        </w:rPr>
        <w:t>ЗАПРОСУ ПРЕДЛОЖЕНИЙ</w:t>
      </w:r>
      <w:r w:rsidR="0012612B">
        <w:rPr>
          <w:rFonts w:ascii="Arial" w:hAnsi="Arial" w:cs="Arial"/>
          <w:b/>
          <w:sz w:val="20"/>
        </w:rPr>
        <w:t xml:space="preserve"> №</w:t>
      </w:r>
      <w:r w:rsidR="007B2B19">
        <w:rPr>
          <w:rFonts w:ascii="Arial" w:hAnsi="Arial" w:cs="Arial"/>
          <w:b/>
          <w:sz w:val="20"/>
        </w:rPr>
        <w:t>127</w:t>
      </w:r>
      <w:r w:rsidR="00FD3B0E" w:rsidRPr="00A01653">
        <w:rPr>
          <w:rFonts w:ascii="Arial" w:hAnsi="Arial" w:cs="Arial"/>
          <w:b/>
          <w:sz w:val="20"/>
        </w:rPr>
        <w:t>/ПМ</w:t>
      </w:r>
    </w:p>
    <w:p w:rsidR="006C49B6" w:rsidRPr="00A01653" w:rsidRDefault="006C49B6" w:rsidP="00156D71">
      <w:pPr>
        <w:spacing w:line="240" w:lineRule="auto"/>
        <w:ind w:firstLine="0"/>
        <w:jc w:val="center"/>
        <w:outlineLvl w:val="0"/>
        <w:rPr>
          <w:rFonts w:ascii="Arial" w:hAnsi="Arial" w:cs="Arial"/>
          <w:b/>
          <w:sz w:val="20"/>
        </w:rPr>
      </w:pPr>
    </w:p>
    <w:p w:rsidR="00FC6D7D" w:rsidRPr="0060673A" w:rsidRDefault="006C49B6" w:rsidP="006C49B6">
      <w:pPr>
        <w:pStyle w:val="affffb"/>
        <w:jc w:val="center"/>
        <w:rPr>
          <w:rFonts w:ascii="Arial" w:hAnsi="Arial" w:cs="Arial"/>
          <w:sz w:val="24"/>
          <w:szCs w:val="24"/>
          <w:highlight w:val="lightGray"/>
        </w:rPr>
      </w:pPr>
      <w:r w:rsidRPr="0060673A">
        <w:rPr>
          <w:rFonts w:ascii="Arial" w:hAnsi="Arial" w:cs="Arial"/>
          <w:sz w:val="24"/>
          <w:szCs w:val="24"/>
        </w:rPr>
        <w:t>«</w:t>
      </w:r>
      <w:r w:rsidR="008C5E54" w:rsidRPr="0060673A">
        <w:rPr>
          <w:rFonts w:ascii="Arial" w:hAnsi="Arial" w:cs="Arial"/>
          <w:sz w:val="24"/>
          <w:szCs w:val="24"/>
        </w:rPr>
        <w:t xml:space="preserve">Поставка </w:t>
      </w:r>
      <w:r w:rsidR="007B2B19">
        <w:rPr>
          <w:rFonts w:ascii="Arial" w:hAnsi="Arial" w:cs="Arial"/>
          <w:sz w:val="24"/>
          <w:szCs w:val="24"/>
        </w:rPr>
        <w:t>комплекта ЗИП для пуско-наладочных работ</w:t>
      </w:r>
      <w:r w:rsidR="001C3DA3">
        <w:rPr>
          <w:rFonts w:ascii="Arial" w:hAnsi="Arial" w:cs="Arial"/>
          <w:sz w:val="24"/>
          <w:szCs w:val="24"/>
        </w:rPr>
        <w:t xml:space="preserve"> </w:t>
      </w:r>
      <w:r w:rsidR="0012612B" w:rsidRPr="0012612B">
        <w:rPr>
          <w:rFonts w:ascii="Arial" w:hAnsi="Arial" w:cs="Arial"/>
          <w:sz w:val="24"/>
          <w:szCs w:val="24"/>
        </w:rPr>
        <w:t>в рамках организации и управления ремонтно-восстановительными работами на энергоблоке №3 филиала "Березовск</w:t>
      </w:r>
      <w:r w:rsidR="0012612B">
        <w:rPr>
          <w:rFonts w:ascii="Arial" w:hAnsi="Arial" w:cs="Arial"/>
          <w:sz w:val="24"/>
          <w:szCs w:val="24"/>
        </w:rPr>
        <w:t>ая ГРЭС" ПАО "Юнипро".</w:t>
      </w:r>
    </w:p>
    <w:p w:rsidR="006C49B6" w:rsidRPr="00A01653" w:rsidRDefault="006C49B6" w:rsidP="006C49B6">
      <w:pPr>
        <w:pStyle w:val="affffb"/>
        <w:jc w:val="center"/>
        <w:rPr>
          <w:rFonts w:ascii="Arial" w:hAnsi="Arial" w:cs="Arial"/>
          <w:sz w:val="20"/>
          <w:highlight w:val="lightGray"/>
        </w:rPr>
      </w:pPr>
    </w:p>
    <w:p w:rsidR="00D345E3" w:rsidRPr="00A01653" w:rsidRDefault="00B7089A" w:rsidP="00D345E3">
      <w:pPr>
        <w:suppressAutoHyphens/>
        <w:spacing w:line="240" w:lineRule="auto"/>
        <w:jc w:val="center"/>
        <w:rPr>
          <w:rFonts w:ascii="Arial" w:hAnsi="Arial" w:cs="Arial"/>
          <w:b/>
          <w:sz w:val="20"/>
          <w:highlight w:val="lightGray"/>
        </w:rPr>
      </w:pPr>
      <w:r w:rsidRPr="00A01653">
        <w:rPr>
          <w:rFonts w:ascii="Arial" w:hAnsi="Arial" w:cs="Arial"/>
          <w:b/>
          <w:sz w:val="20"/>
        </w:rPr>
        <w:t>ДЛЯ НУЖД П</w:t>
      </w:r>
      <w:r w:rsidR="00D345E3" w:rsidRPr="00A01653">
        <w:rPr>
          <w:rFonts w:ascii="Arial" w:hAnsi="Arial" w:cs="Arial"/>
          <w:b/>
          <w:sz w:val="20"/>
        </w:rPr>
        <w:t>АО «</w:t>
      </w:r>
      <w:r w:rsidRPr="00A01653">
        <w:rPr>
          <w:rFonts w:ascii="Arial" w:hAnsi="Arial" w:cs="Arial"/>
          <w:b/>
          <w:sz w:val="20"/>
        </w:rPr>
        <w:t>ЮНИПРО</w:t>
      </w:r>
      <w:r w:rsidR="00D345E3" w:rsidRPr="00A01653">
        <w:rPr>
          <w:rFonts w:ascii="Arial" w:hAnsi="Arial" w:cs="Arial"/>
          <w:b/>
          <w:sz w:val="20"/>
        </w:rPr>
        <w:t xml:space="preserve">» </w:t>
      </w:r>
    </w:p>
    <w:p w:rsidR="00D345E3" w:rsidRPr="00A01653" w:rsidRDefault="00D345E3" w:rsidP="00D345E3">
      <w:pPr>
        <w:suppressAutoHyphens/>
        <w:jc w:val="center"/>
        <w:rPr>
          <w:rFonts w:ascii="Arial" w:hAnsi="Arial" w:cs="Arial"/>
          <w:sz w:val="20"/>
          <w:highlight w:val="lightGray"/>
        </w:rPr>
      </w:pPr>
    </w:p>
    <w:p w:rsidR="00FC6D7D" w:rsidRPr="00A01653" w:rsidRDefault="00FC6D7D">
      <w:pPr>
        <w:spacing w:line="240" w:lineRule="auto"/>
        <w:rPr>
          <w:rFonts w:ascii="Arial" w:hAnsi="Arial" w:cs="Arial"/>
          <w:sz w:val="20"/>
          <w:highlight w:val="lightGray"/>
        </w:rPr>
      </w:pPr>
    </w:p>
    <w:p w:rsidR="00C31E4F" w:rsidRPr="00A01653" w:rsidRDefault="00C31E4F">
      <w:pPr>
        <w:spacing w:line="240" w:lineRule="auto"/>
        <w:rPr>
          <w:rFonts w:ascii="Arial" w:hAnsi="Arial" w:cs="Arial"/>
          <w:sz w:val="20"/>
          <w:highlight w:val="lightGray"/>
        </w:rPr>
      </w:pPr>
    </w:p>
    <w:p w:rsidR="00FC0E3B" w:rsidRPr="00A01653" w:rsidRDefault="00FC0E3B">
      <w:pPr>
        <w:spacing w:line="240" w:lineRule="auto"/>
        <w:rPr>
          <w:rFonts w:ascii="Arial" w:hAnsi="Arial" w:cs="Arial"/>
          <w:sz w:val="20"/>
          <w:highlight w:val="lightGray"/>
        </w:rPr>
      </w:pPr>
    </w:p>
    <w:p w:rsidR="00C31E4F" w:rsidRPr="00A01653" w:rsidRDefault="00C31E4F">
      <w:pPr>
        <w:spacing w:line="240" w:lineRule="auto"/>
        <w:rPr>
          <w:rFonts w:ascii="Arial" w:hAnsi="Arial" w:cs="Arial"/>
          <w:sz w:val="20"/>
          <w:highlight w:val="lightGray"/>
        </w:rPr>
      </w:pPr>
    </w:p>
    <w:p w:rsidR="00963664" w:rsidRPr="00A01653" w:rsidRDefault="00963664">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Pr="00A01653" w:rsidRDefault="006C49B6">
      <w:pPr>
        <w:spacing w:line="240" w:lineRule="auto"/>
        <w:rPr>
          <w:rFonts w:ascii="Arial" w:hAnsi="Arial" w:cs="Arial"/>
          <w:sz w:val="20"/>
          <w:highlight w:val="lightGray"/>
        </w:rPr>
      </w:pPr>
    </w:p>
    <w:p w:rsidR="006C49B6" w:rsidRDefault="006C49B6">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Default="00A01653">
      <w:pPr>
        <w:spacing w:line="240" w:lineRule="auto"/>
        <w:rPr>
          <w:rFonts w:ascii="Arial" w:hAnsi="Arial" w:cs="Arial"/>
          <w:sz w:val="20"/>
          <w:highlight w:val="lightGray"/>
        </w:rPr>
      </w:pPr>
    </w:p>
    <w:p w:rsidR="00A01653" w:rsidRPr="00A01653" w:rsidRDefault="00A01653">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D27E5D" w:rsidRPr="00A01653" w:rsidRDefault="00D27E5D">
      <w:pPr>
        <w:spacing w:line="240" w:lineRule="auto"/>
        <w:rPr>
          <w:rFonts w:ascii="Arial" w:hAnsi="Arial" w:cs="Arial"/>
          <w:sz w:val="20"/>
          <w:highlight w:val="lightGray"/>
        </w:rPr>
      </w:pPr>
    </w:p>
    <w:p w:rsidR="00C31E4F" w:rsidRPr="00A01653" w:rsidRDefault="00336F54" w:rsidP="00D27E5D">
      <w:pPr>
        <w:ind w:firstLine="0"/>
        <w:jc w:val="center"/>
        <w:rPr>
          <w:rFonts w:ascii="Arial" w:hAnsi="Arial" w:cs="Arial"/>
          <w:sz w:val="20"/>
        </w:rPr>
      </w:pPr>
      <w:r w:rsidRPr="00A01653">
        <w:rPr>
          <w:rFonts w:ascii="Arial" w:hAnsi="Arial" w:cs="Arial"/>
          <w:sz w:val="20"/>
        </w:rPr>
        <w:t>Шарыпово</w:t>
      </w:r>
      <w:r w:rsidR="00D345E3" w:rsidRPr="00A01653">
        <w:rPr>
          <w:rFonts w:ascii="Arial" w:hAnsi="Arial" w:cs="Arial"/>
          <w:sz w:val="20"/>
          <w:highlight w:val="lightGray"/>
        </w:rPr>
        <w:br/>
      </w:r>
      <w:r w:rsidR="009026BB" w:rsidRPr="00A01653">
        <w:rPr>
          <w:rFonts w:ascii="Arial" w:hAnsi="Arial" w:cs="Arial"/>
          <w:sz w:val="20"/>
        </w:rPr>
        <w:t>201</w:t>
      </w:r>
      <w:r w:rsidR="008C5E54">
        <w:rPr>
          <w:rFonts w:ascii="Arial" w:hAnsi="Arial" w:cs="Arial"/>
          <w:sz w:val="20"/>
        </w:rPr>
        <w:t>9</w:t>
      </w:r>
      <w:r w:rsidR="00D27E5D" w:rsidRPr="00A01653">
        <w:rPr>
          <w:rFonts w:ascii="Arial" w:hAnsi="Arial" w:cs="Arial"/>
          <w:sz w:val="20"/>
        </w:rPr>
        <w:t xml:space="preserve"> г</w:t>
      </w:r>
      <w:r w:rsidR="00DE526D" w:rsidRPr="00A01653">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B14337">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B14337">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B14337">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B14337">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B14337">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B14337">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B14337">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B14337">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B14337">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B14337">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26</w:t>
        </w:r>
        <w:r w:rsidR="001F2C0F" w:rsidRPr="00B7089A">
          <w:rPr>
            <w:rFonts w:ascii="Arial" w:hAnsi="Arial" w:cs="Arial"/>
            <w:webHidden/>
            <w:sz w:val="20"/>
            <w:szCs w:val="20"/>
          </w:rPr>
          <w:fldChar w:fldCharType="end"/>
        </w:r>
      </w:hyperlink>
    </w:p>
    <w:p w:rsidR="001F2C0F" w:rsidRPr="00B7089A" w:rsidRDefault="00B14337">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B14337">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57B68">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006B5B98">
        <w:rPr>
          <w:rFonts w:ascii="Arial" w:hAnsi="Arial" w:cs="Arial"/>
          <w:color w:val="000000"/>
          <w:sz w:val="20"/>
        </w:rPr>
        <w:t xml:space="preserve">№ </w:t>
      </w:r>
      <w:r w:rsidR="007B2B19">
        <w:rPr>
          <w:rFonts w:ascii="Arial" w:hAnsi="Arial" w:cs="Arial"/>
          <w:color w:val="000000"/>
          <w:sz w:val="20"/>
        </w:rPr>
        <w:t>127</w:t>
      </w:r>
      <w:r w:rsidR="00A3215E" w:rsidRPr="00A3215E">
        <w:rPr>
          <w:rFonts w:ascii="Arial" w:hAnsi="Arial" w:cs="Arial"/>
          <w:color w:val="000000"/>
          <w:sz w:val="20"/>
        </w:rPr>
        <w:t xml:space="preserve">/ПМ от </w:t>
      </w:r>
      <w:r w:rsidR="007B2B19">
        <w:rPr>
          <w:rFonts w:ascii="Arial" w:hAnsi="Arial" w:cs="Arial"/>
          <w:color w:val="000000"/>
          <w:sz w:val="20"/>
        </w:rPr>
        <w:t>15</w:t>
      </w:r>
      <w:r w:rsidR="00A3215E" w:rsidRPr="00A3215E">
        <w:rPr>
          <w:rFonts w:ascii="Arial" w:hAnsi="Arial" w:cs="Arial"/>
          <w:color w:val="000000"/>
          <w:sz w:val="20"/>
        </w:rPr>
        <w:t>.</w:t>
      </w:r>
      <w:r w:rsidR="006B5B98">
        <w:rPr>
          <w:rFonts w:ascii="Arial" w:hAnsi="Arial" w:cs="Arial"/>
          <w:color w:val="000000"/>
          <w:sz w:val="20"/>
        </w:rPr>
        <w:t>0</w:t>
      </w:r>
      <w:r w:rsidR="007B2B19">
        <w:rPr>
          <w:rFonts w:ascii="Arial" w:hAnsi="Arial" w:cs="Arial"/>
          <w:color w:val="000000"/>
          <w:sz w:val="20"/>
        </w:rPr>
        <w:t>5</w:t>
      </w:r>
      <w:r w:rsidR="006B5B98">
        <w:rPr>
          <w:rFonts w:ascii="Arial" w:hAnsi="Arial" w:cs="Arial"/>
          <w:color w:val="000000"/>
          <w:sz w:val="20"/>
        </w:rPr>
        <w:t>.2019</w:t>
      </w:r>
      <w:r w:rsidR="00A3215E" w:rsidRPr="00A3215E">
        <w:rPr>
          <w:rFonts w:ascii="Arial" w:hAnsi="Arial" w:cs="Arial"/>
          <w:color w:val="000000"/>
          <w:sz w:val="20"/>
        </w:rPr>
        <w:t xml:space="preserve"> г.</w:t>
      </w:r>
      <w:r w:rsidRPr="009142B9">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 xml:space="preserve">п/п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13396" w:rsidRPr="006C49B6" w:rsidRDefault="00693F8C" w:rsidP="007B2B19">
            <w:pPr>
              <w:pStyle w:val="affffb"/>
              <w:ind w:firstLine="0"/>
              <w:rPr>
                <w:rFonts w:ascii="Arial" w:hAnsi="Arial" w:cs="Arial"/>
                <w:bCs/>
                <w:sz w:val="20"/>
              </w:rPr>
            </w:pPr>
            <w:r>
              <w:rPr>
                <w:rFonts w:ascii="Arial" w:hAnsi="Arial" w:cs="Arial"/>
                <w:sz w:val="20"/>
              </w:rPr>
              <w:t xml:space="preserve">Поставка </w:t>
            </w:r>
            <w:r w:rsidR="007B2B19">
              <w:rPr>
                <w:rFonts w:ascii="Arial" w:hAnsi="Arial" w:cs="Arial"/>
                <w:sz w:val="20"/>
              </w:rPr>
              <w:t>комплекта ЗИП для ПНР</w:t>
            </w:r>
            <w:r w:rsidR="002E4FDD">
              <w:rPr>
                <w:rFonts w:ascii="Arial" w:hAnsi="Arial" w:cs="Arial"/>
                <w:sz w:val="20"/>
              </w:rPr>
              <w:t xml:space="preserve"> </w:t>
            </w:r>
            <w:r w:rsidR="0012612B" w:rsidRPr="0012612B">
              <w:rPr>
                <w:rFonts w:ascii="Arial" w:hAnsi="Arial" w:cs="Arial"/>
                <w:sz w:val="20"/>
              </w:rPr>
              <w:t>в рамках организации и управления ремонтно-восстановительными работами на энергоблоке №3 филиала "Березовская ГРЭС" ПАО "Юнипро".</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Default="00B7089A"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w:t>
            </w:r>
            <w:r w:rsidR="00AE6B18" w:rsidRPr="009142B9">
              <w:rPr>
                <w:rFonts w:ascii="Arial" w:hAnsi="Arial" w:cs="Arial"/>
                <w:sz w:val="20"/>
                <w:lang w:eastAsia="en-US"/>
              </w:rPr>
              <w:t>АО «</w:t>
            </w:r>
            <w:r w:rsidRPr="009142B9">
              <w:rPr>
                <w:rFonts w:ascii="Arial" w:hAnsi="Arial" w:cs="Arial"/>
                <w:sz w:val="20"/>
                <w:lang w:eastAsia="en-US"/>
              </w:rPr>
              <w:t>Юнипро</w:t>
            </w:r>
            <w:r w:rsidR="00AE6B18" w:rsidRPr="009142B9">
              <w:rPr>
                <w:rFonts w:ascii="Arial" w:hAnsi="Arial" w:cs="Arial"/>
                <w:sz w:val="20"/>
                <w:lang w:eastAsia="en-US"/>
              </w:rPr>
              <w:t>»</w:t>
            </w:r>
          </w:p>
          <w:p w:rsidR="00B13396" w:rsidRPr="009142B9" w:rsidRDefault="00B13396" w:rsidP="009142B9">
            <w:pPr>
              <w:autoSpaceDE w:val="0"/>
              <w:autoSpaceDN w:val="0"/>
              <w:adjustRightInd w:val="0"/>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Подразделение закупок: </w:t>
            </w:r>
            <w:r w:rsidR="006B5B98">
              <w:rPr>
                <w:rFonts w:ascii="Arial" w:hAnsi="Arial" w:cs="Arial"/>
                <w:sz w:val="20"/>
                <w:lang w:eastAsia="en-US"/>
              </w:rPr>
              <w:t>Филиал «</w:t>
            </w:r>
            <w:r w:rsidR="001C3DA3">
              <w:rPr>
                <w:rFonts w:ascii="Arial" w:hAnsi="Arial" w:cs="Arial"/>
                <w:sz w:val="20"/>
                <w:lang w:eastAsia="en-US"/>
              </w:rPr>
              <w:t xml:space="preserve">Березовская </w:t>
            </w:r>
            <w:proofErr w:type="gramStart"/>
            <w:r w:rsidR="001C3DA3">
              <w:rPr>
                <w:rFonts w:ascii="Arial" w:hAnsi="Arial" w:cs="Arial"/>
                <w:sz w:val="20"/>
                <w:lang w:eastAsia="en-US"/>
              </w:rPr>
              <w:t>ГРЭС</w:t>
            </w:r>
            <w:r w:rsidR="0012612B">
              <w:rPr>
                <w:rFonts w:ascii="Arial" w:hAnsi="Arial" w:cs="Arial"/>
                <w:sz w:val="20"/>
                <w:lang w:eastAsia="en-US"/>
              </w:rPr>
              <w:t xml:space="preserve">»  </w:t>
            </w:r>
            <w:r w:rsidR="006B5B98">
              <w:rPr>
                <w:rFonts w:ascii="Arial" w:hAnsi="Arial" w:cs="Arial"/>
                <w:sz w:val="20"/>
                <w:lang w:eastAsia="en-US"/>
              </w:rPr>
              <w:t xml:space="preserve"> </w:t>
            </w:r>
            <w:proofErr w:type="gramEnd"/>
            <w:r w:rsidR="006B5B98">
              <w:rPr>
                <w:rFonts w:ascii="Arial" w:hAnsi="Arial" w:cs="Arial"/>
                <w:sz w:val="20"/>
                <w:lang w:eastAsia="en-US"/>
              </w:rPr>
              <w:t xml:space="preserve">                  </w:t>
            </w:r>
            <w:r w:rsidR="001C3DA3">
              <w:rPr>
                <w:rFonts w:ascii="Arial" w:hAnsi="Arial" w:cs="Arial"/>
                <w:sz w:val="20"/>
                <w:lang w:eastAsia="en-US"/>
              </w:rPr>
              <w:t>ПА</w:t>
            </w:r>
            <w:r w:rsidRPr="009142B9">
              <w:rPr>
                <w:rFonts w:ascii="Arial" w:hAnsi="Arial" w:cs="Arial"/>
                <w:sz w:val="20"/>
                <w:lang w:eastAsia="en-US"/>
              </w:rPr>
              <w:t>О «</w:t>
            </w:r>
            <w:r w:rsidR="00720C54">
              <w:rPr>
                <w:rFonts w:ascii="Arial" w:hAnsi="Arial" w:cs="Arial"/>
                <w:sz w:val="20"/>
                <w:lang w:eastAsia="en-US"/>
              </w:rPr>
              <w:t>Юнипро</w:t>
            </w:r>
            <w:r w:rsidRPr="009142B9">
              <w:rPr>
                <w:rFonts w:ascii="Arial" w:hAnsi="Arial" w:cs="Arial"/>
                <w:sz w:val="20"/>
                <w:lang w:eastAsia="en-US"/>
              </w:rPr>
              <w:t>»</w:t>
            </w:r>
            <w:r w:rsidR="001C3DA3">
              <w:rPr>
                <w:rFonts w:ascii="Arial" w:hAnsi="Arial" w:cs="Arial"/>
                <w:sz w:val="20"/>
                <w:lang w:eastAsia="en-US"/>
              </w:rPr>
              <w:t>.</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1C3DA3">
              <w:rPr>
                <w:rFonts w:ascii="Arial" w:hAnsi="Arial" w:cs="Arial"/>
                <w:sz w:val="20"/>
                <w:lang w:eastAsia="en-US"/>
              </w:rPr>
              <w:t xml:space="preserve">Почтовый адрес: </w:t>
            </w:r>
            <w:r w:rsidR="001C3DA3" w:rsidRPr="001C3DA3">
              <w:rPr>
                <w:rFonts w:ascii="Arial" w:hAnsi="Arial" w:cs="Arial"/>
                <w:sz w:val="20"/>
                <w:lang w:eastAsia="en-US"/>
              </w:rPr>
              <w:t>662313, Красноярский край, г. Шарыпово, а/я 6-3/36</w:t>
            </w:r>
            <w:r w:rsidRPr="009142B9">
              <w:rPr>
                <w:rFonts w:ascii="Arial" w:hAnsi="Arial" w:cs="Arial"/>
                <w:sz w:val="20"/>
                <w:lang w:eastAsia="en-US"/>
              </w:rPr>
              <w:t>.</w:t>
            </w:r>
          </w:p>
          <w:p w:rsidR="0012612B" w:rsidRPr="0012612B" w:rsidRDefault="0012612B" w:rsidP="0012612B">
            <w:pPr>
              <w:autoSpaceDE w:val="0"/>
              <w:autoSpaceDN w:val="0"/>
              <w:adjustRightInd w:val="0"/>
              <w:spacing w:line="276" w:lineRule="auto"/>
              <w:ind w:firstLine="0"/>
              <w:jc w:val="left"/>
              <w:rPr>
                <w:rFonts w:ascii="Arial" w:hAnsi="Arial" w:cs="Arial"/>
                <w:sz w:val="20"/>
                <w:lang w:eastAsia="en-US"/>
              </w:rPr>
            </w:pPr>
            <w:r w:rsidRPr="0012612B">
              <w:rPr>
                <w:rFonts w:ascii="Arial" w:hAnsi="Arial" w:cs="Arial"/>
                <w:sz w:val="20"/>
                <w:lang w:eastAsia="en-US"/>
              </w:rPr>
              <w:t xml:space="preserve">Сотрудник подразделения закупок: </w:t>
            </w:r>
            <w:r w:rsidR="007B2B19">
              <w:rPr>
                <w:rFonts w:ascii="Arial" w:hAnsi="Arial" w:cs="Arial"/>
                <w:sz w:val="20"/>
                <w:lang w:eastAsia="en-US"/>
              </w:rPr>
              <w:t>Зелинская Инна Сергеевна</w:t>
            </w:r>
            <w:r w:rsidRPr="0012612B">
              <w:rPr>
                <w:rFonts w:ascii="Arial" w:hAnsi="Arial" w:cs="Arial"/>
                <w:sz w:val="20"/>
                <w:lang w:eastAsia="en-US"/>
              </w:rPr>
              <w:t>.</w:t>
            </w:r>
          </w:p>
          <w:p w:rsidR="007B2B19" w:rsidRDefault="0012612B" w:rsidP="0012612B">
            <w:pPr>
              <w:autoSpaceDE w:val="0"/>
              <w:autoSpaceDN w:val="0"/>
              <w:adjustRightInd w:val="0"/>
              <w:spacing w:line="276" w:lineRule="auto"/>
              <w:ind w:firstLine="0"/>
              <w:jc w:val="left"/>
              <w:rPr>
                <w:rFonts w:ascii="Arial" w:hAnsi="Arial" w:cs="Arial"/>
                <w:sz w:val="20"/>
                <w:lang w:eastAsia="en-US"/>
              </w:rPr>
            </w:pPr>
            <w:r w:rsidRPr="0012612B">
              <w:rPr>
                <w:rFonts w:ascii="Arial" w:hAnsi="Arial" w:cs="Arial"/>
                <w:sz w:val="20"/>
                <w:lang w:eastAsia="en-US"/>
              </w:rPr>
              <w:t xml:space="preserve">Адрес электронной почты: </w:t>
            </w:r>
            <w:hyperlink r:id="rId10" w:history="1">
              <w:r w:rsidR="007B2B19" w:rsidRPr="00EB7C89">
                <w:rPr>
                  <w:rStyle w:val="af2"/>
                  <w:rFonts w:ascii="Arial" w:hAnsi="Arial" w:cs="Arial"/>
                  <w:sz w:val="20"/>
                  <w:lang w:val="en-US" w:eastAsia="en-US"/>
                </w:rPr>
                <w:t>Zelinskaya</w:t>
              </w:r>
              <w:r w:rsidR="007B2B19" w:rsidRPr="007B2B19">
                <w:rPr>
                  <w:rStyle w:val="af2"/>
                  <w:rFonts w:ascii="Arial" w:hAnsi="Arial" w:cs="Arial"/>
                  <w:sz w:val="20"/>
                  <w:lang w:eastAsia="en-US"/>
                </w:rPr>
                <w:t>_</w:t>
              </w:r>
              <w:r w:rsidR="007B2B19" w:rsidRPr="00EB7C89">
                <w:rPr>
                  <w:rStyle w:val="af2"/>
                  <w:rFonts w:ascii="Arial" w:hAnsi="Arial" w:cs="Arial"/>
                  <w:sz w:val="20"/>
                  <w:lang w:val="en-US" w:eastAsia="en-US"/>
                </w:rPr>
                <w:t>I</w:t>
              </w:r>
              <w:r w:rsidR="007B2B19" w:rsidRPr="00EB7C89">
                <w:rPr>
                  <w:rStyle w:val="af2"/>
                  <w:rFonts w:ascii="Arial" w:hAnsi="Arial" w:cs="Arial"/>
                  <w:sz w:val="20"/>
                  <w:lang w:eastAsia="en-US"/>
                </w:rPr>
                <w:t>@unipro.energy</w:t>
              </w:r>
            </w:hyperlink>
          </w:p>
          <w:p w:rsidR="0012612B" w:rsidRPr="007B2B19" w:rsidRDefault="0012612B" w:rsidP="0012612B">
            <w:pPr>
              <w:autoSpaceDE w:val="0"/>
              <w:autoSpaceDN w:val="0"/>
              <w:adjustRightInd w:val="0"/>
              <w:spacing w:line="276" w:lineRule="auto"/>
              <w:ind w:firstLine="0"/>
              <w:jc w:val="left"/>
              <w:rPr>
                <w:rFonts w:ascii="Arial" w:hAnsi="Arial" w:cs="Arial"/>
                <w:sz w:val="20"/>
                <w:lang w:val="en-US" w:eastAsia="en-US"/>
              </w:rPr>
            </w:pPr>
            <w:r w:rsidRPr="0012612B">
              <w:rPr>
                <w:rFonts w:ascii="Arial" w:hAnsi="Arial" w:cs="Arial"/>
                <w:sz w:val="20"/>
                <w:lang w:eastAsia="en-US"/>
              </w:rPr>
              <w:t xml:space="preserve">номер контактного телефона: 8 (39153) </w:t>
            </w:r>
            <w:r w:rsidR="007B2B19">
              <w:rPr>
                <w:rFonts w:ascii="Arial" w:hAnsi="Arial" w:cs="Arial"/>
                <w:sz w:val="20"/>
                <w:lang w:eastAsia="en-US"/>
              </w:rPr>
              <w:t>7</w:t>
            </w:r>
            <w:r w:rsidR="007B2B19">
              <w:rPr>
                <w:rFonts w:ascii="Arial" w:hAnsi="Arial" w:cs="Arial"/>
                <w:sz w:val="20"/>
                <w:lang w:val="en-US" w:eastAsia="en-US"/>
              </w:rPr>
              <w:t>1-9-52</w:t>
            </w:r>
          </w:p>
          <w:p w:rsidR="00B13396" w:rsidRPr="00787191" w:rsidRDefault="00B13396" w:rsidP="007B2B19">
            <w:pPr>
              <w:spacing w:line="276" w:lineRule="auto"/>
              <w:ind w:right="153" w:firstLine="0"/>
              <w:jc w:val="left"/>
              <w:rPr>
                <w:rFonts w:ascii="Arial" w:hAnsi="Arial" w:cs="Arial"/>
                <w:sz w:val="20"/>
                <w:lang w:eastAsia="en-US"/>
              </w:rPr>
            </w:pP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00D32B9C">
              <w:rPr>
                <w:rFonts w:ascii="Arial" w:hAnsi="Arial" w:cs="Arial"/>
                <w:spacing w:val="-6"/>
                <w:sz w:val="20"/>
              </w:rPr>
              <w:t xml:space="preserve"> </w:t>
            </w:r>
            <w:r w:rsidRPr="00B7089A">
              <w:rPr>
                <w:rFonts w:ascii="Arial" w:hAnsi="Arial" w:cs="Arial"/>
                <w:spacing w:val="-6"/>
                <w:sz w:val="20"/>
              </w:rPr>
              <w:t>(</w:t>
            </w:r>
            <w:hyperlink r:id="rId11" w:history="1">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hyperlink>
            <w:r w:rsidRPr="00B7089A">
              <w:rPr>
                <w:rFonts w:ascii="Arial" w:hAnsi="Arial" w:cs="Arial"/>
                <w:sz w:val="20"/>
                <w:lang w:eastAsia="en-US"/>
              </w:rPr>
              <w:t>)</w:t>
            </w:r>
          </w:p>
          <w:p w:rsidR="00B13396" w:rsidRPr="00B7089A" w:rsidRDefault="00BC5425" w:rsidP="001C3DA3">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7B2B19">
              <w:rPr>
                <w:rFonts w:ascii="Arial" w:hAnsi="Arial" w:cs="Arial"/>
                <w:sz w:val="20"/>
                <w:lang w:eastAsia="en-US"/>
              </w:rPr>
              <w:t>1</w:t>
            </w:r>
            <w:r w:rsidR="007B2B19">
              <w:rPr>
                <w:rFonts w:ascii="Arial" w:hAnsi="Arial" w:cs="Arial"/>
                <w:sz w:val="20"/>
                <w:lang w:val="en-US" w:eastAsia="en-US"/>
              </w:rPr>
              <w:t>6</w:t>
            </w:r>
            <w:r w:rsidR="009142B9" w:rsidRPr="009142B9">
              <w:rPr>
                <w:rFonts w:ascii="Arial" w:hAnsi="Arial" w:cs="Arial"/>
                <w:sz w:val="20"/>
                <w:lang w:eastAsia="en-US"/>
              </w:rPr>
              <w:t>.</w:t>
            </w:r>
            <w:r w:rsidR="006C49B6">
              <w:rPr>
                <w:rFonts w:ascii="Arial" w:hAnsi="Arial" w:cs="Arial"/>
                <w:sz w:val="20"/>
                <w:lang w:eastAsia="en-US"/>
              </w:rPr>
              <w:t>0</w:t>
            </w:r>
            <w:r w:rsidR="007B2B19">
              <w:rPr>
                <w:rFonts w:ascii="Arial" w:hAnsi="Arial" w:cs="Arial"/>
                <w:sz w:val="20"/>
                <w:lang w:val="en-US" w:eastAsia="en-US"/>
              </w:rPr>
              <w:t>5</w:t>
            </w:r>
            <w:r w:rsidR="006B5B98">
              <w:rPr>
                <w:rFonts w:ascii="Arial" w:hAnsi="Arial" w:cs="Arial"/>
                <w:sz w:val="20"/>
                <w:lang w:eastAsia="en-US"/>
              </w:rPr>
              <w:t>.2019</w:t>
            </w:r>
            <w:r w:rsidR="00D92B0A" w:rsidRPr="009142B9">
              <w:rPr>
                <w:rFonts w:ascii="Arial" w:hAnsi="Arial" w:cs="Arial"/>
                <w:sz w:val="20"/>
                <w:lang w:eastAsia="en-US"/>
              </w:rPr>
              <w:t xml:space="preserve"> </w:t>
            </w:r>
            <w:r w:rsidRPr="009142B9">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6F13F4">
              <w:rPr>
                <w:rFonts w:ascii="Arial" w:hAnsi="Arial" w:cs="Arial"/>
                <w:sz w:val="20"/>
                <w:lang w:eastAsia="en-US"/>
              </w:rPr>
              <w:t>12</w:t>
            </w:r>
            <w:r w:rsidRPr="007164D4">
              <w:rPr>
                <w:rFonts w:ascii="Arial" w:hAnsi="Arial" w:cs="Arial"/>
                <w:sz w:val="20"/>
                <w:lang w:eastAsia="en-US"/>
              </w:rPr>
              <w:t xml:space="preserve">:00 </w:t>
            </w:r>
            <w:proofErr w:type="spellStart"/>
            <w:r w:rsidR="006F13F4">
              <w:rPr>
                <w:rFonts w:ascii="Arial" w:hAnsi="Arial" w:cs="Arial"/>
                <w:sz w:val="20"/>
                <w:lang w:eastAsia="en-US"/>
              </w:rPr>
              <w:t>мск</w:t>
            </w:r>
            <w:proofErr w:type="spellEnd"/>
            <w:r w:rsidR="00071AD3" w:rsidRPr="007164D4">
              <w:rPr>
                <w:rFonts w:ascii="Arial" w:hAnsi="Arial" w:cs="Arial"/>
                <w:sz w:val="20"/>
                <w:lang w:eastAsia="en-US"/>
              </w:rPr>
              <w:t xml:space="preserve"> </w:t>
            </w:r>
            <w:r w:rsidR="007B2B19" w:rsidRPr="007B2B19">
              <w:rPr>
                <w:rFonts w:ascii="Arial" w:hAnsi="Arial" w:cs="Arial"/>
                <w:sz w:val="20"/>
                <w:lang w:eastAsia="en-US"/>
              </w:rPr>
              <w:t>23</w:t>
            </w:r>
            <w:r w:rsidR="009142B9">
              <w:rPr>
                <w:rFonts w:ascii="Arial" w:hAnsi="Arial" w:cs="Arial"/>
                <w:sz w:val="20"/>
                <w:lang w:eastAsia="en-US"/>
              </w:rPr>
              <w:t>.</w:t>
            </w:r>
            <w:r w:rsidR="00FD3B0E">
              <w:rPr>
                <w:rFonts w:ascii="Arial" w:hAnsi="Arial" w:cs="Arial"/>
                <w:sz w:val="20"/>
                <w:lang w:eastAsia="en-US"/>
              </w:rPr>
              <w:t>0</w:t>
            </w:r>
            <w:r w:rsidR="007B2B19" w:rsidRPr="007B2B19">
              <w:rPr>
                <w:rFonts w:ascii="Arial" w:hAnsi="Arial" w:cs="Arial"/>
                <w:sz w:val="20"/>
                <w:lang w:eastAsia="en-US"/>
              </w:rPr>
              <w:t>5</w:t>
            </w:r>
            <w:r w:rsidR="009142B9">
              <w:rPr>
                <w:rFonts w:ascii="Arial" w:hAnsi="Arial" w:cs="Arial"/>
                <w:sz w:val="20"/>
                <w:lang w:eastAsia="en-US"/>
              </w:rPr>
              <w:t>.201</w:t>
            </w:r>
            <w:r w:rsidR="006B5B98">
              <w:rPr>
                <w:rFonts w:ascii="Arial" w:hAnsi="Arial" w:cs="Arial"/>
                <w:sz w:val="20"/>
                <w:lang w:eastAsia="en-US"/>
              </w:rPr>
              <w:t>9</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6C49B6" w:rsidRPr="006C49B6" w:rsidRDefault="00BC5425" w:rsidP="00F3026D">
            <w:pPr>
              <w:tabs>
                <w:tab w:val="left" w:pos="142"/>
                <w:tab w:val="left" w:pos="284"/>
                <w:tab w:val="left" w:pos="426"/>
                <w:tab w:val="left" w:pos="567"/>
              </w:tabs>
              <w:spacing w:line="276" w:lineRule="auto"/>
              <w:ind w:firstLine="0"/>
              <w:contextualSpacing/>
              <w:jc w:val="left"/>
              <w:rPr>
                <w:rFonts w:ascii="Arial" w:hAnsi="Arial" w:cs="Arial"/>
                <w:bCs/>
                <w:sz w:val="20"/>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p>
          <w:p w:rsidR="00B13396" w:rsidRPr="009142B9" w:rsidRDefault="007B2B19" w:rsidP="006F13F4">
            <w:pPr>
              <w:tabs>
                <w:tab w:val="left" w:pos="142"/>
                <w:tab w:val="left" w:pos="284"/>
                <w:tab w:val="left" w:pos="426"/>
                <w:tab w:val="left" w:pos="567"/>
              </w:tabs>
              <w:spacing w:line="276" w:lineRule="auto"/>
              <w:ind w:firstLine="0"/>
              <w:contextualSpacing/>
              <w:jc w:val="left"/>
              <w:rPr>
                <w:rFonts w:ascii="Arial" w:hAnsi="Arial" w:cs="Arial"/>
                <w:sz w:val="20"/>
                <w:lang w:eastAsia="en-US"/>
              </w:rPr>
            </w:pPr>
            <w:proofErr w:type="spellStart"/>
            <w:r>
              <w:rPr>
                <w:rStyle w:val="af2"/>
                <w:rFonts w:ascii="Arial" w:hAnsi="Arial" w:cs="Arial"/>
                <w:sz w:val="20"/>
                <w:lang w:val="en-US"/>
              </w:rPr>
              <w:t>Zelinskaya_I</w:t>
            </w:r>
            <w:r w:rsidR="0012612B" w:rsidRPr="0012612B">
              <w:rPr>
                <w:rStyle w:val="af2"/>
                <w:rFonts w:ascii="Arial" w:hAnsi="Arial" w:cs="Arial"/>
                <w:sz w:val="20"/>
                <w:lang w:val="en-US"/>
              </w:rPr>
              <w:t>@unipro.energy</w:t>
            </w:r>
            <w:proofErr w:type="spellEnd"/>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1C3DA3">
            <w:pPr>
              <w:spacing w:line="276" w:lineRule="auto"/>
              <w:ind w:right="153" w:firstLine="0"/>
              <w:jc w:val="left"/>
              <w:rPr>
                <w:rFonts w:ascii="Arial" w:hAnsi="Arial" w:cs="Arial"/>
                <w:i/>
                <w:sz w:val="20"/>
                <w:lang w:eastAsia="en-US"/>
              </w:rPr>
            </w:pPr>
            <w:r w:rsidRPr="00B7089A">
              <w:rPr>
                <w:rFonts w:ascii="Arial" w:hAnsi="Arial" w:cs="Arial"/>
                <w:b/>
                <w:sz w:val="20"/>
                <w:lang w:eastAsia="en-US"/>
              </w:rPr>
              <w:t>Срок</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Default="007B2B19" w:rsidP="000E6F2D">
            <w:pPr>
              <w:tabs>
                <w:tab w:val="left" w:pos="0"/>
                <w:tab w:val="left" w:pos="5657"/>
              </w:tabs>
              <w:spacing w:line="276" w:lineRule="auto"/>
              <w:ind w:left="540" w:right="153" w:hanging="540"/>
              <w:jc w:val="left"/>
              <w:rPr>
                <w:rFonts w:ascii="Arial" w:hAnsi="Arial" w:cs="Arial"/>
                <w:sz w:val="20"/>
              </w:rPr>
            </w:pPr>
            <w:r>
              <w:rPr>
                <w:rFonts w:ascii="Arial" w:hAnsi="Arial" w:cs="Arial"/>
                <w:sz w:val="20"/>
                <w:lang w:val="en-US"/>
              </w:rPr>
              <w:t>25</w:t>
            </w:r>
            <w:r w:rsidR="006F13F4">
              <w:rPr>
                <w:rFonts w:ascii="Arial" w:hAnsi="Arial" w:cs="Arial"/>
                <w:sz w:val="20"/>
              </w:rPr>
              <w:t>.0</w:t>
            </w:r>
            <w:r>
              <w:rPr>
                <w:rFonts w:ascii="Arial" w:hAnsi="Arial" w:cs="Arial"/>
                <w:sz w:val="20"/>
                <w:lang w:val="en-US"/>
              </w:rPr>
              <w:t>8</w:t>
            </w:r>
            <w:r w:rsidR="006B5B98">
              <w:rPr>
                <w:rFonts w:ascii="Arial" w:hAnsi="Arial" w:cs="Arial"/>
                <w:sz w:val="20"/>
              </w:rPr>
              <w:t>.2019</w:t>
            </w:r>
            <w:r w:rsidR="001C3DA3">
              <w:rPr>
                <w:rFonts w:ascii="Arial" w:hAnsi="Arial" w:cs="Arial"/>
                <w:sz w:val="20"/>
              </w:rPr>
              <w:t>г.</w:t>
            </w:r>
          </w:p>
          <w:p w:rsidR="00B13396" w:rsidRPr="00B7089A" w:rsidRDefault="00B13396" w:rsidP="000E6F2D">
            <w:pPr>
              <w:tabs>
                <w:tab w:val="left" w:pos="0"/>
                <w:tab w:val="left" w:pos="5657"/>
              </w:tabs>
              <w:spacing w:line="276" w:lineRule="auto"/>
              <w:ind w:left="540" w:right="153" w:hanging="540"/>
              <w:jc w:val="left"/>
              <w:rPr>
                <w:rFonts w:ascii="Arial" w:hAnsi="Arial" w:cs="Arial"/>
                <w:i/>
                <w:sz w:val="20"/>
                <w:lang w:eastAsia="en-US"/>
              </w:rPr>
            </w:pP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1C3DA3">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13396" w:rsidRDefault="00B7089A" w:rsidP="0070246B">
            <w:pPr>
              <w:tabs>
                <w:tab w:val="left" w:pos="709"/>
              </w:tabs>
              <w:spacing w:line="240" w:lineRule="auto"/>
              <w:ind w:firstLine="0"/>
              <w:rPr>
                <w:rFonts w:ascii="Arial" w:hAnsi="Arial" w:cs="Arial"/>
                <w:sz w:val="20"/>
              </w:rPr>
            </w:pPr>
            <w:r w:rsidRPr="00B13396">
              <w:rPr>
                <w:rFonts w:ascii="Arial" w:hAnsi="Arial" w:cs="Arial"/>
                <w:color w:val="000000"/>
                <w:sz w:val="20"/>
              </w:rPr>
              <w:t>Филиал «Берёзовская ГРЭС» П</w:t>
            </w:r>
            <w:r w:rsidR="0070246B" w:rsidRPr="00B13396">
              <w:rPr>
                <w:rFonts w:ascii="Arial" w:hAnsi="Arial" w:cs="Arial"/>
                <w:color w:val="000000"/>
                <w:sz w:val="20"/>
              </w:rPr>
              <w:t>АО</w:t>
            </w:r>
            <w:r w:rsidR="0004396A" w:rsidRPr="00B13396">
              <w:rPr>
                <w:rFonts w:ascii="Arial" w:hAnsi="Arial" w:cs="Arial"/>
                <w:color w:val="000000"/>
                <w:sz w:val="20"/>
              </w:rPr>
              <w:t> </w:t>
            </w:r>
            <w:r w:rsidR="0070246B" w:rsidRPr="00B13396">
              <w:rPr>
                <w:rFonts w:ascii="Arial" w:hAnsi="Arial" w:cs="Arial"/>
                <w:color w:val="000000"/>
                <w:sz w:val="20"/>
              </w:rPr>
              <w:t>«</w:t>
            </w:r>
            <w:r w:rsidRPr="00B13396">
              <w:rPr>
                <w:rFonts w:ascii="Arial" w:hAnsi="Arial" w:cs="Arial"/>
                <w:color w:val="000000"/>
                <w:sz w:val="20"/>
              </w:rPr>
              <w:t>Юнипро</w:t>
            </w:r>
            <w:r w:rsidR="00D7762D" w:rsidRPr="00B13396">
              <w:rPr>
                <w:rFonts w:ascii="Arial" w:hAnsi="Arial" w:cs="Arial"/>
                <w:color w:val="000000"/>
                <w:sz w:val="20"/>
              </w:rPr>
              <w:t>», Красноярский край, Шарыповский район</w:t>
            </w:r>
            <w:r w:rsidR="0070246B" w:rsidRPr="00B13396">
              <w:rPr>
                <w:rFonts w:ascii="Arial" w:hAnsi="Arial" w:cs="Arial"/>
                <w:color w:val="000000"/>
                <w:sz w:val="20"/>
              </w:rPr>
              <w:t>, промбаза «Энергетиков», строение 1/15;</w:t>
            </w:r>
          </w:p>
          <w:p w:rsidR="00B13396" w:rsidRPr="00B13396"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b/>
                <w:color w:val="000000"/>
                <w:sz w:val="20"/>
              </w:rPr>
              <w:t>Автотранспортом:</w:t>
            </w:r>
            <w:r w:rsidRPr="00B13396">
              <w:rPr>
                <w:rFonts w:ascii="Arial" w:hAnsi="Arial" w:cs="Arial"/>
                <w:color w:val="000000"/>
                <w:sz w:val="20"/>
              </w:rPr>
              <w:t xml:space="preserve"> </w:t>
            </w:r>
            <w:r w:rsidR="00B13396" w:rsidRPr="00B13396">
              <w:rPr>
                <w:rFonts w:ascii="Arial" w:hAnsi="Arial" w:cs="Arial"/>
                <w:color w:val="000000"/>
                <w:sz w:val="20"/>
              </w:rPr>
              <w:t>Филиал «Берёзовская ГРЭС»</w:t>
            </w:r>
          </w:p>
          <w:p w:rsidR="00B13396" w:rsidRPr="00B13396" w:rsidRDefault="00B7089A"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w:t>
            </w:r>
            <w:r w:rsidR="00D7762D" w:rsidRPr="00B13396">
              <w:rPr>
                <w:rFonts w:ascii="Arial" w:hAnsi="Arial" w:cs="Arial"/>
                <w:color w:val="000000"/>
                <w:sz w:val="20"/>
              </w:rPr>
              <w:t>АО «</w:t>
            </w:r>
            <w:r w:rsidRPr="00B13396">
              <w:rPr>
                <w:rFonts w:ascii="Arial" w:hAnsi="Arial" w:cs="Arial"/>
                <w:color w:val="000000"/>
                <w:sz w:val="20"/>
              </w:rPr>
              <w:t>Юнипро»</w:t>
            </w:r>
            <w:r w:rsidR="00D7762D" w:rsidRPr="00B13396">
              <w:rPr>
                <w:rFonts w:ascii="Arial" w:hAnsi="Arial" w:cs="Arial"/>
                <w:color w:val="000000"/>
                <w:sz w:val="20"/>
              </w:rPr>
              <w:t xml:space="preserve">, Красноярский край, Шарыповский район, </w:t>
            </w:r>
          </w:p>
          <w:p w:rsidR="00BC5425" w:rsidRPr="00B13396" w:rsidRDefault="00D7762D"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промбаза «Энергетиков», строение 1/15</w:t>
            </w:r>
            <w:r w:rsidR="0070246B" w:rsidRPr="00B13396">
              <w:rPr>
                <w:rFonts w:ascii="Arial" w:hAnsi="Arial" w:cs="Arial"/>
                <w:color w:val="000000"/>
                <w:sz w:val="20"/>
              </w:rPr>
              <w:t>.</w:t>
            </w:r>
          </w:p>
          <w:p w:rsidR="0070246B" w:rsidRDefault="00D7762D" w:rsidP="00D7762D">
            <w:pPr>
              <w:tabs>
                <w:tab w:val="left" w:pos="2410"/>
              </w:tabs>
              <w:spacing w:line="240" w:lineRule="auto"/>
              <w:ind w:firstLine="0"/>
              <w:rPr>
                <w:rFonts w:ascii="Arial" w:hAnsi="Arial" w:cs="Arial"/>
                <w:color w:val="000000"/>
                <w:sz w:val="20"/>
              </w:rPr>
            </w:pPr>
            <w:r w:rsidRPr="00B13396">
              <w:rPr>
                <w:rFonts w:ascii="Arial" w:hAnsi="Arial" w:cs="Arial"/>
                <w:b/>
                <w:color w:val="000000"/>
                <w:sz w:val="20"/>
              </w:rPr>
              <w:t>Ж/Д реквизиты:</w:t>
            </w:r>
            <w:r w:rsidRPr="00B13396">
              <w:rPr>
                <w:rFonts w:ascii="Arial" w:hAnsi="Arial" w:cs="Arial"/>
                <w:color w:val="000000"/>
                <w:sz w:val="20"/>
              </w:rPr>
              <w:t xml:space="preserve"> для вагонной отгрузки – ст. Шарыпово, Красноярской ж/д, код </w:t>
            </w:r>
            <w:r w:rsidRPr="00B13396">
              <w:rPr>
                <w:rFonts w:ascii="Arial" w:hAnsi="Arial" w:cs="Arial"/>
                <w:sz w:val="20"/>
              </w:rPr>
              <w:t>3571</w:t>
            </w:r>
            <w:r w:rsidRPr="00B13396">
              <w:rPr>
                <w:rFonts w:ascii="Arial" w:hAnsi="Arial" w:cs="Arial"/>
                <w:color w:val="000000"/>
                <w:sz w:val="20"/>
              </w:rPr>
              <w:t xml:space="preserve">, ОКПО </w:t>
            </w:r>
            <w:r w:rsidRPr="00B13396">
              <w:rPr>
                <w:rFonts w:ascii="Arial" w:hAnsi="Arial" w:cs="Arial"/>
                <w:sz w:val="20"/>
              </w:rPr>
              <w:t>04622709</w:t>
            </w:r>
          </w:p>
          <w:p w:rsidR="00B13396" w:rsidRPr="00B13396" w:rsidRDefault="00B13396" w:rsidP="00D7762D">
            <w:pPr>
              <w:tabs>
                <w:tab w:val="left" w:pos="2410"/>
              </w:tabs>
              <w:spacing w:line="240" w:lineRule="auto"/>
              <w:ind w:firstLine="0"/>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B13396" w:rsidRPr="00B7089A" w:rsidRDefault="00B13396" w:rsidP="00A56F5E">
            <w:pPr>
              <w:pStyle w:val="afffa"/>
              <w:tabs>
                <w:tab w:val="left" w:pos="0"/>
              </w:tabs>
              <w:spacing w:line="276" w:lineRule="auto"/>
              <w:ind w:left="0" w:right="-11"/>
              <w:contextualSpacing/>
              <w:jc w:val="both"/>
              <w:rPr>
                <w:rFonts w:ascii="Arial" w:hAnsi="Arial" w:cs="Arial"/>
                <w:sz w:val="20"/>
                <w:szCs w:val="20"/>
              </w:rPr>
            </w:pP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6C49B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lang w:val="en-US"/>
              </w:rPr>
              <w:t>1</w:t>
            </w:r>
            <w:r w:rsidR="00A56F5E" w:rsidRPr="00B7089A">
              <w:rPr>
                <w:rFonts w:ascii="Arial" w:hAnsi="Arial" w:cs="Arial"/>
                <w:sz w:val="20"/>
              </w:rPr>
              <w:t>(</w:t>
            </w:r>
            <w:r>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p w:rsidR="00B13396" w:rsidRPr="00B7089A" w:rsidRDefault="00B13396" w:rsidP="00F3026D">
            <w:pPr>
              <w:tabs>
                <w:tab w:val="left" w:pos="0"/>
              </w:tabs>
              <w:spacing w:line="276" w:lineRule="auto"/>
              <w:ind w:left="540" w:right="153" w:hanging="54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p w:rsidR="00B13396" w:rsidRPr="00B7089A" w:rsidRDefault="00B13396" w:rsidP="00A56F5E">
            <w:pPr>
              <w:spacing w:line="240" w:lineRule="auto"/>
              <w:ind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w:t>
            </w:r>
            <w:r w:rsidRPr="006C657E">
              <w:rPr>
                <w:rFonts w:ascii="Arial" w:hAnsi="Arial" w:cs="Arial"/>
                <w:sz w:val="20"/>
              </w:rPr>
              <w:t xml:space="preserve">соответствии с Разделом </w:t>
            </w:r>
            <w:r w:rsidR="00664FC7" w:rsidRPr="006C657E">
              <w:rPr>
                <w:rFonts w:ascii="Arial" w:hAnsi="Arial" w:cs="Arial"/>
                <w:sz w:val="20"/>
              </w:rPr>
              <w:t xml:space="preserve">6 </w:t>
            </w:r>
            <w:r w:rsidRPr="006C657E">
              <w:rPr>
                <w:rFonts w:ascii="Arial" w:hAnsi="Arial" w:cs="Arial"/>
                <w:sz w:val="20"/>
              </w:rPr>
              <w:t>«Техническая часть</w:t>
            </w:r>
            <w:r w:rsidRPr="00B7089A">
              <w:rPr>
                <w:rFonts w:ascii="Arial" w:hAnsi="Arial" w:cs="Arial"/>
                <w:sz w:val="20"/>
              </w:rPr>
              <w:t>»</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r w:rsidR="00693F8C" w:rsidRPr="00B7089A">
              <w:rPr>
                <w:rFonts w:ascii="Arial" w:hAnsi="Arial" w:cs="Arial"/>
                <w:sz w:val="20"/>
              </w:rPr>
              <w:t>к паллету</w:t>
            </w:r>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p w:rsidR="00B13396" w:rsidRPr="00B7089A" w:rsidRDefault="00B13396" w:rsidP="00AC3132">
            <w:pPr>
              <w:tabs>
                <w:tab w:val="left" w:pos="0"/>
                <w:tab w:val="left" w:pos="5657"/>
              </w:tabs>
              <w:spacing w:line="276" w:lineRule="auto"/>
              <w:ind w:right="153"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00A13358">
              <w:rPr>
                <w:rFonts w:ascii="Arial" w:hAnsi="Arial" w:cs="Arial"/>
                <w:sz w:val="20"/>
              </w:rPr>
              <w:t xml:space="preserve">менее, </w:t>
            </w:r>
            <w:r w:rsidRPr="00B7089A">
              <w:rPr>
                <w:rFonts w:ascii="Arial" w:hAnsi="Arial" w:cs="Arial"/>
                <w:sz w:val="20"/>
              </w:rPr>
              <w:t>чем</w:t>
            </w:r>
            <w:r w:rsidRPr="00043E79">
              <w:rPr>
                <w:rFonts w:ascii="Arial" w:hAnsi="Arial" w:cs="Arial"/>
                <w:b/>
                <w:sz w:val="20"/>
              </w:rPr>
              <w:t xml:space="preserve"> </w:t>
            </w:r>
            <w:r w:rsidR="000D23C6" w:rsidRPr="00043E79">
              <w:rPr>
                <w:rFonts w:ascii="Arial" w:hAnsi="Arial" w:cs="Arial"/>
                <w:b/>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6C49B6" w:rsidRPr="006C49B6" w:rsidRDefault="004747FE" w:rsidP="00BA2BA0">
            <w:pPr>
              <w:pStyle w:val="Times12"/>
              <w:tabs>
                <w:tab w:val="left" w:pos="0"/>
                <w:tab w:val="left" w:pos="1140"/>
              </w:tabs>
              <w:ind w:right="153" w:firstLine="0"/>
              <w:rPr>
                <w:rFonts w:ascii="Arial" w:hAnsi="Arial" w:cs="Arial"/>
                <w:color w:val="000000"/>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proofErr w:type="spellStart"/>
            <w:r w:rsidR="00D93B11">
              <w:rPr>
                <w:rStyle w:val="af2"/>
                <w:rFonts w:ascii="Arial" w:hAnsi="Arial" w:cs="Arial"/>
                <w:sz w:val="20"/>
                <w:szCs w:val="20"/>
                <w:lang w:val="en-US"/>
              </w:rPr>
              <w:t>Zelinskaya</w:t>
            </w:r>
            <w:proofErr w:type="spellEnd"/>
            <w:r w:rsidR="00D93B11" w:rsidRPr="00D93B11">
              <w:rPr>
                <w:rStyle w:val="af2"/>
                <w:rFonts w:ascii="Arial" w:hAnsi="Arial" w:cs="Arial"/>
                <w:sz w:val="20"/>
                <w:szCs w:val="20"/>
              </w:rPr>
              <w:t>_</w:t>
            </w:r>
            <w:proofErr w:type="spellStart"/>
            <w:r w:rsidR="00D93B11">
              <w:rPr>
                <w:rStyle w:val="af2"/>
                <w:rFonts w:ascii="Arial" w:hAnsi="Arial" w:cs="Arial"/>
                <w:sz w:val="20"/>
                <w:szCs w:val="20"/>
                <w:lang w:val="en-US"/>
              </w:rPr>
              <w:t>I</w:t>
            </w:r>
            <w:bookmarkStart w:id="4" w:name="_GoBack"/>
            <w:bookmarkEnd w:id="4"/>
            <w:proofErr w:type="spellEnd"/>
            <w:r w:rsidR="00043E79" w:rsidRPr="00043E79">
              <w:rPr>
                <w:rStyle w:val="af2"/>
                <w:rFonts w:ascii="Arial" w:hAnsi="Arial" w:cs="Arial"/>
                <w:sz w:val="20"/>
                <w:szCs w:val="20"/>
              </w:rPr>
              <w:t>@</w:t>
            </w:r>
            <w:proofErr w:type="spellStart"/>
            <w:r w:rsidR="00043E79" w:rsidRPr="00043E79">
              <w:rPr>
                <w:rStyle w:val="af2"/>
                <w:rFonts w:ascii="Arial" w:hAnsi="Arial" w:cs="Arial"/>
                <w:sz w:val="20"/>
                <w:szCs w:val="20"/>
                <w:lang w:val="en-US"/>
              </w:rPr>
              <w:t>unipro</w:t>
            </w:r>
            <w:proofErr w:type="spellEnd"/>
            <w:r w:rsidR="00043E79" w:rsidRPr="00043E79">
              <w:rPr>
                <w:rStyle w:val="af2"/>
                <w:rFonts w:ascii="Arial" w:hAnsi="Arial" w:cs="Arial"/>
                <w:sz w:val="20"/>
                <w:szCs w:val="20"/>
              </w:rPr>
              <w:t>.</w:t>
            </w:r>
            <w:r w:rsidR="00043E79" w:rsidRPr="00043E79">
              <w:rPr>
                <w:rStyle w:val="af2"/>
                <w:rFonts w:ascii="Arial" w:hAnsi="Arial" w:cs="Arial"/>
                <w:sz w:val="20"/>
                <w:szCs w:val="20"/>
                <w:lang w:val="en-US"/>
              </w:rPr>
              <w:t>energy</w:t>
            </w:r>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p w:rsidR="00B13396" w:rsidRPr="00B7089A" w:rsidRDefault="00B13396" w:rsidP="00B13396">
            <w:pPr>
              <w:pStyle w:val="afffa"/>
              <w:ind w:left="353"/>
              <w:contextualSpacing/>
              <w:jc w:val="both"/>
              <w:rPr>
                <w:rFonts w:ascii="Arial" w:hAnsi="Arial" w:cs="Arial"/>
                <w:i/>
                <w:sz w:val="20"/>
                <w:szCs w:val="20"/>
              </w:rPr>
            </w:pP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Default="00BC5425" w:rsidP="00B7089A">
            <w:pPr>
              <w:tabs>
                <w:tab w:val="left" w:pos="284"/>
              </w:tabs>
              <w:spacing w:line="276" w:lineRule="auto"/>
              <w:ind w:firstLine="0"/>
              <w:rPr>
                <w:rFonts w:ascii="Arial" w:hAnsi="Arial" w:cs="Arial"/>
                <w:i/>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B7089A" w:rsidRPr="00AF78CE">
                <w:rPr>
                  <w:rStyle w:val="af2"/>
                  <w:rFonts w:ascii="Arial" w:hAnsi="Arial" w:cs="Arial"/>
                  <w:sz w:val="20"/>
                </w:rPr>
                <w:t>http://www.</w:t>
              </w:r>
              <w:proofErr w:type="spellStart"/>
              <w:r w:rsidR="00B7089A" w:rsidRPr="00AF78CE">
                <w:rPr>
                  <w:rStyle w:val="af2"/>
                  <w:rFonts w:ascii="Arial" w:hAnsi="Arial" w:cs="Arial"/>
                  <w:sz w:val="20"/>
                  <w:lang w:val="en-US"/>
                </w:rPr>
                <w:t>unipro</w:t>
              </w:r>
              <w:proofErr w:type="spellEnd"/>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w:t>
              </w:r>
              <w:proofErr w:type="spellStart"/>
              <w:r w:rsidR="00B7089A" w:rsidRPr="00AF78CE">
                <w:rPr>
                  <w:rStyle w:val="af2"/>
                  <w:rFonts w:ascii="Arial" w:hAnsi="Arial" w:cs="Arial"/>
                  <w:sz w:val="20"/>
                </w:rPr>
                <w:t>files</w:t>
              </w:r>
              <w:proofErr w:type="spellEnd"/>
              <w:r w:rsidR="00B7089A" w:rsidRPr="00AF78CE">
                <w:rPr>
                  <w:rStyle w:val="af2"/>
                  <w:rFonts w:ascii="Arial" w:hAnsi="Arial" w:cs="Arial"/>
                  <w:sz w:val="20"/>
                </w:rPr>
                <w:t>/117/</w:t>
              </w:r>
            </w:hyperlink>
            <w:r w:rsidR="003B1A02" w:rsidRPr="00AF78CE">
              <w:rPr>
                <w:rFonts w:ascii="Arial" w:hAnsi="Arial" w:cs="Arial"/>
                <w:sz w:val="20"/>
              </w:rPr>
              <w:t>.</w:t>
            </w:r>
            <w:r w:rsidR="003B1A02" w:rsidRPr="00B7089A">
              <w:rPr>
                <w:rFonts w:ascii="Arial" w:hAnsi="Arial" w:cs="Arial"/>
                <w:i/>
                <w:sz w:val="20"/>
              </w:rPr>
              <w:t xml:space="preserve"> </w:t>
            </w:r>
          </w:p>
          <w:p w:rsidR="00B13396" w:rsidRPr="00B7089A" w:rsidRDefault="00B13396" w:rsidP="00B7089A">
            <w:pPr>
              <w:tabs>
                <w:tab w:val="left" w:pos="284"/>
              </w:tabs>
              <w:spacing w:line="276" w:lineRule="auto"/>
              <w:ind w:firstLine="0"/>
              <w:rPr>
                <w:rFonts w:ascii="Arial" w:hAnsi="Arial" w:cs="Arial"/>
                <w:color w:val="000000"/>
                <w:sz w:val="20"/>
              </w:rPr>
            </w:pP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Default="0082630D" w:rsidP="00B7089A">
            <w:pPr>
              <w:autoSpaceDE w:val="0"/>
              <w:autoSpaceDN w:val="0"/>
              <w:adjustRightInd w:val="0"/>
              <w:spacing w:line="276" w:lineRule="auto"/>
              <w:ind w:firstLine="0"/>
              <w:rPr>
                <w:rStyle w:val="af2"/>
                <w:rFonts w:ascii="Arial" w:hAnsi="Arial" w:cs="Arial"/>
                <w:sz w:val="20"/>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3"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p w:rsidR="00B13396" w:rsidRPr="00B7089A" w:rsidRDefault="00B13396" w:rsidP="00B7089A">
            <w:pPr>
              <w:autoSpaceDE w:val="0"/>
              <w:autoSpaceDN w:val="0"/>
              <w:adjustRightInd w:val="0"/>
              <w:spacing w:line="276" w:lineRule="auto"/>
              <w:ind w:firstLine="0"/>
              <w:rPr>
                <w:rFonts w:ascii="Arial" w:hAnsi="Arial" w:cs="Arial"/>
                <w:color w:val="FF0000"/>
                <w:sz w:val="20"/>
                <w:lang w:eastAsia="en-US"/>
              </w:rPr>
            </w:pP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4"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757B68" w:rsidRPr="00B7089A">
        <w:rPr>
          <w:rFonts w:ascii="Arial" w:hAnsi="Arial" w:cs="Arial"/>
          <w:color w:val="000000"/>
          <w:sz w:val="20"/>
        </w:rPr>
        <w:t xml:space="preserve">График поставки </w:t>
      </w:r>
      <w:proofErr w:type="gramStart"/>
      <w:r w:rsidR="00757B68" w:rsidRPr="00B7089A">
        <w:rPr>
          <w:rFonts w:ascii="Arial" w:hAnsi="Arial" w:cs="Arial"/>
          <w:color w:val="000000"/>
          <w:sz w:val="20"/>
        </w:rPr>
        <w:t>товара  (</w:t>
      </w:r>
      <w:proofErr w:type="gramEnd"/>
      <w:r w:rsidR="00757B68" w:rsidRPr="00B7089A">
        <w:rPr>
          <w:rFonts w:ascii="Arial" w:hAnsi="Arial" w:cs="Arial"/>
          <w:color w:val="000000"/>
          <w:sz w:val="20"/>
        </w:rPr>
        <w:t>форма</w:t>
      </w:r>
      <w:r w:rsidR="00757B68"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757B68" w:rsidRPr="00757B68">
        <w:rPr>
          <w:rFonts w:ascii="Arial" w:hAnsi="Arial" w:cs="Arial"/>
          <w:color w:val="000000"/>
          <w:sz w:val="20"/>
        </w:rPr>
        <w:t>Анкета Участника (форма 5</w:t>
      </w:r>
      <w:proofErr w:type="gramStart"/>
      <w:r w:rsidR="00757B68" w:rsidRPr="00757B68">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757B68" w:rsidRPr="00757B68">
        <w:rPr>
          <w:rFonts w:ascii="Arial" w:hAnsi="Arial" w:cs="Arial"/>
          <w:color w:val="000000"/>
          <w:sz w:val="20"/>
        </w:rPr>
        <w:t>Справка о перечне и годовых объемах выполнения аналогичных договоров (форма 6</w:t>
      </w:r>
      <w:r w:rsidR="00757B68" w:rsidRPr="00757B68">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proofErr w:type="gramStart"/>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757B68">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757B68">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 xml:space="preserve">Регион предоставления </w:t>
            </w:r>
            <w:proofErr w:type="gramStart"/>
            <w:r w:rsidRPr="00B7089A">
              <w:rPr>
                <w:rFonts w:ascii="Arial" w:hAnsi="Arial" w:cs="Arial"/>
                <w:bCs/>
                <w:sz w:val="20"/>
              </w:rPr>
              <w:t>услуг:</w:t>
            </w:r>
            <w:r w:rsidRPr="00B7089A">
              <w:rPr>
                <w:rFonts w:ascii="Arial" w:hAnsi="Arial" w:cs="Arial"/>
                <w:bCs/>
                <w:sz w:val="20"/>
              </w:rPr>
              <w:br/>
            </w:r>
            <w:r w:rsidRPr="00B7089A">
              <w:rPr>
                <w:rFonts w:ascii="Arial" w:hAnsi="Arial" w:cs="Arial"/>
                <w:sz w:val="20"/>
              </w:rPr>
              <w:t>-</w:t>
            </w:r>
            <w:proofErr w:type="gramEnd"/>
            <w:r w:rsidRPr="00B7089A">
              <w:rPr>
                <w:rFonts w:ascii="Arial" w:hAnsi="Arial" w:cs="Arial"/>
                <w:sz w:val="20"/>
              </w:rPr>
              <w:t xml:space="preserve">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w:t>
            </w:r>
            <w:proofErr w:type="gramStart"/>
            <w:r w:rsidRPr="00B7089A">
              <w:rPr>
                <w:rFonts w:ascii="Arial" w:hAnsi="Arial" w:cs="Arial"/>
                <w:bCs/>
                <w:sz w:val="20"/>
              </w:rPr>
              <w:t>акционеры</w:t>
            </w:r>
            <w:r w:rsidRPr="00B7089A">
              <w:rPr>
                <w:rFonts w:ascii="Arial" w:hAnsi="Arial" w:cs="Arial"/>
                <w:bCs/>
                <w:sz w:val="20"/>
              </w:rPr>
              <w:br/>
            </w:r>
            <w:r w:rsidRPr="00B7089A">
              <w:rPr>
                <w:rFonts w:ascii="Arial" w:hAnsi="Arial" w:cs="Arial"/>
                <w:i/>
                <w:iCs/>
                <w:sz w:val="20"/>
              </w:rPr>
              <w:t>(</w:t>
            </w:r>
            <w:proofErr w:type="gramEnd"/>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 xml:space="preserve">(указать </w:t>
            </w:r>
            <w:proofErr w:type="gramStart"/>
            <w:r w:rsidRPr="00B7089A">
              <w:rPr>
                <w:rFonts w:ascii="Arial" w:hAnsi="Arial" w:cs="Arial"/>
                <w:i/>
                <w:sz w:val="20"/>
              </w:rPr>
              <w:t>наименование,  кем</w:t>
            </w:r>
            <w:proofErr w:type="gramEnd"/>
            <w:r w:rsidRPr="00B7089A">
              <w:rPr>
                <w:rFonts w:ascii="Arial" w:hAnsi="Arial" w:cs="Arial"/>
                <w:i/>
                <w:sz w:val="20"/>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w:t>
            </w:r>
            <w:proofErr w:type="gramStart"/>
            <w:r w:rsidRPr="00B7089A">
              <w:rPr>
                <w:rFonts w:ascii="Arial" w:hAnsi="Arial" w:cs="Arial"/>
                <w:i/>
                <w:sz w:val="20"/>
              </w:rPr>
              <w:t>персонал)*</w:t>
            </w:r>
            <w:proofErr w:type="gramEnd"/>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5"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337" w:rsidRDefault="00B14337">
      <w:r>
        <w:separator/>
      </w:r>
    </w:p>
  </w:endnote>
  <w:endnote w:type="continuationSeparator" w:id="0">
    <w:p w:rsidR="00B14337" w:rsidRDefault="00B14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12612B" w:rsidRDefault="0012612B">
        <w:pPr>
          <w:pStyle w:val="af0"/>
          <w:jc w:val="right"/>
        </w:pPr>
        <w:r>
          <w:fldChar w:fldCharType="begin"/>
        </w:r>
        <w:r>
          <w:instrText xml:space="preserve"> PAGE   \* MERGEFORMAT </w:instrText>
        </w:r>
        <w:r>
          <w:fldChar w:fldCharType="separate"/>
        </w:r>
        <w:r w:rsidR="00D93B11">
          <w:rPr>
            <w:noProof/>
          </w:rPr>
          <w:t>27</w:t>
        </w:r>
        <w:r>
          <w:rPr>
            <w:noProof/>
          </w:rPr>
          <w:fldChar w:fldCharType="end"/>
        </w:r>
      </w:p>
    </w:sdtContent>
  </w:sdt>
  <w:p w:rsidR="0012612B" w:rsidRDefault="0012612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337" w:rsidRDefault="00B14337">
      <w:r>
        <w:separator/>
      </w:r>
    </w:p>
  </w:footnote>
  <w:footnote w:type="continuationSeparator" w:id="0">
    <w:p w:rsidR="00B14337" w:rsidRDefault="00B14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12B" w:rsidRPr="00F01080" w:rsidRDefault="0012612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3B5"/>
    <w:rsid w:val="0001452A"/>
    <w:rsid w:val="00014629"/>
    <w:rsid w:val="000151DA"/>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D2F"/>
    <w:rsid w:val="00032F44"/>
    <w:rsid w:val="000350FF"/>
    <w:rsid w:val="00035105"/>
    <w:rsid w:val="0003512B"/>
    <w:rsid w:val="00035EB9"/>
    <w:rsid w:val="000363C8"/>
    <w:rsid w:val="000365AB"/>
    <w:rsid w:val="000374F9"/>
    <w:rsid w:val="000375A7"/>
    <w:rsid w:val="00037A4C"/>
    <w:rsid w:val="00042219"/>
    <w:rsid w:val="0004396A"/>
    <w:rsid w:val="00043E7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3833"/>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2A57"/>
    <w:rsid w:val="000D3370"/>
    <w:rsid w:val="000D33BF"/>
    <w:rsid w:val="000D3A7B"/>
    <w:rsid w:val="000D3E1E"/>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198"/>
    <w:rsid w:val="000E1862"/>
    <w:rsid w:val="000E1CDE"/>
    <w:rsid w:val="000E22C4"/>
    <w:rsid w:val="000E2B07"/>
    <w:rsid w:val="000E3BD1"/>
    <w:rsid w:val="000E428A"/>
    <w:rsid w:val="000E5310"/>
    <w:rsid w:val="000E5827"/>
    <w:rsid w:val="000E6F2D"/>
    <w:rsid w:val="000E7293"/>
    <w:rsid w:val="000F11B4"/>
    <w:rsid w:val="000F48E4"/>
    <w:rsid w:val="000F5630"/>
    <w:rsid w:val="000F58CC"/>
    <w:rsid w:val="00100576"/>
    <w:rsid w:val="001006D9"/>
    <w:rsid w:val="00100FDE"/>
    <w:rsid w:val="00102FEE"/>
    <w:rsid w:val="00103772"/>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CBB"/>
    <w:rsid w:val="00115F2D"/>
    <w:rsid w:val="00117194"/>
    <w:rsid w:val="0011736F"/>
    <w:rsid w:val="00117A26"/>
    <w:rsid w:val="00117E88"/>
    <w:rsid w:val="00120316"/>
    <w:rsid w:val="00120F8F"/>
    <w:rsid w:val="0012103F"/>
    <w:rsid w:val="00121199"/>
    <w:rsid w:val="0012119A"/>
    <w:rsid w:val="001223E5"/>
    <w:rsid w:val="00124631"/>
    <w:rsid w:val="00125030"/>
    <w:rsid w:val="00125C6D"/>
    <w:rsid w:val="00125F38"/>
    <w:rsid w:val="001260DA"/>
    <w:rsid w:val="0012612B"/>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B98"/>
    <w:rsid w:val="00153FDA"/>
    <w:rsid w:val="001540AF"/>
    <w:rsid w:val="00154490"/>
    <w:rsid w:val="00156107"/>
    <w:rsid w:val="001562E4"/>
    <w:rsid w:val="00156D71"/>
    <w:rsid w:val="00157651"/>
    <w:rsid w:val="00157FD0"/>
    <w:rsid w:val="00160575"/>
    <w:rsid w:val="0016118C"/>
    <w:rsid w:val="00161899"/>
    <w:rsid w:val="00162053"/>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17A9"/>
    <w:rsid w:val="001A22FD"/>
    <w:rsid w:val="001A3DD3"/>
    <w:rsid w:val="001A4A19"/>
    <w:rsid w:val="001A5ABE"/>
    <w:rsid w:val="001A6522"/>
    <w:rsid w:val="001A68BB"/>
    <w:rsid w:val="001A69D0"/>
    <w:rsid w:val="001A6B4E"/>
    <w:rsid w:val="001A6FDE"/>
    <w:rsid w:val="001A797F"/>
    <w:rsid w:val="001B0760"/>
    <w:rsid w:val="001B41BF"/>
    <w:rsid w:val="001B4FDC"/>
    <w:rsid w:val="001B56BC"/>
    <w:rsid w:val="001B5B1A"/>
    <w:rsid w:val="001B6AB8"/>
    <w:rsid w:val="001C0602"/>
    <w:rsid w:val="001C0A89"/>
    <w:rsid w:val="001C16BB"/>
    <w:rsid w:val="001C21B6"/>
    <w:rsid w:val="001C23CA"/>
    <w:rsid w:val="001C3577"/>
    <w:rsid w:val="001C3716"/>
    <w:rsid w:val="001C3D56"/>
    <w:rsid w:val="001C3DA3"/>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5A2"/>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5A1"/>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4FDD"/>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495"/>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47CFE"/>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0B3"/>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2E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149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5EDC"/>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5F8C"/>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6B6"/>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32B"/>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5A4F"/>
    <w:rsid w:val="005D69E7"/>
    <w:rsid w:val="005D722D"/>
    <w:rsid w:val="005D7ADE"/>
    <w:rsid w:val="005E023B"/>
    <w:rsid w:val="005E063D"/>
    <w:rsid w:val="005E091D"/>
    <w:rsid w:val="005E0F36"/>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673A"/>
    <w:rsid w:val="00607E3C"/>
    <w:rsid w:val="00610C8D"/>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E1D"/>
    <w:rsid w:val="006308DE"/>
    <w:rsid w:val="00631443"/>
    <w:rsid w:val="00632056"/>
    <w:rsid w:val="00632C8B"/>
    <w:rsid w:val="00632DAA"/>
    <w:rsid w:val="0063307B"/>
    <w:rsid w:val="0063341D"/>
    <w:rsid w:val="006357CF"/>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3F8C"/>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5B98"/>
    <w:rsid w:val="006B7774"/>
    <w:rsid w:val="006C022F"/>
    <w:rsid w:val="006C07F3"/>
    <w:rsid w:val="006C1298"/>
    <w:rsid w:val="006C1421"/>
    <w:rsid w:val="006C18BE"/>
    <w:rsid w:val="006C2E70"/>
    <w:rsid w:val="006C322C"/>
    <w:rsid w:val="006C49B6"/>
    <w:rsid w:val="006C565A"/>
    <w:rsid w:val="006C60C1"/>
    <w:rsid w:val="006C6425"/>
    <w:rsid w:val="006C657E"/>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13F4"/>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698F"/>
    <w:rsid w:val="00717918"/>
    <w:rsid w:val="00717991"/>
    <w:rsid w:val="007179C0"/>
    <w:rsid w:val="00717A30"/>
    <w:rsid w:val="00717A78"/>
    <w:rsid w:val="00720764"/>
    <w:rsid w:val="00720C5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B68"/>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0C2F"/>
    <w:rsid w:val="0078122F"/>
    <w:rsid w:val="00783981"/>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2B19"/>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6BAD"/>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D6A"/>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38B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925"/>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5E54"/>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2B9"/>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A40"/>
    <w:rsid w:val="009431CE"/>
    <w:rsid w:val="00943C28"/>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B67"/>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28EB"/>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E7C04"/>
    <w:rsid w:val="009F1799"/>
    <w:rsid w:val="009F2332"/>
    <w:rsid w:val="009F3845"/>
    <w:rsid w:val="009F4103"/>
    <w:rsid w:val="009F4D6C"/>
    <w:rsid w:val="009F4DE2"/>
    <w:rsid w:val="009F5336"/>
    <w:rsid w:val="009F76CD"/>
    <w:rsid w:val="009F79C9"/>
    <w:rsid w:val="00A00C54"/>
    <w:rsid w:val="00A00C62"/>
    <w:rsid w:val="00A01653"/>
    <w:rsid w:val="00A01925"/>
    <w:rsid w:val="00A01F76"/>
    <w:rsid w:val="00A02524"/>
    <w:rsid w:val="00A04FB9"/>
    <w:rsid w:val="00A06347"/>
    <w:rsid w:val="00A0680E"/>
    <w:rsid w:val="00A07515"/>
    <w:rsid w:val="00A07E3C"/>
    <w:rsid w:val="00A101C5"/>
    <w:rsid w:val="00A10671"/>
    <w:rsid w:val="00A11E1D"/>
    <w:rsid w:val="00A12ADD"/>
    <w:rsid w:val="00A13056"/>
    <w:rsid w:val="00A1322F"/>
    <w:rsid w:val="00A13358"/>
    <w:rsid w:val="00A13FDE"/>
    <w:rsid w:val="00A15ACD"/>
    <w:rsid w:val="00A16374"/>
    <w:rsid w:val="00A167D0"/>
    <w:rsid w:val="00A20568"/>
    <w:rsid w:val="00A20E28"/>
    <w:rsid w:val="00A21877"/>
    <w:rsid w:val="00A21D89"/>
    <w:rsid w:val="00A233C1"/>
    <w:rsid w:val="00A243A4"/>
    <w:rsid w:val="00A245BB"/>
    <w:rsid w:val="00A246FA"/>
    <w:rsid w:val="00A26AF0"/>
    <w:rsid w:val="00A27040"/>
    <w:rsid w:val="00A275BE"/>
    <w:rsid w:val="00A27BB5"/>
    <w:rsid w:val="00A27DD1"/>
    <w:rsid w:val="00A30500"/>
    <w:rsid w:val="00A30E9D"/>
    <w:rsid w:val="00A31976"/>
    <w:rsid w:val="00A3215E"/>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2FDF"/>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76AC0"/>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D6D"/>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D6EEB"/>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9C"/>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396"/>
    <w:rsid w:val="00B13F7F"/>
    <w:rsid w:val="00B141B8"/>
    <w:rsid w:val="00B14337"/>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691"/>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0292"/>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7F"/>
    <w:rsid w:val="00C821BA"/>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293"/>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6797"/>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2B9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0E6"/>
    <w:rsid w:val="00D46D6C"/>
    <w:rsid w:val="00D477D0"/>
    <w:rsid w:val="00D506E7"/>
    <w:rsid w:val="00D50FDF"/>
    <w:rsid w:val="00D519E4"/>
    <w:rsid w:val="00D526EC"/>
    <w:rsid w:val="00D53F54"/>
    <w:rsid w:val="00D54115"/>
    <w:rsid w:val="00D54FC4"/>
    <w:rsid w:val="00D56A5B"/>
    <w:rsid w:val="00D57A17"/>
    <w:rsid w:val="00D60101"/>
    <w:rsid w:val="00D601B2"/>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4C44"/>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3B11"/>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FD1"/>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185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693"/>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90"/>
    <w:rsid w:val="00E9071D"/>
    <w:rsid w:val="00E90C0F"/>
    <w:rsid w:val="00E90FB1"/>
    <w:rsid w:val="00E91112"/>
    <w:rsid w:val="00E9119E"/>
    <w:rsid w:val="00E91DE1"/>
    <w:rsid w:val="00E927D9"/>
    <w:rsid w:val="00E92BB7"/>
    <w:rsid w:val="00E931E7"/>
    <w:rsid w:val="00E93473"/>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401"/>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00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6AA9"/>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23D5"/>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F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3B0E"/>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11540B5-4967-48CE-B1F3-94B6F3FBD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mailto:Zelinskaya_I@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2783BB-11A0-46F4-A7F3-3E7CF43C8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29</Pages>
  <Words>4978</Words>
  <Characters>28377</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33289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61</cp:revision>
  <cp:lastPrinted>2019-01-30T02:29:00Z</cp:lastPrinted>
  <dcterms:created xsi:type="dcterms:W3CDTF">2016-09-06T01:09:00Z</dcterms:created>
  <dcterms:modified xsi:type="dcterms:W3CDTF">2019-05-16T06:00:00Z</dcterms:modified>
</cp:coreProperties>
</file>