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53" w:rsidRPr="00A55E82" w:rsidRDefault="00D27339" w:rsidP="003A1353">
      <w:pPr>
        <w:spacing w:line="240" w:lineRule="auto"/>
        <w:jc w:val="center"/>
      </w:pPr>
      <w:bookmarkStart w:id="0" w:name="_Toc517582288"/>
      <w:bookmarkStart w:id="1" w:name="_Toc517582612"/>
      <w:bookmarkStart w:id="2" w:name="_Hlt447028322"/>
      <w:r>
        <w:rPr>
          <w:b/>
        </w:rPr>
        <w:t xml:space="preserve"> </w:t>
      </w:r>
    </w:p>
    <w:p w:rsidR="00A55E82" w:rsidRDefault="00A55E82" w:rsidP="00A55E82">
      <w:pPr>
        <w:spacing w:line="240" w:lineRule="auto"/>
        <w:jc w:val="right"/>
      </w:pPr>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7A5017" w:rsidRDefault="00B87B1A" w:rsidP="005218A8">
      <w:pPr>
        <w:spacing w:line="240" w:lineRule="auto"/>
        <w:ind w:firstLine="0"/>
        <w:jc w:val="center"/>
        <w:outlineLvl w:val="0"/>
        <w:rPr>
          <w:b/>
          <w:sz w:val="24"/>
          <w:szCs w:val="24"/>
        </w:rPr>
      </w:pPr>
      <w:r w:rsidRPr="007A5017">
        <w:rPr>
          <w:b/>
          <w:sz w:val="24"/>
          <w:szCs w:val="24"/>
        </w:rPr>
        <w:t>ДОКУМЕНТАЦИЯ   ПО ЗАПРОСУ ПРЕДЛОЖЕНИЙ</w:t>
      </w:r>
    </w:p>
    <w:p w:rsidR="00B87B1A" w:rsidRPr="007A5017" w:rsidRDefault="007A5017" w:rsidP="007A5017">
      <w:pPr>
        <w:spacing w:line="240" w:lineRule="auto"/>
        <w:ind w:firstLine="0"/>
        <w:jc w:val="center"/>
        <w:rPr>
          <w:b/>
          <w:sz w:val="24"/>
          <w:szCs w:val="24"/>
        </w:rPr>
      </w:pPr>
      <w:r w:rsidRPr="007A5017">
        <w:rPr>
          <w:rFonts w:ascii="Arial" w:hAnsi="Arial" w:cs="Arial"/>
          <w:b/>
          <w:color w:val="000000"/>
          <w:sz w:val="24"/>
          <w:szCs w:val="24"/>
        </w:rPr>
        <w:t>Аккумуляторных батарей 4</w:t>
      </w:r>
      <w:r w:rsidRPr="007A5017">
        <w:rPr>
          <w:rFonts w:ascii="Arial" w:hAnsi="Arial" w:cs="Arial"/>
          <w:b/>
          <w:color w:val="000000"/>
          <w:sz w:val="24"/>
          <w:szCs w:val="24"/>
          <w:lang w:val="en-US"/>
        </w:rPr>
        <w:t>SLA</w:t>
      </w:r>
      <w:r w:rsidRPr="007A5017">
        <w:rPr>
          <w:rFonts w:ascii="Arial" w:hAnsi="Arial" w:cs="Arial"/>
          <w:b/>
          <w:color w:val="000000"/>
          <w:sz w:val="24"/>
          <w:szCs w:val="24"/>
        </w:rPr>
        <w:t xml:space="preserve"> 150</w:t>
      </w:r>
      <w:r w:rsidRPr="009B575B">
        <w:rPr>
          <w:rFonts w:ascii="Arial" w:hAnsi="Arial" w:cs="Arial"/>
          <w:b/>
          <w:color w:val="000000"/>
          <w:sz w:val="24"/>
          <w:szCs w:val="24"/>
        </w:rPr>
        <w:t xml:space="preserve"> </w:t>
      </w:r>
      <w:proofErr w:type="spellStart"/>
      <w:r w:rsidRPr="007A5017">
        <w:rPr>
          <w:rFonts w:ascii="Arial" w:hAnsi="Arial" w:cs="Arial"/>
          <w:b/>
          <w:color w:val="000000"/>
          <w:sz w:val="24"/>
          <w:szCs w:val="24"/>
          <w:lang w:val="en-US"/>
        </w:rPr>
        <w:t>Fiamm</w:t>
      </w:r>
      <w:proofErr w:type="spellEnd"/>
    </w:p>
    <w:p w:rsidR="00B87B1A" w:rsidRPr="007A5017" w:rsidRDefault="00400DC3" w:rsidP="005218A8">
      <w:pPr>
        <w:suppressAutoHyphens/>
        <w:spacing w:line="240" w:lineRule="auto"/>
        <w:ind w:firstLine="0"/>
        <w:jc w:val="center"/>
        <w:rPr>
          <w:b/>
          <w:sz w:val="24"/>
          <w:szCs w:val="24"/>
          <w:highlight w:val="lightGray"/>
        </w:rPr>
      </w:pPr>
      <w:r w:rsidRPr="007A5017">
        <w:rPr>
          <w:b/>
          <w:sz w:val="24"/>
          <w:szCs w:val="24"/>
        </w:rPr>
        <w:t xml:space="preserve">для </w:t>
      </w:r>
      <w:r w:rsidR="007A5017" w:rsidRPr="007A5017">
        <w:rPr>
          <w:b/>
          <w:sz w:val="24"/>
          <w:szCs w:val="24"/>
        </w:rPr>
        <w:t>нужд филиала</w:t>
      </w:r>
      <w:r w:rsidR="00A345B3" w:rsidRPr="007A5017">
        <w:rPr>
          <w:b/>
          <w:sz w:val="24"/>
          <w:szCs w:val="24"/>
        </w:rPr>
        <w:t xml:space="preserve"> «Шатурская ГРЭС» </w:t>
      </w:r>
      <w:r w:rsidR="00B87B1A" w:rsidRPr="007A5017">
        <w:rPr>
          <w:b/>
          <w:sz w:val="24"/>
          <w:szCs w:val="24"/>
        </w:rPr>
        <w:t>ПАО «Юнипро»</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400DC3">
          <w:rPr>
            <w:webHidden/>
          </w:rPr>
          <w:t>3</w:t>
        </w:r>
        <w:r w:rsidR="000F7325">
          <w:rPr>
            <w:webHidden/>
          </w:rPr>
          <w:fldChar w:fldCharType="end"/>
        </w:r>
      </w:hyperlink>
    </w:p>
    <w:p w:rsidR="000F7325" w:rsidRDefault="00712499">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400DC3">
          <w:rPr>
            <w:webHidden/>
          </w:rPr>
          <w:t>7</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400DC3">
          <w:rPr>
            <w:webHidden/>
          </w:rPr>
          <w:t>7</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400DC3">
          <w:rPr>
            <w:webHidden/>
          </w:rPr>
          <w:t>10</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400DC3">
          <w:rPr>
            <w:webHidden/>
          </w:rPr>
          <w:t>13</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400DC3">
          <w:rPr>
            <w:webHidden/>
          </w:rPr>
          <w:t>15</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400DC3">
          <w:rPr>
            <w:webHidden/>
          </w:rPr>
          <w:t>17</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400DC3">
          <w:rPr>
            <w:webHidden/>
          </w:rPr>
          <w:t>20</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400DC3">
          <w:rPr>
            <w:webHidden/>
          </w:rPr>
          <w:t>22</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400DC3">
          <w:rPr>
            <w:webHidden/>
          </w:rPr>
          <w:t>24</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400DC3">
          <w:rPr>
            <w:webHidden/>
          </w:rPr>
          <w:t>26</w:t>
        </w:r>
        <w:r w:rsidR="000F7325">
          <w:rPr>
            <w:webHidden/>
          </w:rPr>
          <w:fldChar w:fldCharType="end"/>
        </w:r>
      </w:hyperlink>
    </w:p>
    <w:p w:rsidR="000F7325" w:rsidRDefault="00712499">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400DC3">
          <w:rPr>
            <w:webHidden/>
          </w:rPr>
          <w:t>28</w:t>
        </w:r>
        <w:r w:rsidR="000F7325">
          <w:rPr>
            <w:webHidden/>
          </w:rPr>
          <w:fldChar w:fldCharType="end"/>
        </w:r>
      </w:hyperlink>
    </w:p>
    <w:p w:rsidR="000F7325" w:rsidRDefault="00712499">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400DC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22520">
        <w:rPr>
          <w:color w:val="000000"/>
          <w:sz w:val="24"/>
          <w:szCs w:val="24"/>
          <w:shd w:val="clear" w:color="auto" w:fill="FFFFFF" w:themeFill="background1"/>
        </w:rPr>
        <w:t>241</w:t>
      </w:r>
      <w:r w:rsidR="005270A1" w:rsidRPr="005270A1">
        <w:rPr>
          <w:i/>
          <w:sz w:val="24"/>
          <w:szCs w:val="24"/>
          <w:shd w:val="clear" w:color="auto" w:fill="FFFFFF" w:themeFill="background1"/>
        </w:rPr>
        <w:t xml:space="preserve"> от </w:t>
      </w:r>
      <w:r w:rsidR="00122520">
        <w:rPr>
          <w:i/>
          <w:sz w:val="24"/>
          <w:szCs w:val="24"/>
          <w:shd w:val="clear" w:color="auto" w:fill="FFFFFF" w:themeFill="background1"/>
        </w:rPr>
        <w:t>25</w:t>
      </w:r>
      <w:bookmarkStart w:id="4" w:name="_GoBack"/>
      <w:bookmarkEnd w:id="4"/>
      <w:r w:rsidR="00612021">
        <w:rPr>
          <w:i/>
          <w:sz w:val="24"/>
          <w:szCs w:val="24"/>
          <w:shd w:val="clear" w:color="auto" w:fill="FFFFFF" w:themeFill="background1"/>
        </w:rPr>
        <w:t>.0</w:t>
      </w:r>
      <w:r w:rsidR="00CE3ABD">
        <w:rPr>
          <w:i/>
          <w:sz w:val="24"/>
          <w:szCs w:val="24"/>
          <w:shd w:val="clear" w:color="auto" w:fill="FFFFFF" w:themeFill="background1"/>
        </w:rPr>
        <w:t>4</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22520" w:rsidRDefault="007A5017" w:rsidP="00740E37">
            <w:pPr>
              <w:autoSpaceDE w:val="0"/>
              <w:autoSpaceDN w:val="0"/>
              <w:adjustRightInd w:val="0"/>
              <w:spacing w:line="276" w:lineRule="auto"/>
              <w:ind w:right="-72" w:firstLine="0"/>
              <w:jc w:val="left"/>
              <w:rPr>
                <w:bCs/>
                <w:sz w:val="24"/>
                <w:szCs w:val="24"/>
              </w:rPr>
            </w:pPr>
            <w:r w:rsidRPr="00122520">
              <w:rPr>
                <w:bCs/>
                <w:sz w:val="24"/>
                <w:szCs w:val="24"/>
              </w:rPr>
              <w:t xml:space="preserve"> </w:t>
            </w:r>
            <w:r w:rsidR="009B575B">
              <w:rPr>
                <w:rFonts w:ascii="Arial" w:hAnsi="Arial" w:cs="Arial"/>
                <w:color w:val="000000"/>
                <w:sz w:val="24"/>
                <w:szCs w:val="24"/>
              </w:rPr>
              <w:t>Аккумуляторные</w:t>
            </w:r>
            <w:r w:rsidR="003B1263">
              <w:rPr>
                <w:rFonts w:ascii="Arial" w:hAnsi="Arial" w:cs="Arial"/>
                <w:color w:val="000000"/>
                <w:sz w:val="24"/>
                <w:szCs w:val="24"/>
              </w:rPr>
              <w:t xml:space="preserve"> батареи</w:t>
            </w:r>
            <w:r w:rsidRPr="007A5017">
              <w:rPr>
                <w:rFonts w:ascii="Arial" w:hAnsi="Arial" w:cs="Arial"/>
                <w:color w:val="000000"/>
                <w:sz w:val="24"/>
                <w:szCs w:val="24"/>
              </w:rPr>
              <w:t xml:space="preserve"> 4</w:t>
            </w:r>
            <w:r w:rsidRPr="007A5017">
              <w:rPr>
                <w:rFonts w:ascii="Arial" w:hAnsi="Arial" w:cs="Arial"/>
                <w:color w:val="000000"/>
                <w:sz w:val="24"/>
                <w:szCs w:val="24"/>
                <w:lang w:val="en-US"/>
              </w:rPr>
              <w:t>SLA</w:t>
            </w:r>
            <w:r w:rsidRPr="007A5017">
              <w:rPr>
                <w:rFonts w:ascii="Arial" w:hAnsi="Arial" w:cs="Arial"/>
                <w:color w:val="000000"/>
                <w:sz w:val="24"/>
                <w:szCs w:val="24"/>
              </w:rPr>
              <w:t xml:space="preserve"> 150</w:t>
            </w:r>
            <w:proofErr w:type="spellStart"/>
            <w:r w:rsidRPr="007A5017">
              <w:rPr>
                <w:rFonts w:ascii="Arial" w:hAnsi="Arial" w:cs="Arial"/>
                <w:color w:val="000000"/>
                <w:sz w:val="24"/>
                <w:szCs w:val="24"/>
                <w:lang w:val="en-US"/>
              </w:rPr>
              <w:t>Fiamm</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 xml:space="preserve">Сотрудник подразделения </w:t>
            </w:r>
            <w:r w:rsidR="007A5017" w:rsidRPr="008261F5">
              <w:rPr>
                <w:sz w:val="24"/>
                <w:szCs w:val="24"/>
                <w:lang w:eastAsia="en-US"/>
              </w:rPr>
              <w:t>закупок:</w:t>
            </w:r>
            <w:r w:rsidR="007A5017">
              <w:rPr>
                <w:sz w:val="24"/>
                <w:szCs w:val="24"/>
                <w:lang w:eastAsia="en-US"/>
              </w:rPr>
              <w:t xml:space="preserve"> </w:t>
            </w:r>
            <w:r w:rsidR="007A5017" w:rsidRPr="007A5017">
              <w:rPr>
                <w:sz w:val="24"/>
                <w:szCs w:val="24"/>
                <w:lang w:eastAsia="en-US"/>
              </w:rPr>
              <w:t>Ловкова</w:t>
            </w:r>
            <w:r w:rsidR="007A5017">
              <w:rPr>
                <w:sz w:val="24"/>
                <w:szCs w:val="24"/>
                <w:lang w:eastAsia="en-US"/>
              </w:rPr>
              <w:t xml:space="preserve"> С.В</w:t>
            </w:r>
            <w:r w:rsidR="001074AA">
              <w:rPr>
                <w:sz w:val="24"/>
                <w:szCs w:val="24"/>
                <w:lang w:eastAsia="en-US"/>
              </w:rPr>
              <w:t>.</w:t>
            </w:r>
          </w:p>
          <w:p w:rsidR="00EE7DC0" w:rsidRPr="007A5017" w:rsidRDefault="00EE7DC0" w:rsidP="007A5017">
            <w:pPr>
              <w:shd w:val="clear" w:color="auto" w:fill="FFFFFF"/>
              <w:ind w:firstLine="0"/>
              <w:rPr>
                <w:rStyle w:val="af2"/>
                <w:rFonts w:ascii="Arial" w:hAnsi="Arial" w:cs="Arial"/>
                <w:sz w:val="20"/>
              </w:rPr>
            </w:pPr>
            <w:r>
              <w:rPr>
                <w:sz w:val="24"/>
                <w:szCs w:val="24"/>
                <w:lang w:eastAsia="en-US"/>
              </w:rPr>
              <w:t>адрес электронной </w:t>
            </w:r>
            <w:r w:rsidRPr="00F3026D">
              <w:rPr>
                <w:sz w:val="24"/>
                <w:szCs w:val="24"/>
                <w:lang w:eastAsia="en-US"/>
              </w:rPr>
              <w:t>почты:</w:t>
            </w:r>
            <w:r w:rsidR="007A5017">
              <w:rPr>
                <w:sz w:val="24"/>
                <w:szCs w:val="24"/>
                <w:lang w:eastAsia="en-US"/>
              </w:rPr>
              <w:t xml:space="preserve"> </w:t>
            </w:r>
            <w:hyperlink r:id="rId10" w:history="1">
              <w:r w:rsidR="007A5017" w:rsidRPr="00893335">
                <w:rPr>
                  <w:rStyle w:val="af2"/>
                  <w:rFonts w:ascii="Arial" w:hAnsi="Arial" w:cs="Arial"/>
                  <w:sz w:val="20"/>
                  <w:lang w:val="en-US"/>
                </w:rPr>
                <w:t>Lovkova</w:t>
              </w:r>
              <w:r w:rsidR="007A5017" w:rsidRPr="00893335">
                <w:rPr>
                  <w:rStyle w:val="af2"/>
                  <w:rFonts w:ascii="Arial" w:hAnsi="Arial" w:cs="Arial"/>
                  <w:sz w:val="20"/>
                </w:rPr>
                <w:t>_</w:t>
              </w:r>
              <w:r w:rsidR="007A5017" w:rsidRPr="00893335">
                <w:rPr>
                  <w:rStyle w:val="af2"/>
                  <w:rFonts w:ascii="Arial" w:hAnsi="Arial" w:cs="Arial"/>
                  <w:sz w:val="20"/>
                  <w:lang w:val="en-US"/>
                </w:rPr>
                <w:t>SV</w:t>
              </w:r>
              <w:r w:rsidR="007A5017" w:rsidRPr="00893335">
                <w:rPr>
                  <w:rStyle w:val="af2"/>
                  <w:rFonts w:ascii="Arial" w:hAnsi="Arial" w:cs="Arial"/>
                  <w:sz w:val="20"/>
                </w:rPr>
                <w:t>@</w:t>
              </w:r>
            </w:hyperlink>
            <w:r w:rsidR="007A5017" w:rsidRPr="00893335">
              <w:rPr>
                <w:rStyle w:val="af2"/>
                <w:rFonts w:ascii="Arial" w:hAnsi="Arial" w:cs="Arial"/>
                <w:sz w:val="20"/>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7A5017">
              <w:rPr>
                <w:sz w:val="24"/>
                <w:szCs w:val="24"/>
                <w:lang w:val="en-US" w:eastAsia="en-US"/>
              </w:rPr>
              <w:t>71</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CE3AB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12021">
              <w:rPr>
                <w:b/>
                <w:sz w:val="24"/>
                <w:szCs w:val="24"/>
                <w:lang w:eastAsia="en-US"/>
              </w:rPr>
              <w:t>2</w:t>
            </w:r>
            <w:r w:rsidR="007A5017">
              <w:rPr>
                <w:b/>
                <w:sz w:val="24"/>
                <w:szCs w:val="24"/>
                <w:lang w:eastAsia="en-US"/>
              </w:rPr>
              <w:t>5</w:t>
            </w:r>
            <w:r w:rsidR="00612021">
              <w:rPr>
                <w:b/>
                <w:sz w:val="24"/>
                <w:szCs w:val="24"/>
                <w:lang w:eastAsia="en-US"/>
              </w:rPr>
              <w:t>.0</w:t>
            </w:r>
            <w:r w:rsidR="00CE3ABD">
              <w:rPr>
                <w:b/>
                <w:sz w:val="24"/>
                <w:szCs w:val="24"/>
                <w:lang w:eastAsia="en-US"/>
              </w:rPr>
              <w:t>4</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3ABD">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A5017">
              <w:rPr>
                <w:b/>
                <w:sz w:val="24"/>
                <w:szCs w:val="24"/>
                <w:lang w:eastAsia="en-US"/>
              </w:rPr>
              <w:t>15</w:t>
            </w:r>
            <w:r w:rsidR="00612021">
              <w:rPr>
                <w:b/>
                <w:sz w:val="24"/>
                <w:szCs w:val="24"/>
                <w:lang w:eastAsia="en-US"/>
              </w:rPr>
              <w:t>.0</w:t>
            </w:r>
            <w:r w:rsidR="00CE3ABD">
              <w:rPr>
                <w:b/>
                <w:sz w:val="24"/>
                <w:szCs w:val="24"/>
                <w:lang w:eastAsia="en-US"/>
              </w:rPr>
              <w:t>5</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F2480" w:rsidRPr="007A5017" w:rsidRDefault="00CA4DFA" w:rsidP="007A5017">
            <w:pPr>
              <w:shd w:val="clear" w:color="auto" w:fill="FFFFFF"/>
              <w:ind w:firstLine="0"/>
              <w:rPr>
                <w:rFonts w:ascii="Arial" w:hAnsi="Arial" w:cs="Arial"/>
                <w:color w:val="0000FF"/>
                <w:sz w:val="20"/>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r w:rsidR="007A5017">
              <w:t xml:space="preserve"> </w:t>
            </w:r>
            <w:hyperlink r:id="rId12" w:history="1">
              <w:r w:rsidR="007A5017" w:rsidRPr="00893335">
                <w:rPr>
                  <w:rStyle w:val="af2"/>
                  <w:rFonts w:ascii="Arial" w:hAnsi="Arial" w:cs="Arial"/>
                  <w:sz w:val="20"/>
                  <w:lang w:val="en-US"/>
                </w:rPr>
                <w:t>Lovkova</w:t>
              </w:r>
              <w:r w:rsidR="007A5017" w:rsidRPr="00893335">
                <w:rPr>
                  <w:rStyle w:val="af2"/>
                  <w:rFonts w:ascii="Arial" w:hAnsi="Arial" w:cs="Arial"/>
                  <w:sz w:val="20"/>
                </w:rPr>
                <w:t>_</w:t>
              </w:r>
              <w:r w:rsidR="007A5017" w:rsidRPr="00893335">
                <w:rPr>
                  <w:rStyle w:val="af2"/>
                  <w:rFonts w:ascii="Arial" w:hAnsi="Arial" w:cs="Arial"/>
                  <w:sz w:val="20"/>
                  <w:lang w:val="en-US"/>
                </w:rPr>
                <w:t>SV</w:t>
              </w:r>
              <w:r w:rsidR="007A5017" w:rsidRPr="00893335">
                <w:rPr>
                  <w:rStyle w:val="af2"/>
                  <w:rFonts w:ascii="Arial" w:hAnsi="Arial" w:cs="Arial"/>
                  <w:sz w:val="20"/>
                </w:rPr>
                <w:t>@</w:t>
              </w:r>
            </w:hyperlink>
            <w:r w:rsidR="007A5017" w:rsidRPr="00893335">
              <w:rPr>
                <w:rStyle w:val="af2"/>
                <w:rFonts w:ascii="Arial" w:hAnsi="Arial" w:cs="Arial"/>
                <w:sz w:val="20"/>
              </w:rPr>
              <w:t>unipro.energy</w:t>
            </w:r>
            <w:r w:rsidR="00FF2480" w:rsidRPr="009457BF">
              <w:rPr>
                <w:i/>
                <w:color w:val="0000FF"/>
                <w:u w:val="single"/>
              </w:rPr>
              <w:t xml:space="preserve"> </w:t>
            </w: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1249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00DC3" w:rsidRPr="00CC6391">
        <w:rPr>
          <w:color w:val="000000"/>
          <w:sz w:val="24"/>
          <w:szCs w:val="24"/>
        </w:rPr>
        <w:t>График поставки товара  (форма</w:t>
      </w:r>
      <w:r w:rsidR="00400DC3" w:rsidRPr="00CC6391">
        <w:rPr>
          <w:noProof/>
          <w:color w:val="000000"/>
          <w:sz w:val="24"/>
          <w:szCs w:val="24"/>
        </w:rPr>
        <w:t xml:space="preserve"> </w:t>
      </w:r>
      <w:r w:rsidR="00400DC3">
        <w:rPr>
          <w:noProof/>
          <w:color w:val="000000"/>
          <w:sz w:val="24"/>
          <w:szCs w:val="24"/>
        </w:rPr>
        <w:t>3</w:t>
      </w:r>
      <w:r w:rsidR="00400DC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00DC3" w:rsidRPr="00400DC3">
        <w:rPr>
          <w:color w:val="000000"/>
          <w:sz w:val="24"/>
          <w:szCs w:val="24"/>
        </w:rPr>
        <w:t>Анкета Участника (форма 5</w:t>
      </w:r>
      <w:r w:rsidR="00400DC3" w:rsidRPr="00400DC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00DC3" w:rsidRPr="00400DC3">
        <w:rPr>
          <w:color w:val="000000"/>
          <w:sz w:val="24"/>
          <w:szCs w:val="24"/>
        </w:rPr>
        <w:t>Справка о перечне и годовых объемах выполнения аналогичных договоров (форма 6</w:t>
      </w:r>
      <w:r w:rsidR="00400DC3" w:rsidRPr="00400DC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00DC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00DC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7A5017">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7A5017">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651FA7" w:rsidRDefault="00651FA7" w:rsidP="00651FA7">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651FA7" w:rsidRPr="0070155E" w:rsidTr="00E64C63">
        <w:tc>
          <w:tcPr>
            <w:tcW w:w="3936" w:type="dxa"/>
            <w:shd w:val="clear" w:color="auto" w:fill="auto"/>
          </w:tcPr>
          <w:p w:rsidR="00651FA7" w:rsidRPr="0070155E" w:rsidRDefault="00651FA7" w:rsidP="00E64C63">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1FA7" w:rsidRPr="0070155E" w:rsidRDefault="00651FA7" w:rsidP="00E64C63">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1FA7" w:rsidRPr="0070155E" w:rsidRDefault="00651FA7" w:rsidP="00651FA7">
      <w:pPr>
        <w:tabs>
          <w:tab w:val="left" w:pos="9214"/>
          <w:tab w:val="left" w:pos="9356"/>
        </w:tabs>
        <w:spacing w:before="120" w:after="120"/>
        <w:ind w:right="45"/>
        <w:jc w:val="center"/>
        <w:rPr>
          <w:sz w:val="24"/>
          <w:szCs w:val="24"/>
        </w:rPr>
      </w:pPr>
    </w:p>
    <w:p w:rsidR="00651FA7" w:rsidRPr="0070155E" w:rsidRDefault="00651FA7" w:rsidP="00651FA7">
      <w:pPr>
        <w:tabs>
          <w:tab w:val="num" w:pos="0"/>
          <w:tab w:val="num" w:pos="567"/>
        </w:tabs>
        <w:autoSpaceDE w:val="0"/>
        <w:autoSpaceDN w:val="0"/>
        <w:rPr>
          <w:sz w:val="24"/>
          <w:szCs w:val="24"/>
        </w:rPr>
      </w:pPr>
      <w:r w:rsidRPr="0070155E">
        <w:rPr>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1FA7" w:rsidRPr="0070155E" w:rsidRDefault="00651FA7" w:rsidP="00651FA7">
      <w:pPr>
        <w:tabs>
          <w:tab w:val="left" w:pos="9214"/>
          <w:tab w:val="left" w:pos="9356"/>
        </w:tabs>
        <w:spacing w:before="120" w:after="120"/>
        <w:ind w:right="45"/>
        <w:jc w:val="center"/>
        <w:rPr>
          <w:b/>
          <w:sz w:val="24"/>
          <w:szCs w:val="24"/>
        </w:rPr>
      </w:pPr>
      <w:r w:rsidRPr="0070155E">
        <w:rPr>
          <w:b/>
          <w:sz w:val="24"/>
          <w:szCs w:val="24"/>
        </w:rPr>
        <w:t>1. Предмет Договора</w:t>
      </w:r>
    </w:p>
    <w:p w:rsidR="00651FA7" w:rsidRPr="0070155E" w:rsidRDefault="00651FA7" w:rsidP="00651FA7">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1FA7" w:rsidRPr="0070155E" w:rsidRDefault="00651FA7" w:rsidP="00651FA7">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1FA7" w:rsidRPr="0070155E" w:rsidRDefault="00651FA7" w:rsidP="00651FA7">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1FA7" w:rsidRPr="0070155E" w:rsidRDefault="00651FA7" w:rsidP="00651FA7">
      <w:pPr>
        <w:tabs>
          <w:tab w:val="left" w:pos="0"/>
        </w:tabs>
        <w:autoSpaceDE w:val="0"/>
        <w:autoSpaceDN w:val="0"/>
        <w:spacing w:before="120" w:after="120"/>
        <w:jc w:val="center"/>
        <w:rPr>
          <w:b/>
          <w:sz w:val="24"/>
          <w:szCs w:val="24"/>
        </w:rPr>
      </w:pPr>
      <w:r w:rsidRPr="0070155E">
        <w:rPr>
          <w:b/>
          <w:sz w:val="24"/>
          <w:szCs w:val="24"/>
        </w:rPr>
        <w:t>2. Условия поставки</w:t>
      </w:r>
    </w:p>
    <w:p w:rsidR="00651FA7" w:rsidRPr="0070155E" w:rsidRDefault="00651FA7" w:rsidP="00651FA7">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w:t>
      </w:r>
      <w:r w:rsidRPr="0070155E">
        <w:rPr>
          <w:sz w:val="24"/>
          <w:szCs w:val="24"/>
        </w:rPr>
        <w:lastRenderedPageBreak/>
        <w:t xml:space="preserve">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1FA7" w:rsidRPr="0070155E" w:rsidRDefault="00651FA7" w:rsidP="00651FA7">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1FA7" w:rsidRPr="0070155E" w:rsidRDefault="00651FA7" w:rsidP="00651FA7">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1FA7" w:rsidRPr="0070155E" w:rsidRDefault="00651FA7" w:rsidP="00651FA7">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1FA7" w:rsidRPr="0070155E" w:rsidRDefault="00651FA7" w:rsidP="00651FA7">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1FA7" w:rsidRPr="0070155E" w:rsidRDefault="00651FA7" w:rsidP="00651FA7">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w:t>
      </w:r>
      <w:r w:rsidRPr="0070155E">
        <w:rPr>
          <w:sz w:val="24"/>
          <w:szCs w:val="24"/>
        </w:rPr>
        <w:lastRenderedPageBreak/>
        <w:t xml:space="preserve">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1FA7" w:rsidRPr="0070155E" w:rsidRDefault="00651FA7" w:rsidP="00651FA7">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1FA7" w:rsidRPr="0070155E" w:rsidRDefault="00651FA7" w:rsidP="00651FA7">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1FA7" w:rsidRPr="0070155E" w:rsidRDefault="00651FA7" w:rsidP="00651FA7">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1FA7" w:rsidRPr="0070155E" w:rsidRDefault="00651FA7" w:rsidP="00651FA7">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1FA7" w:rsidRPr="0070155E" w:rsidRDefault="00651FA7" w:rsidP="00651FA7">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1FA7" w:rsidRPr="0070155E" w:rsidRDefault="00651FA7" w:rsidP="00651FA7">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1FA7" w:rsidRPr="0070155E" w:rsidRDefault="00651FA7" w:rsidP="00651FA7">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1FA7" w:rsidRPr="0070155E" w:rsidRDefault="00651FA7" w:rsidP="00651FA7">
      <w:pPr>
        <w:tabs>
          <w:tab w:val="num" w:pos="1276"/>
        </w:tabs>
        <w:autoSpaceDE w:val="0"/>
        <w:autoSpaceDN w:val="0"/>
        <w:ind w:firstLine="680"/>
        <w:rPr>
          <w:sz w:val="24"/>
          <w:szCs w:val="24"/>
        </w:rPr>
      </w:pPr>
      <w:r w:rsidRPr="0070155E">
        <w:rPr>
          <w:sz w:val="24"/>
          <w:szCs w:val="24"/>
        </w:rPr>
        <w:t>- реквизиты Договора;</w:t>
      </w:r>
    </w:p>
    <w:p w:rsidR="00651FA7" w:rsidRPr="0070155E" w:rsidRDefault="00651FA7" w:rsidP="00651FA7">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1FA7" w:rsidRPr="0070155E" w:rsidRDefault="00651FA7" w:rsidP="00651FA7">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1FA7" w:rsidRPr="0070155E" w:rsidRDefault="00651FA7" w:rsidP="00651FA7">
      <w:pPr>
        <w:tabs>
          <w:tab w:val="num" w:pos="1276"/>
        </w:tabs>
        <w:autoSpaceDE w:val="0"/>
        <w:autoSpaceDN w:val="0"/>
        <w:ind w:firstLine="680"/>
        <w:rPr>
          <w:sz w:val="24"/>
          <w:szCs w:val="24"/>
        </w:rPr>
      </w:pPr>
      <w:r w:rsidRPr="0070155E">
        <w:rPr>
          <w:sz w:val="24"/>
          <w:szCs w:val="24"/>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1FA7" w:rsidRPr="0070155E" w:rsidRDefault="00651FA7" w:rsidP="00651FA7">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1FA7" w:rsidRPr="0070155E" w:rsidRDefault="00651FA7" w:rsidP="00651FA7">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1FA7" w:rsidRPr="0070155E" w:rsidRDefault="00651FA7" w:rsidP="00651FA7">
      <w:pPr>
        <w:tabs>
          <w:tab w:val="num" w:pos="1276"/>
        </w:tabs>
        <w:autoSpaceDE w:val="0"/>
        <w:autoSpaceDN w:val="0"/>
        <w:rPr>
          <w:sz w:val="24"/>
          <w:szCs w:val="24"/>
        </w:rPr>
      </w:pPr>
      <w:r w:rsidRPr="0070155E">
        <w:rPr>
          <w:sz w:val="24"/>
          <w:szCs w:val="24"/>
        </w:rPr>
        <w:t>3.3.1. по количеству:</w:t>
      </w:r>
    </w:p>
    <w:p w:rsidR="00651FA7" w:rsidRPr="0070155E" w:rsidRDefault="00651FA7" w:rsidP="00651FA7">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1FA7" w:rsidRPr="0070155E" w:rsidRDefault="00651FA7" w:rsidP="00651FA7">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1FA7" w:rsidRPr="0070155E" w:rsidRDefault="00651FA7" w:rsidP="00651FA7">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w:t>
      </w:r>
      <w:r w:rsidRPr="0070155E">
        <w:rPr>
          <w:sz w:val="24"/>
          <w:szCs w:val="24"/>
        </w:rPr>
        <w:lastRenderedPageBreak/>
        <w:t xml:space="preserve">(транспортной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1FA7" w:rsidRPr="0070155E" w:rsidRDefault="00651FA7" w:rsidP="00651FA7">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1FA7" w:rsidRPr="0070155E" w:rsidRDefault="00651FA7" w:rsidP="00651FA7">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1FA7" w:rsidRPr="0070155E" w:rsidRDefault="00651FA7" w:rsidP="00651FA7">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1FA7" w:rsidRPr="0070155E" w:rsidRDefault="00651FA7" w:rsidP="00651FA7">
      <w:pPr>
        <w:tabs>
          <w:tab w:val="num" w:pos="1276"/>
        </w:tabs>
        <w:autoSpaceDE w:val="0"/>
        <w:autoSpaceDN w:val="0"/>
        <w:ind w:firstLine="680"/>
        <w:rPr>
          <w:sz w:val="24"/>
          <w:szCs w:val="24"/>
        </w:rPr>
      </w:pPr>
      <w:r w:rsidRPr="0070155E">
        <w:rPr>
          <w:sz w:val="24"/>
          <w:szCs w:val="24"/>
        </w:rPr>
        <w:t>- телеграммой;</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1FA7" w:rsidRPr="0070155E" w:rsidRDefault="00651FA7" w:rsidP="00651FA7">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1FA7" w:rsidRPr="0070155E" w:rsidRDefault="00651FA7" w:rsidP="00651FA7">
      <w:pPr>
        <w:tabs>
          <w:tab w:val="num" w:pos="1276"/>
        </w:tabs>
        <w:autoSpaceDE w:val="0"/>
        <w:autoSpaceDN w:val="0"/>
        <w:ind w:firstLine="680"/>
        <w:rPr>
          <w:sz w:val="24"/>
          <w:szCs w:val="24"/>
        </w:rPr>
      </w:pPr>
      <w:r w:rsidRPr="0070155E">
        <w:rPr>
          <w:sz w:val="24"/>
          <w:szCs w:val="24"/>
        </w:rPr>
        <w:t>д) место, где она будет проводиться.</w:t>
      </w:r>
    </w:p>
    <w:p w:rsidR="00651FA7" w:rsidRPr="0070155E" w:rsidRDefault="00651FA7" w:rsidP="00651FA7">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1FA7" w:rsidRPr="0070155E" w:rsidRDefault="00651FA7" w:rsidP="00651FA7">
      <w:pPr>
        <w:tabs>
          <w:tab w:val="num" w:pos="1276"/>
        </w:tabs>
        <w:autoSpaceDE w:val="0"/>
        <w:autoSpaceDN w:val="0"/>
        <w:rPr>
          <w:sz w:val="24"/>
          <w:szCs w:val="24"/>
        </w:rPr>
      </w:pPr>
      <w:r w:rsidRPr="0070155E">
        <w:rPr>
          <w:sz w:val="24"/>
          <w:szCs w:val="24"/>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w:t>
      </w:r>
      <w:r w:rsidRPr="0070155E">
        <w:rPr>
          <w:sz w:val="24"/>
          <w:szCs w:val="24"/>
        </w:rPr>
        <w:lastRenderedPageBreak/>
        <w:t>с собой доверенность, уполномочивающую его принимать участие в приемке продукции и подписании акта о приемке материалов (форма М-7).</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1FA7" w:rsidRPr="0070155E" w:rsidRDefault="00651FA7" w:rsidP="00651FA7">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1FA7" w:rsidRPr="0070155E" w:rsidRDefault="00651FA7" w:rsidP="00651FA7">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1FA7" w:rsidRPr="0070155E" w:rsidRDefault="00651FA7" w:rsidP="00651FA7">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1FA7" w:rsidRPr="0070155E" w:rsidRDefault="00651FA7" w:rsidP="00651FA7">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1FA7" w:rsidRPr="0070155E" w:rsidRDefault="00651FA7" w:rsidP="00651FA7">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1FA7" w:rsidRPr="0070155E" w:rsidRDefault="00651FA7" w:rsidP="00651FA7">
      <w:pPr>
        <w:tabs>
          <w:tab w:val="num" w:pos="1276"/>
        </w:tabs>
        <w:autoSpaceDE w:val="0"/>
        <w:autoSpaceDN w:val="0"/>
        <w:ind w:firstLine="680"/>
        <w:rPr>
          <w:sz w:val="24"/>
          <w:szCs w:val="24"/>
        </w:rPr>
      </w:pPr>
      <w:r w:rsidRPr="0070155E">
        <w:rPr>
          <w:sz w:val="24"/>
          <w:szCs w:val="24"/>
        </w:rPr>
        <w:t>г) наименование и адрес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1FA7" w:rsidRPr="0070155E" w:rsidRDefault="00651FA7" w:rsidP="00651FA7">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1FA7" w:rsidRPr="0070155E" w:rsidRDefault="00651FA7" w:rsidP="00651FA7">
      <w:pPr>
        <w:tabs>
          <w:tab w:val="num" w:pos="1276"/>
        </w:tabs>
        <w:autoSpaceDE w:val="0"/>
        <w:autoSpaceDN w:val="0"/>
        <w:ind w:firstLine="680"/>
        <w:rPr>
          <w:sz w:val="24"/>
          <w:szCs w:val="24"/>
        </w:rPr>
      </w:pPr>
      <w:r w:rsidRPr="0070155E">
        <w:rPr>
          <w:sz w:val="24"/>
          <w:szCs w:val="24"/>
        </w:rPr>
        <w:t>ж) данные об опломбировании груза;</w:t>
      </w:r>
    </w:p>
    <w:p w:rsidR="00651FA7" w:rsidRPr="0070155E" w:rsidRDefault="00651FA7" w:rsidP="00651FA7">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1FA7" w:rsidRPr="0070155E" w:rsidRDefault="00651FA7" w:rsidP="00651FA7">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1FA7" w:rsidRPr="0070155E" w:rsidRDefault="00651FA7" w:rsidP="00651FA7">
      <w:pPr>
        <w:tabs>
          <w:tab w:val="num" w:pos="1276"/>
        </w:tabs>
        <w:autoSpaceDE w:val="0"/>
        <w:autoSpaceDN w:val="0"/>
        <w:ind w:firstLine="680"/>
        <w:rPr>
          <w:sz w:val="24"/>
          <w:szCs w:val="24"/>
        </w:rPr>
      </w:pPr>
      <w:r w:rsidRPr="0070155E">
        <w:rPr>
          <w:sz w:val="24"/>
          <w:szCs w:val="24"/>
        </w:rPr>
        <w:t>к) подписи членов комиссии;</w:t>
      </w:r>
    </w:p>
    <w:p w:rsidR="00651FA7" w:rsidRPr="0070155E" w:rsidRDefault="00651FA7" w:rsidP="00651FA7">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w:t>
      </w:r>
      <w:r w:rsidRPr="0070155E">
        <w:rPr>
          <w:sz w:val="24"/>
          <w:szCs w:val="24"/>
        </w:rPr>
        <w:lastRenderedPageBreak/>
        <w:t>акт с оговоркой «с особым мнением» и приложить к акту свое письменное мотивированное «особое мнение».</w:t>
      </w:r>
    </w:p>
    <w:p w:rsidR="00651FA7" w:rsidRPr="0070155E" w:rsidRDefault="00651FA7" w:rsidP="00651FA7">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1FA7" w:rsidRPr="0070155E" w:rsidRDefault="00651FA7" w:rsidP="00651FA7">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1FA7" w:rsidRPr="0070155E" w:rsidRDefault="00651FA7" w:rsidP="00651FA7">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1FA7" w:rsidRPr="0070155E" w:rsidRDefault="00651FA7" w:rsidP="00651FA7">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1FA7" w:rsidRPr="0070155E" w:rsidRDefault="00651FA7" w:rsidP="00651FA7">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1FA7" w:rsidRPr="0070155E" w:rsidRDefault="00651FA7" w:rsidP="00651FA7">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1FA7" w:rsidRPr="0070155E" w:rsidRDefault="00651FA7" w:rsidP="00651FA7">
      <w:pPr>
        <w:rPr>
          <w:sz w:val="24"/>
          <w:szCs w:val="24"/>
        </w:rPr>
      </w:pPr>
      <w:r w:rsidRPr="0070155E">
        <w:rPr>
          <w:sz w:val="24"/>
          <w:szCs w:val="24"/>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w:t>
      </w:r>
      <w:r w:rsidRPr="0070155E">
        <w:rPr>
          <w:sz w:val="24"/>
          <w:szCs w:val="24"/>
        </w:rPr>
        <w:lastRenderedPageBreak/>
        <w:t>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1FA7" w:rsidRPr="0070155E" w:rsidRDefault="00651FA7" w:rsidP="00651FA7">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1FA7" w:rsidRPr="0070155E" w:rsidRDefault="00651FA7" w:rsidP="00651FA7">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1FA7" w:rsidRPr="0070155E" w:rsidRDefault="00651FA7" w:rsidP="00651FA7">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1FA7" w:rsidRPr="0070155E" w:rsidRDefault="00651FA7" w:rsidP="00651FA7">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1FA7" w:rsidRPr="0070155E" w:rsidRDefault="00651FA7" w:rsidP="00651FA7">
      <w:pPr>
        <w:tabs>
          <w:tab w:val="num" w:pos="1276"/>
        </w:tabs>
        <w:autoSpaceDE w:val="0"/>
        <w:autoSpaceDN w:val="0"/>
        <w:rPr>
          <w:sz w:val="24"/>
          <w:szCs w:val="24"/>
        </w:rPr>
      </w:pPr>
      <w:r w:rsidRPr="0070155E">
        <w:rPr>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w:t>
      </w:r>
      <w:r w:rsidRPr="0070155E">
        <w:rPr>
          <w:sz w:val="24"/>
          <w:szCs w:val="24"/>
        </w:rPr>
        <w:lastRenderedPageBreak/>
        <w:t>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1FA7" w:rsidRPr="0070155E" w:rsidRDefault="00651FA7" w:rsidP="00651FA7">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1FA7" w:rsidRPr="0070155E" w:rsidRDefault="00651FA7" w:rsidP="00651FA7">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1FA7" w:rsidRPr="0070155E" w:rsidRDefault="00651FA7" w:rsidP="00651FA7">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1FA7" w:rsidRPr="0070155E" w:rsidRDefault="00651FA7" w:rsidP="00651FA7">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1FA7" w:rsidRPr="0070155E" w:rsidRDefault="00651FA7" w:rsidP="00651FA7">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1FA7" w:rsidRPr="0070155E" w:rsidRDefault="00651FA7" w:rsidP="00651FA7">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1FA7" w:rsidRPr="0070155E" w:rsidRDefault="00651FA7" w:rsidP="00651FA7">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1FA7" w:rsidRPr="0070155E" w:rsidRDefault="00651FA7" w:rsidP="00651FA7">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1FA7" w:rsidRPr="0070155E" w:rsidRDefault="00651FA7" w:rsidP="00651FA7">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1FA7" w:rsidRPr="0070155E" w:rsidRDefault="00651FA7" w:rsidP="00651FA7">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1FA7" w:rsidRPr="0070155E" w:rsidRDefault="00651FA7" w:rsidP="00651FA7">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1FA7" w:rsidRPr="0070155E" w:rsidRDefault="00651FA7" w:rsidP="00651FA7">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1FA7" w:rsidRPr="0070155E" w:rsidRDefault="00651FA7" w:rsidP="00651FA7">
      <w:pPr>
        <w:tabs>
          <w:tab w:val="num" w:pos="1276"/>
        </w:tabs>
        <w:autoSpaceDE w:val="0"/>
        <w:autoSpaceDN w:val="0"/>
        <w:rPr>
          <w:sz w:val="24"/>
          <w:szCs w:val="24"/>
        </w:rPr>
      </w:pPr>
      <w:r w:rsidRPr="0070155E">
        <w:rPr>
          <w:sz w:val="24"/>
          <w:szCs w:val="24"/>
        </w:rPr>
        <w:lastRenderedPageBreak/>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1FA7" w:rsidRPr="0070155E" w:rsidRDefault="00651FA7" w:rsidP="00651FA7">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1FA7" w:rsidRPr="0070155E" w:rsidRDefault="00651FA7" w:rsidP="00651FA7">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1FA7" w:rsidRPr="0070155E" w:rsidRDefault="00651FA7" w:rsidP="00651FA7">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1FA7" w:rsidRPr="0070155E" w:rsidRDefault="00651FA7" w:rsidP="00651FA7">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1FA7" w:rsidRPr="0070155E" w:rsidRDefault="00651FA7" w:rsidP="00651FA7">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1FA7" w:rsidRPr="0070155E" w:rsidRDefault="00651FA7" w:rsidP="00651FA7">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1FA7" w:rsidRPr="0070155E" w:rsidRDefault="00651FA7" w:rsidP="00651FA7">
      <w:pPr>
        <w:tabs>
          <w:tab w:val="num" w:pos="1276"/>
        </w:tabs>
        <w:autoSpaceDE w:val="0"/>
        <w:autoSpaceDN w:val="0"/>
        <w:rPr>
          <w:sz w:val="24"/>
          <w:szCs w:val="24"/>
        </w:rPr>
      </w:pPr>
      <w:r w:rsidRPr="0070155E">
        <w:rPr>
          <w:sz w:val="24"/>
          <w:szCs w:val="24"/>
        </w:rPr>
        <w:lastRenderedPageBreak/>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1FA7" w:rsidRPr="0070155E" w:rsidRDefault="00651FA7" w:rsidP="00651FA7">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1FA7" w:rsidRPr="0070155E" w:rsidRDefault="00651FA7" w:rsidP="00651FA7">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1FA7" w:rsidRPr="0070155E" w:rsidRDefault="00651FA7" w:rsidP="00651FA7">
      <w:pPr>
        <w:spacing w:before="120" w:after="120"/>
        <w:jc w:val="center"/>
        <w:rPr>
          <w:b/>
          <w:sz w:val="24"/>
          <w:szCs w:val="24"/>
        </w:rPr>
      </w:pPr>
      <w:r w:rsidRPr="0070155E">
        <w:rPr>
          <w:b/>
          <w:sz w:val="24"/>
          <w:szCs w:val="24"/>
        </w:rPr>
        <w:t xml:space="preserve">9. Обстоятельства непреодолимой силы (форс-мажор) </w:t>
      </w:r>
    </w:p>
    <w:p w:rsidR="00651FA7" w:rsidRPr="0070155E" w:rsidRDefault="00651FA7" w:rsidP="00651FA7">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1FA7" w:rsidRPr="0070155E" w:rsidRDefault="00651FA7" w:rsidP="00651FA7">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1FA7" w:rsidRPr="0070155E" w:rsidRDefault="00651FA7" w:rsidP="00651FA7">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1FA7" w:rsidRPr="0070155E" w:rsidRDefault="00651FA7" w:rsidP="00651FA7">
      <w:pPr>
        <w:tabs>
          <w:tab w:val="num" w:pos="1276"/>
        </w:tabs>
        <w:autoSpaceDE w:val="0"/>
        <w:autoSpaceDN w:val="0"/>
        <w:rPr>
          <w:sz w:val="24"/>
          <w:szCs w:val="24"/>
        </w:rPr>
      </w:pPr>
      <w:r w:rsidRPr="0070155E">
        <w:rPr>
          <w:sz w:val="24"/>
          <w:szCs w:val="24"/>
        </w:rPr>
        <w:lastRenderedPageBreak/>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1FA7" w:rsidRPr="0070155E" w:rsidRDefault="00651FA7" w:rsidP="00651FA7">
      <w:pPr>
        <w:spacing w:before="120" w:after="120"/>
        <w:jc w:val="center"/>
        <w:rPr>
          <w:b/>
          <w:sz w:val="24"/>
          <w:szCs w:val="24"/>
        </w:rPr>
      </w:pPr>
      <w:r w:rsidRPr="0070155E">
        <w:rPr>
          <w:b/>
          <w:sz w:val="24"/>
          <w:szCs w:val="24"/>
        </w:rPr>
        <w:t>10. Прочие условия</w:t>
      </w:r>
    </w:p>
    <w:p w:rsidR="00651FA7" w:rsidRPr="0070155E" w:rsidRDefault="00651FA7" w:rsidP="00651FA7">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1FA7" w:rsidRPr="0070155E" w:rsidRDefault="00651FA7" w:rsidP="00651FA7">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1FA7" w:rsidRPr="0070155E" w:rsidRDefault="00651FA7" w:rsidP="00651FA7">
      <w:pPr>
        <w:tabs>
          <w:tab w:val="num" w:pos="1276"/>
        </w:tabs>
        <w:autoSpaceDE w:val="0"/>
        <w:autoSpaceDN w:val="0"/>
        <w:rPr>
          <w:sz w:val="24"/>
          <w:szCs w:val="24"/>
        </w:rPr>
      </w:pPr>
      <w:r w:rsidRPr="0070155E">
        <w:rPr>
          <w:sz w:val="24"/>
          <w:szCs w:val="24"/>
        </w:rPr>
        <w:t>- копию устава;</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1FA7" w:rsidRPr="0070155E" w:rsidRDefault="00651FA7" w:rsidP="00651FA7">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1FA7" w:rsidRPr="0070155E" w:rsidRDefault="00651FA7" w:rsidP="00651FA7">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1FA7" w:rsidRPr="0070155E" w:rsidRDefault="00651FA7" w:rsidP="00651FA7">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1FA7" w:rsidRPr="0070155E" w:rsidRDefault="00651FA7" w:rsidP="00651FA7">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1FA7" w:rsidRPr="0070155E" w:rsidRDefault="00651FA7" w:rsidP="00651FA7">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1FA7" w:rsidRPr="0070155E" w:rsidRDefault="00651FA7" w:rsidP="00651FA7">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w:t>
      </w:r>
      <w:r w:rsidRPr="0070155E">
        <w:rPr>
          <w:rFonts w:eastAsia="Verdana"/>
          <w:sz w:val="24"/>
          <w:szCs w:val="24"/>
        </w:rPr>
        <w:lastRenderedPageBreak/>
        <w:t>предоставления их в налоговый орган и фонд социального страхования с документами, подтверждающими их принятие.</w:t>
      </w:r>
    </w:p>
    <w:p w:rsidR="00651FA7" w:rsidRPr="0070155E" w:rsidRDefault="00651FA7" w:rsidP="00651FA7">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1FA7" w:rsidRPr="0070155E" w:rsidRDefault="00651FA7" w:rsidP="00651FA7">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1FA7" w:rsidRPr="0070155E" w:rsidRDefault="00651FA7" w:rsidP="00651FA7">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1FA7" w:rsidRPr="0070155E" w:rsidRDefault="00651FA7" w:rsidP="00651FA7">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1FA7" w:rsidRPr="0070155E" w:rsidRDefault="00651FA7" w:rsidP="00651FA7">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1FA7" w:rsidRPr="0070155E" w:rsidRDefault="00651FA7" w:rsidP="00651FA7">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1FA7" w:rsidRPr="0070155E" w:rsidRDefault="00651FA7" w:rsidP="00651FA7">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1FA7" w:rsidRPr="0070155E" w:rsidRDefault="00651FA7" w:rsidP="00651FA7">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lastRenderedPageBreak/>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1FA7" w:rsidRPr="0070155E" w:rsidRDefault="00651FA7" w:rsidP="00651FA7">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1FA7" w:rsidRPr="0070155E" w:rsidRDefault="00651FA7" w:rsidP="00651FA7">
      <w:pPr>
        <w:pStyle w:val="affe"/>
        <w:ind w:firstLine="567"/>
        <w:rPr>
          <w:sz w:val="24"/>
          <w:szCs w:val="24"/>
        </w:rPr>
      </w:pPr>
    </w:p>
    <w:p w:rsidR="00651FA7" w:rsidRPr="0070155E" w:rsidRDefault="00651FA7" w:rsidP="00651FA7">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1FA7" w:rsidRPr="0070155E" w:rsidTr="00E64C63">
        <w:tc>
          <w:tcPr>
            <w:tcW w:w="2535" w:type="pct"/>
          </w:tcPr>
          <w:p w:rsidR="00651FA7" w:rsidRPr="0070155E" w:rsidRDefault="00651FA7" w:rsidP="00E64C63">
            <w:pPr>
              <w:rPr>
                <w:b/>
                <w:sz w:val="24"/>
                <w:szCs w:val="24"/>
              </w:rPr>
            </w:pPr>
            <w:r w:rsidRPr="0070155E">
              <w:rPr>
                <w:b/>
                <w:sz w:val="24"/>
                <w:szCs w:val="24"/>
              </w:rPr>
              <w:t>ПОСТАВЩИК</w:t>
            </w:r>
          </w:p>
          <w:p w:rsidR="00651FA7" w:rsidRPr="0070155E" w:rsidRDefault="00651FA7" w:rsidP="00E64C63">
            <w:pPr>
              <w:tabs>
                <w:tab w:val="left" w:pos="9720"/>
              </w:tabs>
              <w:ind w:right="-365"/>
              <w:rPr>
                <w:color w:val="000000"/>
                <w:sz w:val="24"/>
                <w:szCs w:val="24"/>
              </w:rPr>
            </w:pPr>
          </w:p>
        </w:tc>
        <w:tc>
          <w:tcPr>
            <w:tcW w:w="2465" w:type="pct"/>
          </w:tcPr>
          <w:p w:rsidR="00651FA7" w:rsidRPr="0070155E" w:rsidRDefault="00651FA7" w:rsidP="00E64C63">
            <w:pPr>
              <w:ind w:left="5" w:right="196"/>
              <w:rPr>
                <w:b/>
                <w:sz w:val="24"/>
                <w:szCs w:val="24"/>
              </w:rPr>
            </w:pPr>
            <w:r w:rsidRPr="0070155E">
              <w:rPr>
                <w:b/>
                <w:sz w:val="24"/>
                <w:szCs w:val="24"/>
              </w:rPr>
              <w:t xml:space="preserve">ПОКУПАТЕЛЬ:  </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ПАО «Юнипро»</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Местонахождение:</w:t>
            </w:r>
          </w:p>
          <w:p w:rsidR="00651FA7" w:rsidRPr="0070155E" w:rsidRDefault="00651FA7" w:rsidP="007A5017">
            <w:pPr>
              <w:ind w:left="5" w:right="196"/>
              <w:jc w:val="left"/>
              <w:rPr>
                <w:sz w:val="24"/>
                <w:szCs w:val="24"/>
              </w:rPr>
            </w:pPr>
            <w:r w:rsidRPr="0070155E">
              <w:rPr>
                <w:sz w:val="24"/>
                <w:szCs w:val="24"/>
              </w:rPr>
              <w:t xml:space="preserve">628406, Россия, Тюменская обл., </w:t>
            </w:r>
          </w:p>
          <w:p w:rsidR="00651FA7" w:rsidRPr="0070155E" w:rsidRDefault="00651FA7" w:rsidP="007A5017">
            <w:pPr>
              <w:ind w:left="5" w:right="196"/>
              <w:jc w:val="left"/>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651FA7" w:rsidRPr="0070155E" w:rsidRDefault="00651FA7" w:rsidP="00E64C63">
            <w:pPr>
              <w:ind w:left="5" w:right="196"/>
              <w:rPr>
                <w:sz w:val="24"/>
                <w:szCs w:val="24"/>
              </w:rPr>
            </w:pPr>
          </w:p>
          <w:p w:rsidR="00651FA7" w:rsidRPr="0070155E" w:rsidRDefault="00651FA7" w:rsidP="00E64C63">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«Юнипро»</w:t>
            </w:r>
          </w:p>
          <w:p w:rsidR="00651FA7" w:rsidRPr="0070155E" w:rsidRDefault="00651FA7" w:rsidP="00E64C63">
            <w:pPr>
              <w:ind w:left="5" w:right="196"/>
              <w:rPr>
                <w:b/>
                <w:sz w:val="24"/>
                <w:szCs w:val="24"/>
              </w:rPr>
            </w:pPr>
            <w:r w:rsidRPr="0070155E">
              <w:rPr>
                <w:b/>
                <w:sz w:val="24"/>
                <w:szCs w:val="24"/>
              </w:rPr>
              <w:t xml:space="preserve">Почтовый адрес: </w:t>
            </w:r>
          </w:p>
          <w:p w:rsidR="00651FA7" w:rsidRPr="0070155E" w:rsidRDefault="00651FA7" w:rsidP="00E64C63">
            <w:pPr>
              <w:ind w:left="5" w:right="196"/>
              <w:rPr>
                <w:sz w:val="24"/>
                <w:szCs w:val="24"/>
              </w:rPr>
            </w:pPr>
            <w:smartTag w:uri="urn:schemas-microsoft-com:office:smarttags" w:element="metricconverter">
              <w:smartTagPr>
                <w:attr w:name="ProductID" w:val="140700, г"/>
              </w:smartTagPr>
              <w:r w:rsidRPr="0070155E">
                <w:rPr>
                  <w:sz w:val="24"/>
                  <w:szCs w:val="24"/>
                </w:rPr>
                <w:lastRenderedPageBreak/>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Платёжные реквизиты: </w:t>
            </w:r>
          </w:p>
          <w:p w:rsidR="00651FA7" w:rsidRPr="0070155E" w:rsidRDefault="00651FA7" w:rsidP="00E64C63">
            <w:pPr>
              <w:ind w:left="5" w:right="196"/>
              <w:rPr>
                <w:sz w:val="24"/>
                <w:szCs w:val="24"/>
              </w:rPr>
            </w:pPr>
            <w:r w:rsidRPr="0070155E">
              <w:rPr>
                <w:sz w:val="24"/>
                <w:szCs w:val="24"/>
              </w:rPr>
              <w:t>р/с 40702810792000000445</w:t>
            </w:r>
          </w:p>
          <w:p w:rsidR="00651FA7" w:rsidRPr="0070155E" w:rsidRDefault="00651FA7" w:rsidP="00E64C63">
            <w:pPr>
              <w:ind w:left="5" w:right="196"/>
              <w:rPr>
                <w:sz w:val="24"/>
                <w:szCs w:val="24"/>
              </w:rPr>
            </w:pPr>
            <w:r w:rsidRPr="0070155E">
              <w:rPr>
                <w:sz w:val="24"/>
                <w:szCs w:val="24"/>
              </w:rPr>
              <w:t>к/с 30101810200000000823</w:t>
            </w:r>
          </w:p>
          <w:p w:rsidR="00651FA7" w:rsidRPr="0070155E" w:rsidRDefault="00651FA7" w:rsidP="00E64C63">
            <w:pPr>
              <w:ind w:left="5" w:right="196"/>
              <w:rPr>
                <w:sz w:val="24"/>
                <w:szCs w:val="24"/>
              </w:rPr>
            </w:pPr>
            <w:r w:rsidRPr="0070155E">
              <w:rPr>
                <w:sz w:val="24"/>
                <w:szCs w:val="24"/>
              </w:rPr>
              <w:t xml:space="preserve"> в Банке ГПБ (АО) г. Москва</w:t>
            </w:r>
          </w:p>
          <w:p w:rsidR="00651FA7" w:rsidRPr="0070155E" w:rsidRDefault="00651FA7" w:rsidP="00E64C63">
            <w:pPr>
              <w:ind w:left="5" w:right="196"/>
              <w:rPr>
                <w:sz w:val="24"/>
                <w:szCs w:val="24"/>
              </w:rPr>
            </w:pPr>
            <w:r w:rsidRPr="0070155E">
              <w:rPr>
                <w:sz w:val="24"/>
                <w:szCs w:val="24"/>
              </w:rPr>
              <w:t>БИК 044525823</w:t>
            </w:r>
          </w:p>
          <w:p w:rsidR="00651FA7" w:rsidRPr="0070155E" w:rsidRDefault="00651FA7" w:rsidP="00E64C63">
            <w:pPr>
              <w:ind w:left="5" w:right="196"/>
              <w:rPr>
                <w:sz w:val="24"/>
                <w:szCs w:val="24"/>
              </w:rPr>
            </w:pPr>
            <w:r w:rsidRPr="0070155E">
              <w:rPr>
                <w:sz w:val="24"/>
                <w:szCs w:val="24"/>
              </w:rPr>
              <w:t>ИНН 8602067092</w:t>
            </w:r>
          </w:p>
          <w:p w:rsidR="00651FA7" w:rsidRPr="0070155E" w:rsidRDefault="00651FA7" w:rsidP="00E64C63">
            <w:pPr>
              <w:ind w:left="5" w:right="196"/>
              <w:rPr>
                <w:sz w:val="24"/>
                <w:szCs w:val="24"/>
              </w:rPr>
            </w:pPr>
            <w:r w:rsidRPr="0070155E">
              <w:rPr>
                <w:sz w:val="24"/>
                <w:szCs w:val="24"/>
              </w:rPr>
              <w:t>КПП 504902001</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Директор Филиала «Шатурская </w:t>
            </w:r>
          </w:p>
          <w:p w:rsidR="00651FA7" w:rsidRPr="0070155E" w:rsidRDefault="00651FA7" w:rsidP="00E64C63">
            <w:pPr>
              <w:ind w:left="5" w:right="196"/>
              <w:rPr>
                <w:b/>
                <w:sz w:val="24"/>
                <w:szCs w:val="24"/>
              </w:rPr>
            </w:pPr>
            <w:r w:rsidRPr="0070155E">
              <w:rPr>
                <w:b/>
                <w:sz w:val="24"/>
                <w:szCs w:val="24"/>
              </w:rPr>
              <w:t>ГРЭС» ПАО «Юнипро»</w:t>
            </w:r>
          </w:p>
          <w:p w:rsidR="00651FA7" w:rsidRPr="0070155E" w:rsidRDefault="00651FA7" w:rsidP="00E64C63">
            <w:pPr>
              <w:ind w:right="196" w:firstLine="0"/>
              <w:rPr>
                <w:sz w:val="24"/>
                <w:szCs w:val="24"/>
              </w:rPr>
            </w:pPr>
          </w:p>
          <w:p w:rsidR="00651FA7" w:rsidRPr="0070155E" w:rsidRDefault="00651FA7" w:rsidP="00E64C63">
            <w:pPr>
              <w:ind w:left="5" w:right="196"/>
              <w:rPr>
                <w:sz w:val="24"/>
                <w:szCs w:val="24"/>
              </w:rPr>
            </w:pPr>
          </w:p>
          <w:p w:rsidR="00651FA7" w:rsidRDefault="00651FA7" w:rsidP="00E64C63">
            <w:pPr>
              <w:tabs>
                <w:tab w:val="left" w:pos="9720"/>
              </w:tabs>
              <w:ind w:right="196" w:firstLine="5"/>
              <w:rPr>
                <w:b/>
                <w:bCs/>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p w:rsidR="00651FA7" w:rsidRDefault="00651FA7" w:rsidP="00E64C63">
            <w:pPr>
              <w:tabs>
                <w:tab w:val="left" w:pos="9720"/>
              </w:tabs>
              <w:ind w:right="196" w:firstLine="5"/>
              <w:rPr>
                <w:b/>
                <w:bCs/>
                <w:color w:val="000000"/>
                <w:sz w:val="24"/>
                <w:szCs w:val="24"/>
              </w:rPr>
            </w:pPr>
          </w:p>
          <w:p w:rsidR="00651FA7" w:rsidRPr="0070155E" w:rsidRDefault="00651FA7" w:rsidP="00E64C63">
            <w:pPr>
              <w:tabs>
                <w:tab w:val="left" w:pos="9720"/>
              </w:tabs>
              <w:ind w:right="196" w:firstLine="5"/>
              <w:rPr>
                <w:color w:val="000000"/>
                <w:sz w:val="24"/>
                <w:szCs w:val="24"/>
              </w:rPr>
            </w:pPr>
          </w:p>
        </w:tc>
      </w:tr>
    </w:tbl>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Pr="005A5B00" w:rsidRDefault="00651FA7" w:rsidP="00651FA7">
      <w:pPr>
        <w:tabs>
          <w:tab w:val="left" w:pos="6379"/>
        </w:tabs>
        <w:ind w:left="5245" w:firstLine="0"/>
        <w:rPr>
          <w:i/>
          <w:sz w:val="24"/>
          <w:szCs w:val="24"/>
        </w:rPr>
      </w:pPr>
      <w:r w:rsidRPr="005A5B00">
        <w:rPr>
          <w:i/>
          <w:sz w:val="24"/>
          <w:szCs w:val="24"/>
        </w:rPr>
        <w:lastRenderedPageBreak/>
        <w:t xml:space="preserve">Приложение № </w:t>
      </w:r>
      <w:bookmarkStart w:id="81" w:name="Приложение"/>
      <w:bookmarkEnd w:id="81"/>
      <w:r w:rsidRPr="005A5B00">
        <w:rPr>
          <w:i/>
          <w:sz w:val="24"/>
          <w:szCs w:val="24"/>
        </w:rPr>
        <w:t xml:space="preserve">1 к договору поставки </w:t>
      </w:r>
    </w:p>
    <w:p w:rsidR="00651FA7" w:rsidRPr="005A5B00" w:rsidRDefault="00651FA7" w:rsidP="00651FA7">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1FA7" w:rsidRPr="005A5B00" w:rsidRDefault="00651FA7" w:rsidP="00651FA7">
      <w:pPr>
        <w:tabs>
          <w:tab w:val="left" w:pos="6379"/>
        </w:tabs>
        <w:ind w:left="5245"/>
        <w:rPr>
          <w:b/>
          <w:sz w:val="24"/>
          <w:szCs w:val="24"/>
        </w:rPr>
      </w:pPr>
      <w:r w:rsidRPr="005A5B00">
        <w:rPr>
          <w:i/>
          <w:sz w:val="24"/>
          <w:szCs w:val="24"/>
        </w:rPr>
        <w:t>от «__» _________ 2019г.</w:t>
      </w:r>
    </w:p>
    <w:p w:rsidR="00651FA7" w:rsidRPr="005A5B00" w:rsidRDefault="00651FA7" w:rsidP="00651FA7">
      <w:pPr>
        <w:autoSpaceDE w:val="0"/>
        <w:autoSpaceDN w:val="0"/>
        <w:spacing w:line="240" w:lineRule="auto"/>
        <w:ind w:right="-365"/>
        <w:rPr>
          <w:b/>
          <w:sz w:val="24"/>
          <w:szCs w:val="24"/>
        </w:rPr>
      </w:pPr>
    </w:p>
    <w:p w:rsidR="00651FA7" w:rsidRPr="005A5B00" w:rsidRDefault="00651FA7" w:rsidP="00651FA7">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1FA7" w:rsidRPr="005A5B00" w:rsidRDefault="00651FA7" w:rsidP="00651FA7">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1FA7" w:rsidRPr="005A5B00" w:rsidRDefault="00651FA7" w:rsidP="00651FA7">
      <w:pPr>
        <w:spacing w:line="240" w:lineRule="auto"/>
        <w:ind w:right="-365"/>
        <w:jc w:val="center"/>
        <w:rPr>
          <w:b/>
          <w:sz w:val="24"/>
          <w:szCs w:val="24"/>
        </w:rPr>
      </w:pPr>
    </w:p>
    <w:p w:rsidR="00651FA7" w:rsidRPr="005A5B00" w:rsidRDefault="00651FA7" w:rsidP="00651FA7">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1FA7" w:rsidRPr="005A5B00" w:rsidTr="00E64C63">
        <w:tc>
          <w:tcPr>
            <w:tcW w:w="4785" w:type="dxa"/>
            <w:shd w:val="clear" w:color="auto" w:fill="auto"/>
          </w:tcPr>
          <w:p w:rsidR="00651FA7" w:rsidRPr="005A5B00" w:rsidRDefault="00651FA7" w:rsidP="00E64C63">
            <w:pPr>
              <w:spacing w:line="240" w:lineRule="auto"/>
              <w:ind w:right="-2"/>
              <w:rPr>
                <w:sz w:val="24"/>
                <w:szCs w:val="24"/>
              </w:rPr>
            </w:pPr>
            <w:r w:rsidRPr="005A5B00">
              <w:rPr>
                <w:sz w:val="24"/>
                <w:szCs w:val="24"/>
              </w:rPr>
              <w:t>г. ______________</w:t>
            </w:r>
          </w:p>
        </w:tc>
        <w:tc>
          <w:tcPr>
            <w:tcW w:w="4786" w:type="dxa"/>
            <w:shd w:val="clear" w:color="auto" w:fill="auto"/>
          </w:tcPr>
          <w:p w:rsidR="00651FA7" w:rsidRPr="005A5B00" w:rsidRDefault="00651FA7" w:rsidP="00E64C63">
            <w:pPr>
              <w:ind w:right="-2"/>
              <w:jc w:val="right"/>
              <w:rPr>
                <w:sz w:val="24"/>
                <w:szCs w:val="24"/>
              </w:rPr>
            </w:pPr>
            <w:r w:rsidRPr="005A5B00">
              <w:rPr>
                <w:sz w:val="24"/>
                <w:szCs w:val="24"/>
              </w:rPr>
              <w:t>«___»__________2019года</w:t>
            </w:r>
          </w:p>
        </w:tc>
      </w:tr>
    </w:tbl>
    <w:p w:rsidR="00651FA7" w:rsidRPr="005A5B00" w:rsidRDefault="00651FA7" w:rsidP="00651FA7">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1FA7" w:rsidRPr="005A5B00" w:rsidRDefault="00651FA7" w:rsidP="00651FA7">
      <w:pPr>
        <w:spacing w:line="240" w:lineRule="auto"/>
        <w:ind w:right="-365"/>
        <w:rPr>
          <w:sz w:val="24"/>
          <w:szCs w:val="24"/>
        </w:rPr>
      </w:pPr>
    </w:p>
    <w:p w:rsidR="00651FA7" w:rsidRPr="005A5B00" w:rsidRDefault="00651FA7" w:rsidP="00651FA7">
      <w:pPr>
        <w:tabs>
          <w:tab w:val="num" w:pos="0"/>
          <w:tab w:val="num" w:pos="567"/>
        </w:tabs>
        <w:autoSpaceDE w:val="0"/>
        <w:autoSpaceDN w:val="0"/>
        <w:spacing w:line="240" w:lineRule="auto"/>
        <w:rPr>
          <w:sz w:val="24"/>
          <w:szCs w:val="24"/>
        </w:rPr>
      </w:pPr>
      <w:r w:rsidRPr="005A5B00">
        <w:rPr>
          <w:sz w:val="24"/>
          <w:szCs w:val="24"/>
        </w:rPr>
        <w:t xml:space="preserve">Публичное акционерное общество «Юнипро»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1FA7" w:rsidRPr="005A5B00" w:rsidRDefault="00651FA7" w:rsidP="00651FA7">
      <w:pPr>
        <w:tabs>
          <w:tab w:val="num" w:pos="0"/>
          <w:tab w:val="left" w:pos="9214"/>
          <w:tab w:val="left" w:pos="9356"/>
        </w:tabs>
        <w:spacing w:line="240" w:lineRule="auto"/>
        <w:ind w:right="-365"/>
        <w:rPr>
          <w:color w:val="000000"/>
          <w:sz w:val="24"/>
          <w:szCs w:val="24"/>
        </w:rPr>
      </w:pPr>
    </w:p>
    <w:p w:rsidR="00651FA7" w:rsidRPr="005A5B00" w:rsidRDefault="00651FA7" w:rsidP="00651FA7">
      <w:pPr>
        <w:numPr>
          <w:ilvl w:val="0"/>
          <w:numId w:val="39"/>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1FA7" w:rsidRPr="005A5B00" w:rsidTr="00E64C6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Сумма без НДС, руб.</w:t>
            </w: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bl>
    <w:p w:rsidR="00651FA7" w:rsidRPr="005A5B00" w:rsidRDefault="00651FA7" w:rsidP="00651FA7">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1FA7" w:rsidRPr="005A5B00" w:rsidRDefault="00651FA7" w:rsidP="00651FA7">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1FA7" w:rsidRPr="005A5B00" w:rsidRDefault="00651FA7" w:rsidP="00651FA7">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1FA7" w:rsidRPr="005A5B00" w:rsidRDefault="00651FA7" w:rsidP="00651FA7">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lastRenderedPageBreak/>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«Юнипро» / московское представительство ПАО «Юнипро»:</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1FA7" w:rsidRPr="005A5B00" w:rsidRDefault="00651FA7" w:rsidP="00651FA7">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1FA7" w:rsidRPr="005A5B00" w:rsidTr="00E64C63">
        <w:trPr>
          <w:jc w:val="center"/>
        </w:trPr>
        <w:tc>
          <w:tcPr>
            <w:tcW w:w="4784" w:type="dxa"/>
          </w:tcPr>
          <w:p w:rsidR="00651FA7" w:rsidRPr="005A5B00" w:rsidRDefault="00651FA7" w:rsidP="00E64C63">
            <w:pPr>
              <w:tabs>
                <w:tab w:val="left" w:pos="9720"/>
              </w:tabs>
              <w:spacing w:line="240" w:lineRule="auto"/>
              <w:rPr>
                <w:b/>
                <w:sz w:val="24"/>
                <w:szCs w:val="24"/>
              </w:rPr>
            </w:pPr>
            <w:r w:rsidRPr="005A5B00">
              <w:rPr>
                <w:b/>
                <w:sz w:val="24"/>
                <w:szCs w:val="24"/>
              </w:rPr>
              <w:t>Поставщик</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                       /</w:t>
            </w:r>
          </w:p>
          <w:p w:rsidR="00651FA7" w:rsidRPr="005A5B00" w:rsidRDefault="00651FA7" w:rsidP="00E64C63">
            <w:pPr>
              <w:tabs>
                <w:tab w:val="left" w:pos="9720"/>
              </w:tabs>
              <w:spacing w:line="240" w:lineRule="auto"/>
              <w:ind w:right="-365" w:firstLine="1134"/>
              <w:rPr>
                <w:sz w:val="24"/>
                <w:szCs w:val="24"/>
              </w:rPr>
            </w:pPr>
            <w:proofErr w:type="spellStart"/>
            <w:r w:rsidRPr="005A5B00">
              <w:rPr>
                <w:sz w:val="24"/>
                <w:szCs w:val="24"/>
              </w:rPr>
              <w:lastRenderedPageBreak/>
              <w:t>м.п</w:t>
            </w:r>
            <w:proofErr w:type="spellEnd"/>
            <w:r w:rsidRPr="005A5B00">
              <w:rPr>
                <w:sz w:val="24"/>
                <w:szCs w:val="24"/>
              </w:rPr>
              <w:t>.</w:t>
            </w:r>
          </w:p>
        </w:tc>
        <w:tc>
          <w:tcPr>
            <w:tcW w:w="4855" w:type="dxa"/>
          </w:tcPr>
          <w:p w:rsidR="00651FA7" w:rsidRPr="005A5B00" w:rsidRDefault="00651FA7" w:rsidP="00E64C63">
            <w:pPr>
              <w:tabs>
                <w:tab w:val="left" w:pos="9720"/>
              </w:tabs>
              <w:spacing w:line="240" w:lineRule="auto"/>
              <w:ind w:right="32"/>
              <w:rPr>
                <w:b/>
                <w:sz w:val="24"/>
                <w:szCs w:val="24"/>
              </w:rPr>
            </w:pPr>
            <w:r w:rsidRPr="005A5B00">
              <w:rPr>
                <w:b/>
                <w:sz w:val="24"/>
                <w:szCs w:val="24"/>
              </w:rPr>
              <w:lastRenderedPageBreak/>
              <w:t>Покупатель</w:t>
            </w:r>
          </w:p>
          <w:p w:rsidR="00651FA7" w:rsidRPr="005A5B00" w:rsidRDefault="00651FA7" w:rsidP="00E64C63">
            <w:pPr>
              <w:tabs>
                <w:tab w:val="left" w:pos="9720"/>
              </w:tabs>
              <w:spacing w:line="240" w:lineRule="auto"/>
              <w:ind w:right="32" w:firstLine="0"/>
              <w:rPr>
                <w:sz w:val="24"/>
                <w:szCs w:val="24"/>
              </w:rPr>
            </w:pPr>
            <w:r w:rsidRPr="005A5B00">
              <w:rPr>
                <w:sz w:val="24"/>
                <w:szCs w:val="24"/>
              </w:rPr>
              <w:t>ПАО «Юнипро»</w:t>
            </w: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w:t>
            </w:r>
            <w:proofErr w:type="spellStart"/>
            <w:r w:rsidRPr="005A5B00">
              <w:rPr>
                <w:sz w:val="24"/>
                <w:szCs w:val="24"/>
              </w:rPr>
              <w:t>Энергостроителей</w:t>
            </w:r>
            <w:proofErr w:type="spellEnd"/>
            <w:r w:rsidRPr="005A5B00">
              <w:rPr>
                <w:sz w:val="24"/>
                <w:szCs w:val="24"/>
              </w:rPr>
              <w:t xml:space="preserve">, 23, </w:t>
            </w:r>
            <w:proofErr w:type="spellStart"/>
            <w:r w:rsidRPr="005A5B00">
              <w:rPr>
                <w:sz w:val="24"/>
                <w:szCs w:val="24"/>
              </w:rPr>
              <w:t>сооруж</w:t>
            </w:r>
            <w:proofErr w:type="spellEnd"/>
            <w:r w:rsidRPr="005A5B00">
              <w:rPr>
                <w:sz w:val="24"/>
                <w:szCs w:val="24"/>
              </w:rPr>
              <w:t>. 34.</w:t>
            </w:r>
          </w:p>
          <w:p w:rsidR="00651FA7" w:rsidRPr="005A5B00" w:rsidRDefault="00651FA7" w:rsidP="00E64C63">
            <w:pPr>
              <w:tabs>
                <w:tab w:val="left" w:pos="9720"/>
              </w:tabs>
              <w:spacing w:line="240" w:lineRule="auto"/>
              <w:ind w:right="32" w:firstLine="0"/>
              <w:rPr>
                <w:sz w:val="24"/>
                <w:szCs w:val="24"/>
              </w:rPr>
            </w:pPr>
            <w:r w:rsidRPr="005A5B00">
              <w:rPr>
                <w:sz w:val="24"/>
                <w:szCs w:val="24"/>
              </w:rPr>
              <w:t>ОГРН 1058602056985</w:t>
            </w:r>
          </w:p>
          <w:p w:rsidR="00651FA7" w:rsidRPr="005A5B00" w:rsidRDefault="00651FA7" w:rsidP="00E64C63">
            <w:pPr>
              <w:tabs>
                <w:tab w:val="left" w:pos="9720"/>
              </w:tabs>
              <w:spacing w:line="240" w:lineRule="auto"/>
              <w:ind w:right="32" w:firstLine="0"/>
              <w:rPr>
                <w:sz w:val="24"/>
                <w:szCs w:val="24"/>
              </w:rPr>
            </w:pPr>
            <w:r w:rsidRPr="005A5B00">
              <w:rPr>
                <w:sz w:val="24"/>
                <w:szCs w:val="24"/>
              </w:rPr>
              <w:t>ИНН 8602067092</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65" w:firstLine="0"/>
              <w:rPr>
                <w:sz w:val="24"/>
                <w:szCs w:val="24"/>
              </w:rPr>
            </w:pPr>
            <w:r w:rsidRPr="005A5B00">
              <w:rPr>
                <w:sz w:val="24"/>
                <w:szCs w:val="24"/>
              </w:rPr>
              <w:lastRenderedPageBreak/>
              <w:t>Адрес электронной почты для направления уведомления о предстоящей передаче продукции: ____________________________.</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_________________ /                     /</w:t>
            </w:r>
          </w:p>
          <w:p w:rsidR="00651FA7" w:rsidRPr="005A5B00" w:rsidRDefault="00651FA7" w:rsidP="00E64C63">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1FA7" w:rsidRPr="005A5B00" w:rsidRDefault="00651FA7" w:rsidP="00651FA7">
      <w:pPr>
        <w:rPr>
          <w:sz w:val="24"/>
          <w:szCs w:val="24"/>
        </w:rPr>
      </w:pPr>
    </w:p>
    <w:p w:rsidR="00A72576" w:rsidRDefault="00A72576" w:rsidP="00651FA7">
      <w:pPr>
        <w:pStyle w:val="1"/>
        <w:numPr>
          <w:ilvl w:val="0"/>
          <w:numId w:val="0"/>
        </w:numPr>
        <w:ind w:left="1134"/>
        <w:rPr>
          <w:b w:val="0"/>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99" w:rsidRDefault="00712499">
      <w:r>
        <w:separator/>
      </w:r>
    </w:p>
  </w:endnote>
  <w:endnote w:type="continuationSeparator" w:id="0">
    <w:p w:rsidR="00712499" w:rsidRDefault="0071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122520">
          <w:rPr>
            <w:noProof/>
          </w:rPr>
          <w:t>4</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99" w:rsidRDefault="00712499">
      <w:r>
        <w:separator/>
      </w:r>
    </w:p>
  </w:footnote>
  <w:footnote w:type="continuationSeparator" w:id="0">
    <w:p w:rsidR="00712499" w:rsidRDefault="0071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20"/>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5FC"/>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263"/>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DC3"/>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2499"/>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017"/>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D6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75B"/>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B3"/>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B77"/>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3ABD"/>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339"/>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95"/>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9D4BCB"/>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ovkova_S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Lovkova_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14E7D-F4B5-4556-B03F-1D4C9E38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11540</Words>
  <Characters>65781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2019-04-22T07:46:00Z</cp:lastPrinted>
  <dcterms:created xsi:type="dcterms:W3CDTF">2019-04-22T07:21:00Z</dcterms:created>
  <dcterms:modified xsi:type="dcterms:W3CDTF">2019-04-25T05:12:00Z</dcterms:modified>
</cp:coreProperties>
</file>