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05F5B">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B05F5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B05F5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B05F5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B05F5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05F5B">
        <w:rPr>
          <w:color w:val="000000"/>
          <w:sz w:val="24"/>
          <w:szCs w:val="24"/>
        </w:rPr>
        <w:t>Г0087</w:t>
      </w:r>
      <w:r w:rsidR="002E5F61">
        <w:rPr>
          <w:color w:val="000000"/>
          <w:sz w:val="24"/>
          <w:szCs w:val="24"/>
        </w:rPr>
        <w:t xml:space="preserve"> </w:t>
      </w:r>
      <w:r w:rsidR="00F615D3" w:rsidRPr="001F2C0F">
        <w:rPr>
          <w:sz w:val="24"/>
          <w:szCs w:val="24"/>
        </w:rPr>
        <w:t xml:space="preserve">от </w:t>
      </w:r>
      <w:r w:rsidR="00B05F5B">
        <w:rPr>
          <w:sz w:val="24"/>
          <w:szCs w:val="24"/>
        </w:rPr>
        <w:t>25</w:t>
      </w:r>
      <w:r w:rsidR="00B130B0">
        <w:rPr>
          <w:sz w:val="24"/>
          <w:szCs w:val="24"/>
        </w:rPr>
        <w:t>.</w:t>
      </w:r>
      <w:r w:rsidR="00B05F5B">
        <w:rPr>
          <w:sz w:val="24"/>
          <w:szCs w:val="24"/>
        </w:rPr>
        <w:t>03</w:t>
      </w:r>
      <w:r w:rsidR="00F615D3" w:rsidRPr="001F2C0F">
        <w:rPr>
          <w:sz w:val="24"/>
          <w:szCs w:val="24"/>
        </w:rPr>
        <w:t>.201</w:t>
      </w:r>
      <w:r w:rsidR="00B05F5B">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B05F5B">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B05F5B">
              <w:rPr>
                <w:bCs/>
                <w:sz w:val="24"/>
                <w:szCs w:val="24"/>
              </w:rPr>
              <w:t>запорной арматуры</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4747FE" w:rsidRDefault="002E5F61" w:rsidP="003F2AF3">
            <w:pPr>
              <w:pStyle w:val="a8"/>
              <w:numPr>
                <w:ilvl w:val="0"/>
                <w:numId w:val="0"/>
              </w:numPr>
              <w:tabs>
                <w:tab w:val="left" w:pos="1418"/>
              </w:tabs>
              <w:spacing w:line="240" w:lineRule="auto"/>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Pr="004747FE" w:rsidRDefault="002E5F61" w:rsidP="00B05F5B">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B05F5B">
              <w:rPr>
                <w:sz w:val="24"/>
                <w:szCs w:val="24"/>
                <w:lang w:eastAsia="en-US"/>
              </w:rPr>
              <w:t>25</w:t>
            </w:r>
            <w:r w:rsidRPr="004747FE">
              <w:rPr>
                <w:sz w:val="24"/>
                <w:szCs w:val="24"/>
                <w:lang w:eastAsia="en-US"/>
              </w:rPr>
              <w:t>.</w:t>
            </w:r>
            <w:r w:rsidR="00B05F5B">
              <w:rPr>
                <w:sz w:val="24"/>
                <w:szCs w:val="24"/>
                <w:lang w:eastAsia="en-US"/>
              </w:rPr>
              <w:t>03</w:t>
            </w:r>
            <w:r w:rsidRPr="004747FE">
              <w:rPr>
                <w:sz w:val="24"/>
                <w:szCs w:val="24"/>
                <w:lang w:eastAsia="en-US"/>
              </w:rPr>
              <w:t>.201</w:t>
            </w:r>
            <w:r w:rsidR="00B05F5B">
              <w:rPr>
                <w:sz w:val="24"/>
                <w:szCs w:val="24"/>
                <w:lang w:eastAsia="en-US"/>
              </w:rPr>
              <w:t>9</w:t>
            </w:r>
            <w:r w:rsidRPr="004747FE">
              <w:rPr>
                <w:sz w:val="24"/>
                <w:szCs w:val="24"/>
                <w:lang w:eastAsia="en-US"/>
              </w:rPr>
              <w:t xml:space="preserve"> г.</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B05F5B">
              <w:rPr>
                <w:sz w:val="24"/>
                <w:szCs w:val="24"/>
                <w:lang w:eastAsia="en-US"/>
              </w:rPr>
              <w:t>09</w:t>
            </w:r>
            <w:r w:rsidRPr="004747FE">
              <w:rPr>
                <w:sz w:val="24"/>
                <w:szCs w:val="24"/>
                <w:lang w:eastAsia="en-US"/>
              </w:rPr>
              <w:t>.</w:t>
            </w:r>
            <w:r w:rsidR="00193F15">
              <w:rPr>
                <w:sz w:val="24"/>
                <w:szCs w:val="24"/>
                <w:lang w:eastAsia="en-US"/>
              </w:rPr>
              <w:t>0</w:t>
            </w:r>
            <w:r w:rsidR="00B05F5B">
              <w:rPr>
                <w:sz w:val="24"/>
                <w:szCs w:val="24"/>
                <w:lang w:eastAsia="en-US"/>
              </w:rPr>
              <w:t>4</w:t>
            </w:r>
            <w:bookmarkStart w:id="4" w:name="_GoBack"/>
            <w:bookmarkEnd w:id="4"/>
            <w:r w:rsidRPr="004747FE">
              <w:rPr>
                <w:sz w:val="24"/>
                <w:szCs w:val="24"/>
                <w:lang w:eastAsia="en-US"/>
              </w:rPr>
              <w:t>.201</w:t>
            </w:r>
            <w:r w:rsidR="00193F15">
              <w:rPr>
                <w:sz w:val="24"/>
                <w:szCs w:val="24"/>
                <w:lang w:eastAsia="en-US"/>
              </w:rPr>
              <w:t>9</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9D333D"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B05F5B">
          <w:rPr>
            <w:noProof/>
          </w:rPr>
          <w:t>6</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F15"/>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2AF3"/>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F5B"/>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763EF-E212-4D1B-BE6E-34565D52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3392</Words>
  <Characters>26571</Characters>
  <Application>Microsoft Office Word</Application>
  <DocSecurity>0</DocSecurity>
  <Lines>221</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29904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2019-03-25T11:22:00Z</dcterms:created>
  <dcterms:modified xsi:type="dcterms:W3CDTF">2019-03-25T11:22:00Z</dcterms:modified>
</cp:coreProperties>
</file>