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«Юнипро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№7</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623488" w:rsidRPr="00623488">
        <w:rPr>
          <w:rFonts w:ascii="Arial" w:hAnsi="Arial" w:cs="Arial"/>
          <w:sz w:val="24"/>
          <w:szCs w:val="24"/>
        </w:rPr>
        <w:t>МТР для содержания помещений модуля 1/10 во временном вахтовом жилом поселке (ВВЖП)</w:t>
      </w:r>
      <w:r w:rsidR="0012612B" w:rsidRPr="0012612B">
        <w:rPr>
          <w:rFonts w:ascii="Arial" w:hAnsi="Arial" w:cs="Arial"/>
          <w:sz w:val="24"/>
          <w:szCs w:val="24"/>
        </w:rPr>
        <w:t xml:space="preserve"> 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A4F3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A4F3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CA4F3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A4F3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2348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623488">
        <w:rPr>
          <w:rFonts w:ascii="Arial" w:hAnsi="Arial" w:cs="Arial"/>
          <w:color w:val="000000"/>
          <w:sz w:val="20"/>
        </w:rPr>
        <w:t>50</w:t>
      </w:r>
      <w:r w:rsidR="00A3215E" w:rsidRPr="00A3215E">
        <w:rPr>
          <w:rFonts w:ascii="Arial" w:hAnsi="Arial" w:cs="Arial"/>
          <w:color w:val="000000"/>
          <w:sz w:val="20"/>
        </w:rPr>
        <w:t xml:space="preserve">ПМ от </w:t>
      </w:r>
      <w:r w:rsidR="000F0DAB">
        <w:rPr>
          <w:rFonts w:ascii="Arial" w:hAnsi="Arial" w:cs="Arial"/>
          <w:color w:val="000000"/>
          <w:sz w:val="20"/>
        </w:rPr>
        <w:t>2</w:t>
      </w:r>
      <w:r w:rsidR="00623488">
        <w:rPr>
          <w:rFonts w:ascii="Arial" w:hAnsi="Arial" w:cs="Arial"/>
          <w:color w:val="000000"/>
          <w:sz w:val="20"/>
        </w:rPr>
        <w:t>8</w:t>
      </w:r>
      <w:r w:rsidR="00A3215E" w:rsidRPr="00A3215E">
        <w:rPr>
          <w:rFonts w:ascii="Arial" w:hAnsi="Arial" w:cs="Arial"/>
          <w:color w:val="000000"/>
          <w:sz w:val="20"/>
        </w:rPr>
        <w:t>.</w:t>
      </w:r>
      <w:r w:rsidR="006B5B98">
        <w:rPr>
          <w:rFonts w:ascii="Arial" w:hAnsi="Arial" w:cs="Arial"/>
          <w:color w:val="000000"/>
          <w:sz w:val="20"/>
        </w:rPr>
        <w:t>0</w:t>
      </w:r>
      <w:r w:rsidR="000F0DAB">
        <w:rPr>
          <w:rFonts w:ascii="Arial" w:hAnsi="Arial" w:cs="Arial"/>
          <w:color w:val="000000"/>
          <w:sz w:val="20"/>
        </w:rPr>
        <w:t>2</w:t>
      </w:r>
      <w:r w:rsidR="006B5B98">
        <w:rPr>
          <w:rFonts w:ascii="Arial" w:hAnsi="Arial" w:cs="Arial"/>
          <w:color w:val="000000"/>
          <w:sz w:val="20"/>
        </w:rPr>
        <w:t>.2019</w:t>
      </w:r>
      <w:r w:rsidR="00A3215E" w:rsidRPr="00A3215E">
        <w:rPr>
          <w:rFonts w:ascii="Arial" w:hAnsi="Arial" w:cs="Arial"/>
          <w:color w:val="000000"/>
          <w:sz w:val="20"/>
        </w:rPr>
        <w:t>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B5B98" w:rsidP="00623488">
            <w:pPr>
              <w:pStyle w:val="affffb"/>
              <w:ind w:firstLine="0"/>
              <w:rPr>
                <w:rFonts w:ascii="Arial" w:hAnsi="Arial" w:cs="Arial"/>
                <w:bCs/>
                <w:sz w:val="20"/>
              </w:rPr>
            </w:pPr>
            <w:r>
              <w:rPr>
                <w:rFonts w:ascii="Arial" w:hAnsi="Arial" w:cs="Arial"/>
                <w:sz w:val="20"/>
              </w:rPr>
              <w:t xml:space="preserve">Поставка </w:t>
            </w:r>
            <w:r w:rsidR="00623488" w:rsidRPr="00623488">
              <w:rPr>
                <w:rFonts w:ascii="Arial" w:hAnsi="Arial" w:cs="Arial"/>
                <w:sz w:val="20"/>
              </w:rPr>
              <w:t>МТР для содержания помещений модуля 1/10 во временном вахтовом жилом поселке (ВВЖП)</w:t>
            </w:r>
            <w:r w:rsidR="000F0DAB">
              <w:rPr>
                <w:rFonts w:ascii="Arial" w:hAnsi="Arial" w:cs="Arial"/>
                <w:sz w:val="20"/>
              </w:rPr>
              <w:t xml:space="preserve"> </w:t>
            </w:r>
            <w:r w:rsidR="0012612B" w:rsidRPr="0012612B">
              <w:rPr>
                <w:rFonts w:ascii="Arial" w:hAnsi="Arial" w:cs="Arial"/>
                <w:sz w:val="20"/>
              </w:rPr>
              <w:t>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2612B">
              <w:rPr>
                <w:rFonts w:ascii="Arial" w:hAnsi="Arial" w:cs="Arial"/>
                <w:sz w:val="20"/>
                <w:lang w:eastAsia="en-US"/>
              </w:rPr>
              <w:t xml:space="preserve">Березовский»  </w:t>
            </w:r>
            <w:r w:rsidR="006B5B98">
              <w:rPr>
                <w:rFonts w:ascii="Arial" w:hAnsi="Arial" w:cs="Arial"/>
                <w:sz w:val="20"/>
                <w:lang w:eastAsia="en-US"/>
              </w:rPr>
              <w:t xml:space="preserve">                   </w:t>
            </w:r>
            <w:r w:rsidRPr="009142B9">
              <w:rPr>
                <w:rFonts w:ascii="Arial" w:hAnsi="Arial" w:cs="Arial"/>
                <w:sz w:val="20"/>
                <w:lang w:eastAsia="en-US"/>
              </w:rPr>
              <w:t>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номер контактного телефона: 8 (39153) 71-6-21 доб. 61-09</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13396" w:rsidRPr="00B7089A" w:rsidRDefault="00BC5425" w:rsidP="00623488">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0F0DAB">
              <w:rPr>
                <w:rFonts w:ascii="Arial" w:hAnsi="Arial" w:cs="Arial"/>
                <w:sz w:val="20"/>
                <w:lang w:eastAsia="en-US"/>
              </w:rPr>
              <w:t>2</w:t>
            </w:r>
            <w:r w:rsidR="00623488">
              <w:rPr>
                <w:rFonts w:ascii="Arial" w:hAnsi="Arial" w:cs="Arial"/>
                <w:sz w:val="20"/>
                <w:lang w:eastAsia="en-US"/>
              </w:rPr>
              <w:t>8</w:t>
            </w:r>
            <w:r w:rsidR="009142B9" w:rsidRPr="009142B9">
              <w:rPr>
                <w:rFonts w:ascii="Arial" w:hAnsi="Arial" w:cs="Arial"/>
                <w:sz w:val="20"/>
                <w:lang w:eastAsia="en-US"/>
              </w:rPr>
              <w:t>.</w:t>
            </w:r>
            <w:r w:rsidR="006C49B6">
              <w:rPr>
                <w:rFonts w:ascii="Arial" w:hAnsi="Arial" w:cs="Arial"/>
                <w:sz w:val="20"/>
                <w:lang w:eastAsia="en-US"/>
              </w:rPr>
              <w:t>0</w:t>
            </w:r>
            <w:r w:rsidR="000F0DAB">
              <w:rPr>
                <w:rFonts w:ascii="Arial" w:hAnsi="Arial" w:cs="Arial"/>
                <w:sz w:val="20"/>
                <w:lang w:eastAsia="en-US"/>
              </w:rPr>
              <w:t>2</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r w:rsidR="006F13F4">
              <w:rPr>
                <w:rFonts w:ascii="Arial" w:hAnsi="Arial" w:cs="Arial"/>
                <w:sz w:val="20"/>
                <w:lang w:eastAsia="en-US"/>
              </w:rPr>
              <w:t>мск</w:t>
            </w:r>
            <w:r w:rsidR="00071AD3" w:rsidRPr="007164D4">
              <w:rPr>
                <w:rFonts w:ascii="Arial" w:hAnsi="Arial" w:cs="Arial"/>
                <w:sz w:val="20"/>
                <w:lang w:eastAsia="en-US"/>
              </w:rPr>
              <w:t xml:space="preserve"> </w:t>
            </w:r>
            <w:r w:rsidR="00623488">
              <w:rPr>
                <w:rFonts w:ascii="Arial" w:hAnsi="Arial" w:cs="Arial"/>
                <w:sz w:val="20"/>
                <w:lang w:eastAsia="en-US"/>
              </w:rPr>
              <w:t>07</w:t>
            </w:r>
            <w:r w:rsidR="009142B9">
              <w:rPr>
                <w:rFonts w:ascii="Arial" w:hAnsi="Arial" w:cs="Arial"/>
                <w:sz w:val="20"/>
                <w:lang w:eastAsia="en-US"/>
              </w:rPr>
              <w:t>.</w:t>
            </w:r>
            <w:r w:rsidR="00FD3B0E">
              <w:rPr>
                <w:rFonts w:ascii="Arial" w:hAnsi="Arial" w:cs="Arial"/>
                <w:sz w:val="20"/>
                <w:lang w:eastAsia="en-US"/>
              </w:rPr>
              <w:t>0</w:t>
            </w:r>
            <w:r w:rsidR="00623488">
              <w:rPr>
                <w:rFonts w:ascii="Arial" w:hAnsi="Arial" w:cs="Arial"/>
                <w:sz w:val="20"/>
                <w:lang w:eastAsia="en-US"/>
              </w:rPr>
              <w:t>3</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B5B98"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31</w:t>
            </w:r>
            <w:r w:rsidR="006F13F4">
              <w:rPr>
                <w:rFonts w:ascii="Arial" w:hAnsi="Arial" w:cs="Arial"/>
                <w:sz w:val="20"/>
              </w:rPr>
              <w:t>.0</w:t>
            </w:r>
            <w:r w:rsidR="00623488">
              <w:rPr>
                <w:rFonts w:ascii="Arial" w:hAnsi="Arial" w:cs="Arial"/>
                <w:sz w:val="20"/>
              </w:rPr>
              <w:t>3</w:t>
            </w:r>
            <w:bookmarkStart w:id="4" w:name="_GoBack"/>
            <w:bookmarkEnd w:id="4"/>
            <w:r>
              <w:rPr>
                <w:rFonts w:ascii="Arial" w:hAnsi="Arial" w:cs="Arial"/>
                <w:sz w:val="20"/>
              </w:rPr>
              <w:t>.2019</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unipro</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23488" w:rsidRPr="00B7089A">
        <w:rPr>
          <w:rFonts w:ascii="Arial" w:hAnsi="Arial" w:cs="Arial"/>
          <w:color w:val="000000"/>
          <w:sz w:val="20"/>
        </w:rPr>
        <w:t>График поставки товара  (форма</w:t>
      </w:r>
      <w:r w:rsidR="0062348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23488" w:rsidRPr="00623488">
        <w:rPr>
          <w:rFonts w:ascii="Arial" w:hAnsi="Arial" w:cs="Arial"/>
          <w:color w:val="000000"/>
          <w:sz w:val="20"/>
        </w:rPr>
        <w:t>Анкета Участника (форма 5</w:t>
      </w:r>
      <w:r w:rsidR="00623488" w:rsidRPr="0062348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23488" w:rsidRPr="00623488">
        <w:rPr>
          <w:rFonts w:ascii="Arial" w:hAnsi="Arial" w:cs="Arial"/>
          <w:color w:val="000000"/>
          <w:sz w:val="20"/>
        </w:rPr>
        <w:t>Справка о перечне и годовых объемах выполнения аналогичных договоров (форма 6</w:t>
      </w:r>
      <w:r w:rsidR="00623488" w:rsidRPr="0062348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2348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2348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38" w:rsidRDefault="00CA4F38">
      <w:r>
        <w:separator/>
      </w:r>
    </w:p>
  </w:endnote>
  <w:endnote w:type="continuationSeparator" w:id="0">
    <w:p w:rsidR="00CA4F38" w:rsidRDefault="00CA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623488">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38" w:rsidRDefault="00CA4F38">
      <w:r>
        <w:separator/>
      </w:r>
    </w:p>
  </w:footnote>
  <w:footnote w:type="continuationSeparator" w:id="0">
    <w:p w:rsidR="00CA4F38" w:rsidRDefault="00CA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0DAB"/>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5E5"/>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8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4F38"/>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DCD4D-4A30-4912-BFA7-29B0D1DF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29</Pages>
  <Words>5001</Words>
  <Characters>28509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53</cp:revision>
  <cp:lastPrinted>2019-02-28T06:40:00Z</cp:lastPrinted>
  <dcterms:created xsi:type="dcterms:W3CDTF">2016-09-06T01:09:00Z</dcterms:created>
  <dcterms:modified xsi:type="dcterms:W3CDTF">2019-02-28T06:40:00Z</dcterms:modified>
</cp:coreProperties>
</file>