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3F" w:rsidRPr="00417088" w:rsidRDefault="00B8353F" w:rsidP="00417088">
      <w:pPr>
        <w:tabs>
          <w:tab w:val="left" w:pos="4680"/>
        </w:tabs>
        <w:spacing w:line="240" w:lineRule="auto"/>
        <w:ind w:left="5427" w:firstLine="810"/>
        <w:jc w:val="left"/>
        <w:rPr>
          <w:rFonts w:ascii="Arial" w:hAnsi="Arial" w:cs="Arial"/>
          <w:sz w:val="20"/>
        </w:rPr>
      </w:pPr>
      <w:bookmarkStart w:id="0" w:name="_Hlt447028322"/>
      <w:r w:rsidRPr="00417088">
        <w:rPr>
          <w:rFonts w:ascii="Arial" w:hAnsi="Arial" w:cs="Arial"/>
          <w:sz w:val="20"/>
        </w:rPr>
        <w:t>УТВЕРЖДАЮ:</w:t>
      </w:r>
    </w:p>
    <w:p w:rsidR="00F62CCE" w:rsidRPr="00417088" w:rsidRDefault="00417088" w:rsidP="00417088">
      <w:pPr>
        <w:tabs>
          <w:tab w:val="left" w:pos="4680"/>
        </w:tabs>
        <w:spacing w:line="240" w:lineRule="auto"/>
        <w:ind w:left="6237" w:firstLine="0"/>
        <w:jc w:val="left"/>
        <w:rPr>
          <w:rFonts w:ascii="Arial" w:hAnsi="Arial" w:cs="Arial"/>
          <w:sz w:val="20"/>
        </w:rPr>
      </w:pPr>
      <w:r>
        <w:rPr>
          <w:rFonts w:ascii="Arial" w:hAnsi="Arial" w:cs="Arial"/>
          <w:sz w:val="20"/>
        </w:rPr>
        <w:t>Начальник отдела закупок и складской логистики Филиала «Березовский  ООО «Юнипро Инжиниринг»</w:t>
      </w:r>
    </w:p>
    <w:p w:rsidR="00F62CCE" w:rsidRPr="00417088" w:rsidRDefault="00F62CCE" w:rsidP="00417088">
      <w:pPr>
        <w:tabs>
          <w:tab w:val="left" w:pos="4680"/>
        </w:tabs>
        <w:spacing w:line="240" w:lineRule="auto"/>
        <w:ind w:left="5427" w:firstLine="810"/>
        <w:jc w:val="left"/>
        <w:rPr>
          <w:rFonts w:ascii="Arial" w:hAnsi="Arial" w:cs="Arial"/>
          <w:sz w:val="20"/>
        </w:rPr>
      </w:pPr>
    </w:p>
    <w:p w:rsidR="00B8353F" w:rsidRPr="00417088" w:rsidRDefault="00B8353F" w:rsidP="00417088">
      <w:pPr>
        <w:tabs>
          <w:tab w:val="left" w:pos="4680"/>
        </w:tabs>
        <w:spacing w:line="240" w:lineRule="auto"/>
        <w:ind w:left="5427" w:firstLine="810"/>
        <w:jc w:val="left"/>
        <w:rPr>
          <w:rFonts w:ascii="Arial" w:hAnsi="Arial" w:cs="Arial"/>
          <w:sz w:val="20"/>
        </w:rPr>
      </w:pPr>
      <w:r w:rsidRPr="00417088">
        <w:rPr>
          <w:rFonts w:ascii="Arial" w:hAnsi="Arial" w:cs="Arial"/>
          <w:sz w:val="20"/>
        </w:rPr>
        <w:t>_____________</w:t>
      </w:r>
      <w:r w:rsidR="00417088">
        <w:rPr>
          <w:rFonts w:ascii="Arial" w:hAnsi="Arial" w:cs="Arial"/>
          <w:sz w:val="20"/>
        </w:rPr>
        <w:t>Н.Н. Неволина</w:t>
      </w:r>
    </w:p>
    <w:p w:rsidR="00B8353F" w:rsidRPr="00417088" w:rsidRDefault="00B8353F" w:rsidP="00B8353F">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191D42" w:rsidRPr="00417088" w:rsidRDefault="00191D42" w:rsidP="00191D42">
      <w:pPr>
        <w:spacing w:line="240" w:lineRule="auto"/>
        <w:ind w:firstLine="0"/>
        <w:jc w:val="center"/>
        <w:outlineLvl w:val="0"/>
        <w:rPr>
          <w:rFonts w:ascii="Arial" w:hAnsi="Arial" w:cs="Arial"/>
          <w:b/>
          <w:sz w:val="20"/>
        </w:rPr>
      </w:pPr>
    </w:p>
    <w:p w:rsidR="00417088" w:rsidRPr="00A01653" w:rsidRDefault="00417088" w:rsidP="00417088">
      <w:pPr>
        <w:spacing w:line="240" w:lineRule="auto"/>
        <w:ind w:firstLine="0"/>
        <w:jc w:val="center"/>
        <w:outlineLvl w:val="0"/>
        <w:rPr>
          <w:rFonts w:ascii="Arial" w:hAnsi="Arial" w:cs="Arial"/>
          <w:b/>
          <w:sz w:val="20"/>
        </w:rPr>
      </w:pPr>
      <w:r w:rsidRPr="00A01653">
        <w:rPr>
          <w:rFonts w:ascii="Arial" w:hAnsi="Arial" w:cs="Arial"/>
          <w:b/>
          <w:sz w:val="20"/>
        </w:rPr>
        <w:t>ДОКУМЕНТАЦИЯ ПО ЗАПРОСУ ПРЕДЛОЖЕНИЙ</w:t>
      </w:r>
      <w:r>
        <w:rPr>
          <w:rFonts w:ascii="Arial" w:hAnsi="Arial" w:cs="Arial"/>
          <w:b/>
          <w:sz w:val="20"/>
        </w:rPr>
        <w:t xml:space="preserve"> №</w:t>
      </w:r>
      <w:r w:rsidR="005B27E0">
        <w:rPr>
          <w:rFonts w:ascii="Arial" w:hAnsi="Arial" w:cs="Arial"/>
          <w:b/>
          <w:sz w:val="20"/>
        </w:rPr>
        <w:t>39</w:t>
      </w:r>
      <w:r w:rsidRPr="00A01653">
        <w:rPr>
          <w:rFonts w:ascii="Arial" w:hAnsi="Arial" w:cs="Arial"/>
          <w:b/>
          <w:sz w:val="20"/>
        </w:rPr>
        <w:t>/ПМ</w:t>
      </w:r>
    </w:p>
    <w:p w:rsidR="00417088" w:rsidRPr="00A01653" w:rsidRDefault="00417088" w:rsidP="00417088">
      <w:pPr>
        <w:spacing w:line="240" w:lineRule="auto"/>
        <w:ind w:firstLine="0"/>
        <w:jc w:val="center"/>
        <w:outlineLvl w:val="0"/>
        <w:rPr>
          <w:rFonts w:ascii="Arial" w:hAnsi="Arial" w:cs="Arial"/>
          <w:b/>
          <w:sz w:val="20"/>
        </w:rPr>
      </w:pPr>
    </w:p>
    <w:p w:rsidR="00417088" w:rsidRPr="00AF3957" w:rsidRDefault="00417088" w:rsidP="005B27E0">
      <w:pPr>
        <w:pStyle w:val="affffb"/>
        <w:jc w:val="center"/>
        <w:rPr>
          <w:rFonts w:ascii="Arial" w:hAnsi="Arial" w:cs="Arial"/>
          <w:sz w:val="24"/>
          <w:szCs w:val="24"/>
          <w:highlight w:val="lightGray"/>
        </w:rPr>
      </w:pPr>
      <w:r w:rsidRPr="00AF3957">
        <w:rPr>
          <w:rFonts w:ascii="Arial" w:hAnsi="Arial" w:cs="Arial"/>
          <w:sz w:val="24"/>
          <w:szCs w:val="24"/>
        </w:rPr>
        <w:t xml:space="preserve">«Поставка </w:t>
      </w:r>
      <w:r w:rsidR="005B27E0" w:rsidRPr="005B27E0">
        <w:rPr>
          <w:rFonts w:ascii="Arial" w:hAnsi="Arial" w:cs="Arial"/>
          <w:sz w:val="24"/>
          <w:szCs w:val="24"/>
        </w:rPr>
        <w:t>комплектующих оргтехники для нужд Филиала «Берез</w:t>
      </w:r>
      <w:r w:rsidR="005B27E0">
        <w:rPr>
          <w:rFonts w:ascii="Arial" w:hAnsi="Arial" w:cs="Arial"/>
          <w:sz w:val="24"/>
          <w:szCs w:val="24"/>
        </w:rPr>
        <w:t>овский» ООО «Юнипро Инжиниринг»</w:t>
      </w:r>
      <w:r w:rsidRPr="00AF3957">
        <w:rPr>
          <w:rFonts w:ascii="Arial" w:hAnsi="Arial" w:cs="Arial"/>
          <w:sz w:val="24"/>
          <w:szCs w:val="24"/>
        </w:rPr>
        <w:t>»</w:t>
      </w:r>
      <w:bookmarkStart w:id="1" w:name="_GoBack"/>
      <w:bookmarkEnd w:id="1"/>
    </w:p>
    <w:p w:rsidR="00417088" w:rsidRPr="00AF3957" w:rsidRDefault="00417088" w:rsidP="00417088">
      <w:pPr>
        <w:pStyle w:val="affffb"/>
        <w:jc w:val="center"/>
        <w:rPr>
          <w:rFonts w:ascii="Arial" w:hAnsi="Arial" w:cs="Arial"/>
          <w:sz w:val="24"/>
          <w:szCs w:val="24"/>
          <w:highlight w:val="lightGray"/>
        </w:rPr>
      </w:pPr>
    </w:p>
    <w:p w:rsidR="00417088" w:rsidRPr="00A01653" w:rsidRDefault="00417088" w:rsidP="00417088">
      <w:pPr>
        <w:suppressAutoHyphens/>
        <w:jc w:val="center"/>
        <w:rPr>
          <w:rFonts w:ascii="Arial" w:hAnsi="Arial" w:cs="Arial"/>
          <w:sz w:val="20"/>
          <w:highlight w:val="lightGray"/>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Default="00B8353F"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417088" w:rsidRDefault="00417088"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Default="00AC7507" w:rsidP="00191D42">
      <w:pPr>
        <w:suppressAutoHyphens/>
        <w:spacing w:line="240" w:lineRule="auto"/>
        <w:ind w:firstLine="0"/>
        <w:jc w:val="center"/>
        <w:rPr>
          <w:rFonts w:ascii="Arial" w:hAnsi="Arial" w:cs="Arial"/>
          <w:b/>
          <w:sz w:val="20"/>
        </w:rPr>
      </w:pPr>
    </w:p>
    <w:p w:rsidR="00AC7507" w:rsidRPr="00417088" w:rsidRDefault="00AC7507"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B8353F" w:rsidP="00191D42">
      <w:pPr>
        <w:suppressAutoHyphens/>
        <w:spacing w:line="240" w:lineRule="auto"/>
        <w:ind w:firstLine="0"/>
        <w:jc w:val="center"/>
        <w:rPr>
          <w:rFonts w:ascii="Arial" w:hAnsi="Arial" w:cs="Arial"/>
          <w:b/>
          <w:sz w:val="20"/>
        </w:rPr>
      </w:pPr>
    </w:p>
    <w:p w:rsidR="00B8353F" w:rsidRPr="00417088" w:rsidRDefault="00417088" w:rsidP="00B8353F">
      <w:pPr>
        <w:spacing w:line="240" w:lineRule="auto"/>
        <w:ind w:firstLine="0"/>
        <w:jc w:val="center"/>
        <w:rPr>
          <w:rFonts w:ascii="Arial" w:hAnsi="Arial" w:cs="Arial"/>
          <w:sz w:val="20"/>
        </w:rPr>
      </w:pPr>
      <w:r>
        <w:rPr>
          <w:rFonts w:ascii="Arial" w:hAnsi="Arial" w:cs="Arial"/>
          <w:sz w:val="20"/>
        </w:rPr>
        <w:t>г. Шарыпово 201</w:t>
      </w:r>
      <w:r w:rsidR="005B27E0">
        <w:rPr>
          <w:rFonts w:ascii="Arial" w:hAnsi="Arial" w:cs="Arial"/>
          <w:sz w:val="20"/>
        </w:rPr>
        <w:t>9</w:t>
      </w:r>
      <w:r w:rsidR="00B8353F" w:rsidRPr="00417088">
        <w:rPr>
          <w:rFonts w:ascii="Arial" w:hAnsi="Arial" w:cs="Arial"/>
          <w:sz w:val="20"/>
        </w:rPr>
        <w:t xml:space="preserve"> год</w:t>
      </w:r>
    </w:p>
    <w:p w:rsidR="00B8353F" w:rsidRPr="00417088" w:rsidRDefault="00B8353F" w:rsidP="00191D42">
      <w:pPr>
        <w:suppressAutoHyphens/>
        <w:spacing w:line="240" w:lineRule="auto"/>
        <w:ind w:firstLine="0"/>
        <w:jc w:val="center"/>
        <w:rPr>
          <w:rFonts w:ascii="Arial" w:hAnsi="Arial" w:cs="Arial"/>
          <w:b/>
          <w:sz w:val="20"/>
          <w:highlight w:val="lightGray"/>
        </w:rPr>
      </w:pPr>
    </w:p>
    <w:p w:rsidR="00B620AF" w:rsidRPr="00417088" w:rsidRDefault="00B620AF" w:rsidP="00435A10">
      <w:pPr>
        <w:keepNext/>
        <w:pageBreakBefore/>
        <w:tabs>
          <w:tab w:val="left" w:pos="3645"/>
        </w:tabs>
        <w:spacing w:before="480" w:after="240"/>
        <w:ind w:firstLine="0"/>
        <w:outlineLvl w:val="0"/>
        <w:rPr>
          <w:rFonts w:ascii="Arial" w:hAnsi="Arial" w:cs="Arial"/>
          <w:b/>
          <w:sz w:val="20"/>
        </w:rPr>
      </w:pPr>
      <w:r w:rsidRPr="00417088">
        <w:rPr>
          <w:rFonts w:ascii="Arial" w:hAnsi="Arial" w:cs="Arial"/>
          <w:b/>
          <w:sz w:val="20"/>
        </w:rPr>
        <w:lastRenderedPageBreak/>
        <w:t>Содержание</w:t>
      </w:r>
    </w:p>
    <w:p w:rsidR="00C71562" w:rsidRPr="00417088" w:rsidRDefault="00A332E3">
      <w:pPr>
        <w:pStyle w:val="13"/>
        <w:rPr>
          <w:rFonts w:ascii="Arial" w:eastAsiaTheme="minorEastAsia" w:hAnsi="Arial" w:cs="Arial"/>
          <w:b w:val="0"/>
          <w:bCs w:val="0"/>
          <w:caps w:val="0"/>
          <w:snapToGrid/>
          <w:sz w:val="20"/>
          <w:szCs w:val="20"/>
        </w:rPr>
      </w:pPr>
      <w:r w:rsidRPr="00417088">
        <w:rPr>
          <w:rFonts w:ascii="Arial" w:hAnsi="Arial" w:cs="Arial"/>
          <w:sz w:val="20"/>
          <w:szCs w:val="20"/>
        </w:rPr>
        <w:fldChar w:fldCharType="begin"/>
      </w:r>
      <w:r w:rsidR="00B620AF" w:rsidRPr="00417088">
        <w:rPr>
          <w:rFonts w:ascii="Arial" w:hAnsi="Arial" w:cs="Arial"/>
          <w:sz w:val="20"/>
          <w:szCs w:val="20"/>
        </w:rPr>
        <w:instrText xml:space="preserve"> TOC \o "2-2" \h \z \t "Заголовок 1;1;Пункт2;3" </w:instrText>
      </w:r>
      <w:r w:rsidRPr="00417088">
        <w:rPr>
          <w:rFonts w:ascii="Arial" w:hAnsi="Arial" w:cs="Arial"/>
          <w:sz w:val="20"/>
          <w:szCs w:val="20"/>
        </w:rPr>
        <w:fldChar w:fldCharType="separate"/>
      </w:r>
      <w:hyperlink w:anchor="_Toc427744507" w:history="1">
        <w:r w:rsidR="00C71562" w:rsidRPr="00417088">
          <w:rPr>
            <w:rStyle w:val="af2"/>
            <w:rFonts w:ascii="Arial" w:hAnsi="Arial" w:cs="Arial"/>
            <w:sz w:val="20"/>
            <w:szCs w:val="20"/>
          </w:rPr>
          <w:t>3.</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Информационная карта документации</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_Toc427744507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webHidden/>
            <w:sz w:val="20"/>
            <w:szCs w:val="20"/>
          </w:rPr>
          <w:t>3</w:t>
        </w:r>
        <w:r w:rsidR="00C71562" w:rsidRPr="00417088">
          <w:rPr>
            <w:rFonts w:ascii="Arial" w:hAnsi="Arial" w:cs="Arial"/>
            <w:webHidden/>
            <w:sz w:val="20"/>
            <w:szCs w:val="20"/>
          </w:rPr>
          <w:fldChar w:fldCharType="end"/>
        </w:r>
      </w:hyperlink>
    </w:p>
    <w:p w:rsidR="00C71562" w:rsidRPr="00417088" w:rsidRDefault="000D1FFD">
      <w:pPr>
        <w:pStyle w:val="13"/>
        <w:rPr>
          <w:rFonts w:ascii="Arial" w:eastAsiaTheme="minorEastAsia" w:hAnsi="Arial" w:cs="Arial"/>
          <w:b w:val="0"/>
          <w:bCs w:val="0"/>
          <w:caps w:val="0"/>
          <w:snapToGrid/>
          <w:sz w:val="20"/>
          <w:szCs w:val="20"/>
        </w:rPr>
      </w:pPr>
      <w:hyperlink w:anchor="_Toc427744508" w:history="1">
        <w:r w:rsidR="00C71562" w:rsidRPr="00417088">
          <w:rPr>
            <w:rStyle w:val="af2"/>
            <w:rFonts w:ascii="Arial" w:hAnsi="Arial" w:cs="Arial"/>
            <w:sz w:val="20"/>
            <w:szCs w:val="20"/>
          </w:rPr>
          <w:t>4.</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Образцы основных форм документов, включаемых в Предложение</w:t>
        </w:r>
        <w:r w:rsidR="00C71562" w:rsidRPr="00417088">
          <w:rPr>
            <w:rFonts w:ascii="Arial" w:hAnsi="Arial" w:cs="Arial"/>
            <w:webHidden/>
            <w:sz w:val="20"/>
            <w:szCs w:val="20"/>
          </w:rPr>
          <w:tab/>
        </w:r>
      </w:hyperlink>
    </w:p>
    <w:p w:rsidR="00C71562" w:rsidRPr="00417088" w:rsidRDefault="000D1FFD">
      <w:pPr>
        <w:pStyle w:val="22"/>
        <w:rPr>
          <w:rFonts w:ascii="Arial" w:eastAsiaTheme="minorEastAsia" w:hAnsi="Arial" w:cs="Arial"/>
          <w:b w:val="0"/>
          <w:snapToGrid/>
          <w:sz w:val="20"/>
          <w:szCs w:val="20"/>
        </w:rPr>
      </w:pPr>
      <w:hyperlink w:anchor="_Toc427744509" w:history="1">
        <w:r w:rsidR="00C71562" w:rsidRPr="00417088">
          <w:rPr>
            <w:rStyle w:val="af2"/>
            <w:rFonts w:ascii="Arial" w:hAnsi="Arial" w:cs="Arial"/>
            <w:sz w:val="20"/>
            <w:szCs w:val="20"/>
          </w:rPr>
          <w:t>4.1</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Письмо о подаче оферты (форма 1)</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_Toc427744509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0" w:history="1">
        <w:r w:rsidR="00C71562" w:rsidRPr="00417088">
          <w:rPr>
            <w:rStyle w:val="af2"/>
            <w:rFonts w:ascii="Arial" w:hAnsi="Arial" w:cs="Arial"/>
            <w:sz w:val="20"/>
            <w:szCs w:val="20"/>
          </w:rPr>
          <w:t>4.2</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Технико-коммерческое предложение (форма 2)</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_Toc427744510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1" w:history="1">
        <w:r w:rsidR="00C71562" w:rsidRPr="00417088">
          <w:rPr>
            <w:rStyle w:val="af2"/>
            <w:rFonts w:ascii="Arial" w:hAnsi="Arial" w:cs="Arial"/>
            <w:sz w:val="20"/>
            <w:szCs w:val="20"/>
          </w:rPr>
          <w:t>4.3</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График поставки товара  (форма 3)</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_Toc427744511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2" w:history="1">
        <w:r w:rsidR="00C71562" w:rsidRPr="00417088">
          <w:rPr>
            <w:rStyle w:val="af2"/>
            <w:rFonts w:ascii="Arial" w:hAnsi="Arial" w:cs="Arial"/>
            <w:sz w:val="20"/>
            <w:szCs w:val="20"/>
          </w:rPr>
          <w:t>4.4</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Протокол разногласий по проекту Договора (форма 4)</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_Toc427744512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3" w:history="1">
        <w:r w:rsidR="00C71562" w:rsidRPr="00417088">
          <w:rPr>
            <w:rStyle w:val="af2"/>
            <w:rFonts w:ascii="Arial" w:hAnsi="Arial" w:cs="Arial"/>
            <w:sz w:val="20"/>
            <w:szCs w:val="20"/>
          </w:rPr>
          <w:t>4.5</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Анкета Участника (форма 5)</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_Toc427744513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4" w:history="1">
        <w:r w:rsidR="00C71562" w:rsidRPr="00417088">
          <w:rPr>
            <w:rStyle w:val="af2"/>
            <w:rFonts w:ascii="Arial" w:hAnsi="Arial" w:cs="Arial"/>
            <w:sz w:val="20"/>
            <w:szCs w:val="20"/>
          </w:rPr>
          <w:t>4.6</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перечне и годовых объемах выполнения аналогичных договоров (форма 6)</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_Toc427744514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5" w:history="1">
        <w:r w:rsidR="00C71562" w:rsidRPr="00417088">
          <w:rPr>
            <w:rStyle w:val="af2"/>
            <w:rFonts w:ascii="Arial" w:hAnsi="Arial" w:cs="Arial"/>
            <w:sz w:val="20"/>
            <w:szCs w:val="20"/>
          </w:rPr>
          <w:t>4.7</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материально-технических ресурсах (форма 7)</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_Toc427744515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eastAsiaTheme="minorEastAsia" w:hAnsi="Arial" w:cs="Arial"/>
          <w:b w:val="0"/>
          <w:snapToGrid/>
          <w:sz w:val="20"/>
          <w:szCs w:val="20"/>
        </w:rPr>
      </w:pPr>
      <w:hyperlink w:anchor="_Toc427744516" w:history="1">
        <w:r w:rsidR="00C71562" w:rsidRPr="00417088">
          <w:rPr>
            <w:rStyle w:val="af2"/>
            <w:rFonts w:ascii="Arial" w:hAnsi="Arial" w:cs="Arial"/>
            <w:sz w:val="20"/>
            <w:szCs w:val="20"/>
          </w:rPr>
          <w:t>4.8</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Справка о кадровых ресурсах (форма 8)</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_Toc427744516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C71562" w:rsidRPr="00417088" w:rsidRDefault="000D1FFD">
      <w:pPr>
        <w:pStyle w:val="22"/>
        <w:rPr>
          <w:rFonts w:ascii="Arial" w:hAnsi="Arial" w:cs="Arial"/>
          <w:sz w:val="20"/>
          <w:szCs w:val="20"/>
        </w:rPr>
      </w:pPr>
      <w:hyperlink w:anchor="_Toc427744517" w:history="1">
        <w:r w:rsidR="00C71562" w:rsidRPr="00417088">
          <w:rPr>
            <w:rStyle w:val="af2"/>
            <w:rFonts w:ascii="Arial" w:hAnsi="Arial" w:cs="Arial"/>
            <w:sz w:val="20"/>
            <w:szCs w:val="20"/>
          </w:rPr>
          <w:t>4.9</w:t>
        </w:r>
        <w:r w:rsidR="00C71562" w:rsidRPr="00417088">
          <w:rPr>
            <w:rFonts w:ascii="Arial" w:eastAsiaTheme="minorEastAsia" w:hAnsi="Arial" w:cs="Arial"/>
            <w:b w:val="0"/>
            <w:snapToGrid/>
            <w:sz w:val="20"/>
            <w:szCs w:val="20"/>
          </w:rPr>
          <w:tab/>
        </w:r>
        <w:r w:rsidR="00C71562" w:rsidRPr="00417088">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C71562" w:rsidRPr="00417088">
          <w:rPr>
            <w:rFonts w:ascii="Arial" w:hAnsi="Arial" w:cs="Arial"/>
            <w:webHidden/>
            <w:sz w:val="20"/>
            <w:szCs w:val="20"/>
          </w:rPr>
          <w:tab/>
        </w:r>
        <w:r w:rsidR="00C71562" w:rsidRPr="00417088">
          <w:rPr>
            <w:rFonts w:ascii="Arial" w:hAnsi="Arial" w:cs="Arial"/>
            <w:webHidden/>
            <w:sz w:val="20"/>
            <w:szCs w:val="20"/>
          </w:rPr>
          <w:fldChar w:fldCharType="begin"/>
        </w:r>
        <w:r w:rsidR="00C71562" w:rsidRPr="00417088">
          <w:rPr>
            <w:rFonts w:ascii="Arial" w:hAnsi="Arial" w:cs="Arial"/>
            <w:webHidden/>
            <w:sz w:val="20"/>
            <w:szCs w:val="20"/>
          </w:rPr>
          <w:instrText xml:space="preserve"> PAGEREF _Toc427744517 \h </w:instrText>
        </w:r>
        <w:r w:rsidR="00C71562" w:rsidRPr="00417088">
          <w:rPr>
            <w:rFonts w:ascii="Arial" w:hAnsi="Arial" w:cs="Arial"/>
            <w:webHidden/>
            <w:sz w:val="20"/>
            <w:szCs w:val="20"/>
          </w:rPr>
        </w:r>
        <w:r w:rsidR="00C71562"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C71562" w:rsidRPr="00417088">
          <w:rPr>
            <w:rFonts w:ascii="Arial" w:hAnsi="Arial" w:cs="Arial"/>
            <w:webHidden/>
            <w:sz w:val="20"/>
            <w:szCs w:val="20"/>
          </w:rPr>
          <w:fldChar w:fldCharType="end"/>
        </w:r>
      </w:hyperlink>
    </w:p>
    <w:p w:rsidR="00450D7A" w:rsidRPr="00450D7A" w:rsidRDefault="000D1FFD" w:rsidP="00450D7A">
      <w:pPr>
        <w:pStyle w:val="22"/>
        <w:rPr>
          <w:rFonts w:ascii="Arial" w:hAnsi="Arial" w:cs="Arial"/>
          <w:sz w:val="20"/>
          <w:szCs w:val="20"/>
        </w:rPr>
      </w:pPr>
      <w:hyperlink w:anchor="_Toc427744517" w:history="1">
        <w:r w:rsidR="005D2799" w:rsidRPr="00417088">
          <w:rPr>
            <w:rStyle w:val="af2"/>
            <w:rFonts w:ascii="Arial" w:hAnsi="Arial" w:cs="Arial"/>
            <w:sz w:val="20"/>
            <w:szCs w:val="20"/>
          </w:rPr>
          <w:t>4.10</w:t>
        </w:r>
        <w:r w:rsidR="005D2799" w:rsidRPr="00417088">
          <w:rPr>
            <w:rFonts w:ascii="Arial" w:eastAsiaTheme="minorEastAsia" w:hAnsi="Arial" w:cs="Arial"/>
            <w:b w:val="0"/>
            <w:snapToGrid/>
            <w:sz w:val="20"/>
            <w:szCs w:val="20"/>
          </w:rPr>
          <w:tab/>
        </w:r>
        <w:r w:rsidR="005D2799" w:rsidRPr="00417088">
          <w:rPr>
            <w:rFonts w:ascii="Arial" w:eastAsiaTheme="minorEastAsia" w:hAnsi="Arial" w:cs="Arial"/>
            <w:sz w:val="20"/>
            <w:szCs w:val="20"/>
          </w:rPr>
          <w:t>Справка об отнесении участника запроса предложений к субъектам малого и среднего предпринимательства (форма 10)</w:t>
        </w:r>
        <w:r w:rsidR="005D2799" w:rsidRPr="00417088">
          <w:rPr>
            <w:rFonts w:ascii="Arial" w:hAnsi="Arial" w:cs="Arial"/>
            <w:webHidden/>
            <w:sz w:val="20"/>
            <w:szCs w:val="20"/>
          </w:rPr>
          <w:tab/>
        </w:r>
        <w:r w:rsidR="005D2799" w:rsidRPr="00417088">
          <w:rPr>
            <w:rFonts w:ascii="Arial" w:hAnsi="Arial" w:cs="Arial"/>
            <w:webHidden/>
            <w:sz w:val="20"/>
            <w:szCs w:val="20"/>
          </w:rPr>
          <w:fldChar w:fldCharType="begin"/>
        </w:r>
        <w:r w:rsidR="005D2799" w:rsidRPr="00417088">
          <w:rPr>
            <w:rFonts w:ascii="Arial" w:hAnsi="Arial" w:cs="Arial"/>
            <w:webHidden/>
            <w:sz w:val="20"/>
            <w:szCs w:val="20"/>
          </w:rPr>
          <w:instrText xml:space="preserve"> PAGEREF _Toc427744517 \h </w:instrText>
        </w:r>
        <w:r w:rsidR="005D2799" w:rsidRPr="00417088">
          <w:rPr>
            <w:rFonts w:ascii="Arial" w:hAnsi="Arial" w:cs="Arial"/>
            <w:webHidden/>
            <w:sz w:val="20"/>
            <w:szCs w:val="20"/>
          </w:rPr>
        </w:r>
        <w:r w:rsidR="005D2799" w:rsidRPr="00417088">
          <w:rPr>
            <w:rFonts w:ascii="Arial" w:hAnsi="Arial" w:cs="Arial"/>
            <w:webHidden/>
            <w:sz w:val="20"/>
            <w:szCs w:val="20"/>
          </w:rPr>
          <w:fldChar w:fldCharType="separate"/>
        </w:r>
        <w:r w:rsidR="00AC7507">
          <w:rPr>
            <w:rFonts w:ascii="Arial" w:hAnsi="Arial" w:cs="Arial"/>
            <w:b w:val="0"/>
            <w:bCs/>
            <w:webHidden/>
            <w:sz w:val="20"/>
            <w:szCs w:val="20"/>
          </w:rPr>
          <w:t>Ошибка! Закладка не определена.</w:t>
        </w:r>
        <w:r w:rsidR="005D2799" w:rsidRPr="00417088">
          <w:rPr>
            <w:rFonts w:ascii="Arial" w:hAnsi="Arial" w:cs="Arial"/>
            <w:webHidden/>
            <w:sz w:val="20"/>
            <w:szCs w:val="20"/>
          </w:rPr>
          <w:fldChar w:fldCharType="end"/>
        </w:r>
      </w:hyperlink>
    </w:p>
    <w:p w:rsidR="00450D7A" w:rsidRPr="00450D7A" w:rsidRDefault="000D1FFD" w:rsidP="00450D7A">
      <w:pPr>
        <w:pStyle w:val="13"/>
        <w:rPr>
          <w:rFonts w:ascii="Arial" w:hAnsi="Arial" w:cs="Arial"/>
          <w:sz w:val="20"/>
          <w:szCs w:val="20"/>
        </w:rPr>
      </w:pPr>
      <w:hyperlink w:anchor="_Toc427744518" w:history="1">
        <w:r w:rsidR="00C71562" w:rsidRPr="00417088">
          <w:rPr>
            <w:rStyle w:val="af2"/>
            <w:rFonts w:ascii="Arial" w:hAnsi="Arial" w:cs="Arial"/>
            <w:sz w:val="20"/>
            <w:szCs w:val="20"/>
          </w:rPr>
          <w:t>5.</w:t>
        </w:r>
        <w:r w:rsidR="00C71562" w:rsidRPr="00417088">
          <w:rPr>
            <w:rFonts w:ascii="Arial" w:eastAsiaTheme="minorEastAsia" w:hAnsi="Arial" w:cs="Arial"/>
            <w:b w:val="0"/>
            <w:bCs w:val="0"/>
            <w:caps w:val="0"/>
            <w:snapToGrid/>
            <w:sz w:val="20"/>
            <w:szCs w:val="20"/>
          </w:rPr>
          <w:tab/>
        </w:r>
        <w:r w:rsidR="00C71562" w:rsidRPr="00417088">
          <w:rPr>
            <w:rStyle w:val="af2"/>
            <w:rFonts w:ascii="Arial" w:hAnsi="Arial" w:cs="Arial"/>
            <w:sz w:val="20"/>
            <w:szCs w:val="20"/>
          </w:rPr>
          <w:t>ПРОЕКТ  ДОГОВОРА (с приложениями)</w:t>
        </w:r>
        <w:r w:rsidR="00C71562" w:rsidRPr="00417088">
          <w:rPr>
            <w:rFonts w:ascii="Arial" w:hAnsi="Arial" w:cs="Arial"/>
            <w:webHidden/>
            <w:sz w:val="20"/>
            <w:szCs w:val="20"/>
          </w:rPr>
          <w:tab/>
        </w:r>
        <w:r w:rsidR="00450D7A">
          <w:rPr>
            <w:rFonts w:ascii="Arial" w:hAnsi="Arial" w:cs="Arial"/>
            <w:webHidden/>
            <w:sz w:val="20"/>
            <w:szCs w:val="20"/>
          </w:rPr>
          <w:t>28</w:t>
        </w:r>
      </w:hyperlink>
    </w:p>
    <w:p w:rsidR="003D44BE" w:rsidRDefault="000D1FFD" w:rsidP="003D44BE">
      <w:pPr>
        <w:pStyle w:val="13"/>
        <w:rPr>
          <w:rFonts w:ascii="Arial" w:hAnsi="Arial" w:cs="Arial"/>
          <w:sz w:val="20"/>
          <w:szCs w:val="20"/>
        </w:rPr>
      </w:pPr>
      <w:hyperlink w:anchor="_Toc427744519" w:history="1">
        <w:r w:rsidR="003D44BE" w:rsidRPr="00417088">
          <w:rPr>
            <w:rStyle w:val="af2"/>
            <w:rFonts w:ascii="Arial" w:hAnsi="Arial" w:cs="Arial"/>
            <w:sz w:val="20"/>
            <w:szCs w:val="20"/>
          </w:rPr>
          <w:t>6.</w:t>
        </w:r>
        <w:r w:rsidR="003D44BE" w:rsidRPr="00417088">
          <w:rPr>
            <w:rFonts w:ascii="Arial" w:eastAsiaTheme="minorEastAsia" w:hAnsi="Arial" w:cs="Arial"/>
            <w:b w:val="0"/>
            <w:bCs w:val="0"/>
            <w:caps w:val="0"/>
            <w:snapToGrid/>
            <w:sz w:val="20"/>
            <w:szCs w:val="20"/>
          </w:rPr>
          <w:tab/>
        </w:r>
        <w:r w:rsidR="003D44BE" w:rsidRPr="00417088">
          <w:rPr>
            <w:rStyle w:val="af2"/>
            <w:rFonts w:ascii="Arial" w:hAnsi="Arial" w:cs="Arial"/>
            <w:sz w:val="20"/>
            <w:szCs w:val="20"/>
          </w:rPr>
          <w:t>ТЕХНИЧЕСКАЯ ЧАСТЬ</w:t>
        </w:r>
        <w:r w:rsidR="003D44BE" w:rsidRPr="00417088">
          <w:rPr>
            <w:rFonts w:ascii="Arial" w:hAnsi="Arial" w:cs="Arial"/>
            <w:webHidden/>
            <w:sz w:val="20"/>
            <w:szCs w:val="20"/>
          </w:rPr>
          <w:tab/>
        </w:r>
        <w:r w:rsidR="00450D7A">
          <w:rPr>
            <w:rFonts w:ascii="Arial" w:hAnsi="Arial" w:cs="Arial"/>
            <w:webHidden/>
            <w:sz w:val="20"/>
            <w:szCs w:val="20"/>
          </w:rPr>
          <w:t>29</w:t>
        </w:r>
      </w:hyperlink>
    </w:p>
    <w:p w:rsidR="00450D7A" w:rsidRPr="00450D7A" w:rsidRDefault="00450D7A" w:rsidP="00450D7A">
      <w:pPr>
        <w:rPr>
          <w:rFonts w:eastAsiaTheme="minorEastAsia"/>
        </w:rPr>
      </w:pPr>
    </w:p>
    <w:p w:rsidR="00C71562" w:rsidRPr="00417088" w:rsidRDefault="00C71562">
      <w:pPr>
        <w:pStyle w:val="13"/>
        <w:rPr>
          <w:rFonts w:ascii="Arial" w:eastAsiaTheme="minorEastAsia" w:hAnsi="Arial" w:cs="Arial"/>
          <w:b w:val="0"/>
          <w:bCs w:val="0"/>
          <w:caps w:val="0"/>
          <w:snapToGrid/>
          <w:sz w:val="20"/>
          <w:szCs w:val="20"/>
          <w:lang w:val="en-US"/>
        </w:rPr>
      </w:pPr>
    </w:p>
    <w:p w:rsidR="00385FC8" w:rsidRPr="00417088" w:rsidRDefault="00A332E3" w:rsidP="00B1053C">
      <w:pPr>
        <w:pStyle w:val="13"/>
        <w:rPr>
          <w:rFonts w:ascii="Arial" w:hAnsi="Arial" w:cs="Arial"/>
          <w:b w:val="0"/>
          <w:sz w:val="20"/>
          <w:szCs w:val="20"/>
        </w:rPr>
      </w:pPr>
      <w:r w:rsidRPr="00417088">
        <w:rPr>
          <w:rFonts w:ascii="Arial" w:hAnsi="Arial" w:cs="Arial"/>
          <w:b w:val="0"/>
          <w:bCs w:val="0"/>
          <w:caps w:val="0"/>
          <w:sz w:val="20"/>
          <w:szCs w:val="20"/>
        </w:rPr>
        <w:fldChar w:fldCharType="end"/>
      </w:r>
    </w:p>
    <w:p w:rsidR="000910DB" w:rsidRPr="00417088" w:rsidRDefault="000910DB" w:rsidP="00027EFF">
      <w:pPr>
        <w:tabs>
          <w:tab w:val="right" w:leader="dot" w:pos="9720"/>
        </w:tabs>
        <w:ind w:right="14"/>
        <w:rPr>
          <w:rFonts w:ascii="Arial" w:hAnsi="Arial" w:cs="Arial"/>
          <w:b/>
          <w:bCs/>
          <w:caps/>
          <w:noProof/>
          <w:sz w:val="20"/>
        </w:rPr>
      </w:pPr>
    </w:p>
    <w:p w:rsidR="00BC5425" w:rsidRPr="00417088" w:rsidRDefault="00BC5425" w:rsidP="001F12B3">
      <w:pPr>
        <w:pStyle w:val="1"/>
        <w:rPr>
          <w:rFonts w:cs="Arial"/>
          <w:sz w:val="20"/>
        </w:rPr>
      </w:pPr>
      <w:bookmarkStart w:id="2" w:name="_Toc427744507"/>
      <w:bookmarkEnd w:id="0"/>
      <w:r w:rsidRPr="00417088">
        <w:rPr>
          <w:rFonts w:cs="Arial"/>
          <w:sz w:val="20"/>
        </w:rPr>
        <w:lastRenderedPageBreak/>
        <w:t>Информационная карта документации</w:t>
      </w:r>
      <w:bookmarkEnd w:id="2"/>
    </w:p>
    <w:p w:rsidR="00EB4CC1" w:rsidRPr="00EB4CC1" w:rsidRDefault="00EB4CC1" w:rsidP="00EB4CC1">
      <w:pPr>
        <w:autoSpaceDE w:val="0"/>
        <w:autoSpaceDN w:val="0"/>
        <w:adjustRightInd w:val="0"/>
        <w:spacing w:line="276" w:lineRule="auto"/>
        <w:ind w:right="-72" w:firstLine="0"/>
        <w:rPr>
          <w:rFonts w:ascii="Arial" w:hAnsi="Arial" w:cs="Arial"/>
          <w:color w:val="000000"/>
          <w:sz w:val="20"/>
        </w:rPr>
      </w:pPr>
      <w:r w:rsidRPr="00EB4CC1">
        <w:rPr>
          <w:rFonts w:ascii="Arial" w:hAnsi="Arial" w:cs="Arial"/>
          <w:sz w:val="20"/>
        </w:rPr>
        <w:t xml:space="preserve">Условия проведения открытого запроса предложений </w:t>
      </w:r>
      <w:r w:rsidR="002251EB">
        <w:rPr>
          <w:rFonts w:ascii="Arial" w:hAnsi="Arial" w:cs="Arial"/>
          <w:color w:val="000000"/>
          <w:sz w:val="20"/>
        </w:rPr>
        <w:t xml:space="preserve">№ </w:t>
      </w:r>
      <w:r w:rsidR="005B27E0" w:rsidRPr="005B27E0">
        <w:rPr>
          <w:rFonts w:ascii="Arial" w:hAnsi="Arial" w:cs="Arial"/>
          <w:color w:val="000000"/>
          <w:sz w:val="20"/>
        </w:rPr>
        <w:t>39/ПМ от «15» февраля 2019 г.</w:t>
      </w:r>
      <w:r w:rsidRPr="00EB4CC1">
        <w:rPr>
          <w:rFonts w:ascii="Arial" w:hAnsi="Arial" w:cs="Arial"/>
          <w:color w:val="000000"/>
          <w:sz w:val="20"/>
        </w:rPr>
        <w:t>,</w:t>
      </w:r>
      <w:r w:rsidRPr="00EB4CC1">
        <w:rPr>
          <w:rFonts w:ascii="Arial" w:hAnsi="Arial" w:cs="Arial"/>
          <w:sz w:val="20"/>
        </w:rPr>
        <w:t xml:space="preserve"> в соответствии с настоящим Разделом, уточняют и дополняют положения </w:t>
      </w:r>
      <w:r w:rsidRPr="00EB4CC1">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Pr="00EB4CC1">
          <w:rPr>
            <w:rFonts w:ascii="Arial" w:hAnsi="Arial" w:cs="Arial"/>
            <w:color w:val="0000FF"/>
            <w:sz w:val="20"/>
            <w:u w:val="single"/>
          </w:rPr>
          <w:t>http://www.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/purchase/documents/</w:t>
        </w:r>
      </w:hyperlink>
      <w:r w:rsidRPr="00EB4CC1">
        <w:rPr>
          <w:rFonts w:ascii="Arial" w:hAnsi="Arial" w:cs="Arial"/>
          <w:color w:val="000000"/>
          <w:sz w:val="20"/>
        </w:rPr>
        <w:t xml:space="preserve"> </w:t>
      </w:r>
    </w:p>
    <w:p w:rsidR="00EB4CC1" w:rsidRPr="00EB4CC1" w:rsidRDefault="00EB4CC1" w:rsidP="00EB4CC1">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B4CC1" w:rsidRPr="00EB4CC1" w:rsidTr="00EB4CC1">
        <w:trPr>
          <w:trHeight w:val="449"/>
          <w:tblHeader/>
        </w:trPr>
        <w:tc>
          <w:tcPr>
            <w:tcW w:w="498" w:type="dxa"/>
            <w:vAlign w:val="center"/>
          </w:tcPr>
          <w:p w:rsidR="00EB4CC1" w:rsidRPr="00EB4CC1" w:rsidRDefault="00EB4CC1" w:rsidP="00EB4CC1">
            <w:pPr>
              <w:spacing w:line="276" w:lineRule="auto"/>
              <w:ind w:left="540" w:hanging="540"/>
              <w:jc w:val="center"/>
              <w:rPr>
                <w:rFonts w:ascii="Arial" w:hAnsi="Arial" w:cs="Arial"/>
                <w:b/>
                <w:sz w:val="20"/>
              </w:rPr>
            </w:pPr>
            <w:r w:rsidRPr="00EB4CC1">
              <w:rPr>
                <w:rFonts w:ascii="Arial" w:hAnsi="Arial" w:cs="Arial"/>
                <w:b/>
                <w:sz w:val="20"/>
              </w:rPr>
              <w:t>№</w:t>
            </w:r>
          </w:p>
          <w:p w:rsidR="00EB4CC1" w:rsidRPr="00EB4CC1" w:rsidRDefault="00EB4CC1" w:rsidP="00EB4CC1">
            <w:pPr>
              <w:spacing w:line="276" w:lineRule="auto"/>
              <w:ind w:left="540" w:hanging="540"/>
              <w:jc w:val="center"/>
              <w:rPr>
                <w:rFonts w:ascii="Arial" w:hAnsi="Arial" w:cs="Arial"/>
                <w:b/>
                <w:sz w:val="20"/>
              </w:rPr>
            </w:pPr>
            <w:r w:rsidRPr="00EB4CC1">
              <w:rPr>
                <w:rFonts w:ascii="Arial" w:hAnsi="Arial" w:cs="Arial"/>
                <w:b/>
                <w:sz w:val="20"/>
              </w:rPr>
              <w:t xml:space="preserve">п/п </w:t>
            </w:r>
          </w:p>
        </w:tc>
        <w:tc>
          <w:tcPr>
            <w:tcW w:w="3969" w:type="dxa"/>
            <w:vAlign w:val="center"/>
          </w:tcPr>
          <w:p w:rsidR="00EB4CC1" w:rsidRPr="00EB4CC1" w:rsidRDefault="00EB4CC1" w:rsidP="00EB4CC1">
            <w:pPr>
              <w:spacing w:line="276" w:lineRule="auto"/>
              <w:ind w:left="539" w:hanging="539"/>
              <w:jc w:val="center"/>
              <w:rPr>
                <w:rFonts w:ascii="Arial" w:hAnsi="Arial" w:cs="Arial"/>
                <w:b/>
                <w:bCs/>
                <w:snapToGrid/>
                <w:sz w:val="20"/>
              </w:rPr>
            </w:pPr>
            <w:r w:rsidRPr="00EB4CC1">
              <w:rPr>
                <w:rFonts w:ascii="Arial" w:hAnsi="Arial" w:cs="Arial"/>
                <w:b/>
                <w:bCs/>
                <w:snapToGrid/>
                <w:sz w:val="20"/>
              </w:rPr>
              <w:t>Наименование</w:t>
            </w:r>
          </w:p>
        </w:tc>
        <w:tc>
          <w:tcPr>
            <w:tcW w:w="5811" w:type="dxa"/>
            <w:vAlign w:val="center"/>
          </w:tcPr>
          <w:p w:rsidR="00EB4CC1" w:rsidRPr="00EB4CC1" w:rsidRDefault="00EB4CC1" w:rsidP="00EB4CC1">
            <w:pPr>
              <w:spacing w:line="276" w:lineRule="auto"/>
              <w:ind w:left="539" w:right="153" w:hanging="539"/>
              <w:jc w:val="center"/>
              <w:rPr>
                <w:rFonts w:ascii="Arial" w:hAnsi="Arial" w:cs="Arial"/>
                <w:b/>
                <w:bCs/>
                <w:snapToGrid/>
                <w:sz w:val="20"/>
              </w:rPr>
            </w:pPr>
            <w:r w:rsidRPr="00EB4CC1">
              <w:rPr>
                <w:rFonts w:ascii="Arial" w:hAnsi="Arial" w:cs="Arial"/>
                <w:b/>
                <w:bCs/>
                <w:snapToGrid/>
                <w:sz w:val="20"/>
              </w:rPr>
              <w:t>Содержание</w:t>
            </w:r>
          </w:p>
        </w:tc>
      </w:tr>
      <w:tr w:rsidR="00EB4CC1" w:rsidRPr="00EB4CC1" w:rsidTr="00EB4CC1">
        <w:trPr>
          <w:trHeight w:val="567"/>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contextualSpacing/>
              <w:jc w:val="left"/>
              <w:rPr>
                <w:rFonts w:ascii="Arial" w:hAnsi="Arial" w:cs="Arial"/>
                <w:b/>
                <w:sz w:val="20"/>
              </w:rPr>
            </w:pPr>
            <w:r w:rsidRPr="00EB4CC1">
              <w:rPr>
                <w:rFonts w:ascii="Arial" w:hAnsi="Arial" w:cs="Arial"/>
                <w:b/>
                <w:bCs/>
                <w:sz w:val="20"/>
              </w:rPr>
              <w:t xml:space="preserve">Предмет Запроса предложений </w:t>
            </w:r>
          </w:p>
        </w:tc>
        <w:tc>
          <w:tcPr>
            <w:tcW w:w="5811" w:type="dxa"/>
          </w:tcPr>
          <w:p w:rsidR="00EB4CC1" w:rsidRPr="00EB4CC1" w:rsidRDefault="005B27E0" w:rsidP="002251EB">
            <w:pPr>
              <w:tabs>
                <w:tab w:val="left" w:pos="3675"/>
              </w:tabs>
              <w:autoSpaceDE w:val="0"/>
              <w:autoSpaceDN w:val="0"/>
              <w:adjustRightInd w:val="0"/>
              <w:spacing w:line="276" w:lineRule="auto"/>
              <w:ind w:right="-72" w:firstLine="0"/>
              <w:jc w:val="left"/>
              <w:rPr>
                <w:rFonts w:ascii="Arial" w:hAnsi="Arial" w:cs="Arial"/>
                <w:bCs/>
                <w:sz w:val="20"/>
              </w:rPr>
            </w:pPr>
            <w:r w:rsidRPr="00EB4CC1">
              <w:rPr>
                <w:rFonts w:ascii="Arial" w:hAnsi="Arial" w:cs="Arial"/>
                <w:sz w:val="20"/>
              </w:rPr>
              <w:t>Поставка комплектующих</w:t>
            </w:r>
            <w:r w:rsidRPr="005B27E0">
              <w:rPr>
                <w:rFonts w:ascii="Arial" w:hAnsi="Arial" w:cs="Arial"/>
                <w:sz w:val="20"/>
              </w:rPr>
              <w:t xml:space="preserve"> оргтехники для нужд Филиала «Березовский» ООО «Юнипро Инжиниринг».</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Заказчик и его местонахождение</w:t>
            </w:r>
          </w:p>
        </w:tc>
        <w:tc>
          <w:tcPr>
            <w:tcW w:w="5811" w:type="dxa"/>
          </w:tcPr>
          <w:p w:rsidR="00EB4CC1" w:rsidRPr="00EB4CC1" w:rsidRDefault="0003733D" w:rsidP="00EB4CC1">
            <w:pPr>
              <w:autoSpaceDE w:val="0"/>
              <w:autoSpaceDN w:val="0"/>
              <w:adjustRightInd w:val="0"/>
              <w:spacing w:line="276" w:lineRule="auto"/>
              <w:ind w:firstLine="0"/>
              <w:jc w:val="left"/>
              <w:rPr>
                <w:rFonts w:ascii="Arial" w:hAnsi="Arial" w:cs="Arial"/>
                <w:sz w:val="20"/>
                <w:lang w:eastAsia="en-US"/>
              </w:rPr>
            </w:pPr>
            <w:r>
              <w:rPr>
                <w:rFonts w:ascii="Arial" w:hAnsi="Arial" w:cs="Arial"/>
                <w:sz w:val="20"/>
                <w:lang w:eastAsia="en-US"/>
              </w:rPr>
              <w:t>ООО «Юнипро Инжиниринг»</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bCs/>
                <w:sz w:val="20"/>
              </w:rPr>
            </w:pPr>
            <w:r w:rsidRPr="00EB4CC1">
              <w:rPr>
                <w:rFonts w:ascii="Arial" w:hAnsi="Arial" w:cs="Arial"/>
                <w:b/>
                <w:sz w:val="20"/>
                <w:lang w:eastAsia="en-US"/>
              </w:rPr>
              <w:t>Организатор</w:t>
            </w:r>
            <w:r w:rsidRPr="00EB4CC1">
              <w:rPr>
                <w:rFonts w:ascii="Arial" w:hAnsi="Arial" w:cs="Arial"/>
                <w:b/>
                <w:bCs/>
                <w:sz w:val="20"/>
              </w:rPr>
              <w:t xml:space="preserve"> </w:t>
            </w:r>
          </w:p>
          <w:p w:rsidR="00EB4CC1" w:rsidRPr="00EB4CC1" w:rsidRDefault="00EB4CC1" w:rsidP="00EB4CC1">
            <w:pPr>
              <w:spacing w:line="276" w:lineRule="auto"/>
              <w:ind w:right="153" w:firstLine="0"/>
              <w:jc w:val="left"/>
              <w:rPr>
                <w:rFonts w:ascii="Arial" w:hAnsi="Arial" w:cs="Arial"/>
                <w:b/>
                <w:sz w:val="20"/>
                <w:lang w:eastAsia="en-US"/>
              </w:rPr>
            </w:pPr>
          </w:p>
        </w:tc>
        <w:tc>
          <w:tcPr>
            <w:tcW w:w="5811" w:type="dxa"/>
          </w:tcPr>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Подразделение закупок: ООО «Юнипро Инжиниринг»</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 xml:space="preserve">Сотрудник подразделения закупок: </w:t>
            </w:r>
            <w:r w:rsidR="005B27E0" w:rsidRPr="005B27E0">
              <w:rPr>
                <w:rFonts w:ascii="Arial" w:hAnsi="Arial" w:cs="Arial"/>
                <w:sz w:val="20"/>
                <w:lang w:eastAsia="en-US"/>
              </w:rPr>
              <w:t>Мясников Андрей Владимирович</w:t>
            </w:r>
          </w:p>
          <w:p w:rsidR="00EB4CC1" w:rsidRPr="00EB4CC1" w:rsidRDefault="00EB4CC1" w:rsidP="00EB4CC1">
            <w:pPr>
              <w:autoSpaceDE w:val="0"/>
              <w:autoSpaceDN w:val="0"/>
              <w:adjustRightInd w:val="0"/>
              <w:spacing w:line="276" w:lineRule="auto"/>
              <w:ind w:firstLine="0"/>
              <w:jc w:val="left"/>
              <w:rPr>
                <w:rFonts w:ascii="Arial" w:hAnsi="Arial" w:cs="Arial"/>
                <w:sz w:val="20"/>
                <w:lang w:eastAsia="en-US"/>
              </w:rPr>
            </w:pPr>
            <w:r w:rsidRPr="00EB4CC1">
              <w:rPr>
                <w:rFonts w:ascii="Arial" w:hAnsi="Arial" w:cs="Arial"/>
                <w:sz w:val="20"/>
                <w:lang w:eastAsia="en-US"/>
              </w:rPr>
              <w:t xml:space="preserve">Адрес электронной почты: </w:t>
            </w:r>
            <w:r w:rsidR="005B27E0" w:rsidRPr="005B27E0">
              <w:rPr>
                <w:rFonts w:ascii="Arial" w:hAnsi="Arial" w:cs="Arial"/>
                <w:color w:val="0000FF"/>
                <w:sz w:val="20"/>
                <w:u w:val="single"/>
                <w:lang w:val="en-US" w:eastAsia="en-US"/>
              </w:rPr>
              <w:t>Myasnikov</w:t>
            </w:r>
            <w:r w:rsidR="005B27E0" w:rsidRPr="005B27E0">
              <w:rPr>
                <w:rFonts w:ascii="Arial" w:hAnsi="Arial" w:cs="Arial"/>
                <w:color w:val="0000FF"/>
                <w:sz w:val="20"/>
                <w:u w:val="single"/>
                <w:lang w:eastAsia="en-US"/>
              </w:rPr>
              <w:t>_</w:t>
            </w:r>
            <w:r w:rsidR="005B27E0" w:rsidRPr="005B27E0">
              <w:rPr>
                <w:rFonts w:ascii="Arial" w:hAnsi="Arial" w:cs="Arial"/>
                <w:color w:val="0000FF"/>
                <w:sz w:val="20"/>
                <w:u w:val="single"/>
                <w:lang w:val="en-US" w:eastAsia="en-US"/>
              </w:rPr>
              <w:t>A</w:t>
            </w:r>
            <w:r w:rsidR="005B27E0" w:rsidRPr="005B27E0">
              <w:rPr>
                <w:rFonts w:ascii="Arial" w:hAnsi="Arial" w:cs="Arial"/>
                <w:color w:val="0000FF"/>
                <w:sz w:val="20"/>
                <w:u w:val="single"/>
                <w:lang w:eastAsia="en-US"/>
              </w:rPr>
              <w:t>@</w:t>
            </w:r>
            <w:r w:rsidR="005B27E0" w:rsidRPr="005B27E0">
              <w:rPr>
                <w:rFonts w:ascii="Arial" w:hAnsi="Arial" w:cs="Arial"/>
                <w:color w:val="0000FF"/>
                <w:sz w:val="20"/>
                <w:u w:val="single"/>
                <w:lang w:val="en-US" w:eastAsia="en-US"/>
              </w:rPr>
              <w:t>unipro</w:t>
            </w:r>
            <w:r w:rsidR="005B27E0" w:rsidRPr="005B27E0">
              <w:rPr>
                <w:rFonts w:ascii="Arial" w:hAnsi="Arial" w:cs="Arial"/>
                <w:color w:val="0000FF"/>
                <w:sz w:val="20"/>
                <w:u w:val="single"/>
                <w:lang w:eastAsia="en-US"/>
              </w:rPr>
              <w:t>.</w:t>
            </w:r>
            <w:r w:rsidR="005B27E0" w:rsidRPr="005B27E0">
              <w:rPr>
                <w:rFonts w:ascii="Arial" w:hAnsi="Arial" w:cs="Arial"/>
                <w:color w:val="0000FF"/>
                <w:sz w:val="20"/>
                <w:u w:val="single"/>
                <w:lang w:val="en-US" w:eastAsia="en-US"/>
              </w:rPr>
              <w:t>energy</w:t>
            </w:r>
            <w:r w:rsidRPr="00EB4CC1">
              <w:rPr>
                <w:rFonts w:ascii="Arial" w:hAnsi="Arial" w:cs="Arial"/>
                <w:sz w:val="20"/>
                <w:lang w:eastAsia="en-US"/>
              </w:rPr>
              <w:t xml:space="preserve"> </w:t>
            </w:r>
          </w:p>
          <w:p w:rsidR="00EB4CC1" w:rsidRPr="00EB4CC1" w:rsidRDefault="005B27E0" w:rsidP="00EB4CC1">
            <w:pPr>
              <w:spacing w:line="276" w:lineRule="auto"/>
              <w:ind w:right="153" w:firstLine="0"/>
              <w:jc w:val="left"/>
              <w:rPr>
                <w:rFonts w:ascii="Arial" w:hAnsi="Arial" w:cs="Arial"/>
                <w:sz w:val="20"/>
                <w:lang w:eastAsia="en-US"/>
              </w:rPr>
            </w:pPr>
            <w:r>
              <w:rPr>
                <w:rFonts w:ascii="Arial" w:hAnsi="Arial" w:cs="Arial"/>
                <w:sz w:val="20"/>
                <w:lang w:eastAsia="en-US"/>
              </w:rPr>
              <w:t>номер контактного:</w:t>
            </w:r>
            <w:r w:rsidRPr="005B27E0">
              <w:rPr>
                <w:rFonts w:ascii="Arial" w:hAnsi="Arial" w:cs="Arial"/>
                <w:sz w:val="20"/>
                <w:lang w:eastAsia="en-US"/>
              </w:rPr>
              <w:t xml:space="preserve"> +7 (39153) 71-6-21 доб. 6109, тел. сот.8-923-308-09-83</w:t>
            </w:r>
          </w:p>
          <w:p w:rsidR="00EB4CC1" w:rsidRPr="00EB4CC1" w:rsidRDefault="00EB4CC1" w:rsidP="00EB4CC1">
            <w:pPr>
              <w:spacing w:line="276" w:lineRule="auto"/>
              <w:ind w:right="153" w:firstLine="0"/>
              <w:jc w:val="left"/>
              <w:rPr>
                <w:rFonts w:ascii="Arial" w:hAnsi="Arial" w:cs="Arial"/>
                <w:sz w:val="20"/>
                <w:lang w:eastAsia="en-US"/>
              </w:rPr>
            </w:pPr>
          </w:p>
        </w:tc>
      </w:tr>
      <w:tr w:rsidR="00EB4CC1" w:rsidRPr="00EB4CC1" w:rsidTr="00EB4CC1">
        <w:trPr>
          <w:trHeight w:val="1070"/>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rPr>
              <w:t>Информационное обеспечение проведения Запроса предложений</w:t>
            </w:r>
          </w:p>
        </w:tc>
        <w:tc>
          <w:tcPr>
            <w:tcW w:w="5811" w:type="dxa"/>
          </w:tcPr>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pacing w:val="-6"/>
                <w:sz w:val="20"/>
              </w:rPr>
              <w:t xml:space="preserve">Официальный интернет-сайт </w:t>
            </w:r>
            <w:r w:rsidRPr="00EB4CC1">
              <w:rPr>
                <w:rFonts w:ascii="Arial" w:hAnsi="Arial" w:cs="Arial"/>
                <w:bCs/>
                <w:sz w:val="20"/>
              </w:rPr>
              <w:t>ПАО «Юнипро», Раздел «Закупки»:</w:t>
            </w:r>
            <w:r w:rsidRPr="00EB4CC1">
              <w:rPr>
                <w:rFonts w:ascii="Arial" w:hAnsi="Arial" w:cs="Arial"/>
                <w:spacing w:val="-6"/>
                <w:sz w:val="20"/>
              </w:rPr>
              <w:t xml:space="preserve"> (</w:t>
            </w:r>
            <w:hyperlink r:id="rId10" w:history="1">
              <w:r w:rsidRPr="00EB4CC1">
                <w:rPr>
                  <w:rFonts w:ascii="Arial" w:hAnsi="Arial" w:cs="Arial"/>
                  <w:color w:val="0000FF"/>
                  <w:sz w:val="20"/>
                  <w:u w:val="single"/>
                  <w:lang w:eastAsia="en-US"/>
                </w:rPr>
                <w:t>http://www.</w:t>
              </w:r>
              <w:r w:rsidRPr="00EB4CC1">
                <w:rPr>
                  <w:rFonts w:ascii="Arial" w:hAnsi="Arial" w:cs="Arial"/>
                  <w:color w:val="0000FF"/>
                  <w:sz w:val="20"/>
                  <w:u w:val="single"/>
                  <w:lang w:val="en-US" w:eastAsia="en-US"/>
                </w:rPr>
                <w:t>unipro</w:t>
              </w:r>
              <w:r w:rsidRPr="00EB4CC1">
                <w:rPr>
                  <w:rFonts w:ascii="Arial" w:hAnsi="Arial" w:cs="Arial"/>
                  <w:color w:val="0000FF"/>
                  <w:sz w:val="20"/>
                  <w:u w:val="single"/>
                  <w:lang w:eastAsia="en-US"/>
                </w:rPr>
                <w:t>.</w:t>
              </w:r>
              <w:r w:rsidRPr="00EB4CC1">
                <w:rPr>
                  <w:rFonts w:ascii="Arial" w:hAnsi="Arial" w:cs="Arial"/>
                  <w:color w:val="0000FF"/>
                  <w:sz w:val="20"/>
                  <w:u w:val="single"/>
                  <w:lang w:val="en-US" w:eastAsia="en-US"/>
                </w:rPr>
                <w:t>energy</w:t>
              </w:r>
              <w:r w:rsidRPr="00EB4CC1">
                <w:rPr>
                  <w:rFonts w:ascii="Arial" w:hAnsi="Arial" w:cs="Arial"/>
                  <w:color w:val="0000FF"/>
                  <w:sz w:val="20"/>
                  <w:u w:val="single"/>
                  <w:lang w:eastAsia="en-US"/>
                </w:rPr>
                <w:t>/purchase/announcement/</w:t>
              </w:r>
            </w:hyperlink>
            <w:r w:rsidRPr="00EB4CC1">
              <w:rPr>
                <w:rFonts w:ascii="Arial" w:hAnsi="Arial" w:cs="Arial"/>
                <w:sz w:val="20"/>
                <w:lang w:eastAsia="en-US"/>
              </w:rPr>
              <w:t>)</w:t>
            </w:r>
          </w:p>
          <w:p w:rsidR="00EB4CC1" w:rsidRPr="00EB4CC1" w:rsidRDefault="00EB4CC1" w:rsidP="00EB4CC1">
            <w:pPr>
              <w:tabs>
                <w:tab w:val="left" w:pos="386"/>
              </w:tabs>
              <w:spacing w:line="276" w:lineRule="auto"/>
              <w:ind w:firstLine="0"/>
              <w:jc w:val="left"/>
              <w:rPr>
                <w:rFonts w:ascii="Arial" w:hAnsi="Arial" w:cs="Arial"/>
                <w:sz w:val="20"/>
                <w:lang w:eastAsia="en-US"/>
              </w:rPr>
            </w:pPr>
            <w:r w:rsidRPr="00EB4CC1">
              <w:rPr>
                <w:rFonts w:ascii="Arial" w:hAnsi="Arial" w:cs="Arial"/>
                <w:sz w:val="20"/>
                <w:lang w:eastAsia="en-US"/>
              </w:rPr>
              <w:t xml:space="preserve">Дата публикации Уведомления: </w:t>
            </w:r>
            <w:r w:rsidR="005B27E0">
              <w:rPr>
                <w:rFonts w:ascii="Arial" w:hAnsi="Arial" w:cs="Arial"/>
                <w:sz w:val="20"/>
                <w:lang w:eastAsia="en-US"/>
              </w:rPr>
              <w:t>15</w:t>
            </w:r>
            <w:r w:rsidRPr="00EB4CC1">
              <w:rPr>
                <w:rFonts w:ascii="Arial" w:hAnsi="Arial" w:cs="Arial"/>
                <w:sz w:val="20"/>
                <w:lang w:eastAsia="en-US"/>
              </w:rPr>
              <w:t>.0</w:t>
            </w:r>
            <w:r w:rsidR="005B27E0">
              <w:rPr>
                <w:rFonts w:ascii="Arial" w:hAnsi="Arial" w:cs="Arial"/>
                <w:sz w:val="20"/>
                <w:lang w:eastAsia="en-US"/>
              </w:rPr>
              <w:t>2</w:t>
            </w:r>
            <w:r w:rsidRPr="00EB4CC1">
              <w:rPr>
                <w:rFonts w:ascii="Arial" w:hAnsi="Arial" w:cs="Arial"/>
                <w:sz w:val="20"/>
                <w:lang w:eastAsia="en-US"/>
              </w:rPr>
              <w:t>.201</w:t>
            </w:r>
            <w:r w:rsidR="005B27E0">
              <w:rPr>
                <w:rFonts w:ascii="Arial" w:hAnsi="Arial" w:cs="Arial"/>
                <w:sz w:val="20"/>
                <w:lang w:eastAsia="en-US"/>
              </w:rPr>
              <w:t>9</w:t>
            </w:r>
            <w:r w:rsidRPr="00EB4CC1">
              <w:rPr>
                <w:rFonts w:ascii="Arial" w:hAnsi="Arial" w:cs="Arial"/>
                <w:sz w:val="20"/>
                <w:lang w:eastAsia="en-US"/>
              </w:rPr>
              <w:t xml:space="preserve"> г.</w:t>
            </w:r>
          </w:p>
          <w:p w:rsidR="00EB4CC1" w:rsidRPr="00EB4CC1" w:rsidRDefault="00EB4CC1" w:rsidP="00EB4CC1">
            <w:pPr>
              <w:tabs>
                <w:tab w:val="left" w:pos="386"/>
              </w:tabs>
              <w:spacing w:line="276" w:lineRule="auto"/>
              <w:ind w:firstLine="0"/>
              <w:jc w:val="left"/>
              <w:rPr>
                <w:rFonts w:ascii="Arial" w:hAnsi="Arial" w:cs="Arial"/>
                <w:sz w:val="20"/>
                <w:lang w:eastAsia="en-US"/>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Требования к подаче Предложения</w:t>
            </w:r>
          </w:p>
        </w:tc>
        <w:tc>
          <w:tcPr>
            <w:tcW w:w="5811" w:type="dxa"/>
          </w:tcPr>
          <w:p w:rsidR="00EB4CC1" w:rsidRPr="00EB4CC1" w:rsidRDefault="00EB4CC1" w:rsidP="00EB4CC1">
            <w:pPr>
              <w:spacing w:line="276" w:lineRule="auto"/>
              <w:ind w:right="153" w:firstLine="0"/>
              <w:jc w:val="left"/>
              <w:rPr>
                <w:rFonts w:ascii="Arial" w:hAnsi="Arial" w:cs="Arial"/>
                <w:sz w:val="20"/>
                <w:lang w:eastAsia="en-US"/>
              </w:rPr>
            </w:pPr>
            <w:r w:rsidRPr="00EB4CC1">
              <w:rPr>
                <w:rFonts w:ascii="Arial" w:hAnsi="Arial" w:cs="Arial"/>
                <w:b/>
                <w:sz w:val="20"/>
                <w:lang w:eastAsia="en-US"/>
              </w:rPr>
              <w:t>Дата окончания приема Предложения*:</w:t>
            </w:r>
            <w:r w:rsidRPr="00EB4CC1">
              <w:rPr>
                <w:rFonts w:ascii="Arial" w:hAnsi="Arial" w:cs="Arial"/>
                <w:sz w:val="20"/>
                <w:lang w:eastAsia="en-US"/>
              </w:rPr>
              <w:t xml:space="preserve">                                        до 16:00 местного вре</w:t>
            </w:r>
            <w:r w:rsidR="0003733D">
              <w:rPr>
                <w:rFonts w:ascii="Arial" w:hAnsi="Arial" w:cs="Arial"/>
                <w:sz w:val="20"/>
                <w:lang w:eastAsia="en-US"/>
              </w:rPr>
              <w:t xml:space="preserve">мени </w:t>
            </w:r>
            <w:r w:rsidR="005B27E0">
              <w:rPr>
                <w:rFonts w:ascii="Arial" w:hAnsi="Arial" w:cs="Arial"/>
                <w:sz w:val="20"/>
                <w:lang w:eastAsia="en-US"/>
              </w:rPr>
              <w:t>22</w:t>
            </w:r>
            <w:r w:rsidR="0003733D">
              <w:rPr>
                <w:rFonts w:ascii="Arial" w:hAnsi="Arial" w:cs="Arial"/>
                <w:sz w:val="20"/>
                <w:lang w:eastAsia="en-US"/>
              </w:rPr>
              <w:t>.0</w:t>
            </w:r>
            <w:r w:rsidR="005B27E0">
              <w:rPr>
                <w:rFonts w:ascii="Arial" w:hAnsi="Arial" w:cs="Arial"/>
                <w:sz w:val="20"/>
                <w:lang w:eastAsia="en-US"/>
              </w:rPr>
              <w:t>2.2019</w:t>
            </w:r>
            <w:r w:rsidRPr="00EB4CC1">
              <w:rPr>
                <w:rFonts w:ascii="Arial" w:hAnsi="Arial" w:cs="Arial"/>
                <w:sz w:val="20"/>
                <w:lang w:eastAsia="en-US"/>
              </w:rPr>
              <w:t xml:space="preserve"> г.</w:t>
            </w:r>
          </w:p>
          <w:p w:rsidR="00EB4CC1" w:rsidRPr="00EB4CC1" w:rsidRDefault="00EB4CC1" w:rsidP="00EB4CC1">
            <w:pPr>
              <w:spacing w:line="276" w:lineRule="auto"/>
              <w:ind w:right="153" w:firstLine="0"/>
              <w:rPr>
                <w:rFonts w:ascii="Arial" w:hAnsi="Arial" w:cs="Arial"/>
                <w:sz w:val="20"/>
                <w:lang w:eastAsia="en-US"/>
              </w:rPr>
            </w:pPr>
            <w:r w:rsidRPr="00EB4CC1">
              <w:rPr>
                <w:rFonts w:ascii="Arial" w:hAnsi="Arial" w:cs="Arial"/>
                <w:sz w:val="20"/>
              </w:rPr>
              <w:t>*</w:t>
            </w:r>
            <w:r w:rsidRPr="00EB4CC1">
              <w:rPr>
                <w:rFonts w:ascii="Arial" w:hAnsi="Arial" w:cs="Arial"/>
                <w:i/>
                <w:sz w:val="20"/>
              </w:rPr>
              <w:t>Организатор имеет право продлить срок окончания приема Предложений.</w:t>
            </w:r>
          </w:p>
          <w:p w:rsidR="00EB4CC1" w:rsidRPr="00EB4CC1" w:rsidRDefault="00EB4CC1" w:rsidP="00EB4CC1">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EB4CC1">
              <w:rPr>
                <w:rFonts w:ascii="Arial" w:hAnsi="Arial" w:cs="Arial"/>
                <w:b/>
                <w:sz w:val="20"/>
                <w:lang w:eastAsia="en-US"/>
              </w:rPr>
              <w:t>Форма подачи Предложения:</w:t>
            </w:r>
            <w:r w:rsidRPr="00EB4CC1">
              <w:rPr>
                <w:rFonts w:ascii="Arial" w:hAnsi="Arial" w:cs="Arial"/>
                <w:sz w:val="20"/>
                <w:lang w:eastAsia="en-US"/>
              </w:rPr>
              <w:t xml:space="preserve"> электронная</w:t>
            </w:r>
          </w:p>
          <w:p w:rsidR="00EB4CC1" w:rsidRPr="00EB4CC1" w:rsidRDefault="00EB4CC1" w:rsidP="00EB4CC1">
            <w:pPr>
              <w:tabs>
                <w:tab w:val="left" w:pos="142"/>
                <w:tab w:val="left" w:pos="284"/>
                <w:tab w:val="left" w:pos="426"/>
                <w:tab w:val="left" w:pos="567"/>
              </w:tabs>
              <w:spacing w:line="276" w:lineRule="auto"/>
              <w:ind w:firstLine="0"/>
              <w:contextualSpacing/>
              <w:jc w:val="left"/>
              <w:rPr>
                <w:rFonts w:ascii="Arial" w:hAnsi="Arial" w:cs="Arial"/>
                <w:bCs/>
                <w:sz w:val="20"/>
              </w:rPr>
            </w:pPr>
            <w:r w:rsidRPr="00EB4CC1">
              <w:rPr>
                <w:rFonts w:ascii="Arial" w:hAnsi="Arial" w:cs="Arial"/>
                <w:b/>
                <w:sz w:val="20"/>
                <w:lang w:eastAsia="en-US"/>
              </w:rPr>
              <w:t>Место/адрес приема предложений:</w:t>
            </w:r>
            <w:r w:rsidRPr="00EB4CC1">
              <w:rPr>
                <w:rFonts w:ascii="Arial" w:hAnsi="Arial" w:cs="Arial"/>
                <w:b/>
                <w:sz w:val="20"/>
              </w:rPr>
              <w:t xml:space="preserve"> </w:t>
            </w:r>
          </w:p>
          <w:p w:rsidR="00EB4CC1" w:rsidRPr="00EB4CC1" w:rsidRDefault="005B27E0" w:rsidP="00EB4CC1">
            <w:pPr>
              <w:tabs>
                <w:tab w:val="left" w:pos="142"/>
                <w:tab w:val="left" w:pos="284"/>
                <w:tab w:val="left" w:pos="426"/>
                <w:tab w:val="left" w:pos="567"/>
              </w:tabs>
              <w:spacing w:line="276" w:lineRule="auto"/>
              <w:ind w:firstLine="0"/>
              <w:contextualSpacing/>
              <w:jc w:val="left"/>
              <w:rPr>
                <w:rFonts w:ascii="Arial" w:hAnsi="Arial" w:cs="Arial"/>
                <w:sz w:val="20"/>
              </w:rPr>
            </w:pPr>
            <w:r w:rsidRPr="005B27E0">
              <w:rPr>
                <w:rFonts w:ascii="Arial" w:hAnsi="Arial" w:cs="Arial"/>
                <w:color w:val="0000FF"/>
                <w:sz w:val="20"/>
                <w:u w:val="single"/>
                <w:lang w:val="en-US"/>
              </w:rPr>
              <w:t>Myasnikov_A@unipro.energy</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i/>
                <w:sz w:val="20"/>
                <w:lang w:eastAsia="en-US"/>
              </w:rPr>
            </w:pPr>
            <w:r w:rsidRPr="00EB4CC1">
              <w:rPr>
                <w:rFonts w:ascii="Arial" w:hAnsi="Arial" w:cs="Arial"/>
                <w:b/>
                <w:sz w:val="20"/>
                <w:lang w:eastAsia="en-US"/>
              </w:rPr>
              <w:t xml:space="preserve">Срок </w:t>
            </w:r>
            <w:r w:rsidRPr="00EB4CC1">
              <w:rPr>
                <w:rFonts w:ascii="Arial" w:hAnsi="Arial" w:cs="Arial"/>
                <w:b/>
                <w:i/>
                <w:sz w:val="20"/>
                <w:lang w:eastAsia="en-US"/>
              </w:rPr>
              <w:t xml:space="preserve"> </w:t>
            </w:r>
            <w:r w:rsidRPr="00EB4CC1">
              <w:rPr>
                <w:rFonts w:ascii="Arial" w:hAnsi="Arial" w:cs="Arial"/>
                <w:b/>
                <w:sz w:val="20"/>
                <w:lang w:eastAsia="en-US"/>
              </w:rPr>
              <w:t xml:space="preserve">поставки продукции </w:t>
            </w:r>
          </w:p>
        </w:tc>
        <w:tc>
          <w:tcPr>
            <w:tcW w:w="5811" w:type="dxa"/>
          </w:tcPr>
          <w:p w:rsidR="00EB4CC1" w:rsidRPr="00EB4CC1" w:rsidRDefault="00EB4CC1" w:rsidP="00EB4CC1">
            <w:pPr>
              <w:tabs>
                <w:tab w:val="left" w:pos="0"/>
                <w:tab w:val="left" w:pos="5657"/>
              </w:tabs>
              <w:spacing w:line="276" w:lineRule="auto"/>
              <w:ind w:left="540" w:right="153" w:hanging="540"/>
              <w:jc w:val="left"/>
              <w:rPr>
                <w:rFonts w:ascii="Arial" w:hAnsi="Arial" w:cs="Arial"/>
                <w:sz w:val="20"/>
              </w:rPr>
            </w:pPr>
            <w:r w:rsidRPr="00EB4CC1">
              <w:rPr>
                <w:rFonts w:ascii="Arial" w:hAnsi="Arial" w:cs="Arial"/>
                <w:sz w:val="20"/>
              </w:rPr>
              <w:t xml:space="preserve">В соответствии с Приложением №3 </w:t>
            </w:r>
          </w:p>
          <w:p w:rsidR="00EB4CC1" w:rsidRPr="00EB4CC1" w:rsidRDefault="00EB4CC1" w:rsidP="00EB4CC1">
            <w:pPr>
              <w:tabs>
                <w:tab w:val="left" w:pos="0"/>
                <w:tab w:val="left" w:pos="5657"/>
              </w:tabs>
              <w:spacing w:line="276" w:lineRule="auto"/>
              <w:ind w:left="540" w:right="153" w:hanging="540"/>
              <w:jc w:val="left"/>
              <w:rPr>
                <w:rFonts w:ascii="Arial" w:hAnsi="Arial" w:cs="Arial"/>
                <w:i/>
                <w:sz w:val="20"/>
                <w:lang w:eastAsia="en-US"/>
              </w:rPr>
            </w:pPr>
          </w:p>
        </w:tc>
      </w:tr>
      <w:tr w:rsidR="00EB4CC1" w:rsidRPr="00EB4CC1" w:rsidTr="00EB4CC1">
        <w:trPr>
          <w:trHeight w:val="24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 xml:space="preserve">Место </w:t>
            </w:r>
            <w:r w:rsidRPr="00EB4CC1">
              <w:rPr>
                <w:rFonts w:ascii="Arial" w:hAnsi="Arial" w:cs="Arial"/>
                <w:b/>
                <w:i/>
                <w:sz w:val="20"/>
                <w:lang w:eastAsia="en-US"/>
              </w:rPr>
              <w:t xml:space="preserve"> </w:t>
            </w:r>
            <w:r w:rsidRPr="00EB4CC1">
              <w:rPr>
                <w:rFonts w:ascii="Arial" w:hAnsi="Arial" w:cs="Arial"/>
                <w:b/>
                <w:sz w:val="20"/>
                <w:lang w:eastAsia="en-US"/>
              </w:rPr>
              <w:t>поставки товара / Реквизиты Грузополучателя</w:t>
            </w:r>
          </w:p>
        </w:tc>
        <w:tc>
          <w:tcPr>
            <w:tcW w:w="5811" w:type="dxa"/>
          </w:tcPr>
          <w:p w:rsidR="00EB4CC1" w:rsidRPr="00EB4CC1" w:rsidRDefault="0003733D" w:rsidP="0003733D">
            <w:pPr>
              <w:tabs>
                <w:tab w:val="left" w:pos="2410"/>
              </w:tabs>
              <w:spacing w:line="240" w:lineRule="auto"/>
              <w:ind w:firstLine="0"/>
              <w:rPr>
                <w:rFonts w:ascii="Arial" w:hAnsi="Arial" w:cs="Arial"/>
                <w:sz w:val="20"/>
                <w:lang w:eastAsia="en-US"/>
              </w:rPr>
            </w:pPr>
            <w:r w:rsidRPr="0003733D">
              <w:rPr>
                <w:rFonts w:ascii="Arial" w:hAnsi="Arial" w:cs="Arial"/>
                <w:snapToGrid/>
                <w:sz w:val="20"/>
              </w:rPr>
              <w:t>Красноярский край, г. Шарыпово, Промбаза Энергетиков 5</w:t>
            </w: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firstLine="0"/>
              <w:jc w:val="left"/>
              <w:rPr>
                <w:rFonts w:ascii="Arial" w:hAnsi="Arial" w:cs="Arial"/>
                <w:b/>
                <w:sz w:val="20"/>
                <w:lang w:eastAsia="en-US"/>
              </w:rPr>
            </w:pPr>
            <w:r w:rsidRPr="00EB4CC1">
              <w:rPr>
                <w:rFonts w:ascii="Arial" w:hAnsi="Arial" w:cs="Arial"/>
                <w:b/>
                <w:sz w:val="20"/>
                <w:lang w:eastAsia="en-US"/>
              </w:rPr>
              <w:t>Условия оплаты</w:t>
            </w:r>
          </w:p>
        </w:tc>
        <w:tc>
          <w:tcPr>
            <w:tcW w:w="5811" w:type="dxa"/>
          </w:tcPr>
          <w:p w:rsidR="00EB4CC1" w:rsidRPr="00EB4CC1" w:rsidRDefault="00EB4CC1" w:rsidP="00EB4CC1">
            <w:pPr>
              <w:tabs>
                <w:tab w:val="left" w:pos="0"/>
              </w:tabs>
              <w:spacing w:line="276" w:lineRule="auto"/>
              <w:ind w:right="-11" w:firstLine="0"/>
              <w:contextualSpacing/>
              <w:rPr>
                <w:rFonts w:ascii="Arial" w:hAnsi="Arial" w:cs="Arial"/>
                <w:snapToGrid/>
                <w:sz w:val="20"/>
              </w:rPr>
            </w:pP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EB4CC1" w:rsidRPr="00EB4CC1" w:rsidRDefault="00EB4CC1" w:rsidP="00EB4CC1">
            <w:pPr>
              <w:tabs>
                <w:tab w:val="left" w:pos="0"/>
              </w:tabs>
              <w:spacing w:line="276" w:lineRule="auto"/>
              <w:ind w:right="-11" w:firstLine="0"/>
              <w:contextualSpacing/>
              <w:rPr>
                <w:rFonts w:ascii="Arial" w:hAnsi="Arial" w:cs="Arial"/>
                <w:snapToGrid/>
                <w:sz w:val="20"/>
              </w:rPr>
            </w:pPr>
          </w:p>
        </w:tc>
      </w:tr>
      <w:tr w:rsidR="00EB4CC1" w:rsidRPr="00EB4CC1" w:rsidTr="00EB4CC1">
        <w:trPr>
          <w:trHeight w:val="286"/>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lang w:eastAsia="en-US"/>
              </w:rPr>
              <w:t>Количество лотов</w:t>
            </w:r>
          </w:p>
        </w:tc>
        <w:tc>
          <w:tcPr>
            <w:tcW w:w="5811" w:type="dxa"/>
          </w:tcPr>
          <w:p w:rsidR="00EB4CC1" w:rsidRPr="00EB4CC1" w:rsidRDefault="00EB4CC1" w:rsidP="00EB4CC1">
            <w:pPr>
              <w:tabs>
                <w:tab w:val="left" w:pos="0"/>
              </w:tabs>
              <w:autoSpaceDE w:val="0"/>
              <w:autoSpaceDN w:val="0"/>
              <w:adjustRightInd w:val="0"/>
              <w:spacing w:line="276" w:lineRule="auto"/>
              <w:ind w:left="540" w:right="-72" w:hanging="540"/>
              <w:jc w:val="left"/>
              <w:rPr>
                <w:rFonts w:ascii="Arial" w:hAnsi="Arial" w:cs="Arial"/>
                <w:sz w:val="20"/>
                <w:lang w:eastAsia="en-US"/>
              </w:rPr>
            </w:pPr>
            <w:r w:rsidRPr="00EB4CC1">
              <w:rPr>
                <w:rFonts w:ascii="Arial" w:hAnsi="Arial" w:cs="Arial"/>
                <w:sz w:val="20"/>
                <w:lang w:val="en-US"/>
              </w:rPr>
              <w:t>1</w:t>
            </w:r>
            <w:r w:rsidRPr="00EB4CC1">
              <w:rPr>
                <w:rFonts w:ascii="Arial" w:hAnsi="Arial" w:cs="Arial"/>
                <w:sz w:val="20"/>
              </w:rPr>
              <w:t>(один)</w:t>
            </w:r>
          </w:p>
          <w:p w:rsidR="00EB4CC1" w:rsidRPr="00EB4CC1" w:rsidRDefault="00EB4CC1" w:rsidP="00EB4CC1">
            <w:pPr>
              <w:tabs>
                <w:tab w:val="left" w:pos="0"/>
              </w:tabs>
              <w:spacing w:line="276" w:lineRule="auto"/>
              <w:ind w:left="540" w:right="153" w:hanging="540"/>
              <w:jc w:val="left"/>
              <w:rPr>
                <w:rFonts w:ascii="Arial" w:hAnsi="Arial" w:cs="Arial"/>
                <w:sz w:val="20"/>
              </w:rPr>
            </w:pPr>
          </w:p>
        </w:tc>
      </w:tr>
      <w:tr w:rsidR="00EB4CC1" w:rsidRPr="00EB4CC1" w:rsidTr="00EB4CC1">
        <w:trPr>
          <w:trHeight w:val="152"/>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spacing w:line="276" w:lineRule="auto"/>
              <w:ind w:right="153" w:firstLine="0"/>
              <w:jc w:val="left"/>
              <w:rPr>
                <w:rFonts w:ascii="Arial" w:hAnsi="Arial" w:cs="Arial"/>
                <w:b/>
                <w:sz w:val="20"/>
                <w:lang w:eastAsia="en-US"/>
              </w:rPr>
            </w:pPr>
            <w:r w:rsidRPr="00EB4CC1">
              <w:rPr>
                <w:rFonts w:ascii="Arial" w:hAnsi="Arial" w:cs="Arial"/>
                <w:b/>
                <w:sz w:val="20"/>
                <w:lang w:eastAsia="en-US"/>
              </w:rPr>
              <w:t>Валюта предложения</w:t>
            </w:r>
          </w:p>
        </w:tc>
        <w:tc>
          <w:tcPr>
            <w:tcW w:w="5811" w:type="dxa"/>
          </w:tcPr>
          <w:p w:rsidR="00EB4CC1" w:rsidRPr="00EB4CC1" w:rsidRDefault="00EB4CC1" w:rsidP="00EB4CC1">
            <w:pPr>
              <w:tabs>
                <w:tab w:val="left" w:pos="0"/>
              </w:tabs>
              <w:spacing w:line="276" w:lineRule="auto"/>
              <w:ind w:left="540" w:right="153" w:hanging="540"/>
              <w:rPr>
                <w:rFonts w:ascii="Arial" w:hAnsi="Arial" w:cs="Arial"/>
                <w:sz w:val="20"/>
              </w:rPr>
            </w:pPr>
            <w:r w:rsidRPr="00EB4CC1">
              <w:rPr>
                <w:rFonts w:ascii="Arial" w:hAnsi="Arial" w:cs="Arial"/>
                <w:sz w:val="20"/>
              </w:rPr>
              <w:t>Рубль</w:t>
            </w:r>
          </w:p>
          <w:p w:rsidR="00EB4CC1" w:rsidRPr="00EB4CC1" w:rsidRDefault="00EB4CC1" w:rsidP="00EB4CC1">
            <w:pPr>
              <w:tabs>
                <w:tab w:val="left" w:pos="0"/>
              </w:tabs>
              <w:spacing w:line="276" w:lineRule="auto"/>
              <w:ind w:left="540" w:right="153" w:hanging="54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 xml:space="preserve">Требования к Участникам Запроса предложений </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Требования к участникам закупки определяются в соответствии с Разделом 2 «Требования к участникам» (Подраздел 2.1), а также:</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В приоритетном порядке будут рассматриваться предложения Производителей/Официальных представителей изготовителей продукции.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Поставщик (не производитель продукции) обязан иметь сертификат дилера/дистрибьютора/ официального </w:t>
            </w:r>
            <w:r w:rsidRPr="00EB4CC1">
              <w:rPr>
                <w:rFonts w:ascii="Arial" w:hAnsi="Arial" w:cs="Arial"/>
                <w:sz w:val="20"/>
              </w:rPr>
              <w:lastRenderedPageBreak/>
              <w:t>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Поставщик должен иметь опыт поставки аналогичного оборудования не менее 3 лет.</w:t>
            </w:r>
          </w:p>
          <w:p w:rsidR="00EB4CC1" w:rsidRPr="00EB4CC1" w:rsidRDefault="00EB4CC1" w:rsidP="00EB4CC1">
            <w:pPr>
              <w:spacing w:line="240" w:lineRule="auto"/>
              <w:ind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продукции</w:t>
            </w:r>
          </w:p>
        </w:tc>
        <w:tc>
          <w:tcPr>
            <w:tcW w:w="5811" w:type="dxa"/>
          </w:tcPr>
          <w:p w:rsidR="00EB4CC1" w:rsidRPr="00EB4CC1" w:rsidRDefault="00EB4CC1" w:rsidP="00EB4CC1">
            <w:pPr>
              <w:tabs>
                <w:tab w:val="left" w:pos="0"/>
                <w:tab w:val="left" w:pos="5657"/>
              </w:tabs>
              <w:spacing w:line="276" w:lineRule="auto"/>
              <w:ind w:right="153" w:firstLine="0"/>
              <w:jc w:val="left"/>
              <w:rPr>
                <w:rFonts w:ascii="Arial" w:hAnsi="Arial" w:cs="Arial"/>
                <w:sz w:val="20"/>
              </w:rPr>
            </w:pPr>
            <w:r w:rsidRPr="00EB4CC1">
              <w:rPr>
                <w:rFonts w:ascii="Arial" w:hAnsi="Arial" w:cs="Arial"/>
                <w:sz w:val="20"/>
              </w:rPr>
              <w:t>В соответствии с Разделом 6 «Техническая часть», при этом:</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Поставляемая продукция должна быть новой, не бывшей в употреблении (в эксплуатации, в консервации);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xml:space="preserve">-     Качество продукции должно подтверждаться: </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паспортом на изделие;</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соответствия, лицензий и другой сопроводительной документацией предприятия-изготовителя;</w:t>
            </w:r>
          </w:p>
          <w:p w:rsidR="00EB4CC1" w:rsidRPr="00EB4CC1" w:rsidRDefault="00EB4CC1" w:rsidP="00EB4CC1">
            <w:pPr>
              <w:numPr>
                <w:ilvl w:val="0"/>
                <w:numId w:val="43"/>
              </w:numPr>
              <w:tabs>
                <w:tab w:val="left" w:pos="0"/>
                <w:tab w:val="left" w:pos="5657"/>
              </w:tabs>
              <w:spacing w:line="276" w:lineRule="auto"/>
              <w:ind w:right="153"/>
              <w:jc w:val="left"/>
              <w:rPr>
                <w:rFonts w:ascii="Arial" w:hAnsi="Arial" w:cs="Arial"/>
                <w:snapToGrid/>
                <w:sz w:val="20"/>
              </w:rPr>
            </w:pPr>
            <w:r w:rsidRPr="00EB4CC1">
              <w:rPr>
                <w:rFonts w:ascii="Arial" w:hAnsi="Arial" w:cs="Arial"/>
                <w:snapToGrid/>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Закупаемая продукция должна быть заводского производства;</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Продукция должна иметь разрешение на применение Ростехнадзора (при необходимости).</w:t>
            </w:r>
          </w:p>
          <w:p w:rsidR="00EB4CC1" w:rsidRPr="00EB4CC1" w:rsidRDefault="00EB4CC1" w:rsidP="00EB4CC1">
            <w:pPr>
              <w:tabs>
                <w:tab w:val="left" w:pos="0"/>
                <w:tab w:val="left" w:pos="5657"/>
              </w:tabs>
              <w:spacing w:line="276" w:lineRule="auto"/>
              <w:ind w:right="153" w:firstLine="0"/>
              <w:rPr>
                <w:rFonts w:ascii="Arial" w:hAnsi="Arial" w:cs="Arial"/>
                <w:sz w:val="20"/>
              </w:rPr>
            </w:pPr>
            <w:r w:rsidRPr="00EB4CC1">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p w:rsidR="00EB4CC1" w:rsidRPr="00EB4CC1" w:rsidRDefault="00EB4CC1" w:rsidP="00EB4CC1">
            <w:pPr>
              <w:tabs>
                <w:tab w:val="left" w:pos="0"/>
                <w:tab w:val="left" w:pos="5657"/>
              </w:tabs>
              <w:spacing w:line="276" w:lineRule="auto"/>
              <w:ind w:right="153" w:firstLine="0"/>
              <w:rPr>
                <w:rFonts w:ascii="Arial" w:hAnsi="Arial" w:cs="Arial"/>
                <w:sz w:val="20"/>
              </w:rPr>
            </w:pPr>
          </w:p>
        </w:tc>
      </w:tr>
      <w:tr w:rsidR="00EB4CC1" w:rsidRPr="00EB4CC1" w:rsidTr="00EB4CC1">
        <w:trPr>
          <w:trHeight w:val="70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EB4CC1">
              <w:rPr>
                <w:rFonts w:ascii="Arial" w:hAnsi="Arial" w:cs="Arial"/>
                <w:b/>
                <w:snapToGrid/>
                <w:sz w:val="20"/>
              </w:rPr>
              <w:t>Требования к сроку действия предложения</w:t>
            </w:r>
          </w:p>
        </w:tc>
        <w:tc>
          <w:tcPr>
            <w:tcW w:w="5811" w:type="dxa"/>
          </w:tcPr>
          <w:p w:rsidR="00EB4CC1" w:rsidRPr="00EB4CC1" w:rsidRDefault="00EB4CC1" w:rsidP="00EB4CC1">
            <w:pPr>
              <w:autoSpaceDE w:val="0"/>
              <w:autoSpaceDN w:val="0"/>
              <w:adjustRightInd w:val="0"/>
              <w:spacing w:line="276" w:lineRule="auto"/>
              <w:ind w:right="-72" w:firstLine="0"/>
              <w:jc w:val="left"/>
              <w:rPr>
                <w:rFonts w:ascii="Arial" w:hAnsi="Arial" w:cs="Arial"/>
                <w:sz w:val="20"/>
              </w:rPr>
            </w:pPr>
            <w:r w:rsidRPr="00EB4CC1">
              <w:rPr>
                <w:rFonts w:ascii="Arial" w:hAnsi="Arial" w:cs="Arial"/>
                <w:sz w:val="20"/>
              </w:rPr>
              <w:t xml:space="preserve">Не менее, чем </w:t>
            </w:r>
            <w:r w:rsidRPr="00EB4CC1">
              <w:rPr>
                <w:rFonts w:ascii="Arial" w:hAnsi="Arial" w:cs="Arial"/>
                <w:i/>
                <w:sz w:val="20"/>
              </w:rPr>
              <w:t>60</w:t>
            </w:r>
            <w:r w:rsidRPr="00EB4CC1">
              <w:rPr>
                <w:rFonts w:ascii="Arial" w:hAnsi="Arial" w:cs="Arial"/>
                <w:sz w:val="20"/>
              </w:rPr>
              <w:t xml:space="preserve"> календарных дней со дня, следующего за днем окончания приема Предложений</w:t>
            </w:r>
          </w:p>
        </w:tc>
      </w:tr>
      <w:tr w:rsidR="00EB4CC1" w:rsidRPr="00EB4CC1" w:rsidTr="00EB4CC1">
        <w:trPr>
          <w:trHeight w:val="979"/>
        </w:trPr>
        <w:tc>
          <w:tcPr>
            <w:tcW w:w="498" w:type="dxa"/>
          </w:tcPr>
          <w:p w:rsidR="00EB4CC1" w:rsidRPr="00EB4CC1" w:rsidRDefault="00EB4CC1" w:rsidP="00EB4CC1">
            <w:pPr>
              <w:numPr>
                <w:ilvl w:val="0"/>
                <w:numId w:val="31"/>
              </w:numPr>
              <w:tabs>
                <w:tab w:val="num" w:pos="786"/>
              </w:tabs>
              <w:spacing w:line="276" w:lineRule="auto"/>
              <w:ind w:left="540" w:hanging="540"/>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right="153" w:firstLine="0"/>
              <w:jc w:val="left"/>
              <w:rPr>
                <w:rFonts w:ascii="Arial" w:hAnsi="Arial" w:cs="Arial"/>
                <w:b/>
                <w:bCs/>
                <w:snapToGrid/>
                <w:sz w:val="20"/>
              </w:rPr>
            </w:pPr>
            <w:r w:rsidRPr="00EB4CC1">
              <w:rPr>
                <w:rFonts w:ascii="Arial" w:hAnsi="Arial" w:cs="Arial"/>
                <w:b/>
                <w:bCs/>
                <w:snapToGrid/>
                <w:sz w:val="20"/>
              </w:rPr>
              <w:t>Состав Предложения участника и требования к оформлению</w:t>
            </w:r>
          </w:p>
        </w:tc>
        <w:tc>
          <w:tcPr>
            <w:tcW w:w="5811" w:type="dxa"/>
          </w:tcPr>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color w:val="000000"/>
                <w:sz w:val="20"/>
              </w:rPr>
            </w:pPr>
            <w:r w:rsidRPr="00EB4CC1">
              <w:rPr>
                <w:rFonts w:ascii="Arial" w:hAnsi="Arial" w:cs="Arial"/>
                <w:bCs/>
                <w:snapToGrid/>
                <w:color w:val="000000"/>
                <w:sz w:val="20"/>
              </w:rPr>
              <w:t xml:space="preserve">Предложение должно быть подано </w:t>
            </w:r>
            <w:r w:rsidRPr="00EB4CC1">
              <w:rPr>
                <w:rFonts w:ascii="Arial" w:hAnsi="Arial" w:cs="Arial"/>
                <w:b/>
                <w:bCs/>
                <w:snapToGrid/>
                <w:color w:val="000000"/>
                <w:sz w:val="20"/>
              </w:rPr>
              <w:t xml:space="preserve">в отсканированном, а также в текстовом формате (в формате </w:t>
            </w:r>
            <w:r w:rsidRPr="00EB4CC1">
              <w:rPr>
                <w:rFonts w:ascii="Arial" w:hAnsi="Arial" w:cs="Arial"/>
                <w:b/>
                <w:bCs/>
                <w:snapToGrid/>
                <w:color w:val="000000"/>
                <w:sz w:val="20"/>
                <w:lang w:val="en-US"/>
              </w:rPr>
              <w:t>Word</w:t>
            </w:r>
            <w:r w:rsidRPr="00EB4CC1">
              <w:rPr>
                <w:rFonts w:ascii="Arial" w:hAnsi="Arial" w:cs="Arial"/>
                <w:b/>
                <w:bCs/>
                <w:snapToGrid/>
                <w:color w:val="000000"/>
                <w:sz w:val="20"/>
              </w:rPr>
              <w:t xml:space="preserve"> или </w:t>
            </w:r>
            <w:r w:rsidRPr="00EB4CC1">
              <w:rPr>
                <w:rFonts w:ascii="Arial" w:hAnsi="Arial" w:cs="Arial"/>
                <w:b/>
                <w:bCs/>
                <w:snapToGrid/>
                <w:color w:val="000000"/>
                <w:sz w:val="20"/>
                <w:lang w:val="en-US"/>
              </w:rPr>
              <w:t>Excel</w:t>
            </w:r>
            <w:r w:rsidRPr="00EB4CC1">
              <w:rPr>
                <w:rFonts w:ascii="Arial" w:hAnsi="Arial" w:cs="Arial"/>
                <w:b/>
                <w:bCs/>
                <w:snapToGrid/>
                <w:color w:val="000000"/>
                <w:sz w:val="20"/>
              </w:rPr>
              <w:t xml:space="preserve">) </w:t>
            </w:r>
            <w:r w:rsidRPr="00EB4CC1">
              <w:rPr>
                <w:rFonts w:ascii="Arial" w:hAnsi="Arial" w:cs="Arial"/>
                <w:bCs/>
                <w:snapToGrid/>
                <w:color w:val="000000"/>
                <w:sz w:val="20"/>
              </w:rPr>
              <w:t xml:space="preserve">по электронному адресу – </w:t>
            </w:r>
            <w:r w:rsidR="005B27E0" w:rsidRPr="005B27E0">
              <w:rPr>
                <w:rFonts w:ascii="Arial" w:hAnsi="Arial" w:cs="Arial"/>
                <w:bCs/>
                <w:snapToGrid/>
                <w:color w:val="0000FF"/>
                <w:sz w:val="20"/>
                <w:u w:val="single"/>
                <w:lang w:val="en-US"/>
              </w:rPr>
              <w:t>Myasnikov</w:t>
            </w:r>
            <w:r w:rsidR="005B27E0" w:rsidRPr="005B27E0">
              <w:rPr>
                <w:rFonts w:ascii="Arial" w:hAnsi="Arial" w:cs="Arial"/>
                <w:bCs/>
                <w:snapToGrid/>
                <w:color w:val="0000FF"/>
                <w:sz w:val="20"/>
                <w:u w:val="single"/>
              </w:rPr>
              <w:t>_</w:t>
            </w:r>
            <w:r w:rsidR="005B27E0" w:rsidRPr="005B27E0">
              <w:rPr>
                <w:rFonts w:ascii="Arial" w:hAnsi="Arial" w:cs="Arial"/>
                <w:bCs/>
                <w:snapToGrid/>
                <w:color w:val="0000FF"/>
                <w:sz w:val="20"/>
                <w:u w:val="single"/>
                <w:lang w:val="en-US"/>
              </w:rPr>
              <w:t>A</w:t>
            </w:r>
            <w:r w:rsidR="005B27E0" w:rsidRPr="005B27E0">
              <w:rPr>
                <w:rFonts w:ascii="Arial" w:hAnsi="Arial" w:cs="Arial"/>
                <w:bCs/>
                <w:snapToGrid/>
                <w:color w:val="0000FF"/>
                <w:sz w:val="20"/>
                <w:u w:val="single"/>
              </w:rPr>
              <w:t>@</w:t>
            </w:r>
            <w:r w:rsidR="005B27E0" w:rsidRPr="005B27E0">
              <w:rPr>
                <w:rFonts w:ascii="Arial" w:hAnsi="Arial" w:cs="Arial"/>
                <w:bCs/>
                <w:snapToGrid/>
                <w:color w:val="0000FF"/>
                <w:sz w:val="20"/>
                <w:u w:val="single"/>
                <w:lang w:val="en-US"/>
              </w:rPr>
              <w:t>unipro</w:t>
            </w:r>
            <w:r w:rsidR="005B27E0" w:rsidRPr="005B27E0">
              <w:rPr>
                <w:rFonts w:ascii="Arial" w:hAnsi="Arial" w:cs="Arial"/>
                <w:bCs/>
                <w:snapToGrid/>
                <w:color w:val="0000FF"/>
                <w:sz w:val="20"/>
                <w:u w:val="single"/>
              </w:rPr>
              <w:t>.</w:t>
            </w:r>
            <w:r w:rsidR="005B27E0" w:rsidRPr="005B27E0">
              <w:rPr>
                <w:rFonts w:ascii="Arial" w:hAnsi="Arial" w:cs="Arial"/>
                <w:bCs/>
                <w:snapToGrid/>
                <w:color w:val="0000FF"/>
                <w:sz w:val="20"/>
                <w:u w:val="single"/>
                <w:lang w:val="en-US"/>
              </w:rPr>
              <w:t>energy</w:t>
            </w:r>
          </w:p>
          <w:p w:rsidR="00EB4CC1" w:rsidRPr="00EB4CC1" w:rsidRDefault="00EB4CC1" w:rsidP="00EB4CC1">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EB4CC1">
              <w:rPr>
                <w:rFonts w:ascii="Arial" w:hAnsi="Arial" w:cs="Arial"/>
                <w:b/>
                <w:bCs/>
                <w:snapToGrid/>
                <w:sz w:val="20"/>
              </w:rPr>
              <w:t>Требования к оформлению скан-копий</w:t>
            </w:r>
            <w:r w:rsidRPr="00EB4CC1">
              <w:rPr>
                <w:rFonts w:ascii="Arial" w:hAnsi="Arial" w:cs="Arial"/>
                <w:bCs/>
                <w:snapToGrid/>
                <w:sz w:val="20"/>
              </w:rPr>
              <w:t>:</w:t>
            </w:r>
          </w:p>
          <w:p w:rsidR="00EB4CC1" w:rsidRPr="00EB4CC1" w:rsidRDefault="00EB4CC1" w:rsidP="00EB4CC1">
            <w:pPr>
              <w:numPr>
                <w:ilvl w:val="0"/>
                <w:numId w:val="35"/>
              </w:numPr>
              <w:spacing w:line="240" w:lineRule="auto"/>
              <w:ind w:left="353" w:hanging="353"/>
              <w:contextualSpacing/>
              <w:jc w:val="left"/>
              <w:rPr>
                <w:rFonts w:ascii="Arial" w:hAnsi="Arial" w:cs="Arial"/>
                <w:i/>
                <w:snapToGrid/>
                <w:sz w:val="20"/>
              </w:rPr>
            </w:pPr>
            <w:r w:rsidRPr="00EB4CC1">
              <w:rPr>
                <w:rFonts w:ascii="Arial" w:hAnsi="Arial" w:cs="Arial"/>
                <w:i/>
                <w:snapToGrid/>
                <w:sz w:val="20"/>
              </w:rPr>
              <w:t xml:space="preserve">формат файлов </w:t>
            </w:r>
            <w:r w:rsidRPr="00EB4CC1">
              <w:rPr>
                <w:rFonts w:ascii="Arial" w:hAnsi="Arial" w:cs="Arial"/>
                <w:i/>
                <w:snapToGrid/>
                <w:sz w:val="20"/>
                <w:lang w:val="en-US"/>
              </w:rPr>
              <w:t>PDF</w:t>
            </w:r>
            <w:r w:rsidRPr="00EB4CC1">
              <w:rPr>
                <w:rFonts w:ascii="Arial" w:hAnsi="Arial" w:cs="Arial"/>
                <w:i/>
                <w:snapToGrid/>
                <w:sz w:val="20"/>
              </w:rPr>
              <w:t xml:space="preserve"> (архивирование не допускается);</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EB4CC1">
              <w:rPr>
                <w:rFonts w:ascii="Arial" w:hAnsi="Arial" w:cs="Arial"/>
                <w:i/>
                <w:snapToGrid/>
                <w:sz w:val="20"/>
                <w:lang w:val="en-US"/>
              </w:rPr>
              <w:t>pdf</w:t>
            </w:r>
            <w:r w:rsidRPr="00EB4CC1">
              <w:rPr>
                <w:rFonts w:ascii="Arial" w:hAnsi="Arial" w:cs="Arial"/>
                <w:i/>
                <w:snapToGrid/>
                <w:sz w:val="20"/>
              </w:rPr>
              <w:t xml:space="preserve">); </w:t>
            </w:r>
          </w:p>
          <w:p w:rsidR="00EB4CC1" w:rsidRPr="00EB4CC1" w:rsidRDefault="00EB4CC1" w:rsidP="00EB4CC1">
            <w:pPr>
              <w:numPr>
                <w:ilvl w:val="0"/>
                <w:numId w:val="35"/>
              </w:numPr>
              <w:spacing w:line="240" w:lineRule="auto"/>
              <w:ind w:left="353" w:hanging="353"/>
              <w:contextualSpacing/>
              <w:rPr>
                <w:rFonts w:ascii="Arial" w:hAnsi="Arial" w:cs="Arial"/>
                <w:i/>
                <w:snapToGrid/>
                <w:sz w:val="20"/>
              </w:rPr>
            </w:pPr>
            <w:r w:rsidRPr="00EB4CC1">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B4CC1">
              <w:rPr>
                <w:rFonts w:ascii="Arial" w:hAnsi="Arial" w:cs="Arial"/>
                <w:i/>
                <w:snapToGrid/>
                <w:sz w:val="20"/>
                <w:lang w:val="en-US"/>
              </w:rPr>
              <w:t>pdf</w:t>
            </w:r>
            <w:r w:rsidRPr="00EB4CC1">
              <w:rPr>
                <w:rFonts w:ascii="Arial" w:hAnsi="Arial" w:cs="Arial"/>
                <w:i/>
                <w:snapToGrid/>
                <w:sz w:val="20"/>
              </w:rPr>
              <w:t xml:space="preserve"> (10 Мб), Устав часть 2.</w:t>
            </w:r>
            <w:r w:rsidRPr="00EB4CC1">
              <w:rPr>
                <w:rFonts w:ascii="Arial" w:hAnsi="Arial" w:cs="Arial"/>
                <w:i/>
                <w:snapToGrid/>
                <w:sz w:val="20"/>
                <w:lang w:val="en-US"/>
              </w:rPr>
              <w:t>pdf</w:t>
            </w:r>
            <w:r w:rsidRPr="00EB4CC1">
              <w:rPr>
                <w:rFonts w:ascii="Arial" w:hAnsi="Arial" w:cs="Arial"/>
                <w:i/>
                <w:snapToGrid/>
                <w:sz w:val="20"/>
              </w:rPr>
              <w:t xml:space="preserve"> (3 Мб)).</w:t>
            </w:r>
          </w:p>
          <w:p w:rsidR="00EB4CC1" w:rsidRPr="00EB4CC1" w:rsidRDefault="00EB4CC1" w:rsidP="00EB4CC1">
            <w:pPr>
              <w:spacing w:line="240" w:lineRule="auto"/>
              <w:ind w:left="353" w:firstLine="0"/>
              <w:contextualSpacing/>
              <w:rPr>
                <w:rFonts w:ascii="Arial" w:hAnsi="Arial" w:cs="Arial"/>
                <w:i/>
                <w:snapToGrid/>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sz w:val="20"/>
              </w:rPr>
            </w:pPr>
            <w:r w:rsidRPr="00EB4CC1">
              <w:rPr>
                <w:rFonts w:ascii="Arial" w:hAnsi="Arial" w:cs="Arial"/>
                <w:b/>
                <w:sz w:val="20"/>
              </w:rPr>
              <w:lastRenderedPageBreak/>
              <w:t>15</w:t>
            </w:r>
            <w:r w:rsidRPr="00EB4CC1">
              <w:rPr>
                <w:rFonts w:ascii="Arial" w:hAnsi="Arial" w:cs="Arial"/>
                <w:sz w:val="20"/>
              </w:rPr>
              <w:t>.</w:t>
            </w:r>
          </w:p>
          <w:p w:rsidR="00EB4CC1" w:rsidRPr="00EB4CC1" w:rsidRDefault="00EB4CC1" w:rsidP="00EB4CC1">
            <w:pPr>
              <w:spacing w:line="276" w:lineRule="auto"/>
              <w:ind w:left="568" w:hanging="568"/>
              <w:jc w:val="left"/>
              <w:rPr>
                <w:rFonts w:ascii="Arial" w:hAnsi="Arial" w:cs="Arial"/>
                <w:sz w:val="20"/>
              </w:rPr>
            </w:pPr>
          </w:p>
        </w:tc>
        <w:tc>
          <w:tcPr>
            <w:tcW w:w="3969" w:type="dxa"/>
          </w:tcPr>
          <w:p w:rsidR="00EB4CC1" w:rsidRPr="00EB4CC1" w:rsidRDefault="00EB4CC1" w:rsidP="00EB4CC1">
            <w:pPr>
              <w:overflowPunct w:val="0"/>
              <w:autoSpaceDE w:val="0"/>
              <w:autoSpaceDN w:val="0"/>
              <w:adjustRightInd w:val="0"/>
              <w:spacing w:line="276" w:lineRule="auto"/>
              <w:ind w:left="540" w:right="153" w:hanging="540"/>
              <w:jc w:val="left"/>
              <w:rPr>
                <w:rFonts w:ascii="Arial" w:hAnsi="Arial" w:cs="Arial"/>
                <w:b/>
                <w:bCs/>
                <w:snapToGrid/>
                <w:sz w:val="20"/>
              </w:rPr>
            </w:pPr>
            <w:r w:rsidRPr="00EB4CC1">
              <w:rPr>
                <w:rFonts w:ascii="Arial" w:hAnsi="Arial" w:cs="Arial"/>
                <w:b/>
                <w:bCs/>
                <w:snapToGrid/>
                <w:spacing w:val="-6"/>
                <w:sz w:val="20"/>
              </w:rPr>
              <w:t>Переторжка</w:t>
            </w:r>
          </w:p>
        </w:tc>
        <w:tc>
          <w:tcPr>
            <w:tcW w:w="5811" w:type="dxa"/>
          </w:tcPr>
          <w:p w:rsidR="00EB4CC1" w:rsidRPr="00EB4CC1" w:rsidRDefault="00EB4CC1" w:rsidP="00EB4CC1">
            <w:pPr>
              <w:tabs>
                <w:tab w:val="left" w:pos="70"/>
              </w:tabs>
              <w:overflowPunct w:val="0"/>
              <w:autoSpaceDE w:val="0"/>
              <w:autoSpaceDN w:val="0"/>
              <w:adjustRightInd w:val="0"/>
              <w:spacing w:line="276" w:lineRule="auto"/>
              <w:ind w:left="540" w:right="153" w:hanging="540"/>
              <w:rPr>
                <w:rFonts w:ascii="Arial" w:hAnsi="Arial" w:cs="Arial"/>
                <w:bCs/>
                <w:i/>
                <w:snapToGrid/>
                <w:spacing w:val="-6"/>
                <w:sz w:val="20"/>
              </w:rPr>
            </w:pPr>
            <w:r w:rsidRPr="00EB4CC1">
              <w:rPr>
                <w:rFonts w:ascii="Arial" w:hAnsi="Arial" w:cs="Arial"/>
                <w:bCs/>
                <w:i/>
                <w:snapToGrid/>
                <w:spacing w:val="-6"/>
                <w:sz w:val="20"/>
              </w:rPr>
              <w:t>С проведением процедуры переторжки</w:t>
            </w: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16.</w:t>
            </w:r>
          </w:p>
        </w:tc>
        <w:tc>
          <w:tcPr>
            <w:tcW w:w="3969" w:type="dxa"/>
          </w:tcPr>
          <w:p w:rsidR="00EB4CC1" w:rsidRPr="00EB4CC1" w:rsidRDefault="00EB4CC1" w:rsidP="00EB4CC1">
            <w:pPr>
              <w:spacing w:line="276" w:lineRule="auto"/>
              <w:ind w:right="153" w:firstLine="0"/>
              <w:jc w:val="left"/>
              <w:rPr>
                <w:rFonts w:ascii="Arial" w:hAnsi="Arial" w:cs="Arial"/>
                <w:b/>
                <w:sz w:val="20"/>
              </w:rPr>
            </w:pPr>
            <w:r w:rsidRPr="00EB4CC1">
              <w:rPr>
                <w:rFonts w:ascii="Arial" w:hAnsi="Arial" w:cs="Arial"/>
                <w:b/>
                <w:sz w:val="20"/>
              </w:rPr>
              <w:t>Соблюдение принципов Глобального договора ООН</w:t>
            </w:r>
          </w:p>
        </w:tc>
        <w:tc>
          <w:tcPr>
            <w:tcW w:w="5811" w:type="dxa"/>
          </w:tcPr>
          <w:p w:rsidR="00EB4CC1" w:rsidRPr="00EB4CC1" w:rsidRDefault="00EB4CC1" w:rsidP="00EB4CC1">
            <w:pPr>
              <w:tabs>
                <w:tab w:val="left" w:pos="284"/>
              </w:tabs>
              <w:spacing w:line="276" w:lineRule="auto"/>
              <w:ind w:firstLine="0"/>
              <w:rPr>
                <w:rFonts w:ascii="Arial" w:hAnsi="Arial" w:cs="Arial"/>
                <w:i/>
                <w:sz w:val="20"/>
              </w:rPr>
            </w:pPr>
            <w:r w:rsidRPr="00EB4CC1">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EB4CC1">
                <w:rPr>
                  <w:rFonts w:ascii="Arial" w:hAnsi="Arial" w:cs="Arial"/>
                  <w:color w:val="0000FF"/>
                  <w:sz w:val="20"/>
                  <w:u w:val="single"/>
                </w:rPr>
                <w:t>http://www.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/files/117/</w:t>
              </w:r>
            </w:hyperlink>
            <w:r w:rsidRPr="00EB4CC1">
              <w:rPr>
                <w:rFonts w:ascii="Arial" w:hAnsi="Arial" w:cs="Arial"/>
                <w:sz w:val="20"/>
              </w:rPr>
              <w:t>.</w:t>
            </w:r>
            <w:r w:rsidRPr="00EB4CC1">
              <w:rPr>
                <w:rFonts w:ascii="Arial" w:hAnsi="Arial" w:cs="Arial"/>
                <w:i/>
                <w:sz w:val="20"/>
              </w:rPr>
              <w:t xml:space="preserve"> </w:t>
            </w:r>
          </w:p>
          <w:p w:rsidR="00EB4CC1" w:rsidRPr="00EB4CC1" w:rsidRDefault="00EB4CC1" w:rsidP="00EB4CC1">
            <w:pPr>
              <w:tabs>
                <w:tab w:val="left" w:pos="284"/>
              </w:tabs>
              <w:spacing w:line="276" w:lineRule="auto"/>
              <w:ind w:firstLine="0"/>
              <w:rPr>
                <w:rFonts w:ascii="Arial" w:hAnsi="Arial" w:cs="Arial"/>
                <w:color w:val="000000"/>
                <w:sz w:val="20"/>
              </w:rPr>
            </w:pPr>
          </w:p>
        </w:tc>
      </w:tr>
      <w:tr w:rsidR="00EB4CC1" w:rsidRPr="00EB4CC1" w:rsidTr="00EB4CC1">
        <w:trPr>
          <w:trHeight w:val="391"/>
        </w:trPr>
        <w:tc>
          <w:tcPr>
            <w:tcW w:w="498" w:type="dxa"/>
          </w:tcPr>
          <w:p w:rsidR="00EB4CC1" w:rsidRPr="00EB4CC1" w:rsidRDefault="00EB4CC1" w:rsidP="00EB4CC1">
            <w:pPr>
              <w:spacing w:line="276" w:lineRule="auto"/>
              <w:ind w:left="568" w:hanging="568"/>
              <w:jc w:val="left"/>
              <w:rPr>
                <w:rFonts w:ascii="Arial" w:hAnsi="Arial" w:cs="Arial"/>
                <w:b/>
                <w:sz w:val="20"/>
              </w:rPr>
            </w:pPr>
            <w:r w:rsidRPr="00EB4CC1">
              <w:rPr>
                <w:rFonts w:ascii="Arial" w:hAnsi="Arial" w:cs="Arial"/>
                <w:b/>
                <w:sz w:val="20"/>
              </w:rPr>
              <w:t>17.</w:t>
            </w:r>
          </w:p>
        </w:tc>
        <w:tc>
          <w:tcPr>
            <w:tcW w:w="3969" w:type="dxa"/>
          </w:tcPr>
          <w:p w:rsidR="00EB4CC1" w:rsidRPr="00EB4CC1" w:rsidRDefault="00EB4CC1" w:rsidP="00EB4CC1">
            <w:pPr>
              <w:spacing w:line="276" w:lineRule="auto"/>
              <w:ind w:right="153" w:firstLine="0"/>
              <w:rPr>
                <w:rFonts w:ascii="Arial" w:hAnsi="Arial" w:cs="Arial"/>
                <w:b/>
                <w:spacing w:val="-6"/>
                <w:sz w:val="20"/>
              </w:rPr>
            </w:pPr>
            <w:r w:rsidRPr="00EB4CC1">
              <w:rPr>
                <w:rFonts w:ascii="Arial" w:hAnsi="Arial" w:cs="Arial"/>
                <w:b/>
                <w:spacing w:val="-6"/>
                <w:sz w:val="20"/>
              </w:rPr>
              <w:t xml:space="preserve">Аккредитация в Базе поставщиков </w:t>
            </w:r>
          </w:p>
        </w:tc>
        <w:tc>
          <w:tcPr>
            <w:tcW w:w="5811" w:type="dxa"/>
          </w:tcPr>
          <w:p w:rsidR="00EB4CC1" w:rsidRPr="00EB4CC1" w:rsidRDefault="00EB4CC1" w:rsidP="00EB4CC1">
            <w:pPr>
              <w:autoSpaceDE w:val="0"/>
              <w:autoSpaceDN w:val="0"/>
              <w:adjustRightInd w:val="0"/>
              <w:spacing w:line="276" w:lineRule="auto"/>
              <w:ind w:firstLine="0"/>
              <w:rPr>
                <w:rFonts w:ascii="Arial" w:hAnsi="Arial" w:cs="Arial"/>
                <w:sz w:val="20"/>
              </w:rPr>
            </w:pPr>
            <w:r w:rsidRPr="00EB4CC1">
              <w:rPr>
                <w:rFonts w:ascii="Arial" w:hAnsi="Arial" w:cs="Arial"/>
                <w:sz w:val="20"/>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EB4CC1" w:rsidRPr="00EB4CC1" w:rsidRDefault="00EB4CC1" w:rsidP="00EB4CC1">
            <w:pPr>
              <w:autoSpaceDE w:val="0"/>
              <w:autoSpaceDN w:val="0"/>
              <w:adjustRightInd w:val="0"/>
              <w:spacing w:line="276" w:lineRule="auto"/>
              <w:ind w:firstLine="0"/>
              <w:rPr>
                <w:rFonts w:ascii="Arial" w:hAnsi="Arial" w:cs="Arial"/>
                <w:color w:val="0000FF"/>
                <w:sz w:val="20"/>
                <w:u w:val="single"/>
              </w:rPr>
            </w:pPr>
            <w:r w:rsidRPr="00EB4CC1">
              <w:rPr>
                <w:rFonts w:ascii="Arial" w:hAnsi="Arial" w:cs="Arial"/>
                <w:bCs/>
                <w:sz w:val="20"/>
              </w:rPr>
              <w:t xml:space="preserve">        Все Участники запроса предложений должны быть аккредитованы в Базе поставщиков</w:t>
            </w:r>
            <w:r w:rsidRPr="00EB4CC1">
              <w:rPr>
                <w:rFonts w:ascii="Arial" w:hAnsi="Arial" w:cs="Arial"/>
                <w:sz w:val="20"/>
              </w:rPr>
              <w:t xml:space="preserve"> ПАО «Юнипро». Информация о порядке аккредитации содержится на официальном сайте компании и доступна по  ссылке</w:t>
            </w:r>
            <w:r w:rsidRPr="00EB4CC1">
              <w:rPr>
                <w:rFonts w:ascii="Arial" w:hAnsi="Arial" w:cs="Arial"/>
                <w:color w:val="365F91" w:themeColor="accent1" w:themeShade="BF"/>
                <w:sz w:val="20"/>
              </w:rPr>
              <w:t>:</w:t>
            </w:r>
            <w:r w:rsidRPr="00EB4CC1">
              <w:rPr>
                <w:rFonts w:ascii="Arial" w:hAnsi="Arial" w:cs="Arial"/>
                <w:color w:val="000000"/>
                <w:sz w:val="20"/>
              </w:rPr>
              <w:t xml:space="preserve"> </w:t>
            </w:r>
            <w:hyperlink r:id="rId12" w:history="1">
              <w:r w:rsidRPr="00EB4CC1">
                <w:rPr>
                  <w:rFonts w:ascii="Arial" w:hAnsi="Arial" w:cs="Arial"/>
                  <w:color w:val="0000FF"/>
                  <w:sz w:val="20"/>
                  <w:u w:val="single"/>
                </w:rPr>
                <w:t>http://www.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/purchase/accreditation/</w:t>
              </w:r>
            </w:hyperlink>
          </w:p>
          <w:p w:rsidR="00EB4CC1" w:rsidRPr="00EB4CC1" w:rsidRDefault="00EB4CC1" w:rsidP="00EB4CC1">
            <w:pPr>
              <w:autoSpaceDE w:val="0"/>
              <w:autoSpaceDN w:val="0"/>
              <w:adjustRightInd w:val="0"/>
              <w:spacing w:line="276" w:lineRule="auto"/>
              <w:ind w:firstLine="0"/>
              <w:rPr>
                <w:rFonts w:ascii="Arial" w:hAnsi="Arial" w:cs="Arial"/>
                <w:color w:val="FF0000"/>
                <w:sz w:val="20"/>
                <w:lang w:eastAsia="en-US"/>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EB4CC1" w:rsidRPr="00EB4CC1" w:rsidRDefault="00EB4CC1" w:rsidP="00EB4CC1">
      <w:pPr>
        <w:spacing w:line="276" w:lineRule="auto"/>
        <w:ind w:firstLine="0"/>
        <w:rPr>
          <w:rFonts w:ascii="Arial" w:hAnsi="Arial" w:cs="Arial"/>
          <w:b/>
          <w:sz w:val="20"/>
        </w:rPr>
      </w:pPr>
      <w:r w:rsidRPr="00EB4CC1">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B4CC1" w:rsidRPr="00EB4CC1" w:rsidRDefault="00EB4CC1" w:rsidP="00EB4CC1">
      <w:pPr>
        <w:spacing w:line="240" w:lineRule="auto"/>
        <w:ind w:left="1134"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b/>
          <w:sz w:val="20"/>
        </w:rPr>
      </w:pPr>
    </w:p>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r w:rsidRPr="00EB4CC1">
        <w:rPr>
          <w:rFonts w:ascii="Arial" w:hAnsi="Arial" w:cs="Arial"/>
          <w:b/>
          <w:sz w:val="20"/>
        </w:rPr>
        <w:tab/>
      </w:r>
    </w:p>
    <w:p w:rsidR="00EB4CC1" w:rsidRPr="00EB4CC1" w:rsidRDefault="00EB4CC1" w:rsidP="00EB4CC1">
      <w:pPr>
        <w:keepNext/>
        <w:keepLines/>
        <w:pageBreakBefore/>
        <w:numPr>
          <w:ilvl w:val="0"/>
          <w:numId w:val="8"/>
        </w:numPr>
        <w:suppressAutoHyphens/>
        <w:spacing w:line="276" w:lineRule="auto"/>
        <w:outlineLvl w:val="0"/>
        <w:rPr>
          <w:rFonts w:ascii="Arial" w:hAnsi="Arial" w:cs="Arial"/>
          <w:b/>
          <w:snapToGrid/>
          <w:kern w:val="28"/>
          <w:sz w:val="20"/>
        </w:rPr>
      </w:pPr>
      <w:bookmarkStart w:id="3" w:name="_Ref55280368"/>
      <w:bookmarkStart w:id="4" w:name="_Toc55285361"/>
      <w:bookmarkStart w:id="5" w:name="_Toc55305390"/>
      <w:bookmarkStart w:id="6" w:name="_Toc57314671"/>
      <w:bookmarkStart w:id="7" w:name="_Toc69728985"/>
      <w:bookmarkStart w:id="8" w:name="_Toc428967877"/>
      <w:bookmarkStart w:id="9" w:name="ФОРМЫ"/>
      <w:r w:rsidRPr="00EB4CC1">
        <w:rPr>
          <w:rFonts w:ascii="Arial" w:hAnsi="Arial" w:cs="Arial"/>
          <w:b/>
          <w:snapToGrid/>
          <w:kern w:val="28"/>
          <w:sz w:val="20"/>
        </w:rPr>
        <w:lastRenderedPageBreak/>
        <w:t>Образцы основных форм документов, включаемых в </w:t>
      </w:r>
      <w:bookmarkEnd w:id="3"/>
      <w:bookmarkEnd w:id="4"/>
      <w:bookmarkEnd w:id="5"/>
      <w:bookmarkEnd w:id="6"/>
      <w:bookmarkEnd w:id="7"/>
      <w:r w:rsidRPr="00EB4CC1">
        <w:rPr>
          <w:rFonts w:ascii="Arial" w:hAnsi="Arial" w:cs="Arial"/>
          <w:b/>
          <w:snapToGrid/>
          <w:kern w:val="28"/>
          <w:sz w:val="20"/>
        </w:rPr>
        <w:t>Предложение</w:t>
      </w:r>
      <w:bookmarkEnd w:id="8"/>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0" w:name="_Ref55336310"/>
      <w:bookmarkStart w:id="11" w:name="_Toc57314672"/>
      <w:bookmarkStart w:id="12" w:name="_Toc69728986"/>
      <w:bookmarkStart w:id="13" w:name="_Toc428967878"/>
      <w:bookmarkEnd w:id="9"/>
      <w:r w:rsidRPr="00EB4CC1">
        <w:rPr>
          <w:rFonts w:ascii="Arial" w:hAnsi="Arial" w:cs="Arial"/>
          <w:b/>
          <w:sz w:val="20"/>
        </w:rPr>
        <w:t xml:space="preserve">Письмо о подаче оферты </w:t>
      </w:r>
      <w:bookmarkStart w:id="14" w:name="_Ref22846535"/>
      <w:r w:rsidRPr="00EB4CC1">
        <w:rPr>
          <w:rFonts w:ascii="Arial" w:hAnsi="Arial" w:cs="Arial"/>
          <w:b/>
          <w:sz w:val="20"/>
        </w:rPr>
        <w:t>(</w:t>
      </w:r>
      <w:bookmarkEnd w:id="14"/>
      <w:r w:rsidRPr="00EB4CC1">
        <w:rPr>
          <w:rFonts w:ascii="Arial" w:hAnsi="Arial" w:cs="Arial"/>
          <w:b/>
          <w:sz w:val="20"/>
        </w:rPr>
        <w:t>форма 1)</w:t>
      </w:r>
      <w:bookmarkEnd w:id="10"/>
      <w:bookmarkEnd w:id="11"/>
      <w:bookmarkEnd w:id="12"/>
      <w:bookmarkEnd w:id="13"/>
    </w:p>
    <w:p w:rsidR="00EB4CC1" w:rsidRPr="00EB4CC1" w:rsidRDefault="00EB4CC1" w:rsidP="00EB4CC1">
      <w:pPr>
        <w:numPr>
          <w:ilvl w:val="2"/>
          <w:numId w:val="8"/>
        </w:numPr>
        <w:tabs>
          <w:tab w:val="num" w:pos="0"/>
        </w:tabs>
        <w:ind w:left="0" w:firstLine="0"/>
        <w:rPr>
          <w:rFonts w:ascii="Arial" w:hAnsi="Arial" w:cs="Arial"/>
          <w:b/>
          <w:sz w:val="20"/>
        </w:rPr>
      </w:pPr>
      <w:r w:rsidRPr="00EB4CC1">
        <w:rPr>
          <w:rFonts w:ascii="Arial" w:hAnsi="Arial" w:cs="Arial"/>
          <w:b/>
          <w:sz w:val="20"/>
        </w:rPr>
        <w:t>Форма письма о подаче оферты</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«_____»_______________ года</w:t>
      </w:r>
    </w:p>
    <w:p w:rsidR="00EB4CC1" w:rsidRPr="00EB4CC1" w:rsidRDefault="00EB4CC1" w:rsidP="00EB4CC1">
      <w:pPr>
        <w:spacing w:line="276" w:lineRule="auto"/>
        <w:ind w:right="5243" w:firstLine="0"/>
        <w:rPr>
          <w:rFonts w:ascii="Arial" w:hAnsi="Arial" w:cs="Arial"/>
          <w:sz w:val="20"/>
        </w:rPr>
      </w:pPr>
      <w:r w:rsidRPr="00EB4CC1">
        <w:rPr>
          <w:rFonts w:ascii="Arial" w:hAnsi="Arial" w:cs="Arial"/>
          <w:sz w:val="20"/>
        </w:rPr>
        <w:t>№________________________</w:t>
      </w: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color w:val="000000"/>
          <w:sz w:val="20"/>
        </w:rPr>
        <w:t xml:space="preserve">1. Изучив Уведомление о проведении открытого запроса предложений, опубликованное на официальном сайте ПАО «Юнипро» </w:t>
      </w:r>
      <w:hyperlink r:id="rId13" w:history="1">
        <w:r w:rsidRPr="00EB4CC1">
          <w:rPr>
            <w:rFonts w:ascii="Arial" w:hAnsi="Arial" w:cs="Arial"/>
            <w:color w:val="0000FF"/>
            <w:sz w:val="20"/>
            <w:u w:val="single"/>
          </w:rPr>
          <w:t>www.</w:t>
        </w:r>
        <w:r w:rsidRPr="00EB4CC1">
          <w:rPr>
            <w:rFonts w:ascii="Arial" w:hAnsi="Arial" w:cs="Arial"/>
            <w:color w:val="0000FF"/>
            <w:sz w:val="20"/>
            <w:u w:val="single"/>
            <w:lang w:val="en-US"/>
          </w:rPr>
          <w:t>unipro</w:t>
        </w:r>
        <w:r w:rsidRPr="00EB4CC1">
          <w:rPr>
            <w:rFonts w:ascii="Arial" w:hAnsi="Arial" w:cs="Arial"/>
            <w:color w:val="0000FF"/>
            <w:sz w:val="20"/>
            <w:u w:val="single"/>
          </w:rPr>
          <w:t>,</w:t>
        </w:r>
        <w:r w:rsidRPr="00EB4CC1">
          <w:rPr>
            <w:rFonts w:ascii="Arial" w:hAnsi="Arial" w:cs="Arial"/>
            <w:color w:val="0000FF"/>
            <w:sz w:val="20"/>
            <w:u w:val="single"/>
            <w:lang w:val="en-US"/>
          </w:rPr>
          <w:t>energy</w:t>
        </w:r>
        <w:r w:rsidRPr="00EB4CC1">
          <w:rPr>
            <w:rFonts w:ascii="Arial" w:hAnsi="Arial" w:cs="Arial"/>
            <w:color w:val="0000FF"/>
            <w:sz w:val="20"/>
            <w:u w:val="single"/>
          </w:rPr>
          <w:t>.ru</w:t>
        </w:r>
      </w:hyperlink>
      <w:r w:rsidRPr="00EB4CC1">
        <w:rPr>
          <w:rFonts w:ascii="Arial" w:hAnsi="Arial" w:cs="Arial"/>
          <w:color w:val="000000"/>
          <w:sz w:val="20"/>
        </w:rPr>
        <w:t xml:space="preserve"> в разделе «Закупки» №_____                 от </w:t>
      </w:r>
      <w:r w:rsidRPr="00EB4CC1">
        <w:rPr>
          <w:rFonts w:ascii="Arial" w:hAnsi="Arial" w:cs="Arial"/>
          <w:i/>
          <w:color w:val="000000"/>
          <w:sz w:val="20"/>
        </w:rPr>
        <w:t>«__»___________20___ г.,</w:t>
      </w:r>
      <w:r w:rsidRPr="00EB4CC1">
        <w:rPr>
          <w:rFonts w:ascii="Arial" w:hAnsi="Arial" w:cs="Arial"/>
          <w:color w:val="000000"/>
          <w:sz w:val="20"/>
        </w:rPr>
        <w:t xml:space="preserve"> а также Документацию</w:t>
      </w:r>
      <w:r w:rsidRPr="00EB4CC1">
        <w:rPr>
          <w:rFonts w:ascii="Arial" w:hAnsi="Arial" w:cs="Arial"/>
          <w:sz w:val="20"/>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(полное наименование Участника с указанием организационно-правовой формы)</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зарегистрированное по адресу,</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(адрес Участника согласно ЕГРЮЛ)</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предлагает заключить</w:t>
      </w:r>
      <w:r w:rsidRPr="00EB4CC1">
        <w:rPr>
          <w:rFonts w:ascii="Arial" w:hAnsi="Arial" w:cs="Arial"/>
          <w:b/>
          <w:sz w:val="20"/>
        </w:rPr>
        <w:t xml:space="preserve"> </w:t>
      </w:r>
      <w:r w:rsidRPr="00EB4CC1">
        <w:rPr>
          <w:rFonts w:ascii="Arial" w:hAnsi="Arial" w:cs="Arial"/>
          <w:sz w:val="20"/>
        </w:rPr>
        <w:t>договор,</w:t>
      </w:r>
      <w:r w:rsidRPr="00EB4CC1">
        <w:rPr>
          <w:rFonts w:ascii="Arial" w:hAnsi="Arial" w:cs="Arial"/>
          <w:b/>
          <w:sz w:val="20"/>
        </w:rPr>
        <w:t xml:space="preserve"> </w:t>
      </w:r>
      <w:r w:rsidRPr="00EB4CC1">
        <w:rPr>
          <w:rFonts w:ascii="Arial" w:hAnsi="Arial" w:cs="Arial"/>
          <w:sz w:val="20"/>
        </w:rPr>
        <w:t>_________________________________________________________________________________</w:t>
      </w:r>
    </w:p>
    <w:p w:rsidR="00EB4CC1" w:rsidRPr="00EB4CC1" w:rsidRDefault="00EB4CC1" w:rsidP="00EB4CC1">
      <w:pPr>
        <w:spacing w:line="276" w:lineRule="auto"/>
        <w:jc w:val="center"/>
        <w:rPr>
          <w:rFonts w:ascii="Arial" w:hAnsi="Arial" w:cs="Arial"/>
          <w:sz w:val="20"/>
          <w:vertAlign w:val="superscript"/>
        </w:rPr>
      </w:pPr>
      <w:r w:rsidRPr="00EB4CC1">
        <w:rPr>
          <w:rFonts w:ascii="Arial" w:hAnsi="Arial" w:cs="Arial"/>
          <w:sz w:val="20"/>
          <w:vertAlign w:val="superscript"/>
        </w:rPr>
        <w:t>(наименование предмета Договора поставки товара, выполнения работ, оказания услуг)</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B4CC1" w:rsidRPr="00EB4CC1" w:rsidRDefault="00EB4CC1" w:rsidP="00EB4CC1">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Стоимость Предложения,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(сумму указать цифрами и прописью)</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кроме того, НДС, руб.</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(сумма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Итого с НДС, руб.</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(сумма с учетом НДС)</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Срок исполнения договора:</w:t>
            </w:r>
            <w:r w:rsidRPr="00EB4CC1">
              <w:rPr>
                <w:rFonts w:ascii="Arial" w:hAnsi="Arial" w:cs="Arial"/>
                <w:b/>
                <w:sz w:val="20"/>
              </w:rPr>
              <w:t xml:space="preserve">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(указать)</w:t>
            </w:r>
          </w:p>
        </w:tc>
      </w:tr>
      <w:tr w:rsidR="00EB4CC1" w:rsidRPr="00EB4CC1" w:rsidTr="00EB4CC1">
        <w:trPr>
          <w:cantSplit/>
        </w:trPr>
        <w:tc>
          <w:tcPr>
            <w:tcW w:w="5184" w:type="dxa"/>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Гарантийный срок:</w:t>
            </w:r>
          </w:p>
          <w:p w:rsidR="00EB4CC1" w:rsidRPr="00EB4CC1" w:rsidRDefault="00EB4CC1" w:rsidP="00EB4CC1">
            <w:pPr>
              <w:spacing w:line="240"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Cs/>
                <w:sz w:val="20"/>
              </w:rPr>
              <w:t>- на материалы, оборудование, з/ч</w:t>
            </w:r>
            <w:r w:rsidRPr="00EB4CC1">
              <w:rPr>
                <w:rFonts w:ascii="Arial" w:hAnsi="Arial" w:cs="Arial"/>
                <w:b/>
                <w:bCs/>
                <w:sz w:val="20"/>
              </w:rPr>
              <w:t xml:space="preserve">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vertAlign w:val="superscript"/>
              </w:rPr>
            </w:pPr>
            <w:r w:rsidRPr="00EB4CC1">
              <w:rPr>
                <w:rFonts w:ascii="Arial" w:hAnsi="Arial" w:cs="Arial"/>
                <w:bCs/>
                <w:sz w:val="20"/>
                <w:vertAlign w:val="superscript"/>
              </w:rPr>
              <w:t>(указать)</w:t>
            </w:r>
          </w:p>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p>
        </w:tc>
        <w:tc>
          <w:tcPr>
            <w:tcW w:w="5184" w:type="dxa"/>
          </w:tcPr>
          <w:p w:rsidR="00EB4CC1" w:rsidRPr="00EB4CC1" w:rsidRDefault="00EB4CC1" w:rsidP="00EB4CC1">
            <w:pPr>
              <w:spacing w:line="276" w:lineRule="auto"/>
              <w:ind w:firstLine="0"/>
              <w:rPr>
                <w:rFonts w:ascii="Arial" w:hAnsi="Arial" w:cs="Arial"/>
                <w:bCs/>
                <w:sz w:val="20"/>
              </w:rPr>
            </w:pPr>
          </w:p>
        </w:tc>
      </w:tr>
      <w:tr w:rsidR="00EB4CC1" w:rsidRPr="00EB4CC1" w:rsidTr="00EB4CC1">
        <w:trPr>
          <w:cantSplit/>
        </w:trPr>
        <w:tc>
          <w:tcPr>
            <w:tcW w:w="5184" w:type="dxa"/>
          </w:tcPr>
          <w:p w:rsidR="00EB4CC1" w:rsidRPr="00EB4CC1" w:rsidRDefault="00EB4CC1" w:rsidP="00EB4CC1">
            <w:pPr>
              <w:spacing w:line="276" w:lineRule="auto"/>
              <w:ind w:firstLine="0"/>
              <w:jc w:val="left"/>
              <w:rPr>
                <w:rFonts w:ascii="Arial" w:hAnsi="Arial" w:cs="Arial"/>
                <w:sz w:val="20"/>
              </w:rPr>
            </w:pPr>
          </w:p>
        </w:tc>
        <w:tc>
          <w:tcPr>
            <w:tcW w:w="5184" w:type="dxa"/>
          </w:tcPr>
          <w:p w:rsidR="00EB4CC1" w:rsidRPr="00EB4CC1" w:rsidRDefault="00EB4CC1" w:rsidP="00EB4CC1">
            <w:pPr>
              <w:spacing w:line="276" w:lineRule="auto"/>
              <w:ind w:firstLine="0"/>
              <w:rPr>
                <w:rFonts w:ascii="Arial" w:hAnsi="Arial" w:cs="Arial"/>
                <w:sz w:val="20"/>
                <w:vertAlign w:val="superscript"/>
              </w:rPr>
            </w:pP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bCs/>
                <w:sz w:val="20"/>
              </w:rPr>
            </w:pPr>
            <w:r w:rsidRPr="00EB4CC1">
              <w:rPr>
                <w:rFonts w:ascii="Arial" w:hAnsi="Arial" w:cs="Arial"/>
                <w:b/>
                <w:bCs/>
                <w:sz w:val="20"/>
              </w:rPr>
              <w:t xml:space="preserve">Согласие с проектом Договора Заказчика </w:t>
            </w:r>
          </w:p>
        </w:tc>
        <w:tc>
          <w:tcPr>
            <w:tcW w:w="5184" w:type="dxa"/>
          </w:tcPr>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rPr>
              <w:t>_________________________________________</w:t>
            </w:r>
          </w:p>
          <w:p w:rsidR="00EB4CC1" w:rsidRPr="00EB4CC1" w:rsidRDefault="00EB4CC1" w:rsidP="00EB4CC1">
            <w:pPr>
              <w:spacing w:line="276" w:lineRule="auto"/>
              <w:ind w:firstLine="0"/>
              <w:rPr>
                <w:rFonts w:ascii="Arial" w:hAnsi="Arial" w:cs="Arial"/>
                <w:bCs/>
                <w:sz w:val="20"/>
              </w:rPr>
            </w:pPr>
            <w:r w:rsidRPr="00EB4CC1">
              <w:rPr>
                <w:rFonts w:ascii="Arial" w:hAnsi="Arial" w:cs="Arial"/>
                <w:bCs/>
                <w:sz w:val="20"/>
                <w:vertAlign w:val="superscript"/>
              </w:rPr>
              <w:t>(да/нет)</w:t>
            </w:r>
          </w:p>
        </w:tc>
      </w:tr>
      <w:tr w:rsidR="00EB4CC1" w:rsidRPr="00EB4CC1" w:rsidTr="00EB4CC1">
        <w:trPr>
          <w:cantSplit/>
        </w:trPr>
        <w:tc>
          <w:tcPr>
            <w:tcW w:w="5184" w:type="dxa"/>
          </w:tcPr>
          <w:p w:rsidR="00EB4CC1" w:rsidRPr="00EB4CC1" w:rsidRDefault="00EB4CC1" w:rsidP="00EB4CC1">
            <w:pPr>
              <w:spacing w:line="276" w:lineRule="auto"/>
              <w:ind w:firstLine="0"/>
              <w:rPr>
                <w:rFonts w:ascii="Arial" w:hAnsi="Arial" w:cs="Arial"/>
                <w:b/>
                <w:sz w:val="20"/>
              </w:rPr>
            </w:pPr>
            <w:r w:rsidRPr="00EB4CC1">
              <w:rPr>
                <w:rFonts w:ascii="Arial" w:hAnsi="Arial" w:cs="Arial"/>
                <w:b/>
                <w:bCs/>
                <w:sz w:val="20"/>
              </w:rPr>
              <w:t xml:space="preserve">Альтернативные предложения </w:t>
            </w:r>
          </w:p>
        </w:tc>
        <w:tc>
          <w:tcPr>
            <w:tcW w:w="5184"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_________________________________________</w:t>
            </w:r>
          </w:p>
          <w:p w:rsidR="00EB4CC1" w:rsidRPr="00EB4CC1" w:rsidRDefault="00EB4CC1" w:rsidP="00EB4CC1">
            <w:pPr>
              <w:spacing w:line="276" w:lineRule="auto"/>
              <w:ind w:firstLine="0"/>
              <w:rPr>
                <w:rFonts w:ascii="Arial" w:hAnsi="Arial" w:cs="Arial"/>
                <w:sz w:val="20"/>
              </w:rPr>
            </w:pPr>
            <w:r w:rsidRPr="00EB4CC1">
              <w:rPr>
                <w:rFonts w:ascii="Arial" w:hAnsi="Arial" w:cs="Arial"/>
                <w:sz w:val="20"/>
                <w:vertAlign w:val="superscript"/>
              </w:rPr>
              <w:t>(да/нет)</w:t>
            </w: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Настоящее Предложение имеет правовой статус оферты и действует до «____» _____________________20___ года.</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rPr>
          <w:rFonts w:ascii="Arial" w:hAnsi="Arial" w:cs="Arial"/>
          <w:color w:val="FF0000"/>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Настоящее Предложение дополняется следующими неотъемлемыми приложениями:</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Технико-коммерческое предложение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_Ref86826666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График поставки товара  (форма</w:t>
      </w:r>
      <w:r w:rsidR="00AC7507" w:rsidRPr="00AC7507">
        <w:rPr>
          <w:rFonts w:ascii="Arial" w:hAnsi="Arial" w:cs="Arial"/>
          <w:noProof/>
          <w:color w:val="000000"/>
          <w:sz w:val="20"/>
        </w:rPr>
        <w:t xml:space="preserve"> 3)</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color w:val="000000"/>
          <w:sz w:val="20"/>
        </w:rPr>
        <w:t>Протокол разногласий к проекту Договора (форма 4)  на _____ листах;</w:t>
      </w:r>
    </w:p>
    <w:p w:rsidR="00EB4CC1" w:rsidRPr="00EB4CC1" w:rsidRDefault="00EB4CC1" w:rsidP="00EB4CC1">
      <w:pPr>
        <w:numPr>
          <w:ilvl w:val="0"/>
          <w:numId w:val="5"/>
        </w:numPr>
        <w:tabs>
          <w:tab w:val="clear" w:pos="927"/>
          <w:tab w:val="left" w:pos="567"/>
        </w:tabs>
        <w:spacing w:line="276" w:lineRule="auto"/>
        <w:ind w:left="567" w:hanging="567"/>
        <w:rPr>
          <w:rFonts w:ascii="Arial" w:hAnsi="Arial" w:cs="Arial"/>
          <w:color w:val="000000"/>
          <w:sz w:val="20"/>
        </w:rPr>
      </w:pPr>
      <w:r w:rsidRPr="00EB4CC1">
        <w:rPr>
          <w:rFonts w:ascii="Arial" w:hAnsi="Arial" w:cs="Arial"/>
          <w:sz w:val="20"/>
        </w:rPr>
        <w:fldChar w:fldCharType="begin"/>
      </w:r>
      <w:r w:rsidRPr="00EB4CC1">
        <w:rPr>
          <w:rFonts w:ascii="Arial" w:hAnsi="Arial" w:cs="Arial"/>
          <w:sz w:val="20"/>
        </w:rPr>
        <w:instrText xml:space="preserve"> REF _Ref55335823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Анкета Участника (форма 5</w:t>
      </w:r>
      <w:r w:rsidR="00AC7507" w:rsidRPr="00AC7507">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lastRenderedPageBreak/>
        <w:fldChar w:fldCharType="begin"/>
      </w:r>
      <w:r w:rsidRPr="00EB4CC1">
        <w:rPr>
          <w:rFonts w:ascii="Arial" w:hAnsi="Arial" w:cs="Arial"/>
          <w:sz w:val="20"/>
        </w:rPr>
        <w:instrText xml:space="preserve"> REF _Ref55336378 \h  \* MERGEFORMAT </w:instrText>
      </w:r>
      <w:r w:rsidRPr="00EB4CC1">
        <w:rPr>
          <w:rFonts w:ascii="Arial" w:hAnsi="Arial" w:cs="Arial"/>
          <w:sz w:val="20"/>
        </w:rPr>
      </w:r>
      <w:r w:rsidRPr="00EB4CC1">
        <w:rPr>
          <w:rFonts w:ascii="Arial" w:hAnsi="Arial" w:cs="Arial"/>
          <w:sz w:val="20"/>
        </w:rPr>
        <w:fldChar w:fldCharType="separate"/>
      </w:r>
      <w:r w:rsidR="00AC7507" w:rsidRPr="00AC7507">
        <w:rPr>
          <w:rFonts w:ascii="Arial" w:hAnsi="Arial" w:cs="Arial"/>
          <w:color w:val="000000"/>
          <w:sz w:val="20"/>
        </w:rPr>
        <w:t>Справка о перечне и годовых объемах выполнения аналогичных договоров (форма 6</w:t>
      </w:r>
      <w:r w:rsidR="00AC7507" w:rsidRPr="00AC7507">
        <w:rPr>
          <w:rFonts w:ascii="Arial" w:hAnsi="Arial" w:cs="Arial"/>
          <w:noProof/>
          <w:color w:val="000000"/>
          <w:sz w:val="20"/>
        </w:rPr>
        <w:t>)</w:t>
      </w:r>
      <w:r w:rsidRPr="00EB4CC1">
        <w:rPr>
          <w:rFonts w:ascii="Arial" w:hAnsi="Arial" w:cs="Arial"/>
          <w:sz w:val="20"/>
        </w:rPr>
        <w:fldChar w:fldCharType="end"/>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t>Справка о материально-технических ресурсах (форма 7)</w:t>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color w:val="000000"/>
          <w:sz w:val="20"/>
        </w:rPr>
      </w:pPr>
      <w:r w:rsidRPr="00EB4CC1">
        <w:rPr>
          <w:rFonts w:ascii="Arial" w:hAnsi="Arial" w:cs="Arial"/>
          <w:sz w:val="20"/>
        </w:rPr>
        <w:t>Справка о кадровых ресурсах (форма 8)</w:t>
      </w:r>
      <w:r w:rsidRPr="00EB4CC1">
        <w:rPr>
          <w:rFonts w:ascii="Arial" w:hAnsi="Arial" w:cs="Arial"/>
          <w:color w:val="000000"/>
          <w:sz w:val="20"/>
        </w:rPr>
        <w:t xml:space="preserve">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Информационное письмо о соблюдении Участником запроса предложений Глобального договора ООН (форма 9) на ____ листах;</w:t>
      </w:r>
    </w:p>
    <w:p w:rsidR="00EB4CC1" w:rsidRPr="00EB4CC1" w:rsidRDefault="00EB4CC1" w:rsidP="00EB4CC1">
      <w:pPr>
        <w:numPr>
          <w:ilvl w:val="0"/>
          <w:numId w:val="5"/>
        </w:numPr>
        <w:tabs>
          <w:tab w:val="clear" w:pos="927"/>
          <w:tab w:val="left" w:pos="567"/>
        </w:tabs>
        <w:spacing w:line="240" w:lineRule="auto"/>
        <w:ind w:left="567" w:hanging="567"/>
        <w:rPr>
          <w:rFonts w:ascii="Arial" w:hAnsi="Arial" w:cs="Arial"/>
          <w:sz w:val="20"/>
        </w:rPr>
      </w:pPr>
      <w:r w:rsidRPr="00EB4CC1">
        <w:rPr>
          <w:rFonts w:ascii="Arial" w:hAnsi="Arial" w:cs="Arial"/>
          <w:sz w:val="20"/>
        </w:rPr>
        <w:t>Документы, подтверждающие соответствие Участника установленным требованиям — на ____ листах.</w:t>
      </w:r>
    </w:p>
    <w:p w:rsidR="00EB4CC1" w:rsidRPr="00EB4CC1" w:rsidRDefault="00EB4CC1" w:rsidP="00EB4CC1">
      <w:pPr>
        <w:tabs>
          <w:tab w:val="left" w:pos="567"/>
        </w:tabs>
        <w:spacing w:line="276" w:lineRule="auto"/>
        <w:ind w:left="567" w:hanging="567"/>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tabs>
          <w:tab w:val="left" w:pos="284"/>
        </w:tabs>
        <w:spacing w:line="276" w:lineRule="auto"/>
        <w:ind w:left="142" w:firstLine="0"/>
        <w:rPr>
          <w:rFonts w:ascii="Arial" w:hAnsi="Arial" w:cs="Arial"/>
          <w:i/>
          <w:color w:val="000000"/>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spacing w:line="240"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15" w:name="_Toc238285393"/>
      <w:bookmarkStart w:id="16" w:name="_Toc423378590"/>
      <w:bookmarkStart w:id="17" w:name="_Toc423421093"/>
      <w:r w:rsidRPr="00EB4CC1">
        <w:rPr>
          <w:rFonts w:ascii="Arial" w:hAnsi="Arial" w:cs="Arial"/>
          <w:sz w:val="20"/>
        </w:rPr>
        <w:br w:type="page"/>
      </w:r>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15"/>
      <w:bookmarkEnd w:id="16"/>
      <w:bookmarkEnd w:id="1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Участник должен указать стоимость товара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B4CC1">
        <w:rPr>
          <w:rFonts w:ascii="Arial" w:hAnsi="Arial" w:cs="Arial"/>
          <w:sz w:val="20"/>
          <w:lang w:val="en-US"/>
        </w:rPr>
        <w:t>XXX</w:t>
      </w:r>
      <w:r w:rsidRPr="00EB4CC1">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76"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num" w:pos="0"/>
          <w:tab w:val="left" w:pos="851"/>
        </w:tabs>
        <w:spacing w:line="240" w:lineRule="auto"/>
        <w:ind w:firstLine="0"/>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Default="00EB4CC1" w:rsidP="00EB4CC1">
      <w:pPr>
        <w:tabs>
          <w:tab w:val="left" w:pos="851"/>
        </w:tabs>
        <w:spacing w:line="240" w:lineRule="auto"/>
        <w:ind w:left="851" w:hanging="851"/>
        <w:rPr>
          <w:rFonts w:ascii="Arial" w:hAnsi="Arial" w:cs="Arial"/>
          <w:sz w:val="20"/>
        </w:rPr>
      </w:pPr>
    </w:p>
    <w:p w:rsidR="0003733D" w:rsidRDefault="0003733D" w:rsidP="00EB4CC1">
      <w:pPr>
        <w:tabs>
          <w:tab w:val="left" w:pos="851"/>
        </w:tabs>
        <w:spacing w:line="240" w:lineRule="auto"/>
        <w:ind w:left="851" w:hanging="851"/>
        <w:rPr>
          <w:rFonts w:ascii="Arial" w:hAnsi="Arial" w:cs="Arial"/>
          <w:sz w:val="20"/>
        </w:rPr>
      </w:pPr>
    </w:p>
    <w:p w:rsidR="0003733D" w:rsidRPr="00EB4CC1" w:rsidRDefault="0003733D"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18" w:name="_Ref55335818"/>
      <w:bookmarkStart w:id="19" w:name="_Ref55336334"/>
      <w:bookmarkStart w:id="20" w:name="_Toc57314673"/>
      <w:bookmarkStart w:id="21" w:name="_Toc69728987"/>
      <w:bookmarkStart w:id="22" w:name="_Toc425956809"/>
      <w:bookmarkStart w:id="23" w:name="_Toc428967879"/>
      <w:bookmarkStart w:id="24" w:name="_Ref34763774"/>
      <w:r w:rsidRPr="00EB4CC1">
        <w:rPr>
          <w:rFonts w:ascii="Arial" w:hAnsi="Arial" w:cs="Arial"/>
          <w:b/>
          <w:sz w:val="20"/>
        </w:rPr>
        <w:lastRenderedPageBreak/>
        <w:t>Технико-коммерческое предложение (форма 2)</w:t>
      </w:r>
      <w:bookmarkEnd w:id="18"/>
      <w:bookmarkEnd w:id="19"/>
      <w:bookmarkEnd w:id="20"/>
      <w:bookmarkEnd w:id="21"/>
      <w:bookmarkEnd w:id="22"/>
      <w:bookmarkEnd w:id="23"/>
    </w:p>
    <w:p w:rsidR="00EB4CC1" w:rsidRPr="00EB4CC1" w:rsidRDefault="00EB4CC1" w:rsidP="00EB4CC1">
      <w:pPr>
        <w:numPr>
          <w:ilvl w:val="2"/>
          <w:numId w:val="8"/>
        </w:numPr>
        <w:tabs>
          <w:tab w:val="num" w:pos="0"/>
        </w:tabs>
        <w:ind w:left="54" w:hanging="54"/>
        <w:rPr>
          <w:rFonts w:ascii="Arial" w:hAnsi="Arial" w:cs="Arial"/>
          <w:b/>
          <w:sz w:val="20"/>
        </w:rPr>
      </w:pPr>
      <w:r w:rsidRPr="00EB4CC1">
        <w:rPr>
          <w:rFonts w:ascii="Arial" w:hAnsi="Arial" w:cs="Arial"/>
          <w:b/>
          <w:sz w:val="20"/>
        </w:rPr>
        <w:t xml:space="preserve">Форма Технико-коммерческого предложения </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 xml:space="preserve">Приложение </w:t>
      </w:r>
      <w:r w:rsidRPr="00EB4CC1">
        <w:rPr>
          <w:rFonts w:ascii="Arial" w:hAnsi="Arial" w:cs="Arial"/>
          <w:sz w:val="20"/>
        </w:rPr>
        <w:fldChar w:fldCharType="begin"/>
      </w:r>
      <w:r w:rsidRPr="00EB4CC1">
        <w:rPr>
          <w:rFonts w:ascii="Arial" w:hAnsi="Arial" w:cs="Arial"/>
          <w:sz w:val="20"/>
        </w:rPr>
        <w:instrText xml:space="preserve"> SEQ Приложение \* ARABIC </w:instrText>
      </w:r>
      <w:r w:rsidRPr="00EB4CC1">
        <w:rPr>
          <w:rFonts w:ascii="Arial" w:hAnsi="Arial" w:cs="Arial"/>
          <w:sz w:val="20"/>
        </w:rPr>
        <w:fldChar w:fldCharType="separate"/>
      </w:r>
      <w:r w:rsidR="00AC7507">
        <w:rPr>
          <w:rFonts w:ascii="Arial" w:hAnsi="Arial" w:cs="Arial"/>
          <w:noProof/>
          <w:sz w:val="20"/>
        </w:rPr>
        <w:t>1</w:t>
      </w:r>
      <w:r w:rsidRPr="00EB4CC1">
        <w:rPr>
          <w:rFonts w:ascii="Arial" w:hAnsi="Arial" w:cs="Arial"/>
          <w:sz w:val="20"/>
        </w:rPr>
        <w:fldChar w:fldCharType="end"/>
      </w:r>
      <w:r w:rsidRPr="00EB4CC1">
        <w:rPr>
          <w:rFonts w:ascii="Arial" w:hAnsi="Arial" w:cs="Arial"/>
          <w:sz w:val="20"/>
        </w:rPr>
        <w:t xml:space="preserve"> к письму о подаче оферты</w:t>
      </w:r>
      <w:r w:rsidRPr="00EB4CC1">
        <w:rPr>
          <w:rFonts w:ascii="Arial" w:hAnsi="Arial" w:cs="Arial"/>
          <w:sz w:val="20"/>
        </w:rPr>
        <w:br/>
        <w:t>от «____» _____________ г. №__________</w:t>
      </w:r>
    </w:p>
    <w:p w:rsidR="00EB4CC1" w:rsidRPr="00EB4CC1" w:rsidRDefault="00EB4CC1" w:rsidP="00EB4CC1">
      <w:pPr>
        <w:ind w:firstLine="0"/>
        <w:rPr>
          <w:rFonts w:ascii="Arial" w:hAnsi="Arial" w:cs="Arial"/>
          <w:sz w:val="20"/>
        </w:rPr>
      </w:pPr>
    </w:p>
    <w:p w:rsidR="00EB4CC1" w:rsidRPr="00EB4CC1" w:rsidRDefault="00EB4CC1" w:rsidP="00EB4CC1">
      <w:pPr>
        <w:spacing w:line="240" w:lineRule="auto"/>
        <w:ind w:right="-35" w:firstLine="0"/>
        <w:rPr>
          <w:rFonts w:ascii="Arial" w:hAnsi="Arial" w:cs="Arial"/>
          <w:b/>
          <w:sz w:val="20"/>
        </w:rPr>
      </w:pPr>
    </w:p>
    <w:p w:rsidR="00EB4CC1" w:rsidRPr="00EB4CC1" w:rsidRDefault="00EB4CC1" w:rsidP="00EB4CC1">
      <w:pPr>
        <w:spacing w:line="240" w:lineRule="auto"/>
        <w:ind w:right="-35" w:firstLine="0"/>
        <w:jc w:val="center"/>
        <w:rPr>
          <w:rFonts w:ascii="Arial" w:hAnsi="Arial" w:cs="Arial"/>
          <w:sz w:val="20"/>
          <w:vertAlign w:val="superscript"/>
        </w:rPr>
      </w:pPr>
      <w:r w:rsidRPr="00EB4CC1">
        <w:rPr>
          <w:rFonts w:ascii="Arial" w:hAnsi="Arial" w:cs="Arial"/>
          <w:b/>
          <w:sz w:val="20"/>
        </w:rPr>
        <w:t>ТЕХНИКО-КОММЕРЧЕСКОЕ ПРЕДЛОЖЕНИЕ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Наименование и адрес Участника: _________________________________</w:t>
      </w:r>
    </w:p>
    <w:p w:rsidR="00EB4CC1" w:rsidRPr="00EB4CC1" w:rsidRDefault="00EB4CC1" w:rsidP="00EB4CC1">
      <w:pPr>
        <w:tabs>
          <w:tab w:val="left" w:pos="9214"/>
          <w:tab w:val="left" w:pos="9356"/>
        </w:tabs>
        <w:spacing w:line="240" w:lineRule="auto"/>
        <w:ind w:left="-540" w:right="-365"/>
        <w:rPr>
          <w:rFonts w:ascii="Arial" w:hAnsi="Arial" w:cs="Arial"/>
          <w:b/>
          <w:color w:val="000000"/>
          <w:sz w:val="20"/>
        </w:rPr>
      </w:pP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r w:rsidRPr="00EB4CC1">
        <w:rPr>
          <w:rFonts w:ascii="Arial" w:hAnsi="Arial" w:cs="Arial"/>
          <w:color w:val="000000"/>
          <w:sz w:val="20"/>
        </w:rPr>
        <w:t>По настоящему предложению поставляется следующая продукция:</w:t>
      </w:r>
    </w:p>
    <w:p w:rsidR="00EB4CC1" w:rsidRPr="00EB4CC1" w:rsidRDefault="00EB4CC1" w:rsidP="00EB4CC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B4CC1" w:rsidRPr="00EB4CC1" w:rsidTr="00EB4CC1">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10" w:right="2" w:hanging="540"/>
              <w:rPr>
                <w:rFonts w:ascii="Arial" w:hAnsi="Arial" w:cs="Arial"/>
                <w:b/>
                <w:color w:val="000000"/>
                <w:sz w:val="20"/>
              </w:rPr>
            </w:pPr>
            <w:r w:rsidRPr="00EB4CC1">
              <w:rPr>
                <w:rFonts w:ascii="Arial" w:hAnsi="Arial" w:cs="Arial"/>
                <w:b/>
                <w:bCs/>
                <w:sz w:val="20"/>
              </w:rPr>
              <w:t>Таблица 1.</w:t>
            </w:r>
          </w:p>
        </w:tc>
      </w:tr>
      <w:tr w:rsidR="00EB4CC1" w:rsidRPr="00EB4CC1" w:rsidTr="00EB4CC1">
        <w:trPr>
          <w:trHeight w:val="542"/>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w:t>
            </w:r>
          </w:p>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b/>
                <w:color w:val="000000"/>
                <w:sz w:val="20"/>
              </w:rPr>
            </w:pPr>
            <w:r w:rsidRPr="00EB4CC1">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right="-30" w:firstLine="0"/>
              <w:rPr>
                <w:rFonts w:ascii="Arial" w:hAnsi="Arial" w:cs="Arial"/>
                <w:b/>
                <w:color w:val="000000"/>
                <w:sz w:val="20"/>
              </w:rPr>
            </w:pPr>
            <w:r w:rsidRPr="00EB4CC1">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EB4CC1" w:rsidRPr="00EB4CC1" w:rsidRDefault="00EB4CC1" w:rsidP="00EB4CC1">
            <w:pPr>
              <w:spacing w:line="240" w:lineRule="auto"/>
              <w:ind w:right="-13" w:firstLine="0"/>
              <w:jc w:val="left"/>
              <w:rPr>
                <w:rFonts w:ascii="Arial" w:hAnsi="Arial" w:cs="Arial"/>
                <w:b/>
                <w:color w:val="000000"/>
                <w:sz w:val="20"/>
              </w:rPr>
            </w:pPr>
            <w:r w:rsidRPr="00EB4CC1">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3" w:right="2" w:firstLine="0"/>
              <w:rPr>
                <w:rFonts w:ascii="Arial" w:hAnsi="Arial" w:cs="Arial"/>
                <w:b/>
                <w:color w:val="000000"/>
                <w:sz w:val="20"/>
              </w:rPr>
            </w:pPr>
            <w:r w:rsidRPr="00EB4CC1">
              <w:rPr>
                <w:rFonts w:ascii="Arial" w:hAnsi="Arial" w:cs="Arial"/>
                <w:b/>
                <w:color w:val="000000"/>
                <w:sz w:val="20"/>
              </w:rPr>
              <w:t>Сумма без НДС, руб.</w:t>
            </w: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ind w:left="-540" w:right="-365"/>
              <w:rPr>
                <w:rFonts w:ascii="Arial" w:hAnsi="Arial" w:cs="Arial"/>
                <w:color w:val="000000"/>
                <w:sz w:val="20"/>
              </w:rPr>
            </w:pPr>
            <w:r w:rsidRPr="00EB4CC1">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EB4CC1" w:rsidRPr="00EB4CC1" w:rsidRDefault="00EB4CC1" w:rsidP="00EB4CC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EB4CC1" w:rsidRPr="00EB4CC1" w:rsidRDefault="00EB4CC1" w:rsidP="00EB4CC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EB4CC1" w:rsidRPr="00EB4CC1" w:rsidRDefault="00EB4CC1" w:rsidP="00EB4CC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rPr>
          <w:trHeight w:val="250"/>
        </w:trPr>
        <w:tc>
          <w:tcPr>
            <w:tcW w:w="540" w:type="dxa"/>
            <w:tcBorders>
              <w:top w:val="single" w:sz="6" w:space="0" w:color="auto"/>
              <w:left w:val="single" w:sz="6" w:space="0" w:color="auto"/>
              <w:bottom w:val="single" w:sz="6" w:space="0" w:color="auto"/>
            </w:tcBorders>
          </w:tcPr>
          <w:p w:rsidR="00EB4CC1" w:rsidRPr="00EB4CC1" w:rsidRDefault="00EB4CC1" w:rsidP="00EB4CC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EB4CC1" w:rsidRPr="00EB4CC1" w:rsidRDefault="00EB4CC1" w:rsidP="00EB4CC1">
            <w:pPr>
              <w:spacing w:line="240" w:lineRule="auto"/>
              <w:ind w:firstLine="0"/>
              <w:rPr>
                <w:rFonts w:ascii="Arial" w:hAnsi="Arial" w:cs="Arial"/>
                <w:b/>
                <w:color w:val="000000"/>
                <w:sz w:val="20"/>
              </w:rPr>
            </w:pPr>
            <w:r w:rsidRPr="00EB4CC1">
              <w:rPr>
                <w:rFonts w:ascii="Arial" w:hAnsi="Arial" w:cs="Arial"/>
                <w:b/>
                <w:color w:val="000000"/>
                <w:sz w:val="20"/>
              </w:rPr>
              <w:t>ВСЕГО с НДС, руб.</w:t>
            </w:r>
          </w:p>
        </w:tc>
        <w:tc>
          <w:tcPr>
            <w:tcW w:w="1836" w:type="dxa"/>
            <w:tcBorders>
              <w:top w:val="single" w:sz="6" w:space="0" w:color="auto"/>
              <w:bottom w:val="single" w:sz="6" w:space="0" w:color="auto"/>
            </w:tcBorders>
          </w:tcPr>
          <w:p w:rsidR="00EB4CC1" w:rsidRPr="00EB4CC1" w:rsidRDefault="00EB4CC1" w:rsidP="00EB4CC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EB4CC1" w:rsidRPr="00EB4CC1" w:rsidRDefault="00EB4CC1" w:rsidP="00EB4CC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EB4CC1" w:rsidRPr="00EB4CC1" w:rsidRDefault="00EB4CC1" w:rsidP="00EB4CC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EB4CC1" w:rsidRPr="00EB4CC1" w:rsidRDefault="00EB4CC1" w:rsidP="00EB4CC1">
            <w:pPr>
              <w:spacing w:line="240" w:lineRule="auto"/>
              <w:ind w:left="3" w:right="2"/>
              <w:jc w:val="center"/>
              <w:rPr>
                <w:rFonts w:ascii="Arial" w:hAnsi="Arial" w:cs="Arial"/>
                <w:b/>
                <w:color w:val="000000"/>
                <w:sz w:val="20"/>
              </w:rPr>
            </w:pPr>
          </w:p>
        </w:tc>
      </w:tr>
      <w:tr w:rsidR="00EB4CC1" w:rsidRPr="00EB4CC1" w:rsidTr="00EB4C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B4CC1" w:rsidRPr="00EB4CC1" w:rsidRDefault="00EB4CC1" w:rsidP="00EB4CC1">
            <w:pPr>
              <w:spacing w:line="240" w:lineRule="auto"/>
              <w:ind w:left="-108" w:right="-108" w:firstLine="0"/>
              <w:rPr>
                <w:rFonts w:ascii="Arial" w:hAnsi="Arial" w:cs="Arial"/>
                <w:i/>
                <w:color w:val="000000"/>
                <w:sz w:val="20"/>
              </w:rPr>
            </w:pPr>
            <w:r w:rsidRPr="00EB4CC1">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1. Срок поставки: ____________________________________________________________________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2. Способ доставки: __________________________________________________________________</w:t>
      </w:r>
    </w:p>
    <w:p w:rsidR="00EB4CC1" w:rsidRPr="00EB4CC1" w:rsidRDefault="00EB4CC1" w:rsidP="00EB4CC1">
      <w:pPr>
        <w:spacing w:line="240" w:lineRule="auto"/>
        <w:ind w:left="-142" w:right="-365" w:firstLine="0"/>
        <w:jc w:val="left"/>
        <w:rPr>
          <w:rFonts w:ascii="Arial" w:hAnsi="Arial" w:cs="Arial"/>
          <w:b/>
          <w:color w:val="000000"/>
          <w:sz w:val="20"/>
        </w:rPr>
      </w:pPr>
      <w:r w:rsidRPr="00EB4CC1">
        <w:rPr>
          <w:rFonts w:ascii="Arial" w:hAnsi="Arial" w:cs="Arial"/>
          <w:b/>
          <w:color w:val="000000"/>
          <w:sz w:val="20"/>
        </w:rPr>
        <w:t>3. Грузополучатель: __________________________________________________________________</w:t>
      </w:r>
    </w:p>
    <w:p w:rsidR="00EB4CC1" w:rsidRPr="00EB4CC1" w:rsidRDefault="00EB4CC1" w:rsidP="00EB4CC1">
      <w:pPr>
        <w:spacing w:line="240" w:lineRule="auto"/>
        <w:ind w:left="-142" w:firstLine="0"/>
        <w:jc w:val="left"/>
        <w:rPr>
          <w:rFonts w:ascii="Arial" w:hAnsi="Arial" w:cs="Arial"/>
          <w:snapToGrid/>
          <w:color w:val="000000"/>
          <w:sz w:val="20"/>
        </w:rPr>
      </w:pPr>
      <w:r w:rsidRPr="00EB4CC1">
        <w:rPr>
          <w:rFonts w:ascii="Arial" w:hAnsi="Arial" w:cs="Arial"/>
          <w:snapToGrid/>
          <w:color w:val="000000"/>
          <w:sz w:val="20"/>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B4CC1" w:rsidRPr="00EB4CC1" w:rsidTr="00EB4CC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rPr>
              <w:t>Таблица 2. Условия оплаты</w:t>
            </w:r>
          </w:p>
          <w:p w:rsidR="00EB4CC1" w:rsidRPr="00EB4CC1" w:rsidRDefault="00EB4CC1" w:rsidP="00EB4CC1">
            <w:pPr>
              <w:spacing w:line="240" w:lineRule="auto"/>
              <w:rPr>
                <w:rFonts w:ascii="Arial" w:hAnsi="Arial" w:cs="Arial"/>
                <w:sz w:val="20"/>
              </w:rPr>
            </w:pPr>
          </w:p>
        </w:tc>
      </w:tr>
      <w:tr w:rsidR="00EB4CC1" w:rsidRPr="00EB4CC1" w:rsidTr="00EB4CC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rPr>
              <w:t xml:space="preserve">№ </w:t>
            </w:r>
          </w:p>
          <w:p w:rsidR="00EB4CC1" w:rsidRPr="00EB4CC1" w:rsidRDefault="00EB4CC1" w:rsidP="00EB4CC1">
            <w:pPr>
              <w:spacing w:line="240" w:lineRule="auto"/>
              <w:ind w:firstLine="0"/>
              <w:rPr>
                <w:rFonts w:ascii="Arial" w:hAnsi="Arial" w:cs="Arial"/>
                <w:sz w:val="20"/>
              </w:rPr>
            </w:pPr>
            <w:r w:rsidRPr="00EB4CC1">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r w:rsidRPr="00EB4CC1">
              <w:rPr>
                <w:rFonts w:ascii="Arial" w:hAnsi="Arial" w:cs="Arial"/>
                <w:b/>
                <w:sz w:val="20"/>
              </w:rPr>
              <w:t>Требования Заказчика</w:t>
            </w:r>
          </w:p>
          <w:p w:rsidR="00EB4CC1" w:rsidRPr="00EB4CC1" w:rsidRDefault="00EB4CC1" w:rsidP="00EB4CC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108" w:firstLine="675"/>
              <w:jc w:val="left"/>
              <w:rPr>
                <w:rFonts w:ascii="Arial" w:hAnsi="Arial" w:cs="Arial"/>
                <w:b/>
                <w:sz w:val="20"/>
              </w:rPr>
            </w:pPr>
            <w:r w:rsidRPr="00EB4CC1">
              <w:rPr>
                <w:rFonts w:ascii="Arial" w:hAnsi="Arial" w:cs="Arial"/>
                <w:b/>
                <w:sz w:val="20"/>
              </w:rPr>
              <w:t>Предложение Участника</w:t>
            </w:r>
          </w:p>
        </w:tc>
      </w:tr>
      <w:tr w:rsidR="00EB4CC1" w:rsidRPr="00EB4CC1" w:rsidTr="00EB4CC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i/>
                <w:snapToGrid/>
                <w:sz w:val="20"/>
              </w:rPr>
            </w:pPr>
            <w:r w:rsidRPr="00EB4CC1">
              <w:rPr>
                <w:rFonts w:ascii="Arial" w:hAnsi="Arial" w:cs="Arial"/>
                <w:i/>
                <w:snapToGrid/>
                <w:sz w:val="20"/>
              </w:rPr>
              <w:t>Условия оплаты в соответствии с условиями проекта договора (</w:t>
            </w:r>
            <w:r w:rsidRPr="00EB4CC1">
              <w:rPr>
                <w:rFonts w:ascii="Arial" w:hAnsi="Arial" w:cs="Arial"/>
                <w:snapToGrid/>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EB4CC1">
              <w:rPr>
                <w:rFonts w:ascii="Arial" w:hAnsi="Arial" w:cs="Arial"/>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B4CC1" w:rsidRPr="00EB4CC1" w:rsidTr="00EB4CC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bCs/>
                <w:sz w:val="20"/>
              </w:rPr>
            </w:pPr>
            <w:r w:rsidRPr="00EB4CC1">
              <w:rPr>
                <w:rFonts w:ascii="Arial" w:hAnsi="Arial" w:cs="Arial"/>
                <w:b/>
                <w:bCs/>
                <w:sz w:val="20"/>
                <w:lang w:val="en-US"/>
              </w:rPr>
              <w:t>Таблица</w:t>
            </w:r>
            <w:r w:rsidRPr="00EB4CC1">
              <w:rPr>
                <w:rFonts w:ascii="Arial" w:hAnsi="Arial" w:cs="Arial"/>
                <w:b/>
                <w:bCs/>
                <w:sz w:val="20"/>
              </w:rPr>
              <w:t xml:space="preserve"> </w:t>
            </w:r>
            <w:r w:rsidRPr="00EB4CC1">
              <w:rPr>
                <w:rFonts w:ascii="Arial" w:hAnsi="Arial" w:cs="Arial"/>
                <w:b/>
                <w:bCs/>
                <w:sz w:val="20"/>
                <w:lang w:val="en-US"/>
              </w:rPr>
              <w:t>3. Обеспечение обязательств</w:t>
            </w:r>
          </w:p>
          <w:p w:rsidR="00EB4CC1" w:rsidRPr="00EB4CC1" w:rsidRDefault="00EB4CC1" w:rsidP="00EB4CC1">
            <w:pPr>
              <w:spacing w:line="240" w:lineRule="auto"/>
              <w:rPr>
                <w:rFonts w:ascii="Arial" w:hAnsi="Arial" w:cs="Arial"/>
                <w:sz w:val="20"/>
              </w:rPr>
            </w:pPr>
          </w:p>
        </w:tc>
      </w:tr>
      <w:tr w:rsidR="00EB4CC1" w:rsidRPr="00EB4CC1" w:rsidTr="00EB4CC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b/>
                <w:sz w:val="20"/>
              </w:rPr>
            </w:pPr>
            <w:r w:rsidRPr="00EB4CC1">
              <w:rPr>
                <w:rFonts w:ascii="Arial" w:hAnsi="Arial" w:cs="Arial"/>
                <w:b/>
                <w:sz w:val="20"/>
                <w:lang w:val="en-US"/>
              </w:rPr>
              <w:t>№</w:t>
            </w:r>
          </w:p>
          <w:p w:rsidR="00EB4CC1" w:rsidRPr="00EB4CC1" w:rsidRDefault="00EB4CC1" w:rsidP="00EB4CC1">
            <w:pPr>
              <w:spacing w:line="240" w:lineRule="auto"/>
              <w:ind w:firstLine="0"/>
              <w:rPr>
                <w:rFonts w:ascii="Arial" w:hAnsi="Arial" w:cs="Arial"/>
                <w:b/>
                <w:sz w:val="20"/>
                <w:lang w:val="en-US"/>
              </w:rPr>
            </w:pPr>
            <w:r w:rsidRPr="00EB4CC1">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jc w:val="left"/>
              <w:rPr>
                <w:rFonts w:ascii="Arial" w:hAnsi="Arial" w:cs="Arial"/>
                <w:b/>
                <w:sz w:val="20"/>
              </w:rPr>
            </w:pPr>
            <w:r w:rsidRPr="00EB4CC1">
              <w:rPr>
                <w:rFonts w:ascii="Arial" w:hAnsi="Arial" w:cs="Arial"/>
                <w:b/>
                <w:sz w:val="20"/>
                <w:lang w:val="en-US"/>
              </w:rPr>
              <w:t>Требования Заказчика</w:t>
            </w:r>
          </w:p>
          <w:p w:rsidR="00EB4CC1" w:rsidRPr="00EB4CC1" w:rsidRDefault="00EB4CC1" w:rsidP="00EB4CC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jc w:val="left"/>
              <w:rPr>
                <w:rFonts w:ascii="Arial" w:hAnsi="Arial" w:cs="Arial"/>
                <w:b/>
                <w:sz w:val="20"/>
                <w:lang w:val="en-US"/>
              </w:rPr>
            </w:pPr>
            <w:r w:rsidRPr="00EB4CC1">
              <w:rPr>
                <w:rFonts w:ascii="Arial" w:hAnsi="Arial" w:cs="Arial"/>
                <w:b/>
                <w:sz w:val="20"/>
                <w:lang w:val="en-US"/>
              </w:rPr>
              <w:t>Предложение</w:t>
            </w:r>
            <w:r w:rsidRPr="00EB4CC1">
              <w:rPr>
                <w:rFonts w:ascii="Arial" w:hAnsi="Arial" w:cs="Arial"/>
                <w:b/>
                <w:sz w:val="20"/>
              </w:rPr>
              <w:t xml:space="preserve"> </w:t>
            </w:r>
            <w:r w:rsidRPr="00EB4CC1">
              <w:rPr>
                <w:rFonts w:ascii="Arial" w:hAnsi="Arial" w:cs="Arial"/>
                <w:b/>
                <w:sz w:val="20"/>
                <w:lang w:val="en-US"/>
              </w:rPr>
              <w:t>Участника</w:t>
            </w:r>
          </w:p>
        </w:tc>
      </w:tr>
      <w:tr w:rsidR="00EB4CC1" w:rsidRPr="00EB4CC1" w:rsidTr="00EB4CC1">
        <w:trPr>
          <w:cantSplit/>
          <w:jc w:val="center"/>
        </w:trPr>
        <w:tc>
          <w:tcPr>
            <w:tcW w:w="78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sz w:val="20"/>
                <w:lang w:val="en-US"/>
              </w:rPr>
              <w:t>1</w:t>
            </w:r>
            <w:r w:rsidRPr="00EB4CC1">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firstLine="0"/>
              <w:rPr>
                <w:rFonts w:ascii="Arial" w:hAnsi="Arial" w:cs="Arial"/>
                <w:sz w:val="20"/>
              </w:rPr>
            </w:pPr>
            <w:r w:rsidRPr="00EB4CC1">
              <w:rPr>
                <w:rFonts w:ascii="Arial" w:hAnsi="Arial" w:cs="Arial"/>
                <w:i/>
                <w:sz w:val="20"/>
              </w:rPr>
              <w:t xml:space="preserve">Обеспечение исполнения обязательств в соответствии с условиями проекта договора </w:t>
            </w:r>
            <w:r w:rsidRPr="00EB4CC1">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tabs>
          <w:tab w:val="left" w:pos="567"/>
        </w:tabs>
        <w:spacing w:line="240" w:lineRule="auto"/>
        <w:ind w:firstLine="0"/>
        <w:rPr>
          <w:rFonts w:ascii="Arial" w:hAnsi="Arial" w:cs="Arial"/>
          <w:sz w:val="20"/>
          <w:u w:val="single"/>
        </w:rPr>
      </w:pPr>
      <w:r w:rsidRPr="00EB4CC1">
        <w:rPr>
          <w:rFonts w:ascii="Arial" w:hAnsi="Arial" w:cs="Arial"/>
          <w:sz w:val="20"/>
          <w:u w:val="single"/>
        </w:rPr>
        <w:t>Примечания:</w:t>
      </w: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lastRenderedPageBreak/>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w:t>
      </w:r>
    </w:p>
    <w:p w:rsidR="00EB4CC1" w:rsidRPr="00EB4CC1" w:rsidRDefault="00EB4CC1" w:rsidP="00EB4CC1">
      <w:pPr>
        <w:spacing w:line="240" w:lineRule="auto"/>
        <w:ind w:right="3684"/>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Default="00EB4CC1"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Default="0003733D" w:rsidP="00EB4CC1">
      <w:pPr>
        <w:spacing w:line="240" w:lineRule="auto"/>
        <w:ind w:right="3684"/>
        <w:rPr>
          <w:rFonts w:ascii="Arial" w:hAnsi="Arial" w:cs="Arial"/>
          <w:sz w:val="20"/>
          <w:vertAlign w:val="superscript"/>
        </w:rPr>
      </w:pPr>
    </w:p>
    <w:p w:rsidR="0003733D" w:rsidRPr="00EB4CC1" w:rsidRDefault="0003733D"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rPr>
          <w:rFonts w:ascii="Arial" w:hAnsi="Arial" w:cs="Arial"/>
          <w:sz w:val="20"/>
          <w:vertAlign w:val="superscript"/>
        </w:rPr>
      </w:pPr>
    </w:p>
    <w:p w:rsidR="00EB4CC1" w:rsidRPr="00EB4CC1" w:rsidRDefault="00EB4CC1" w:rsidP="00EB4CC1">
      <w:pPr>
        <w:spacing w:line="240" w:lineRule="auto"/>
        <w:ind w:right="3684" w:firstLine="0"/>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40"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25" w:name="_Toc213755446"/>
      <w:bookmarkStart w:id="26" w:name="_Toc423378599"/>
      <w:bookmarkStart w:id="27" w:name="_Toc423421102"/>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25"/>
      <w:bookmarkEnd w:id="26"/>
      <w:bookmarkEnd w:id="27"/>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Участник указывает дату и номер Предложения в соответствии с письмом о подаче   оферты.</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Default="00EB4CC1" w:rsidP="00EB4CC1">
      <w:pPr>
        <w:tabs>
          <w:tab w:val="left" w:pos="851"/>
        </w:tabs>
        <w:spacing w:line="240" w:lineRule="auto"/>
        <w:ind w:left="851" w:hanging="851"/>
        <w:rPr>
          <w:rFonts w:ascii="Arial" w:hAnsi="Arial" w:cs="Arial"/>
          <w:snapToGrid/>
          <w:sz w:val="20"/>
        </w:rPr>
      </w:pPr>
    </w:p>
    <w:p w:rsidR="0003733D" w:rsidRDefault="0003733D" w:rsidP="00EB4CC1">
      <w:pPr>
        <w:tabs>
          <w:tab w:val="left" w:pos="851"/>
        </w:tabs>
        <w:spacing w:line="240" w:lineRule="auto"/>
        <w:ind w:left="851" w:hanging="851"/>
        <w:rPr>
          <w:rFonts w:ascii="Arial" w:hAnsi="Arial" w:cs="Arial"/>
          <w:snapToGrid/>
          <w:sz w:val="20"/>
        </w:rPr>
      </w:pPr>
    </w:p>
    <w:p w:rsidR="0003733D" w:rsidRPr="00EB4CC1" w:rsidRDefault="0003733D"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tabs>
          <w:tab w:val="left" w:pos="851"/>
        </w:tabs>
        <w:spacing w:line="240" w:lineRule="auto"/>
        <w:ind w:left="851" w:hanging="851"/>
        <w:rPr>
          <w:rFonts w:ascii="Arial" w:hAnsi="Arial" w:cs="Arial"/>
          <w:snapToGrid/>
          <w:sz w:val="20"/>
        </w:rPr>
      </w:pPr>
    </w:p>
    <w:p w:rsidR="00EB4CC1" w:rsidRPr="00EB4CC1" w:rsidRDefault="00EB4CC1" w:rsidP="00EB4CC1">
      <w:pPr>
        <w:keepNext/>
        <w:numPr>
          <w:ilvl w:val="1"/>
          <w:numId w:val="8"/>
        </w:numPr>
        <w:suppressAutoHyphens/>
        <w:spacing w:before="360" w:after="120" w:line="240" w:lineRule="auto"/>
        <w:jc w:val="left"/>
        <w:outlineLvl w:val="1"/>
        <w:rPr>
          <w:rFonts w:ascii="Arial" w:hAnsi="Arial" w:cs="Arial"/>
          <w:b/>
          <w:color w:val="000000"/>
          <w:sz w:val="20"/>
        </w:rPr>
      </w:pPr>
      <w:bookmarkStart w:id="28" w:name="_Ref86826666"/>
      <w:bookmarkStart w:id="29" w:name="_Toc90385112"/>
      <w:bookmarkStart w:id="30" w:name="_Toc428967880"/>
      <w:r w:rsidRPr="00EB4CC1">
        <w:rPr>
          <w:rFonts w:ascii="Arial" w:hAnsi="Arial" w:cs="Arial"/>
          <w:b/>
          <w:color w:val="000000"/>
          <w:sz w:val="20"/>
        </w:rPr>
        <w:lastRenderedPageBreak/>
        <w:t>График поставки товара  (форма 3)</w:t>
      </w:r>
      <w:bookmarkStart w:id="31" w:name="_Toc90385113"/>
      <w:bookmarkEnd w:id="28"/>
      <w:bookmarkEnd w:id="29"/>
      <w:bookmarkEnd w:id="30"/>
    </w:p>
    <w:p w:rsidR="00EB4CC1" w:rsidRPr="00EB4CC1" w:rsidRDefault="00EB4CC1" w:rsidP="00EB4CC1">
      <w:pPr>
        <w:numPr>
          <w:ilvl w:val="2"/>
          <w:numId w:val="8"/>
        </w:numPr>
        <w:tabs>
          <w:tab w:val="num" w:pos="0"/>
        </w:tabs>
        <w:ind w:left="0" w:firstLine="0"/>
        <w:rPr>
          <w:rFonts w:ascii="Arial" w:hAnsi="Arial" w:cs="Arial"/>
          <w:b/>
          <w:color w:val="000000"/>
          <w:sz w:val="20"/>
        </w:rPr>
      </w:pPr>
      <w:r w:rsidRPr="00EB4CC1">
        <w:rPr>
          <w:rFonts w:ascii="Arial" w:hAnsi="Arial" w:cs="Arial"/>
          <w:b/>
          <w:sz w:val="20"/>
        </w:rPr>
        <w:t>Форма Графика</w:t>
      </w:r>
      <w:bookmarkEnd w:id="31"/>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color w:val="000000"/>
          <w:sz w:val="20"/>
        </w:rPr>
      </w:pPr>
    </w:p>
    <w:p w:rsidR="00EB4CC1" w:rsidRPr="00EB4CC1" w:rsidRDefault="00EB4CC1" w:rsidP="00EB4CC1">
      <w:pPr>
        <w:spacing w:line="240" w:lineRule="auto"/>
        <w:ind w:firstLine="0"/>
        <w:jc w:val="left"/>
        <w:rPr>
          <w:rFonts w:ascii="Arial" w:hAnsi="Arial" w:cs="Arial"/>
          <w:color w:val="000000"/>
          <w:sz w:val="20"/>
        </w:rPr>
      </w:pPr>
      <w:r w:rsidRPr="00EB4CC1">
        <w:rPr>
          <w:rFonts w:ascii="Arial" w:hAnsi="Arial" w:cs="Arial"/>
          <w:color w:val="000000"/>
          <w:sz w:val="20"/>
        </w:rPr>
        <w:t xml:space="preserve">Приложение </w:t>
      </w:r>
      <w:r w:rsidRPr="00EB4CC1">
        <w:rPr>
          <w:rFonts w:ascii="Arial" w:hAnsi="Arial" w:cs="Arial"/>
          <w:color w:val="000000"/>
          <w:sz w:val="20"/>
        </w:rPr>
        <w:fldChar w:fldCharType="begin"/>
      </w:r>
      <w:r w:rsidRPr="00EB4CC1">
        <w:rPr>
          <w:rFonts w:ascii="Arial" w:hAnsi="Arial" w:cs="Arial"/>
          <w:color w:val="000000"/>
          <w:sz w:val="20"/>
        </w:rPr>
        <w:instrText xml:space="preserve"> SEQ Приложение \* ARABIC </w:instrText>
      </w:r>
      <w:r w:rsidRPr="00EB4CC1">
        <w:rPr>
          <w:rFonts w:ascii="Arial" w:hAnsi="Arial" w:cs="Arial"/>
          <w:color w:val="000000"/>
          <w:sz w:val="20"/>
        </w:rPr>
        <w:fldChar w:fldCharType="separate"/>
      </w:r>
      <w:r w:rsidR="00AC7507">
        <w:rPr>
          <w:rFonts w:ascii="Arial" w:hAnsi="Arial" w:cs="Arial"/>
          <w:noProof/>
          <w:color w:val="000000"/>
          <w:sz w:val="20"/>
        </w:rPr>
        <w:t>2</w:t>
      </w:r>
      <w:r w:rsidRPr="00EB4CC1">
        <w:rPr>
          <w:rFonts w:ascii="Arial" w:hAnsi="Arial" w:cs="Arial"/>
          <w:color w:val="000000"/>
          <w:sz w:val="20"/>
        </w:rPr>
        <w:fldChar w:fldCharType="end"/>
      </w:r>
      <w:r w:rsidRPr="00EB4CC1">
        <w:rPr>
          <w:rFonts w:ascii="Arial" w:hAnsi="Arial" w:cs="Arial"/>
          <w:color w:val="000000"/>
          <w:sz w:val="20"/>
        </w:rPr>
        <w:t xml:space="preserve"> к письму о подаче оферты</w:t>
      </w:r>
      <w:r w:rsidRPr="00EB4CC1">
        <w:rPr>
          <w:rFonts w:ascii="Arial" w:hAnsi="Arial" w:cs="Arial"/>
          <w:color w:val="000000"/>
          <w:sz w:val="20"/>
        </w:rPr>
        <w:br/>
        <w:t>от «____» _____________ г. №__________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График </w:t>
      </w: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 xml:space="preserve">поставки товара </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ind w:firstLine="0"/>
        <w:rPr>
          <w:rFonts w:ascii="Arial" w:hAnsi="Arial" w:cs="Arial"/>
          <w:color w:val="000000"/>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Начало: «___» _________________20___года.</w:t>
      </w: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Окончание: «____» ________________20___года.</w:t>
      </w: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B4CC1" w:rsidRPr="00EB4CC1" w:rsidTr="00EB4CC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 xml:space="preserve">График выполнения, в неделях </w:t>
            </w:r>
            <w:r w:rsidRPr="00EB4CC1">
              <w:rPr>
                <w:rFonts w:ascii="Arial" w:hAnsi="Arial" w:cs="Arial"/>
                <w:i/>
                <w:color w:val="000000"/>
                <w:sz w:val="20"/>
              </w:rPr>
              <w:t>(месяцах)</w:t>
            </w:r>
            <w:r w:rsidRPr="00EB4CC1">
              <w:rPr>
                <w:rFonts w:ascii="Arial" w:hAnsi="Arial" w:cs="Arial"/>
                <w:color w:val="000000"/>
                <w:sz w:val="20"/>
              </w:rPr>
              <w:t xml:space="preserve"> с момента подписания Договора или с даты получения гарантийного письма</w:t>
            </w:r>
          </w:p>
        </w:tc>
      </w:tr>
      <w:tr w:rsidR="00EB4CC1" w:rsidRPr="00EB4CC1" w:rsidTr="00EB4CC1">
        <w:trPr>
          <w:cantSplit/>
        </w:trPr>
        <w:tc>
          <w:tcPr>
            <w:tcW w:w="828"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7"/>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r w:rsidRPr="00EB4CC1">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40" w:lineRule="auto"/>
              <w:ind w:left="57" w:right="57" w:firstLine="0"/>
              <w:jc w:val="left"/>
              <w:rPr>
                <w:rFonts w:ascii="Arial" w:hAnsi="Arial" w:cs="Arial"/>
                <w:color w:val="000000"/>
                <w:sz w:val="20"/>
              </w:rPr>
            </w:pPr>
          </w:p>
        </w:tc>
      </w:tr>
    </w:tbl>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40" w:lineRule="auto"/>
        <w:rPr>
          <w:rFonts w:ascii="Arial" w:hAnsi="Arial" w:cs="Arial"/>
          <w:color w:val="000000"/>
          <w:sz w:val="20"/>
        </w:rPr>
      </w:pPr>
      <w:r w:rsidRPr="00EB4CC1">
        <w:rPr>
          <w:rFonts w:ascii="Arial" w:hAnsi="Arial" w:cs="Arial"/>
          <w:color w:val="000000"/>
          <w:sz w:val="20"/>
        </w:rPr>
        <w:t>_______________________________________________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Default="00EB4CC1" w:rsidP="00EB4CC1">
      <w:pPr>
        <w:keepNext/>
        <w:spacing w:line="240" w:lineRule="auto"/>
        <w:rPr>
          <w:rFonts w:ascii="Arial" w:hAnsi="Arial" w:cs="Arial"/>
          <w:b/>
          <w:bCs/>
          <w:color w:val="000000"/>
          <w:sz w:val="20"/>
        </w:rPr>
      </w:pPr>
    </w:p>
    <w:p w:rsidR="0003733D" w:rsidRDefault="0003733D" w:rsidP="00EB4CC1">
      <w:pPr>
        <w:keepNext/>
        <w:spacing w:line="240" w:lineRule="auto"/>
        <w:rPr>
          <w:rFonts w:ascii="Arial" w:hAnsi="Arial" w:cs="Arial"/>
          <w:b/>
          <w:bCs/>
          <w:color w:val="000000"/>
          <w:sz w:val="20"/>
        </w:rPr>
      </w:pPr>
    </w:p>
    <w:p w:rsidR="0003733D" w:rsidRPr="00EB4CC1" w:rsidRDefault="0003733D"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32" w:name="_Toc90385114"/>
      <w:bookmarkStart w:id="33" w:name="_Toc423378596"/>
    </w:p>
    <w:p w:rsidR="00EB4CC1" w:rsidRPr="00EB4CC1" w:rsidRDefault="00EB4CC1" w:rsidP="00EB4CC1">
      <w:pPr>
        <w:numPr>
          <w:ilvl w:val="2"/>
          <w:numId w:val="8"/>
        </w:numPr>
        <w:tabs>
          <w:tab w:val="num" w:pos="0"/>
        </w:tabs>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32"/>
      <w:bookmarkEnd w:id="33"/>
    </w:p>
    <w:p w:rsidR="00EB4CC1" w:rsidRPr="00EB4CC1" w:rsidRDefault="00EB4CC1" w:rsidP="00EB4CC1">
      <w:pPr>
        <w:tabs>
          <w:tab w:val="num" w:pos="1134"/>
        </w:tabs>
        <w:spacing w:line="276" w:lineRule="auto"/>
        <w:ind w:firstLine="0"/>
        <w:rPr>
          <w:rFonts w:ascii="Arial" w:hAnsi="Arial" w:cs="Arial"/>
          <w:b/>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В данном Графике поставки товара приводятся расчетные сроки выполнения всех сроков поставки продукции в рамках Договора, перечисленных в Технико-коммерческом предложении (форма 2).</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b/>
          <w:sz w:val="20"/>
        </w:rPr>
      </w:pPr>
      <w:r w:rsidRPr="00EB4CC1">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EB4CC1" w:rsidRPr="00EB4CC1" w:rsidRDefault="00EB4CC1" w:rsidP="00EB4CC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B4CC1" w:rsidRPr="00EB4CC1" w:rsidTr="00EB4CC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График оказания, в неделях (месяцах) с момента подписания Договора</w:t>
            </w:r>
          </w:p>
        </w:tc>
      </w:tr>
      <w:tr w:rsidR="00EB4CC1" w:rsidRPr="00EB4CC1" w:rsidTr="00EB4CC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r w:rsidRPr="00EB4CC1">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i/>
                <w:color w:val="000000"/>
                <w:sz w:val="20"/>
              </w:rPr>
            </w:pPr>
            <w:r w:rsidRPr="00EB4CC1">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8"/>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b/>
                <w:bCs/>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18"/>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77"/>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1"/>
                <w:numId w:val="33"/>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r w:rsidR="00EB4CC1" w:rsidRPr="00EB4CC1" w:rsidTr="00EB4CC1">
        <w:trPr>
          <w:trHeight w:val="260"/>
        </w:trPr>
        <w:tc>
          <w:tcPr>
            <w:tcW w:w="7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r w:rsidRPr="00EB4CC1">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tabs>
                <w:tab w:val="num" w:pos="0"/>
              </w:tabs>
              <w:spacing w:line="276" w:lineRule="auto"/>
              <w:ind w:right="57" w:firstLine="0"/>
              <w:jc w:val="left"/>
              <w:rPr>
                <w:rFonts w:ascii="Arial" w:hAnsi="Arial" w:cs="Arial"/>
                <w:color w:val="000000"/>
                <w:sz w:val="20"/>
              </w:rPr>
            </w:pPr>
          </w:p>
        </w:tc>
      </w:tr>
    </w:tbl>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B4CC1" w:rsidRPr="00EB4CC1" w:rsidRDefault="00EB4CC1" w:rsidP="00EB4CC1">
      <w:pPr>
        <w:numPr>
          <w:ilvl w:val="3"/>
          <w:numId w:val="8"/>
        </w:numPr>
        <w:tabs>
          <w:tab w:val="clear" w:pos="1134"/>
          <w:tab w:val="num" w:pos="0"/>
        </w:tabs>
        <w:spacing w:line="276" w:lineRule="auto"/>
        <w:ind w:left="0" w:firstLine="0"/>
        <w:rPr>
          <w:rFonts w:ascii="Arial" w:hAnsi="Arial" w:cs="Arial"/>
          <w:sz w:val="20"/>
        </w:rPr>
      </w:pPr>
      <w:r w:rsidRPr="00EB4CC1">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Default="00EB4CC1" w:rsidP="00EB4CC1">
      <w:pPr>
        <w:spacing w:line="276" w:lineRule="auto"/>
        <w:ind w:left="567" w:hanging="709"/>
        <w:rPr>
          <w:rFonts w:ascii="Arial" w:hAnsi="Arial" w:cs="Arial"/>
          <w:snapToGrid/>
          <w:sz w:val="20"/>
        </w:rPr>
      </w:pPr>
    </w:p>
    <w:p w:rsidR="0003733D" w:rsidRDefault="0003733D" w:rsidP="00EB4CC1">
      <w:pPr>
        <w:spacing w:line="276" w:lineRule="auto"/>
        <w:ind w:left="567" w:hanging="709"/>
        <w:rPr>
          <w:rFonts w:ascii="Arial" w:hAnsi="Arial" w:cs="Arial"/>
          <w:snapToGrid/>
          <w:sz w:val="20"/>
        </w:rPr>
      </w:pPr>
    </w:p>
    <w:p w:rsidR="0003733D" w:rsidRPr="00EB4CC1" w:rsidRDefault="0003733D" w:rsidP="00EB4CC1">
      <w:pPr>
        <w:spacing w:line="276" w:lineRule="auto"/>
        <w:ind w:left="567" w:hanging="709"/>
        <w:rPr>
          <w:rFonts w:ascii="Arial" w:hAnsi="Arial" w:cs="Arial"/>
          <w:snapToGrid/>
          <w:sz w:val="20"/>
        </w:rPr>
      </w:pPr>
    </w:p>
    <w:p w:rsidR="00EB4CC1" w:rsidRPr="00EB4CC1" w:rsidRDefault="00EB4CC1" w:rsidP="00EB4CC1">
      <w:pPr>
        <w:spacing w:line="276" w:lineRule="auto"/>
        <w:ind w:left="567" w:hanging="709"/>
        <w:rPr>
          <w:rFonts w:ascii="Arial" w:hAnsi="Arial" w:cs="Arial"/>
          <w:snapToGrid/>
          <w:sz w:val="20"/>
        </w:rPr>
      </w:pPr>
    </w:p>
    <w:p w:rsidR="00EB4CC1" w:rsidRPr="00EB4CC1" w:rsidRDefault="00EB4CC1" w:rsidP="00EB4CC1">
      <w:pPr>
        <w:tabs>
          <w:tab w:val="left" w:pos="567"/>
        </w:tabs>
        <w:ind w:firstLine="0"/>
        <w:rPr>
          <w:rFonts w:ascii="Arial" w:hAnsi="Arial" w:cs="Arial"/>
          <w:sz w:val="20"/>
        </w:rPr>
      </w:pPr>
      <w:bookmarkStart w:id="34" w:name="_Ref89649494"/>
      <w:bookmarkStart w:id="35" w:name="_Toc90385115"/>
      <w:r w:rsidRPr="00EB4CC1">
        <w:rPr>
          <w:rFonts w:ascii="Arial" w:hAnsi="Arial" w:cs="Arial"/>
          <w:sz w:val="20"/>
        </w:rPr>
        <w:t xml:space="preserve">  </w:t>
      </w:r>
    </w:p>
    <w:p w:rsidR="00EB4CC1" w:rsidRPr="00EB4CC1" w:rsidRDefault="00EB4CC1" w:rsidP="00EB4CC1">
      <w:pPr>
        <w:tabs>
          <w:tab w:val="left" w:pos="567"/>
        </w:tabs>
        <w:ind w:left="851" w:firstLine="0"/>
        <w:rPr>
          <w:rFonts w:ascii="Arial" w:hAnsi="Arial" w:cs="Arial"/>
          <w:sz w:val="20"/>
        </w:rPr>
      </w:pPr>
      <w:r w:rsidRPr="00EB4CC1">
        <w:rPr>
          <w:rFonts w:ascii="Arial" w:hAnsi="Arial" w:cs="Arial"/>
          <w:sz w:val="20"/>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EB4CC1" w:rsidRPr="00EB4CC1" w:rsidRDefault="00EB4CC1" w:rsidP="00EB4CC1">
      <w:pPr>
        <w:keepNext/>
        <w:numPr>
          <w:ilvl w:val="1"/>
          <w:numId w:val="8"/>
        </w:numPr>
        <w:suppressAutoHyphens/>
        <w:spacing w:before="360" w:after="120" w:line="276" w:lineRule="auto"/>
        <w:jc w:val="left"/>
        <w:outlineLvl w:val="1"/>
        <w:rPr>
          <w:rFonts w:ascii="Arial" w:hAnsi="Arial" w:cs="Arial"/>
          <w:b/>
          <w:sz w:val="20"/>
        </w:rPr>
      </w:pPr>
      <w:bookmarkStart w:id="42" w:name="_Toc428967881"/>
      <w:r w:rsidRPr="00EB4CC1">
        <w:rPr>
          <w:rFonts w:ascii="Arial" w:hAnsi="Arial" w:cs="Arial"/>
          <w:b/>
          <w:sz w:val="20"/>
        </w:rPr>
        <w:lastRenderedPageBreak/>
        <w:t>Протокол разногласий по проекту Договора (форма 4)</w:t>
      </w:r>
      <w:bookmarkStart w:id="43" w:name="_Toc90385119"/>
      <w:bookmarkEnd w:id="36"/>
      <w:bookmarkEnd w:id="37"/>
      <w:bookmarkEnd w:id="38"/>
      <w:bookmarkEnd w:id="42"/>
    </w:p>
    <w:p w:rsidR="00EB4CC1" w:rsidRPr="00EB4CC1" w:rsidRDefault="00EB4CC1" w:rsidP="00EB4CC1">
      <w:pPr>
        <w:numPr>
          <w:ilvl w:val="2"/>
          <w:numId w:val="8"/>
        </w:numPr>
        <w:rPr>
          <w:rFonts w:ascii="Arial" w:hAnsi="Arial" w:cs="Arial"/>
          <w:b/>
          <w:sz w:val="20"/>
        </w:rPr>
      </w:pPr>
      <w:r w:rsidRPr="00EB4CC1">
        <w:rPr>
          <w:rFonts w:ascii="Arial" w:hAnsi="Arial" w:cs="Arial"/>
          <w:b/>
          <w:sz w:val="20"/>
        </w:rPr>
        <w:t xml:space="preserve"> Форма Протокола разногласий по проекту Договора</w:t>
      </w:r>
      <w:bookmarkEnd w:id="43"/>
    </w:p>
    <w:p w:rsidR="00EB4CC1" w:rsidRPr="00EB4CC1" w:rsidRDefault="00EB4CC1" w:rsidP="00EB4CC1">
      <w:pPr>
        <w:spacing w:line="276" w:lineRule="auto"/>
        <w:ind w:firstLine="0"/>
        <w:jc w:val="left"/>
        <w:rPr>
          <w:rFonts w:ascii="Arial" w:hAnsi="Arial" w:cs="Arial"/>
          <w:color w:val="000000"/>
          <w:sz w:val="20"/>
        </w:rPr>
      </w:pP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color w:val="000000"/>
          <w:sz w:val="20"/>
        </w:rPr>
      </w:pPr>
    </w:p>
    <w:bookmarkEnd w:id="39"/>
    <w:bookmarkEnd w:id="40"/>
    <w:bookmarkEnd w:id="41"/>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3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Протокол разногласий к проекту Договора</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__________________________________________</w:t>
      </w:r>
    </w:p>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«Обязательные» условия Договора</w:t>
      </w:r>
    </w:p>
    <w:p w:rsidR="00EB4CC1" w:rsidRPr="00EB4CC1" w:rsidRDefault="00EB4CC1" w:rsidP="00EB4CC1">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jc w:val="center"/>
        <w:rPr>
          <w:rFonts w:ascii="Arial" w:hAnsi="Arial" w:cs="Arial"/>
          <w:b/>
          <w:bCs/>
          <w:color w:val="000000"/>
          <w:sz w:val="20"/>
        </w:rPr>
      </w:pPr>
      <w:r w:rsidRPr="00EB4CC1">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пункта проекта Договора (раздел 5)</w:t>
            </w: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Примечания, обоснование</w:t>
            </w: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r w:rsidR="00EB4CC1" w:rsidRPr="00EB4CC1" w:rsidTr="00EB4CC1">
        <w:tc>
          <w:tcPr>
            <w:tcW w:w="828"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r w:rsidRPr="00EB4CC1">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color w:val="000000"/>
          <w:sz w:val="20"/>
        </w:rPr>
      </w:pP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(подпись, М.П.)</w:t>
      </w:r>
    </w:p>
    <w:p w:rsidR="00EB4CC1" w:rsidRPr="00EB4CC1" w:rsidRDefault="00EB4CC1" w:rsidP="00EB4CC1">
      <w:pPr>
        <w:spacing w:line="276" w:lineRule="auto"/>
        <w:rPr>
          <w:rFonts w:ascii="Arial" w:hAnsi="Arial" w:cs="Arial"/>
          <w:color w:val="000000"/>
          <w:sz w:val="20"/>
        </w:rPr>
      </w:pPr>
      <w:r w:rsidRPr="00EB4CC1">
        <w:rPr>
          <w:rFonts w:ascii="Arial" w:hAnsi="Arial" w:cs="Arial"/>
          <w:color w:val="000000"/>
          <w:sz w:val="20"/>
        </w:rPr>
        <w:t>____________________________________________</w:t>
      </w:r>
    </w:p>
    <w:p w:rsidR="00EB4CC1" w:rsidRPr="00EB4CC1" w:rsidRDefault="00EB4CC1" w:rsidP="00EB4CC1">
      <w:pPr>
        <w:spacing w:line="276" w:lineRule="auto"/>
        <w:ind w:right="3684"/>
        <w:jc w:val="center"/>
        <w:rPr>
          <w:rFonts w:ascii="Arial" w:hAnsi="Arial" w:cs="Arial"/>
          <w:color w:val="000000"/>
          <w:sz w:val="20"/>
          <w:vertAlign w:val="superscript"/>
        </w:rPr>
      </w:pPr>
      <w:r w:rsidRPr="00EB4CC1">
        <w:rPr>
          <w:rFonts w:ascii="Arial" w:hAnsi="Arial" w:cs="Arial"/>
          <w:color w:val="000000"/>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keepNext/>
        <w:spacing w:line="240" w:lineRule="auto"/>
        <w:rPr>
          <w:rFonts w:ascii="Arial" w:hAnsi="Arial" w:cs="Arial"/>
          <w:b/>
          <w:bCs/>
          <w:color w:val="000000"/>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44" w:name="_Toc90385120"/>
      <w:bookmarkStart w:id="45" w:name="_Toc423378605"/>
      <w:bookmarkStart w:id="46" w:name="_Toc423421108"/>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44"/>
      <w:bookmarkEnd w:id="45"/>
      <w:bookmarkEnd w:id="46"/>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w:t>
      </w:r>
    </w:p>
    <w:p w:rsidR="00EB4CC1" w:rsidRPr="00EB4CC1" w:rsidRDefault="00EB4CC1" w:rsidP="00EB4CC1">
      <w:pPr>
        <w:numPr>
          <w:ilvl w:val="3"/>
          <w:numId w:val="8"/>
        </w:numPr>
        <w:spacing w:line="276" w:lineRule="auto"/>
        <w:ind w:left="0" w:firstLine="0"/>
        <w:rPr>
          <w:rFonts w:ascii="Arial" w:hAnsi="Arial" w:cs="Arial"/>
          <w:b/>
          <w:sz w:val="20"/>
        </w:rPr>
      </w:pPr>
      <w:r w:rsidRPr="00EB4CC1">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EB4CC1">
        <w:rPr>
          <w:rFonts w:ascii="Arial" w:hAnsi="Arial" w:cs="Arial"/>
          <w:b/>
          <w:sz w:val="20"/>
        </w:rPr>
        <w:t xml:space="preserve">«Согласны с предложенным проектом Договора». </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 xml:space="preserve"> В любом случае Участник должен иметь в виду что:</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B4CC1" w:rsidRPr="00EB4CC1" w:rsidRDefault="00EB4CC1" w:rsidP="00EB4CC1">
      <w:pPr>
        <w:numPr>
          <w:ilvl w:val="4"/>
          <w:numId w:val="8"/>
        </w:numPr>
        <w:tabs>
          <w:tab w:val="clear" w:pos="1701"/>
          <w:tab w:val="num" w:pos="1134"/>
        </w:tabs>
        <w:spacing w:line="276" w:lineRule="auto"/>
        <w:ind w:left="0" w:firstLine="0"/>
        <w:rPr>
          <w:rFonts w:ascii="Arial" w:hAnsi="Arial" w:cs="Arial"/>
          <w:sz w:val="20"/>
        </w:rPr>
      </w:pPr>
      <w:r w:rsidRPr="00EB4CC1">
        <w:rPr>
          <w:rFonts w:ascii="Arial" w:hAnsi="Arial" w:cs="Arial"/>
          <w:sz w:val="20"/>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B4CC1" w:rsidRPr="00EB4CC1" w:rsidRDefault="00EB4CC1" w:rsidP="00EB4CC1">
      <w:pPr>
        <w:tabs>
          <w:tab w:val="left" w:pos="851"/>
        </w:tabs>
        <w:spacing w:line="276"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851"/>
        </w:tabs>
        <w:spacing w:line="240" w:lineRule="auto"/>
        <w:ind w:left="851" w:hanging="851"/>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Pr="00EB4CC1" w:rsidRDefault="00EB4CC1" w:rsidP="00EB4CC1">
      <w:pPr>
        <w:tabs>
          <w:tab w:val="left" w:pos="993"/>
        </w:tabs>
        <w:spacing w:line="240" w:lineRule="auto"/>
        <w:ind w:firstLine="0"/>
        <w:rPr>
          <w:rFonts w:ascii="Arial" w:hAnsi="Arial" w:cs="Arial"/>
          <w:sz w:val="20"/>
        </w:rPr>
      </w:pPr>
    </w:p>
    <w:p w:rsidR="00EB4CC1" w:rsidRDefault="00EB4CC1"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Default="0003733D" w:rsidP="00EB4CC1">
      <w:pPr>
        <w:tabs>
          <w:tab w:val="left" w:pos="993"/>
        </w:tabs>
        <w:spacing w:line="240" w:lineRule="auto"/>
        <w:ind w:left="1560" w:hanging="993"/>
        <w:rPr>
          <w:rFonts w:ascii="Arial" w:hAnsi="Arial" w:cs="Arial"/>
          <w:sz w:val="20"/>
        </w:rPr>
      </w:pPr>
    </w:p>
    <w:p w:rsidR="0003733D" w:rsidRPr="00EB4CC1" w:rsidRDefault="0003733D" w:rsidP="00EB4CC1">
      <w:pPr>
        <w:tabs>
          <w:tab w:val="left" w:pos="993"/>
        </w:tabs>
        <w:spacing w:line="240" w:lineRule="auto"/>
        <w:ind w:left="1560" w:hanging="993"/>
        <w:rPr>
          <w:rFonts w:ascii="Arial" w:hAnsi="Arial" w:cs="Arial"/>
          <w:sz w:val="20"/>
        </w:rPr>
      </w:pPr>
    </w:p>
    <w:p w:rsidR="00EB4CC1" w:rsidRPr="00EB4CC1" w:rsidRDefault="00EB4CC1" w:rsidP="00EB4CC1">
      <w:pPr>
        <w:keepNext/>
        <w:numPr>
          <w:ilvl w:val="1"/>
          <w:numId w:val="8"/>
        </w:numPr>
        <w:tabs>
          <w:tab w:val="clear" w:pos="1134"/>
          <w:tab w:val="num" w:pos="0"/>
        </w:tabs>
        <w:suppressAutoHyphens/>
        <w:spacing w:before="360" w:after="120" w:line="276" w:lineRule="auto"/>
        <w:ind w:left="0" w:firstLine="0"/>
        <w:jc w:val="left"/>
        <w:outlineLvl w:val="1"/>
        <w:rPr>
          <w:rFonts w:ascii="Arial" w:hAnsi="Arial" w:cs="Arial"/>
          <w:b/>
          <w:sz w:val="20"/>
        </w:rPr>
      </w:pPr>
      <w:bookmarkStart w:id="47" w:name="_Ref55335823"/>
      <w:bookmarkStart w:id="48" w:name="_Ref55336359"/>
      <w:bookmarkStart w:id="49" w:name="_Toc57314675"/>
      <w:bookmarkStart w:id="50" w:name="_Toc69728989"/>
      <w:bookmarkStart w:id="51" w:name="_Toc428967882"/>
      <w:bookmarkEnd w:id="24"/>
      <w:r w:rsidRPr="00EB4CC1">
        <w:rPr>
          <w:rFonts w:ascii="Arial" w:hAnsi="Arial" w:cs="Arial"/>
          <w:b/>
          <w:sz w:val="20"/>
        </w:rPr>
        <w:lastRenderedPageBreak/>
        <w:t>Анкета Участника (форма 5)</w:t>
      </w:r>
      <w:bookmarkEnd w:id="47"/>
      <w:bookmarkEnd w:id="48"/>
      <w:bookmarkEnd w:id="49"/>
      <w:bookmarkEnd w:id="50"/>
      <w:bookmarkEnd w:id="51"/>
    </w:p>
    <w:p w:rsidR="00EB4CC1" w:rsidRPr="00EB4CC1" w:rsidRDefault="00EB4CC1" w:rsidP="00EB4CC1">
      <w:pPr>
        <w:numPr>
          <w:ilvl w:val="2"/>
          <w:numId w:val="8"/>
        </w:numPr>
        <w:spacing w:line="276" w:lineRule="auto"/>
        <w:rPr>
          <w:rFonts w:ascii="Arial" w:hAnsi="Arial" w:cs="Arial"/>
          <w:b/>
          <w:sz w:val="20"/>
        </w:rPr>
      </w:pPr>
      <w:r w:rsidRPr="00EB4CC1">
        <w:rPr>
          <w:rFonts w:ascii="Arial" w:hAnsi="Arial" w:cs="Arial"/>
          <w:b/>
          <w:sz w:val="20"/>
        </w:rPr>
        <w:t>Форма Анкеты Участника</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4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Анкета Участника</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p w:rsidR="00EB4CC1" w:rsidRPr="00EB4CC1" w:rsidRDefault="00EB4CC1" w:rsidP="00EB4CC1">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B4CC1" w:rsidRPr="00EB4CC1" w:rsidTr="00EB4CC1">
        <w:trPr>
          <w:cantSplit/>
          <w:trHeight w:val="240"/>
          <w:tblHeader/>
        </w:trPr>
        <w:tc>
          <w:tcPr>
            <w:tcW w:w="720" w:type="dxa"/>
          </w:tcPr>
          <w:p w:rsidR="00EB4CC1" w:rsidRPr="00EB4CC1" w:rsidRDefault="00EB4CC1" w:rsidP="00EB4CC1">
            <w:pPr>
              <w:keepNext/>
              <w:spacing w:before="40" w:after="40" w:line="276" w:lineRule="auto"/>
              <w:ind w:left="57" w:right="57" w:firstLine="0"/>
              <w:jc w:val="center"/>
              <w:rPr>
                <w:rFonts w:ascii="Arial" w:hAnsi="Arial" w:cs="Arial"/>
                <w:sz w:val="20"/>
              </w:rPr>
            </w:pPr>
            <w:r w:rsidRPr="00EB4CC1">
              <w:rPr>
                <w:rFonts w:ascii="Arial" w:hAnsi="Arial" w:cs="Arial"/>
                <w:sz w:val="20"/>
              </w:rPr>
              <w:t>№ п/п</w:t>
            </w:r>
          </w:p>
        </w:tc>
        <w:tc>
          <w:tcPr>
            <w:tcW w:w="5234"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Наименование</w:t>
            </w:r>
          </w:p>
        </w:tc>
        <w:tc>
          <w:tcPr>
            <w:tcW w:w="4252" w:type="dxa"/>
          </w:tcPr>
          <w:p w:rsidR="00EB4CC1" w:rsidRPr="00EB4CC1" w:rsidRDefault="00EB4CC1" w:rsidP="00EB4CC1">
            <w:pPr>
              <w:keepNext/>
              <w:spacing w:before="40" w:after="40" w:line="276" w:lineRule="auto"/>
              <w:ind w:right="57" w:firstLine="0"/>
              <w:jc w:val="center"/>
              <w:rPr>
                <w:rFonts w:ascii="Arial" w:hAnsi="Arial" w:cs="Arial"/>
                <w:sz w:val="20"/>
              </w:rPr>
            </w:pPr>
            <w:r w:rsidRPr="00EB4CC1">
              <w:rPr>
                <w:rFonts w:ascii="Arial" w:hAnsi="Arial" w:cs="Arial"/>
                <w:sz w:val="20"/>
              </w:rPr>
              <w:t>Сведения о поставщике</w:t>
            </w: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rPr>
                <w:rFonts w:ascii="Arial" w:hAnsi="Arial" w:cs="Arial"/>
                <w:sz w:val="20"/>
              </w:rPr>
            </w:pPr>
          </w:p>
        </w:tc>
        <w:tc>
          <w:tcPr>
            <w:tcW w:w="5234" w:type="dxa"/>
            <w:vMerge w:val="restart"/>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Полное и сокращенное наименование </w:t>
            </w:r>
          </w:p>
          <w:p w:rsidR="00EB4CC1" w:rsidRPr="00EB4CC1" w:rsidRDefault="00EB4CC1" w:rsidP="00EB4CC1">
            <w:pPr>
              <w:spacing w:line="276" w:lineRule="auto"/>
              <w:ind w:right="57" w:firstLine="0"/>
              <w:jc w:val="left"/>
              <w:rPr>
                <w:rFonts w:ascii="Arial" w:hAnsi="Arial" w:cs="Arial"/>
                <w:i/>
                <w:sz w:val="20"/>
              </w:rPr>
            </w:pPr>
            <w:r w:rsidRPr="00EB4CC1">
              <w:rPr>
                <w:rFonts w:ascii="Arial" w:hAnsi="Arial" w:cs="Arial"/>
                <w:i/>
                <w:sz w:val="20"/>
              </w:rPr>
              <w:t>(в соответствии с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(Полное наименование)</w:t>
            </w: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vMerge/>
          </w:tcPr>
          <w:p w:rsidR="00EB4CC1" w:rsidRPr="00EB4CC1" w:rsidRDefault="00EB4CC1" w:rsidP="00EB4CC1">
            <w:pPr>
              <w:spacing w:line="276" w:lineRule="auto"/>
              <w:ind w:right="57" w:firstLine="0"/>
              <w:jc w:val="left"/>
              <w:rPr>
                <w:rFonts w:ascii="Arial" w:hAnsi="Arial" w:cs="Arial"/>
                <w:sz w:val="20"/>
              </w:rPr>
            </w:pP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r w:rsidRPr="00EB4CC1">
              <w:rPr>
                <w:rFonts w:ascii="Arial" w:hAnsi="Arial" w:cs="Arial"/>
                <w:sz w:val="20"/>
              </w:rPr>
              <w:t>(Сокращённое наименование)</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Род деятельности </w:t>
            </w:r>
          </w:p>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Регион предоставления услуг:</w:t>
            </w:r>
            <w:r w:rsidRPr="00EB4CC1">
              <w:rPr>
                <w:rFonts w:ascii="Arial" w:hAnsi="Arial" w:cs="Arial"/>
                <w:bCs/>
                <w:sz w:val="20"/>
              </w:rPr>
              <w:br/>
            </w:r>
            <w:r w:rsidRPr="00EB4CC1">
              <w:rPr>
                <w:rFonts w:ascii="Arial" w:hAnsi="Arial" w:cs="Arial"/>
                <w:sz w:val="20"/>
              </w:rPr>
              <w:t>- Все регионы;</w:t>
            </w:r>
            <w:r w:rsidRPr="00EB4CC1">
              <w:rPr>
                <w:rFonts w:ascii="Arial" w:hAnsi="Arial" w:cs="Arial"/>
                <w:sz w:val="20"/>
              </w:rPr>
              <w:br/>
              <w:t>- Москва и Московская область;</w:t>
            </w:r>
            <w:r w:rsidRPr="00EB4CC1">
              <w:rPr>
                <w:rFonts w:ascii="Arial" w:hAnsi="Arial" w:cs="Arial"/>
                <w:sz w:val="20"/>
              </w:rPr>
              <w:br/>
              <w:t>- Смоленская область;</w:t>
            </w:r>
            <w:r w:rsidRPr="00EB4CC1">
              <w:rPr>
                <w:rFonts w:ascii="Arial" w:hAnsi="Arial" w:cs="Arial"/>
                <w:sz w:val="20"/>
              </w:rPr>
              <w:br/>
              <w:t>- Пермский край;</w:t>
            </w:r>
            <w:r w:rsidRPr="00EB4CC1">
              <w:rPr>
                <w:rFonts w:ascii="Arial" w:hAnsi="Arial" w:cs="Arial"/>
                <w:sz w:val="20"/>
              </w:rPr>
              <w:br/>
              <w:t>- Красноярский край;</w:t>
            </w:r>
            <w:r w:rsidRPr="00EB4CC1">
              <w:rPr>
                <w:rFonts w:ascii="Arial" w:hAnsi="Arial" w:cs="Arial"/>
                <w:sz w:val="20"/>
              </w:rPr>
              <w:br/>
              <w:t>- Тюменская область ХМАО-Югра.</w:t>
            </w:r>
          </w:p>
        </w:tc>
        <w:tc>
          <w:tcPr>
            <w:tcW w:w="4252" w:type="dxa"/>
          </w:tcPr>
          <w:p w:rsidR="00EB4CC1" w:rsidRPr="00EB4CC1" w:rsidRDefault="00EB4CC1" w:rsidP="00EB4CC1">
            <w:pPr>
              <w:spacing w:before="40" w:after="40" w:line="276" w:lineRule="auto"/>
              <w:ind w:left="57" w:right="57" w:firstLine="0"/>
              <w:jc w:val="left"/>
              <w:rPr>
                <w:rFonts w:ascii="Arial" w:hAnsi="Arial" w:cs="Arial"/>
                <w:i/>
                <w:sz w:val="20"/>
              </w:rPr>
            </w:pPr>
            <w:r w:rsidRPr="00EB4CC1">
              <w:rPr>
                <w:rFonts w:ascii="Arial" w:hAnsi="Arial" w:cs="Arial"/>
                <w:i/>
                <w:sz w:val="20"/>
              </w:rPr>
              <w:t>(Перечислить)</w:t>
            </w: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D-U-N-S®-номер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Производимые/предлагаемые товары и услуги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val="restart"/>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ОГРН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ИНН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КПП (КПН)</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ОКПО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ОКАТО</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vMerge/>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ОКВЭД</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23" w:right="57" w:firstLine="0"/>
              <w:jc w:val="left"/>
              <w:rPr>
                <w:rFonts w:ascii="Arial" w:hAnsi="Arial" w:cs="Arial"/>
                <w:sz w:val="20"/>
              </w:rPr>
            </w:pPr>
            <w:r w:rsidRPr="00EB4CC1">
              <w:rPr>
                <w:rFonts w:ascii="Arial" w:hAnsi="Arial" w:cs="Arial"/>
                <w:sz w:val="20"/>
              </w:rPr>
              <w:t>Адрес согласно ЕГРЮЛ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Фактический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Почтовый адрес</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Телефон/факс </w:t>
            </w:r>
            <w:r w:rsidRPr="00EB4CC1">
              <w:rPr>
                <w:rFonts w:ascii="Arial" w:hAnsi="Arial" w:cs="Arial"/>
                <w:i/>
                <w:sz w:val="20"/>
              </w:rPr>
              <w:t>(с указанием кода города)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Адрес электронной почты контактного лица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Филиалы </w:t>
            </w:r>
            <w:r w:rsidRPr="00EB4CC1">
              <w:rPr>
                <w:rFonts w:ascii="Arial" w:hAnsi="Arial" w:cs="Arial"/>
                <w:i/>
                <w:iCs/>
                <w:sz w:val="20"/>
              </w:rPr>
              <w:t>(перечислить наименования, почтовые адреса, КПП)</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 xml:space="preserve">Банковские реквизиты </w:t>
            </w:r>
            <w:r w:rsidRPr="00EB4CC1">
              <w:rPr>
                <w:rFonts w:ascii="Arial" w:hAnsi="Arial" w:cs="Arial"/>
                <w:i/>
                <w:sz w:val="20"/>
              </w:rPr>
              <w:t>(наименование банка, номер расчетного счета, БИК, наименование получателя платежа)</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Участники/акционеры</w:t>
            </w:r>
            <w:r w:rsidRPr="00EB4CC1">
              <w:rPr>
                <w:rFonts w:ascii="Arial" w:hAnsi="Arial" w:cs="Arial"/>
                <w:bCs/>
                <w:sz w:val="20"/>
              </w:rPr>
              <w:br/>
            </w:r>
            <w:r w:rsidRPr="00EB4CC1">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bCs/>
                <w:sz w:val="20"/>
              </w:rPr>
              <w:t xml:space="preserve">Производственные мощности, находящиеся в активе предприятия </w:t>
            </w:r>
            <w:r w:rsidRPr="00EB4CC1">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bCs/>
                <w:sz w:val="20"/>
              </w:rPr>
            </w:pPr>
            <w:r w:rsidRPr="00EB4CC1">
              <w:rPr>
                <w:rFonts w:ascii="Arial" w:hAnsi="Arial" w:cs="Arial"/>
                <w:sz w:val="20"/>
              </w:rPr>
              <w:t xml:space="preserve">Лицензии, разрешения, сертификаты, сведения о членстве в саморегулируемых организациях </w:t>
            </w:r>
            <w:r w:rsidRPr="00EB4CC1">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Годовой оборот </w:t>
            </w:r>
            <w:r w:rsidRPr="00EB4CC1">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sz w:val="20"/>
              </w:rPr>
              <w:t>Опыт работы, в т.ч. опыт работы с предприятиями энергетики</w:t>
            </w:r>
          </w:p>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i/>
                <w:sz w:val="20"/>
              </w:rPr>
              <w:t>(указать кол-во лет)</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color w:val="000000"/>
                <w:sz w:val="20"/>
              </w:rPr>
            </w:pPr>
            <w:r w:rsidRPr="00EB4CC1">
              <w:rPr>
                <w:rFonts w:ascii="Arial" w:hAnsi="Arial" w:cs="Arial"/>
                <w:sz w:val="20"/>
              </w:rPr>
              <w:t xml:space="preserve">Кадровые ресурсы, количество человек в штате </w:t>
            </w:r>
            <w:r w:rsidRPr="00EB4CC1">
              <w:rPr>
                <w:rFonts w:ascii="Arial" w:hAnsi="Arial" w:cs="Arial"/>
                <w:i/>
                <w:sz w:val="20"/>
              </w:rPr>
              <w:t>(Руководящий, инженерно - технический, прочий персонал)**</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руководителя и главного бухгалтера </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right="57" w:firstLine="0"/>
              <w:jc w:val="left"/>
              <w:rPr>
                <w:rFonts w:ascii="Arial" w:hAnsi="Arial" w:cs="Arial"/>
                <w:sz w:val="20"/>
              </w:rPr>
            </w:pPr>
            <w:r w:rsidRPr="00EB4CC1">
              <w:rPr>
                <w:rFonts w:ascii="Arial" w:hAnsi="Arial" w:cs="Arial"/>
                <w:color w:val="000000"/>
                <w:sz w:val="20"/>
              </w:rPr>
              <w:t xml:space="preserve">Ф.И.О., должность, контакты (телефон, адрес электронной почты) ответственного лица, </w:t>
            </w:r>
            <w:r w:rsidRPr="00EB4CC1">
              <w:rPr>
                <w:rFonts w:ascii="Arial" w:hAnsi="Arial" w:cs="Arial"/>
                <w:sz w:val="20"/>
              </w:rPr>
              <w:t>уполномоченного вести переговоры по конкретной закупке</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Height w:val="1994"/>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r w:rsidRPr="00EB4CC1">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EB4CC1" w:rsidRPr="00EB4CC1" w:rsidRDefault="00EB4CC1" w:rsidP="00EB4CC1">
            <w:pPr>
              <w:spacing w:line="276" w:lineRule="auto"/>
              <w:ind w:left="34" w:right="375" w:firstLine="0"/>
              <w:jc w:val="left"/>
              <w:rPr>
                <w:rFonts w:ascii="Arial" w:hAnsi="Arial" w:cs="Arial"/>
                <w:i/>
                <w:color w:val="000000"/>
                <w:sz w:val="20"/>
              </w:rPr>
            </w:pPr>
            <w:r w:rsidRPr="00EB4CC1">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57" w:right="375" w:firstLine="0"/>
              <w:jc w:val="left"/>
              <w:rPr>
                <w:rFonts w:ascii="Arial" w:hAnsi="Arial" w:cs="Arial"/>
                <w:b/>
                <w:sz w:val="20"/>
              </w:rPr>
            </w:pPr>
            <w:r w:rsidRPr="00EB4CC1">
              <w:rPr>
                <w:rFonts w:ascii="Arial" w:hAnsi="Arial" w:cs="Arial"/>
                <w:b/>
                <w:sz w:val="20"/>
              </w:rPr>
              <w:t>У вашей компании имеются акции или облигации, которые торгуются на организованном рынке ценных бумаг?</w:t>
            </w:r>
          </w:p>
          <w:p w:rsidR="00EB4CC1" w:rsidRPr="00EB4CC1" w:rsidRDefault="00EB4CC1" w:rsidP="00EB4CC1">
            <w:pPr>
              <w:spacing w:line="276" w:lineRule="auto"/>
              <w:ind w:left="34" w:right="375" w:firstLine="0"/>
              <w:jc w:val="left"/>
              <w:rPr>
                <w:rFonts w:ascii="Arial" w:hAnsi="Arial" w:cs="Arial"/>
                <w:i/>
                <w:sz w:val="20"/>
              </w:rPr>
            </w:pPr>
            <w:r w:rsidRPr="00EB4CC1">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4"/>
              </w:numPr>
              <w:spacing w:after="60" w:line="276" w:lineRule="auto"/>
              <w:jc w:val="center"/>
              <w:rPr>
                <w:rFonts w:ascii="Arial" w:hAnsi="Arial" w:cs="Arial"/>
                <w:sz w:val="20"/>
              </w:rPr>
            </w:pPr>
          </w:p>
        </w:tc>
        <w:tc>
          <w:tcPr>
            <w:tcW w:w="5234" w:type="dxa"/>
          </w:tcPr>
          <w:p w:rsidR="00EB4CC1" w:rsidRPr="00EB4CC1" w:rsidRDefault="00EB4CC1" w:rsidP="00EB4CC1">
            <w:pPr>
              <w:spacing w:line="276" w:lineRule="auto"/>
              <w:ind w:left="34" w:right="375" w:firstLine="0"/>
              <w:jc w:val="left"/>
              <w:rPr>
                <w:rFonts w:ascii="Arial" w:hAnsi="Arial" w:cs="Arial"/>
                <w:b/>
                <w:sz w:val="20"/>
              </w:rPr>
            </w:pPr>
            <w:r w:rsidRPr="00EB4CC1">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EB4CC1" w:rsidRPr="00EB4CC1" w:rsidRDefault="00EB4CC1" w:rsidP="00EB4CC1">
            <w:pPr>
              <w:spacing w:line="276" w:lineRule="auto"/>
              <w:ind w:left="34" w:right="375" w:firstLine="0"/>
              <w:jc w:val="left"/>
              <w:rPr>
                <w:rFonts w:ascii="Arial" w:hAnsi="Arial" w:cs="Arial"/>
                <w:i/>
                <w:sz w:val="20"/>
              </w:rPr>
            </w:pPr>
            <w:r w:rsidRPr="00EB4CC1">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EB4CC1" w:rsidRPr="00EB4CC1" w:rsidRDefault="00EB4CC1" w:rsidP="00EB4CC1">
            <w:pPr>
              <w:spacing w:before="40" w:after="40" w:line="276" w:lineRule="auto"/>
              <w:ind w:left="57" w:right="57" w:firstLine="0"/>
              <w:jc w:val="left"/>
              <w:rPr>
                <w:rFonts w:ascii="Arial" w:hAnsi="Arial" w:cs="Arial"/>
                <w:sz w:val="20"/>
              </w:rPr>
            </w:pPr>
          </w:p>
        </w:tc>
      </w:tr>
    </w:tbl>
    <w:p w:rsidR="00EB4CC1" w:rsidRPr="00EB4CC1" w:rsidRDefault="00EB4CC1" w:rsidP="00EB4CC1">
      <w:pPr>
        <w:spacing w:line="276" w:lineRule="auto"/>
        <w:ind w:firstLine="0"/>
        <w:rPr>
          <w:rFonts w:ascii="Arial" w:hAnsi="Arial" w:cs="Arial"/>
          <w:i/>
          <w:color w:val="FFFFFF"/>
          <w:sz w:val="20"/>
          <w:u w:val="single"/>
        </w:rPr>
      </w:pPr>
      <w:r w:rsidRPr="00EB4CC1">
        <w:rPr>
          <w:rFonts w:ascii="Arial" w:hAnsi="Arial" w:cs="Arial"/>
          <w:sz w:val="20"/>
        </w:rPr>
        <w:t xml:space="preserve">* </w:t>
      </w:r>
      <w:r w:rsidRPr="00EB4CC1">
        <w:rPr>
          <w:rFonts w:ascii="Arial" w:hAnsi="Arial" w:cs="Arial"/>
          <w:i/>
          <w:sz w:val="20"/>
        </w:rPr>
        <w:t xml:space="preserve">DUNS® - номер в международной базе данных </w:t>
      </w:r>
      <w:r w:rsidRPr="00EB4CC1">
        <w:rPr>
          <w:rFonts w:ascii="Arial" w:hAnsi="Arial" w:cs="Arial"/>
          <w:i/>
          <w:sz w:val="20"/>
          <w:lang w:val="en-US"/>
        </w:rPr>
        <w:t>D</w:t>
      </w:r>
      <w:r w:rsidRPr="00EB4CC1">
        <w:rPr>
          <w:rFonts w:ascii="Arial" w:hAnsi="Arial" w:cs="Arial"/>
          <w:i/>
          <w:sz w:val="20"/>
        </w:rPr>
        <w:t>&amp;</w:t>
      </w:r>
      <w:r w:rsidRPr="00EB4CC1">
        <w:rPr>
          <w:rFonts w:ascii="Arial" w:hAnsi="Arial" w:cs="Arial"/>
          <w:i/>
          <w:sz w:val="20"/>
          <w:lang w:val="en-US"/>
        </w:rPr>
        <w:t>B</w:t>
      </w:r>
      <w:r w:rsidRPr="00EB4CC1">
        <w:rPr>
          <w:rFonts w:ascii="Arial" w:hAnsi="Arial" w:cs="Arial"/>
          <w:i/>
          <w:sz w:val="20"/>
        </w:rPr>
        <w:t xml:space="preserve"> (База данных Дан энд Брэдстрит).</w:t>
      </w:r>
      <w:r w:rsidRPr="00EB4CC1">
        <w:rPr>
          <w:rFonts w:ascii="Arial" w:hAnsi="Arial" w:cs="Arial"/>
          <w:i/>
          <w:color w:val="FFFFFF"/>
          <w:sz w:val="20"/>
          <w:u w:val="single"/>
        </w:rPr>
        <w:t xml:space="preserve"> </w:t>
      </w:r>
      <w:r w:rsidRPr="00EB4CC1">
        <w:rPr>
          <w:rFonts w:ascii="Arial" w:hAnsi="Arial" w:cs="Arial"/>
          <w:i/>
          <w:color w:val="FFFFFF"/>
          <w:sz w:val="20"/>
        </w:rPr>
        <w:t xml:space="preserve">D B   </w:t>
      </w:r>
    </w:p>
    <w:p w:rsidR="00EB4CC1" w:rsidRPr="00EB4CC1" w:rsidRDefault="00EB4CC1" w:rsidP="00EB4CC1">
      <w:pPr>
        <w:spacing w:line="276" w:lineRule="auto"/>
        <w:ind w:firstLine="0"/>
        <w:rPr>
          <w:rFonts w:ascii="Arial" w:hAnsi="Arial" w:cs="Arial"/>
          <w:i/>
          <w:color w:val="000000"/>
          <w:sz w:val="20"/>
        </w:rPr>
      </w:pPr>
      <w:r w:rsidRPr="00EB4CC1">
        <w:rPr>
          <w:rFonts w:ascii="Arial" w:hAnsi="Arial" w:cs="Arial"/>
          <w:i/>
          <w:sz w:val="20"/>
        </w:rPr>
        <w:t xml:space="preserve">С порядком получением номера DUNS® можно ознакомиться по адресу: </w:t>
      </w:r>
      <w:hyperlink r:id="rId14" w:history="1">
        <w:r w:rsidRPr="00EB4CC1">
          <w:rPr>
            <w:rFonts w:ascii="Arial" w:hAnsi="Arial" w:cs="Arial"/>
            <w:i/>
            <w:color w:val="0000FF"/>
            <w:sz w:val="20"/>
          </w:rPr>
          <w:t>http://www.dnb.ru/rbr.asp?rbr=25</w:t>
        </w:r>
      </w:hyperlink>
    </w:p>
    <w:p w:rsidR="00EB4CC1" w:rsidRPr="00EB4CC1" w:rsidRDefault="00EB4CC1" w:rsidP="00EB4CC1">
      <w:pPr>
        <w:spacing w:line="276" w:lineRule="auto"/>
        <w:ind w:firstLine="0"/>
        <w:rPr>
          <w:rFonts w:ascii="Arial" w:hAnsi="Arial" w:cs="Arial"/>
          <w:i/>
          <w:color w:val="000000"/>
          <w:sz w:val="20"/>
        </w:rPr>
      </w:pPr>
    </w:p>
    <w:p w:rsidR="00EB4CC1" w:rsidRPr="00EB4CC1" w:rsidRDefault="00EB4CC1" w:rsidP="00EB4CC1">
      <w:pPr>
        <w:spacing w:line="276" w:lineRule="auto"/>
        <w:ind w:right="374" w:firstLine="0"/>
        <w:rPr>
          <w:rFonts w:ascii="Arial" w:hAnsi="Arial" w:cs="Arial"/>
          <w:i/>
          <w:sz w:val="20"/>
        </w:rPr>
      </w:pPr>
      <w:r w:rsidRPr="00EB4CC1">
        <w:rPr>
          <w:rFonts w:ascii="Arial" w:hAnsi="Arial" w:cs="Arial"/>
          <w:i/>
          <w:sz w:val="20"/>
        </w:rPr>
        <w:t>**</w:t>
      </w:r>
      <w:r w:rsidRPr="00EB4CC1">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B4CC1">
        <w:rPr>
          <w:rFonts w:ascii="Arial" w:hAnsi="Arial" w:cs="Arial"/>
          <w:i/>
          <w:sz w:val="20"/>
        </w:rPr>
        <w:t xml:space="preserve"> В любом случае документ должен быть заверен печатью и подписью руководителя.</w:t>
      </w:r>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b/>
          <w:sz w:val="20"/>
        </w:rPr>
      </w:pPr>
      <w:r w:rsidRPr="00EB4CC1">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lastRenderedPageBreak/>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rPr>
          <w:rFonts w:ascii="Arial" w:hAnsi="Arial" w:cs="Arial"/>
          <w:b/>
          <w:sz w:val="20"/>
        </w:rPr>
      </w:pPr>
      <w:bookmarkStart w:id="52" w:name="_Toc423378614"/>
      <w:bookmarkStart w:id="53" w:name="_Toc423421117"/>
      <w:r w:rsidRPr="00EB4CC1">
        <w:rPr>
          <w:rFonts w:ascii="Arial" w:hAnsi="Arial" w:cs="Arial"/>
          <w:sz w:val="20"/>
        </w:rPr>
        <w:br w:type="page"/>
      </w:r>
      <w:r w:rsidRPr="00EB4CC1">
        <w:rPr>
          <w:rFonts w:ascii="Arial" w:hAnsi="Arial" w:cs="Arial"/>
          <w:b/>
          <w:sz w:val="20"/>
        </w:rPr>
        <w:lastRenderedPageBreak/>
        <w:t>Инструкции по заполнению</w:t>
      </w:r>
      <w:bookmarkEnd w:id="52"/>
      <w:bookmarkEnd w:id="53"/>
    </w:p>
    <w:p w:rsidR="00EB4CC1" w:rsidRPr="00EB4CC1" w:rsidRDefault="00EB4CC1" w:rsidP="00EB4CC1">
      <w:pPr>
        <w:spacing w:line="276" w:lineRule="auto"/>
        <w:ind w:firstLine="0"/>
        <w:rPr>
          <w:rFonts w:ascii="Arial" w:hAnsi="Arial" w:cs="Arial"/>
          <w:b/>
          <w:sz w:val="20"/>
        </w:rPr>
      </w:pPr>
    </w:p>
    <w:p w:rsidR="00EB4CC1" w:rsidRPr="00EB4CC1" w:rsidRDefault="00EB4CC1" w:rsidP="00EB4CC1">
      <w:pPr>
        <w:spacing w:line="276" w:lineRule="auto"/>
        <w:ind w:firstLine="0"/>
        <w:rPr>
          <w:rFonts w:ascii="Arial" w:hAnsi="Arial" w:cs="Arial"/>
          <w:sz w:val="20"/>
        </w:rPr>
      </w:pPr>
      <w:r w:rsidRPr="00EB4CC1">
        <w:rPr>
          <w:rFonts w:ascii="Arial" w:hAnsi="Arial" w:cs="Arial"/>
          <w:sz w:val="20"/>
        </w:rPr>
        <w:t>4.9.2.1  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B4CC1" w:rsidRPr="00EB4CC1" w:rsidRDefault="00EB4CC1" w:rsidP="00EB4CC1">
      <w:pPr>
        <w:numPr>
          <w:ilvl w:val="3"/>
          <w:numId w:val="34"/>
        </w:numPr>
        <w:spacing w:line="276" w:lineRule="auto"/>
        <w:ind w:left="0" w:firstLine="0"/>
        <w:rPr>
          <w:rFonts w:ascii="Arial" w:hAnsi="Arial" w:cs="Arial"/>
          <w:sz w:val="20"/>
        </w:rPr>
      </w:pPr>
      <w:r w:rsidRPr="00EB4CC1">
        <w:rPr>
          <w:rFonts w:ascii="Arial" w:hAnsi="Arial" w:cs="Arial"/>
          <w:sz w:val="20"/>
        </w:rPr>
        <w:t>В графе «Банковские реквизиты» указываются реквизиты, которые будут использованы при заключении Договора.</w:t>
      </w: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76"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Default="00EB4CC1" w:rsidP="00EB4CC1">
      <w:pPr>
        <w:tabs>
          <w:tab w:val="left" w:pos="1134"/>
        </w:tabs>
        <w:spacing w:line="240" w:lineRule="auto"/>
        <w:ind w:firstLine="0"/>
        <w:rPr>
          <w:rFonts w:ascii="Arial" w:hAnsi="Arial" w:cs="Arial"/>
          <w:sz w:val="20"/>
        </w:rPr>
      </w:pPr>
    </w:p>
    <w:p w:rsidR="0003733D" w:rsidRDefault="0003733D" w:rsidP="00EB4CC1">
      <w:pPr>
        <w:tabs>
          <w:tab w:val="left" w:pos="1134"/>
        </w:tabs>
        <w:spacing w:line="240" w:lineRule="auto"/>
        <w:ind w:firstLine="0"/>
        <w:rPr>
          <w:rFonts w:ascii="Arial" w:hAnsi="Arial" w:cs="Arial"/>
          <w:sz w:val="20"/>
        </w:rPr>
      </w:pPr>
    </w:p>
    <w:p w:rsidR="0003733D" w:rsidRPr="00EB4CC1" w:rsidRDefault="0003733D"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tabs>
          <w:tab w:val="left" w:pos="1134"/>
        </w:tabs>
        <w:spacing w:line="240" w:lineRule="auto"/>
        <w:ind w:firstLine="0"/>
        <w:rPr>
          <w:rFonts w:ascii="Arial" w:hAnsi="Arial" w:cs="Arial"/>
          <w:sz w:val="20"/>
        </w:rPr>
      </w:pPr>
    </w:p>
    <w:p w:rsidR="00EB4CC1" w:rsidRPr="00EB4CC1" w:rsidRDefault="00EB4CC1" w:rsidP="00EB4CC1">
      <w:pPr>
        <w:keepNext/>
        <w:numPr>
          <w:ilvl w:val="1"/>
          <w:numId w:val="8"/>
        </w:numPr>
        <w:tabs>
          <w:tab w:val="clear" w:pos="1134"/>
          <w:tab w:val="num" w:pos="709"/>
        </w:tabs>
        <w:suppressAutoHyphens/>
        <w:spacing w:before="360" w:after="120" w:line="240" w:lineRule="auto"/>
        <w:jc w:val="left"/>
        <w:outlineLvl w:val="1"/>
        <w:rPr>
          <w:rFonts w:ascii="Arial" w:hAnsi="Arial" w:cs="Arial"/>
          <w:b/>
          <w:sz w:val="20"/>
        </w:rPr>
      </w:pPr>
      <w:bookmarkStart w:id="54" w:name="_Ref55336378"/>
      <w:bookmarkStart w:id="55" w:name="_Toc57314676"/>
      <w:bookmarkStart w:id="56" w:name="_Toc69728990"/>
      <w:bookmarkStart w:id="57" w:name="_Toc428967883"/>
      <w:r w:rsidRPr="00EB4CC1">
        <w:rPr>
          <w:rFonts w:ascii="Arial" w:hAnsi="Arial" w:cs="Arial"/>
          <w:b/>
          <w:sz w:val="20"/>
        </w:rPr>
        <w:lastRenderedPageBreak/>
        <w:t>Справка о перечне и годовых объемах выполнения аналогичных договоров (форма 6)</w:t>
      </w:r>
      <w:bookmarkEnd w:id="54"/>
      <w:bookmarkEnd w:id="55"/>
      <w:bookmarkEnd w:id="56"/>
      <w:bookmarkEnd w:id="57"/>
    </w:p>
    <w:p w:rsidR="00EB4CC1" w:rsidRPr="00EB4CC1" w:rsidRDefault="00EB4CC1" w:rsidP="00EB4CC1">
      <w:pPr>
        <w:numPr>
          <w:ilvl w:val="2"/>
          <w:numId w:val="8"/>
        </w:numPr>
        <w:tabs>
          <w:tab w:val="clear" w:pos="1560"/>
          <w:tab w:val="num" w:pos="993"/>
        </w:tabs>
        <w:rPr>
          <w:rFonts w:ascii="Arial" w:hAnsi="Arial" w:cs="Arial"/>
          <w:sz w:val="20"/>
        </w:rPr>
      </w:pPr>
      <w:r w:rsidRPr="00EB4CC1">
        <w:rPr>
          <w:rFonts w:ascii="Arial" w:hAnsi="Arial" w:cs="Arial"/>
          <w:sz w:val="20"/>
        </w:rPr>
        <w:t>Форма Справки о перечне и годовых объемах выполнения аналогичных договоров</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5 к письму о подаче оферты</w:t>
      </w:r>
      <w:r w:rsidRPr="00EB4CC1">
        <w:rPr>
          <w:rFonts w:ascii="Arial" w:hAnsi="Arial" w:cs="Arial"/>
          <w:sz w:val="20"/>
        </w:rPr>
        <w:br/>
        <w:t>от «____»_____________ г. №__________</w:t>
      </w:r>
      <w:bookmarkStart w:id="58" w:name="_Ref55336389"/>
      <w:bookmarkStart w:id="59" w:name="_Toc57314677"/>
      <w:bookmarkStart w:id="60" w:name="_Toc69728991"/>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перечне и объемах выполнения аналогичных договоров</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B4CC1" w:rsidRPr="00EB4CC1" w:rsidTr="00EB4CC1">
        <w:trPr>
          <w:cantSplit/>
          <w:tblHeader/>
        </w:trPr>
        <w:tc>
          <w:tcPr>
            <w:tcW w:w="72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п/п</w:t>
            </w:r>
          </w:p>
        </w:tc>
        <w:tc>
          <w:tcPr>
            <w:tcW w:w="23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 xml:space="preserve">Заказчик </w:t>
            </w:r>
            <w:r w:rsidRPr="00EB4CC1">
              <w:rPr>
                <w:rFonts w:ascii="Arial" w:hAnsi="Arial" w:cs="Arial"/>
                <w:sz w:val="20"/>
              </w:rPr>
              <w:br/>
              <w:t>(наименование, адрес, контактное лицо с указанием должности, контактные телефоны)</w:t>
            </w:r>
          </w:p>
        </w:tc>
        <w:tc>
          <w:tcPr>
            <w:tcW w:w="180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Описание договора</w:t>
            </w:r>
            <w:r w:rsidRPr="00EB4CC1">
              <w:rPr>
                <w:rFonts w:ascii="Arial" w:hAnsi="Arial" w:cs="Arial"/>
                <w:sz w:val="20"/>
              </w:rPr>
              <w:br/>
              <w:t>(объем и состав выполнение работ, описание основных условий договора)</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Сумма договора, рублей</w:t>
            </w:r>
          </w:p>
        </w:tc>
        <w:tc>
          <w:tcPr>
            <w:tcW w:w="144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Сведения о рекламациях по перечисленным договорам</w:t>
            </w: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6"/>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25"/>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w:t>
            </w: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b/>
                <w:sz w:val="20"/>
              </w:rPr>
            </w:pPr>
            <w:r w:rsidRPr="00EB4CC1">
              <w:rPr>
                <w:rFonts w:ascii="Arial" w:hAnsi="Arial" w:cs="Arial"/>
                <w:b/>
                <w:sz w:val="20"/>
              </w:rPr>
              <w:t>ИТОГО за целый 2014 год</w:t>
            </w:r>
          </w:p>
        </w:tc>
        <w:tc>
          <w:tcPr>
            <w:tcW w:w="1440" w:type="dxa"/>
          </w:tcPr>
          <w:p w:rsidR="00EB4CC1" w:rsidRPr="00EB4CC1" w:rsidRDefault="00EB4CC1" w:rsidP="00EB4CC1">
            <w:pPr>
              <w:spacing w:line="276" w:lineRule="auto"/>
              <w:ind w:left="57" w:right="57" w:firstLine="0"/>
              <w:jc w:val="left"/>
              <w:rPr>
                <w:rFonts w:ascii="Arial" w:hAnsi="Arial" w:cs="Arial"/>
                <w:b/>
                <w:sz w:val="20"/>
              </w:rPr>
            </w:pPr>
          </w:p>
        </w:tc>
        <w:tc>
          <w:tcPr>
            <w:tcW w:w="1440" w:type="dxa"/>
          </w:tcPr>
          <w:p w:rsidR="00EB4CC1" w:rsidRPr="00EB4CC1" w:rsidRDefault="00EB4CC1" w:rsidP="00EB4CC1">
            <w:pPr>
              <w:spacing w:line="276" w:lineRule="auto"/>
              <w:ind w:left="57" w:right="57" w:firstLine="0"/>
              <w:jc w:val="center"/>
              <w:rPr>
                <w:rFonts w:ascii="Arial" w:hAnsi="Arial" w:cs="Arial"/>
                <w:b/>
                <w:sz w:val="20"/>
              </w:rPr>
            </w:pPr>
            <w:r w:rsidRPr="00EB4CC1">
              <w:rPr>
                <w:rFonts w:ascii="Arial" w:hAnsi="Arial" w:cs="Arial"/>
                <w:sz w:val="20"/>
              </w:rPr>
              <w:t>отзывы</w:t>
            </w: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14"/>
              </w:numPr>
              <w:spacing w:line="276" w:lineRule="auto"/>
              <w:rPr>
                <w:rFonts w:ascii="Arial" w:hAnsi="Arial" w:cs="Arial"/>
                <w:sz w:val="20"/>
              </w:rPr>
            </w:pPr>
          </w:p>
        </w:tc>
        <w:tc>
          <w:tcPr>
            <w:tcW w:w="2340" w:type="dxa"/>
          </w:tcPr>
          <w:p w:rsidR="00EB4CC1" w:rsidRPr="00EB4CC1" w:rsidRDefault="00EB4CC1" w:rsidP="00EB4CC1">
            <w:pPr>
              <w:spacing w:line="276" w:lineRule="auto"/>
              <w:ind w:left="57" w:right="57" w:firstLine="0"/>
              <w:jc w:val="left"/>
              <w:rPr>
                <w:rFonts w:ascii="Arial" w:hAnsi="Arial" w:cs="Arial"/>
                <w:sz w:val="20"/>
              </w:rPr>
            </w:pPr>
          </w:p>
        </w:tc>
        <w:tc>
          <w:tcPr>
            <w:tcW w:w="2160" w:type="dxa"/>
          </w:tcPr>
          <w:p w:rsidR="00EB4CC1" w:rsidRPr="00EB4CC1" w:rsidRDefault="00EB4CC1" w:rsidP="00EB4CC1">
            <w:pPr>
              <w:spacing w:line="276" w:lineRule="auto"/>
              <w:ind w:left="57" w:right="57" w:firstLine="0"/>
              <w:jc w:val="left"/>
              <w:rPr>
                <w:rFonts w:ascii="Arial" w:hAnsi="Arial" w:cs="Arial"/>
                <w:sz w:val="20"/>
              </w:rPr>
            </w:pPr>
          </w:p>
        </w:tc>
        <w:tc>
          <w:tcPr>
            <w:tcW w:w="180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7020" w:type="dxa"/>
            <w:gridSpan w:val="4"/>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b/>
                <w:sz w:val="20"/>
              </w:rPr>
              <w:t>ИТОГО за целый 2015 год</w:t>
            </w:r>
          </w:p>
        </w:tc>
        <w:tc>
          <w:tcPr>
            <w:tcW w:w="1440" w:type="dxa"/>
          </w:tcPr>
          <w:p w:rsidR="00EB4CC1" w:rsidRPr="00EB4CC1" w:rsidRDefault="00EB4CC1" w:rsidP="00EB4CC1">
            <w:pPr>
              <w:spacing w:line="276" w:lineRule="auto"/>
              <w:ind w:left="57" w:right="57" w:firstLine="0"/>
              <w:jc w:val="left"/>
              <w:rPr>
                <w:rFonts w:ascii="Arial" w:hAnsi="Arial" w:cs="Arial"/>
                <w:sz w:val="20"/>
              </w:rPr>
            </w:pPr>
          </w:p>
        </w:tc>
        <w:tc>
          <w:tcPr>
            <w:tcW w:w="1440" w:type="dxa"/>
          </w:tcPr>
          <w:p w:rsidR="00EB4CC1" w:rsidRPr="00EB4CC1" w:rsidRDefault="00EB4CC1" w:rsidP="00EB4CC1">
            <w:pPr>
              <w:spacing w:line="276" w:lineRule="auto"/>
              <w:ind w:left="57" w:right="57" w:firstLine="0"/>
              <w:jc w:val="center"/>
              <w:rPr>
                <w:rFonts w:ascii="Arial" w:hAnsi="Arial" w:cs="Arial"/>
                <w:sz w:val="20"/>
              </w:rPr>
            </w:pPr>
            <w:r w:rsidRPr="00EB4CC1">
              <w:rPr>
                <w:rFonts w:ascii="Arial" w:hAnsi="Arial" w:cs="Arial"/>
                <w:sz w:val="20"/>
              </w:rPr>
              <w:t>отзывы</w:t>
            </w:r>
          </w:p>
        </w:tc>
      </w:tr>
    </w:tbl>
    <w:p w:rsidR="00EB4CC1" w:rsidRPr="00EB4CC1" w:rsidRDefault="00EB4CC1" w:rsidP="00EB4CC1">
      <w:pPr>
        <w:spacing w:line="276" w:lineRule="auto"/>
        <w:ind w:firstLine="0"/>
        <w:rPr>
          <w:rFonts w:ascii="Arial" w:hAnsi="Arial" w:cs="Arial"/>
          <w:i/>
          <w:sz w:val="20"/>
        </w:rPr>
      </w:pPr>
      <w:r w:rsidRPr="00EB4CC1">
        <w:rPr>
          <w:rFonts w:ascii="Arial" w:hAnsi="Arial" w:cs="Arial"/>
          <w:i/>
          <w:sz w:val="20"/>
        </w:rPr>
        <w:t>*приветствуется предоставление информации за последние 8 (восемь) лет.</w:t>
      </w:r>
    </w:p>
    <w:p w:rsidR="00EB4CC1" w:rsidRPr="00EB4CC1" w:rsidRDefault="00EB4CC1" w:rsidP="00EB4CC1">
      <w:pPr>
        <w:spacing w:line="276" w:lineRule="auto"/>
        <w:ind w:firstLine="0"/>
        <w:rPr>
          <w:rFonts w:ascii="Arial" w:hAnsi="Arial" w:cs="Arial"/>
          <w:color w:val="FF0000"/>
          <w:sz w:val="20"/>
        </w:rPr>
      </w:pPr>
      <w:r w:rsidRPr="00EB4CC1">
        <w:rPr>
          <w:rFonts w:ascii="Arial" w:hAnsi="Arial" w:cs="Arial"/>
          <w:sz w:val="20"/>
        </w:rPr>
        <w:t>Заказчик рекомендует Участникам приложить оригиналы или копии отзывов об их работе, данные контрагентами</w:t>
      </w:r>
      <w:r w:rsidRPr="00EB4CC1">
        <w:rPr>
          <w:rFonts w:ascii="Arial" w:hAnsi="Arial" w:cs="Arial"/>
          <w:color w:val="FF0000"/>
          <w:sz w:val="20"/>
        </w:rPr>
        <w:t>.</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Default="00EB4CC1" w:rsidP="00EB4CC1">
      <w:pPr>
        <w:spacing w:line="276" w:lineRule="auto"/>
        <w:ind w:right="3684"/>
        <w:jc w:val="center"/>
        <w:rPr>
          <w:rFonts w:ascii="Arial" w:hAnsi="Arial" w:cs="Arial"/>
          <w:b/>
          <w:sz w:val="20"/>
        </w:rPr>
      </w:pPr>
    </w:p>
    <w:p w:rsidR="0003733D" w:rsidRPr="00EB4CC1" w:rsidRDefault="0003733D"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spacing w:line="276" w:lineRule="auto"/>
        <w:ind w:right="3684"/>
        <w:jc w:val="center"/>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bookmarkStart w:id="61" w:name="_Toc207796007"/>
      <w:bookmarkStart w:id="62" w:name="_Toc423378617"/>
      <w:bookmarkStart w:id="63" w:name="_Toc423421120"/>
    </w:p>
    <w:p w:rsidR="00EB4CC1" w:rsidRPr="00EB4CC1" w:rsidRDefault="00EB4CC1" w:rsidP="00EB4CC1">
      <w:pPr>
        <w:numPr>
          <w:ilvl w:val="2"/>
          <w:numId w:val="8"/>
        </w:numPr>
        <w:spacing w:line="276" w:lineRule="auto"/>
        <w:ind w:left="1134"/>
        <w:rPr>
          <w:rFonts w:ascii="Arial" w:hAnsi="Arial" w:cs="Arial"/>
          <w:b/>
          <w:sz w:val="20"/>
        </w:rPr>
      </w:pPr>
      <w:r w:rsidRPr="00EB4CC1">
        <w:rPr>
          <w:rFonts w:ascii="Arial" w:hAnsi="Arial" w:cs="Arial"/>
          <w:b/>
          <w:sz w:val="20"/>
        </w:rPr>
        <w:lastRenderedPageBreak/>
        <w:t>Инструкции по заполнению</w:t>
      </w:r>
      <w:bookmarkEnd w:id="61"/>
      <w:bookmarkEnd w:id="62"/>
      <w:bookmarkEnd w:id="63"/>
    </w:p>
    <w:p w:rsidR="00EB4CC1" w:rsidRPr="00EB4CC1" w:rsidRDefault="00EB4CC1" w:rsidP="00EB4CC1">
      <w:pPr>
        <w:spacing w:line="276" w:lineRule="auto"/>
        <w:ind w:left="1134" w:hanging="1134"/>
        <w:rPr>
          <w:rFonts w:ascii="Arial" w:hAnsi="Arial" w:cs="Arial"/>
          <w:b/>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B4CC1" w:rsidRPr="00EB4CC1" w:rsidRDefault="00EB4CC1" w:rsidP="00EB4CC1">
      <w:pPr>
        <w:numPr>
          <w:ilvl w:val="3"/>
          <w:numId w:val="8"/>
        </w:numPr>
        <w:rPr>
          <w:rFonts w:ascii="Arial" w:hAnsi="Arial" w:cs="Arial"/>
          <w:sz w:val="20"/>
        </w:rPr>
      </w:pPr>
      <w:r w:rsidRPr="00EB4CC1">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может включать и незавершенные договоры, обязательно отмечая данный факт.</w:t>
      </w:r>
    </w:p>
    <w:p w:rsidR="00EB4CC1" w:rsidRPr="00EB4CC1" w:rsidRDefault="00EB4CC1" w:rsidP="00EB4CC1">
      <w:pPr>
        <w:tabs>
          <w:tab w:val="left" w:pos="851"/>
          <w:tab w:val="center" w:pos="1134"/>
        </w:tabs>
        <w:spacing w:line="240" w:lineRule="auto"/>
        <w:ind w:firstLine="0"/>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Default="00EB4CC1" w:rsidP="00EB4CC1">
      <w:pPr>
        <w:tabs>
          <w:tab w:val="left" w:pos="851"/>
          <w:tab w:val="center" w:pos="1134"/>
        </w:tabs>
        <w:spacing w:line="240" w:lineRule="auto"/>
        <w:ind w:left="851" w:hanging="851"/>
        <w:rPr>
          <w:rFonts w:ascii="Arial" w:hAnsi="Arial" w:cs="Arial"/>
          <w:sz w:val="20"/>
        </w:rPr>
      </w:pPr>
    </w:p>
    <w:p w:rsidR="0003733D" w:rsidRDefault="0003733D" w:rsidP="00EB4CC1">
      <w:pPr>
        <w:tabs>
          <w:tab w:val="left" w:pos="851"/>
          <w:tab w:val="center" w:pos="1134"/>
        </w:tabs>
        <w:spacing w:line="240" w:lineRule="auto"/>
        <w:ind w:left="851" w:hanging="851"/>
        <w:rPr>
          <w:rFonts w:ascii="Arial" w:hAnsi="Arial" w:cs="Arial"/>
          <w:sz w:val="20"/>
        </w:rPr>
      </w:pPr>
    </w:p>
    <w:p w:rsidR="0003733D" w:rsidRPr="00EB4CC1" w:rsidRDefault="0003733D"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tabs>
          <w:tab w:val="left" w:pos="851"/>
          <w:tab w:val="center"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4" w:name="_Ref209512344"/>
      <w:bookmarkStart w:id="65" w:name="_Toc428967884"/>
      <w:r w:rsidRPr="00EB4CC1">
        <w:rPr>
          <w:rFonts w:ascii="Arial" w:hAnsi="Arial" w:cs="Arial"/>
          <w:b/>
          <w:sz w:val="20"/>
        </w:rPr>
        <w:lastRenderedPageBreak/>
        <w:t>Справка о материально-технических ресурсах (форма 7)</w:t>
      </w:r>
      <w:bookmarkEnd w:id="58"/>
      <w:bookmarkEnd w:id="59"/>
      <w:bookmarkEnd w:id="60"/>
      <w:bookmarkEnd w:id="64"/>
      <w:bookmarkEnd w:id="65"/>
    </w:p>
    <w:p w:rsidR="00EB4CC1" w:rsidRPr="00EB4CC1" w:rsidRDefault="00EB4CC1" w:rsidP="00EB4CC1">
      <w:pPr>
        <w:numPr>
          <w:ilvl w:val="2"/>
          <w:numId w:val="8"/>
        </w:numPr>
        <w:ind w:left="709" w:hanging="709"/>
        <w:rPr>
          <w:rFonts w:ascii="Arial" w:hAnsi="Arial" w:cs="Arial"/>
          <w:sz w:val="20"/>
        </w:rPr>
      </w:pPr>
      <w:r w:rsidRPr="00EB4CC1">
        <w:rPr>
          <w:rFonts w:ascii="Arial" w:hAnsi="Arial" w:cs="Arial"/>
          <w:sz w:val="20"/>
        </w:rPr>
        <w:t xml:space="preserve"> Форма Справки о материально-технических ресурсах</w:t>
      </w:r>
    </w:p>
    <w:p w:rsidR="00EB4CC1" w:rsidRPr="00EB4CC1" w:rsidRDefault="00EB4CC1" w:rsidP="00EB4CC1">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40" w:lineRule="auto"/>
        <w:ind w:firstLine="0"/>
        <w:jc w:val="left"/>
        <w:rPr>
          <w:rFonts w:ascii="Arial" w:hAnsi="Arial" w:cs="Arial"/>
          <w:sz w:val="20"/>
        </w:rPr>
      </w:pPr>
    </w:p>
    <w:p w:rsidR="00EB4CC1" w:rsidRPr="00EB4CC1" w:rsidRDefault="00EB4CC1" w:rsidP="00EB4CC1">
      <w:pPr>
        <w:spacing w:line="240" w:lineRule="auto"/>
        <w:ind w:firstLine="0"/>
        <w:jc w:val="left"/>
        <w:rPr>
          <w:rFonts w:ascii="Arial" w:hAnsi="Arial" w:cs="Arial"/>
          <w:sz w:val="20"/>
        </w:rPr>
      </w:pPr>
      <w:r w:rsidRPr="00EB4CC1">
        <w:rPr>
          <w:rFonts w:ascii="Arial" w:hAnsi="Arial" w:cs="Arial"/>
          <w:sz w:val="20"/>
        </w:rPr>
        <w:t>Приложение 7 к письму о подаче оферты</w:t>
      </w:r>
      <w:r w:rsidRPr="00EB4CC1">
        <w:rPr>
          <w:rFonts w:ascii="Arial" w:hAnsi="Arial" w:cs="Arial"/>
          <w:sz w:val="20"/>
        </w:rPr>
        <w:br/>
        <w:t>от «____»_____________ г. №__________</w:t>
      </w:r>
    </w:p>
    <w:p w:rsidR="00EB4CC1" w:rsidRPr="00EB4CC1" w:rsidRDefault="00EB4CC1" w:rsidP="00EB4CC1">
      <w:pPr>
        <w:spacing w:line="240" w:lineRule="auto"/>
        <w:rPr>
          <w:rFonts w:ascii="Arial" w:hAnsi="Arial" w:cs="Arial"/>
          <w:sz w:val="20"/>
        </w:rPr>
      </w:pPr>
    </w:p>
    <w:p w:rsidR="00EB4CC1" w:rsidRPr="00EB4CC1" w:rsidRDefault="00EB4CC1" w:rsidP="00EB4CC1">
      <w:pPr>
        <w:suppressAutoHyphens/>
        <w:spacing w:line="240" w:lineRule="auto"/>
        <w:ind w:firstLine="0"/>
        <w:jc w:val="center"/>
        <w:rPr>
          <w:rFonts w:ascii="Arial" w:hAnsi="Arial" w:cs="Arial"/>
          <w:b/>
          <w:sz w:val="20"/>
        </w:rPr>
      </w:pPr>
      <w:r w:rsidRPr="00EB4CC1">
        <w:rPr>
          <w:rFonts w:ascii="Arial" w:hAnsi="Arial" w:cs="Arial"/>
          <w:b/>
          <w:sz w:val="20"/>
        </w:rPr>
        <w:t>Справка о материально-технических ресурсах</w:t>
      </w: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B4CC1" w:rsidRPr="00EB4CC1" w:rsidTr="00EB4CC1">
        <w:trPr>
          <w:cantSplit/>
          <w:trHeight w:val="530"/>
        </w:trPr>
        <w:tc>
          <w:tcPr>
            <w:tcW w:w="720"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w:t>
            </w:r>
          </w:p>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п/п</w:t>
            </w:r>
          </w:p>
        </w:tc>
        <w:tc>
          <w:tcPr>
            <w:tcW w:w="2115"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Наименование</w:t>
            </w:r>
          </w:p>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i/>
                <w:sz w:val="20"/>
              </w:rPr>
              <w:t>(изготовитель, марка, год выпуска)</w:t>
            </w:r>
          </w:p>
        </w:tc>
        <w:tc>
          <w:tcPr>
            <w:tcW w:w="709"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Кол-во</w:t>
            </w:r>
          </w:p>
        </w:tc>
        <w:tc>
          <w:tcPr>
            <w:tcW w:w="1701" w:type="dxa"/>
          </w:tcPr>
          <w:p w:rsidR="00EB4CC1" w:rsidRPr="00EB4CC1" w:rsidRDefault="00EB4CC1" w:rsidP="00EB4CC1">
            <w:pPr>
              <w:keepNext/>
              <w:spacing w:line="240" w:lineRule="auto"/>
              <w:ind w:left="57" w:right="57" w:firstLine="0"/>
              <w:jc w:val="left"/>
              <w:rPr>
                <w:rFonts w:ascii="Arial" w:hAnsi="Arial" w:cs="Arial"/>
                <w:sz w:val="20"/>
              </w:rPr>
            </w:pPr>
            <w:r w:rsidRPr="00EB4CC1">
              <w:rPr>
                <w:rFonts w:ascii="Arial" w:hAnsi="Arial" w:cs="Arial"/>
                <w:sz w:val="20"/>
              </w:rPr>
              <w:t xml:space="preserve">Право собственности или иное право </w:t>
            </w:r>
            <w:r w:rsidRPr="00EB4CC1">
              <w:rPr>
                <w:rFonts w:ascii="Arial" w:hAnsi="Arial" w:cs="Arial"/>
                <w:i/>
                <w:sz w:val="20"/>
              </w:rPr>
              <w:t>(собственное, аренда, лизинг)</w:t>
            </w:r>
          </w:p>
        </w:tc>
        <w:tc>
          <w:tcPr>
            <w:tcW w:w="2552"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Состояние (указать год выпуска) и местонахождение 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c>
          <w:tcPr>
            <w:tcW w:w="2358" w:type="dxa"/>
          </w:tcPr>
          <w:p w:rsidR="00EB4CC1" w:rsidRPr="00EB4CC1" w:rsidRDefault="00EB4CC1" w:rsidP="00EB4CC1">
            <w:pPr>
              <w:keepNext/>
              <w:spacing w:line="240" w:lineRule="auto"/>
              <w:ind w:left="57" w:right="57" w:firstLine="0"/>
              <w:jc w:val="left"/>
              <w:rPr>
                <w:rFonts w:ascii="Arial" w:hAnsi="Arial" w:cs="Arial"/>
                <w:i/>
                <w:sz w:val="20"/>
              </w:rPr>
            </w:pPr>
            <w:r w:rsidRPr="00EB4CC1">
              <w:rPr>
                <w:rFonts w:ascii="Arial" w:hAnsi="Arial" w:cs="Arial"/>
                <w:sz w:val="20"/>
              </w:rPr>
              <w:t xml:space="preserve">Предназначение </w:t>
            </w:r>
            <w:r w:rsidRPr="00EB4CC1">
              <w:rPr>
                <w:rFonts w:ascii="Arial" w:hAnsi="Arial" w:cs="Arial"/>
                <w:i/>
                <w:sz w:val="20"/>
              </w:rPr>
              <w:t>(с точки зрения выполнения Договора)</w:t>
            </w:r>
          </w:p>
          <w:p w:rsidR="00EB4CC1" w:rsidRPr="00EB4CC1" w:rsidRDefault="00EB4CC1" w:rsidP="00EB4CC1">
            <w:pPr>
              <w:keepNext/>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numPr>
                <w:ilvl w:val="0"/>
                <w:numId w:val="7"/>
              </w:numPr>
              <w:spacing w:line="240" w:lineRule="auto"/>
              <w:rPr>
                <w:rFonts w:ascii="Arial" w:hAnsi="Arial" w:cs="Arial"/>
                <w:sz w:val="20"/>
              </w:rPr>
            </w:pP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r w:rsidR="00EB4CC1" w:rsidRPr="00EB4CC1" w:rsidTr="00EB4CC1">
        <w:trPr>
          <w:cantSplit/>
        </w:trPr>
        <w:tc>
          <w:tcPr>
            <w:tcW w:w="720" w:type="dxa"/>
          </w:tcPr>
          <w:p w:rsidR="00EB4CC1" w:rsidRPr="00EB4CC1" w:rsidRDefault="00EB4CC1" w:rsidP="00EB4CC1">
            <w:pPr>
              <w:spacing w:line="240" w:lineRule="auto"/>
              <w:ind w:left="57" w:right="57" w:firstLine="0"/>
              <w:jc w:val="left"/>
              <w:rPr>
                <w:rFonts w:ascii="Arial" w:hAnsi="Arial" w:cs="Arial"/>
                <w:sz w:val="20"/>
              </w:rPr>
            </w:pPr>
            <w:r w:rsidRPr="00EB4CC1">
              <w:rPr>
                <w:rFonts w:ascii="Arial" w:hAnsi="Arial" w:cs="Arial"/>
                <w:sz w:val="20"/>
              </w:rPr>
              <w:t>…</w:t>
            </w:r>
          </w:p>
        </w:tc>
        <w:tc>
          <w:tcPr>
            <w:tcW w:w="2115" w:type="dxa"/>
          </w:tcPr>
          <w:p w:rsidR="00EB4CC1" w:rsidRPr="00EB4CC1" w:rsidRDefault="00EB4CC1" w:rsidP="00EB4CC1">
            <w:pPr>
              <w:spacing w:line="240" w:lineRule="auto"/>
              <w:ind w:left="57" w:right="57" w:firstLine="0"/>
              <w:jc w:val="left"/>
              <w:rPr>
                <w:rFonts w:ascii="Arial" w:hAnsi="Arial" w:cs="Arial"/>
                <w:sz w:val="20"/>
              </w:rPr>
            </w:pPr>
          </w:p>
        </w:tc>
        <w:tc>
          <w:tcPr>
            <w:tcW w:w="709" w:type="dxa"/>
          </w:tcPr>
          <w:p w:rsidR="00EB4CC1" w:rsidRPr="00EB4CC1" w:rsidRDefault="00EB4CC1" w:rsidP="00EB4CC1">
            <w:pPr>
              <w:spacing w:line="240" w:lineRule="auto"/>
              <w:ind w:left="57" w:right="57" w:firstLine="0"/>
              <w:jc w:val="left"/>
              <w:rPr>
                <w:rFonts w:ascii="Arial" w:hAnsi="Arial" w:cs="Arial"/>
                <w:sz w:val="20"/>
              </w:rPr>
            </w:pPr>
          </w:p>
        </w:tc>
        <w:tc>
          <w:tcPr>
            <w:tcW w:w="1701" w:type="dxa"/>
          </w:tcPr>
          <w:p w:rsidR="00EB4CC1" w:rsidRPr="00EB4CC1" w:rsidRDefault="00EB4CC1" w:rsidP="00EB4CC1">
            <w:pPr>
              <w:spacing w:line="240" w:lineRule="auto"/>
              <w:ind w:left="57" w:right="57" w:firstLine="0"/>
              <w:jc w:val="left"/>
              <w:rPr>
                <w:rFonts w:ascii="Arial" w:hAnsi="Arial" w:cs="Arial"/>
                <w:sz w:val="20"/>
              </w:rPr>
            </w:pPr>
          </w:p>
        </w:tc>
        <w:tc>
          <w:tcPr>
            <w:tcW w:w="2552" w:type="dxa"/>
          </w:tcPr>
          <w:p w:rsidR="00EB4CC1" w:rsidRPr="00EB4CC1" w:rsidRDefault="00EB4CC1" w:rsidP="00EB4CC1">
            <w:pPr>
              <w:spacing w:line="240" w:lineRule="auto"/>
              <w:ind w:left="57" w:right="57" w:firstLine="0"/>
              <w:jc w:val="left"/>
              <w:rPr>
                <w:rFonts w:ascii="Arial" w:hAnsi="Arial" w:cs="Arial"/>
                <w:sz w:val="20"/>
              </w:rPr>
            </w:pPr>
          </w:p>
        </w:tc>
        <w:tc>
          <w:tcPr>
            <w:tcW w:w="2358" w:type="dxa"/>
          </w:tcPr>
          <w:p w:rsidR="00EB4CC1" w:rsidRPr="00EB4CC1" w:rsidRDefault="00EB4CC1" w:rsidP="00EB4CC1">
            <w:pPr>
              <w:spacing w:line="240" w:lineRule="auto"/>
              <w:ind w:left="57" w:right="57" w:firstLine="0"/>
              <w:jc w:val="left"/>
              <w:rPr>
                <w:rFonts w:ascii="Arial" w:hAnsi="Arial" w:cs="Arial"/>
                <w:sz w:val="20"/>
              </w:rPr>
            </w:pPr>
          </w:p>
        </w:tc>
      </w:tr>
    </w:tbl>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40"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40"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keepNext/>
        <w:spacing w:line="240" w:lineRule="auto"/>
        <w:rPr>
          <w:rFonts w:ascii="Arial" w:hAnsi="Arial" w:cs="Arial"/>
          <w:b/>
          <w:sz w:val="20"/>
        </w:rPr>
      </w:pPr>
    </w:p>
    <w:p w:rsidR="00EB4CC1" w:rsidRPr="00EB4CC1" w:rsidRDefault="00EB4CC1" w:rsidP="00EB4CC1">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40" w:lineRule="auto"/>
        <w:ind w:firstLine="0"/>
        <w:jc w:val="left"/>
        <w:rPr>
          <w:rFonts w:ascii="Arial" w:eastAsia="Calibri" w:hAnsi="Arial" w:cs="Arial"/>
          <w:snapToGrid/>
          <w:sz w:val="20"/>
          <w:lang w:eastAsia="en-US"/>
        </w:rPr>
      </w:pPr>
      <w:bookmarkStart w:id="66" w:name="_Toc423378620"/>
      <w:bookmarkStart w:id="67" w:name="_Toc423421123"/>
      <w:r w:rsidRPr="00EB4CC1">
        <w:rPr>
          <w:rFonts w:ascii="Arial" w:hAnsi="Arial" w:cs="Arial"/>
          <w:sz w:val="20"/>
        </w:rPr>
        <w:br w:type="page"/>
      </w:r>
    </w:p>
    <w:p w:rsidR="00EB4CC1" w:rsidRPr="00EB4CC1" w:rsidRDefault="00EB4CC1" w:rsidP="00EB4CC1">
      <w:pPr>
        <w:numPr>
          <w:ilvl w:val="2"/>
          <w:numId w:val="8"/>
        </w:numPr>
        <w:ind w:left="1134"/>
        <w:rPr>
          <w:rFonts w:ascii="Arial" w:hAnsi="Arial" w:cs="Arial"/>
          <w:b/>
          <w:sz w:val="20"/>
        </w:rPr>
      </w:pPr>
      <w:r w:rsidRPr="00EB4CC1">
        <w:rPr>
          <w:rFonts w:ascii="Arial" w:hAnsi="Arial" w:cs="Arial"/>
          <w:b/>
          <w:sz w:val="20"/>
        </w:rPr>
        <w:lastRenderedPageBreak/>
        <w:t>Инструкции по заполнению</w:t>
      </w:r>
      <w:bookmarkEnd w:id="66"/>
      <w:bookmarkEnd w:id="67"/>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Default="00EB4CC1" w:rsidP="00EB4CC1">
      <w:pPr>
        <w:tabs>
          <w:tab w:val="left" w:pos="851"/>
          <w:tab w:val="left" w:pos="1134"/>
        </w:tabs>
        <w:spacing w:line="240" w:lineRule="auto"/>
        <w:ind w:left="851" w:hanging="851"/>
        <w:rPr>
          <w:rFonts w:ascii="Arial" w:hAnsi="Arial" w:cs="Arial"/>
          <w:sz w:val="20"/>
        </w:rPr>
      </w:pPr>
    </w:p>
    <w:p w:rsidR="0003733D" w:rsidRDefault="0003733D" w:rsidP="00EB4CC1">
      <w:pPr>
        <w:tabs>
          <w:tab w:val="left" w:pos="851"/>
          <w:tab w:val="left" w:pos="1134"/>
        </w:tabs>
        <w:spacing w:line="240" w:lineRule="auto"/>
        <w:ind w:left="851" w:hanging="851"/>
        <w:rPr>
          <w:rFonts w:ascii="Arial" w:hAnsi="Arial" w:cs="Arial"/>
          <w:sz w:val="20"/>
        </w:rPr>
      </w:pPr>
    </w:p>
    <w:p w:rsidR="0003733D" w:rsidRPr="00EB4CC1" w:rsidRDefault="0003733D"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tabs>
          <w:tab w:val="left" w:pos="851"/>
          <w:tab w:val="left" w:pos="1134"/>
        </w:tabs>
        <w:spacing w:line="240" w:lineRule="auto"/>
        <w:ind w:left="851" w:hanging="851"/>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68" w:name="_Ref55336398"/>
      <w:bookmarkStart w:id="69" w:name="_Toc57314678"/>
      <w:bookmarkStart w:id="70" w:name="_Toc69728992"/>
      <w:bookmarkStart w:id="71" w:name="_Toc428967885"/>
      <w:r w:rsidRPr="00EB4CC1">
        <w:rPr>
          <w:rFonts w:ascii="Arial" w:hAnsi="Arial" w:cs="Arial"/>
          <w:b/>
          <w:sz w:val="20"/>
        </w:rPr>
        <w:lastRenderedPageBreak/>
        <w:t>Справка о кадровых ресурсах (форма 8)</w:t>
      </w:r>
      <w:bookmarkEnd w:id="68"/>
      <w:bookmarkEnd w:id="69"/>
      <w:bookmarkEnd w:id="70"/>
      <w:bookmarkEnd w:id="71"/>
    </w:p>
    <w:p w:rsidR="00EB4CC1" w:rsidRPr="00EB4CC1" w:rsidRDefault="00EB4CC1" w:rsidP="00EB4CC1">
      <w:pPr>
        <w:numPr>
          <w:ilvl w:val="2"/>
          <w:numId w:val="8"/>
        </w:numPr>
        <w:spacing w:line="276" w:lineRule="auto"/>
        <w:ind w:left="709" w:hanging="709"/>
        <w:rPr>
          <w:rFonts w:ascii="Arial" w:hAnsi="Arial" w:cs="Arial"/>
          <w:b/>
          <w:sz w:val="20"/>
        </w:rPr>
      </w:pPr>
      <w:r w:rsidRPr="00EB4CC1">
        <w:rPr>
          <w:rFonts w:ascii="Arial" w:hAnsi="Arial" w:cs="Arial"/>
          <w:sz w:val="20"/>
        </w:rPr>
        <w:t xml:space="preserve"> </w:t>
      </w:r>
      <w:r w:rsidRPr="00EB4CC1">
        <w:rPr>
          <w:rFonts w:ascii="Arial" w:hAnsi="Arial" w:cs="Arial"/>
          <w:b/>
          <w:sz w:val="20"/>
        </w:rPr>
        <w:t>Форма Справки о кадровых ресурсах</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8 к письму о подаче оферты</w:t>
      </w:r>
      <w:r w:rsidRPr="00EB4CC1">
        <w:rPr>
          <w:rFonts w:ascii="Arial" w:hAnsi="Arial" w:cs="Arial"/>
          <w:sz w:val="20"/>
        </w:rPr>
        <w:br/>
        <w:t>от «____»_____________ г. №__________</w:t>
      </w:r>
    </w:p>
    <w:p w:rsidR="00EB4CC1" w:rsidRPr="00EB4CC1" w:rsidRDefault="00EB4CC1" w:rsidP="00EB4CC1">
      <w:pPr>
        <w:suppressAutoHyphens/>
        <w:spacing w:line="276" w:lineRule="auto"/>
        <w:ind w:firstLine="0"/>
        <w:jc w:val="center"/>
        <w:rPr>
          <w:rFonts w:ascii="Arial" w:hAnsi="Arial" w:cs="Arial"/>
          <w:b/>
          <w:sz w:val="20"/>
        </w:rPr>
      </w:pPr>
    </w:p>
    <w:p w:rsidR="00EB4CC1" w:rsidRPr="00EB4CC1" w:rsidRDefault="00EB4CC1" w:rsidP="00EB4CC1">
      <w:pPr>
        <w:suppressAutoHyphens/>
        <w:spacing w:line="276" w:lineRule="auto"/>
        <w:ind w:firstLine="0"/>
        <w:jc w:val="center"/>
        <w:rPr>
          <w:rFonts w:ascii="Arial" w:hAnsi="Arial" w:cs="Arial"/>
          <w:b/>
          <w:sz w:val="20"/>
        </w:rPr>
      </w:pPr>
      <w:r w:rsidRPr="00EB4CC1">
        <w:rPr>
          <w:rFonts w:ascii="Arial" w:hAnsi="Arial" w:cs="Arial"/>
          <w:b/>
          <w:sz w:val="20"/>
        </w:rPr>
        <w:t>Справка о кадровых ресурсах</w:t>
      </w:r>
    </w:p>
    <w:p w:rsidR="00EB4CC1" w:rsidRPr="00EB4CC1" w:rsidRDefault="00EB4CC1" w:rsidP="00EB4CC1">
      <w:pPr>
        <w:spacing w:line="276" w:lineRule="auto"/>
        <w:ind w:firstLine="0"/>
        <w:rPr>
          <w:rFonts w:ascii="Arial" w:hAnsi="Arial" w:cs="Arial"/>
          <w:color w:val="000000"/>
          <w:sz w:val="20"/>
        </w:rPr>
      </w:pPr>
      <w:r w:rsidRPr="00EB4CC1">
        <w:rPr>
          <w:rFonts w:ascii="Arial" w:hAnsi="Arial" w:cs="Arial"/>
          <w:color w:val="000000"/>
          <w:sz w:val="20"/>
        </w:rPr>
        <w:t>Наименование и адрес Участника: _________________________________</w:t>
      </w:r>
    </w:p>
    <w:p w:rsidR="00EB4CC1" w:rsidRPr="00EB4CC1" w:rsidRDefault="00EB4CC1" w:rsidP="00EB4CC1">
      <w:pPr>
        <w:keepNext/>
        <w:suppressAutoHyphens/>
        <w:spacing w:line="276" w:lineRule="auto"/>
        <w:ind w:firstLine="0"/>
        <w:jc w:val="left"/>
        <w:rPr>
          <w:rFonts w:ascii="Arial" w:hAnsi="Arial" w:cs="Arial"/>
          <w:sz w:val="20"/>
        </w:rPr>
      </w:pPr>
      <w:r w:rsidRPr="00EB4CC1">
        <w:rPr>
          <w:rFonts w:ascii="Arial" w:hAnsi="Arial" w:cs="Arial"/>
          <w:b/>
          <w:sz w:val="20"/>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B4CC1" w:rsidRPr="00EB4CC1" w:rsidTr="00EB4CC1">
        <w:trPr>
          <w:trHeight w:val="551"/>
        </w:trPr>
        <w:tc>
          <w:tcPr>
            <w:tcW w:w="695"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w:t>
            </w:r>
            <w:r w:rsidRPr="00EB4CC1">
              <w:rPr>
                <w:rFonts w:ascii="Arial" w:hAnsi="Arial" w:cs="Arial"/>
                <w:sz w:val="20"/>
              </w:rPr>
              <w:br/>
              <w:t>п/п</w:t>
            </w:r>
          </w:p>
        </w:tc>
        <w:tc>
          <w:tcPr>
            <w:tcW w:w="2268"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Фамилия, имя, отчество специалиста</w:t>
            </w:r>
          </w:p>
        </w:tc>
        <w:tc>
          <w:tcPr>
            <w:tcW w:w="2586"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Должность</w:t>
            </w:r>
          </w:p>
        </w:tc>
        <w:tc>
          <w:tcPr>
            <w:tcW w:w="2747" w:type="dxa"/>
          </w:tcPr>
          <w:p w:rsidR="00EB4CC1" w:rsidRPr="00EB4CC1" w:rsidRDefault="00EB4CC1" w:rsidP="00EB4CC1">
            <w:pPr>
              <w:keepNext/>
              <w:spacing w:line="276" w:lineRule="auto"/>
              <w:ind w:left="57" w:right="57" w:firstLine="0"/>
              <w:jc w:val="left"/>
              <w:rPr>
                <w:rFonts w:ascii="Arial" w:hAnsi="Arial" w:cs="Arial"/>
                <w:sz w:val="20"/>
              </w:rPr>
            </w:pPr>
            <w:r w:rsidRPr="00EB4CC1">
              <w:rPr>
                <w:rFonts w:ascii="Arial" w:hAnsi="Arial" w:cs="Arial"/>
                <w:sz w:val="20"/>
              </w:rPr>
              <w:t>Стаж работы в данной или аналогичной должности, лет</w:t>
            </w: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Руководящее звено (руководитель и его заместители, главный бухгалтер, главный экономист, главный юрист)</w:t>
            </w: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9"/>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rPr>
          <w:cantSplit/>
        </w:trPr>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 xml:space="preserve">Специалисты (инженерно-технические специалисты, планируемые для исполнения договора)  </w:t>
            </w:r>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numPr>
                <w:ilvl w:val="0"/>
                <w:numId w:val="10"/>
              </w:numPr>
              <w:spacing w:line="276" w:lineRule="auto"/>
              <w:rPr>
                <w:rFonts w:ascii="Arial" w:hAnsi="Arial" w:cs="Arial"/>
                <w:sz w:val="20"/>
              </w:rPr>
            </w:pP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vAlign w:val="bottom"/>
          </w:tcPr>
          <w:p w:rsidR="00EB4CC1" w:rsidRPr="00EB4CC1" w:rsidRDefault="00EB4CC1" w:rsidP="00EB4CC1">
            <w:pPr>
              <w:spacing w:line="276" w:lineRule="auto"/>
              <w:ind w:left="360" w:hanging="360"/>
              <w:jc w:val="left"/>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10246" w:type="dxa"/>
            <w:gridSpan w:val="5"/>
          </w:tcPr>
          <w:p w:rsidR="00EB4CC1" w:rsidRPr="00EB4CC1" w:rsidRDefault="00EB4CC1" w:rsidP="00EB4CC1">
            <w:pPr>
              <w:spacing w:line="276" w:lineRule="auto"/>
              <w:ind w:left="57" w:right="57" w:firstLine="0"/>
              <w:jc w:val="left"/>
              <w:rPr>
                <w:rFonts w:ascii="Arial" w:hAnsi="Arial" w:cs="Arial"/>
                <w:sz w:val="20"/>
              </w:rPr>
            </w:pPr>
            <w:r w:rsidRPr="00EB4CC1">
              <w:rPr>
                <w:rFonts w:ascii="Arial" w:hAnsi="Arial" w:cs="Arial"/>
                <w:sz w:val="20"/>
              </w:rPr>
              <w:t>Прочий персонал (планируемый для исполнения договора)</w:t>
            </w: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1.</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2.</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left"/>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left"/>
              <w:rPr>
                <w:rFonts w:ascii="Arial" w:hAnsi="Arial" w:cs="Arial"/>
                <w:sz w:val="20"/>
              </w:rPr>
            </w:pPr>
          </w:p>
        </w:tc>
      </w:tr>
      <w:tr w:rsidR="00EB4CC1" w:rsidRPr="00EB4CC1" w:rsidTr="00EB4CC1">
        <w:tc>
          <w:tcPr>
            <w:tcW w:w="695" w:type="dxa"/>
          </w:tcPr>
          <w:p w:rsidR="00EB4CC1" w:rsidRPr="00EB4CC1" w:rsidRDefault="00EB4CC1" w:rsidP="00EB4CC1">
            <w:pPr>
              <w:spacing w:line="276" w:lineRule="auto"/>
              <w:ind w:firstLine="0"/>
              <w:rPr>
                <w:rFonts w:ascii="Arial" w:hAnsi="Arial" w:cs="Arial"/>
                <w:sz w:val="20"/>
              </w:rPr>
            </w:pPr>
            <w:r w:rsidRPr="00EB4CC1">
              <w:rPr>
                <w:rFonts w:ascii="Arial" w:hAnsi="Arial" w:cs="Arial"/>
                <w:sz w:val="20"/>
              </w:rPr>
              <w:t>…</w:t>
            </w:r>
          </w:p>
        </w:tc>
        <w:tc>
          <w:tcPr>
            <w:tcW w:w="2268" w:type="dxa"/>
          </w:tcPr>
          <w:p w:rsidR="00EB4CC1" w:rsidRPr="00EB4CC1" w:rsidRDefault="00EB4CC1" w:rsidP="00EB4CC1">
            <w:pPr>
              <w:spacing w:line="276" w:lineRule="auto"/>
              <w:ind w:left="57" w:right="57" w:firstLine="0"/>
              <w:jc w:val="left"/>
              <w:rPr>
                <w:rFonts w:ascii="Arial" w:hAnsi="Arial" w:cs="Arial"/>
                <w:sz w:val="20"/>
              </w:rPr>
            </w:pPr>
          </w:p>
        </w:tc>
        <w:tc>
          <w:tcPr>
            <w:tcW w:w="2586" w:type="dxa"/>
          </w:tcPr>
          <w:p w:rsidR="00EB4CC1" w:rsidRPr="00EB4CC1" w:rsidRDefault="00EB4CC1" w:rsidP="00EB4CC1">
            <w:pPr>
              <w:spacing w:line="276" w:lineRule="auto"/>
              <w:ind w:left="57" w:right="57" w:firstLine="0"/>
              <w:jc w:val="center"/>
              <w:rPr>
                <w:rFonts w:ascii="Arial" w:hAnsi="Arial" w:cs="Arial"/>
                <w:sz w:val="20"/>
              </w:rPr>
            </w:pPr>
          </w:p>
        </w:tc>
        <w:tc>
          <w:tcPr>
            <w:tcW w:w="1950" w:type="dxa"/>
          </w:tcPr>
          <w:p w:rsidR="00EB4CC1" w:rsidRPr="00EB4CC1" w:rsidRDefault="00EB4CC1" w:rsidP="00EB4CC1">
            <w:pPr>
              <w:spacing w:line="276" w:lineRule="auto"/>
              <w:ind w:left="57" w:right="57" w:firstLine="0"/>
              <w:jc w:val="left"/>
              <w:rPr>
                <w:rFonts w:ascii="Arial" w:hAnsi="Arial" w:cs="Arial"/>
                <w:sz w:val="20"/>
              </w:rPr>
            </w:pPr>
          </w:p>
        </w:tc>
        <w:tc>
          <w:tcPr>
            <w:tcW w:w="2747" w:type="dxa"/>
          </w:tcPr>
          <w:p w:rsidR="00EB4CC1" w:rsidRPr="00EB4CC1" w:rsidRDefault="00EB4CC1" w:rsidP="00EB4CC1">
            <w:pPr>
              <w:spacing w:line="276" w:lineRule="auto"/>
              <w:ind w:left="57" w:right="57" w:firstLine="0"/>
              <w:jc w:val="center"/>
              <w:rPr>
                <w:rFonts w:ascii="Arial" w:hAnsi="Arial" w:cs="Arial"/>
                <w:sz w:val="20"/>
              </w:rPr>
            </w:pPr>
          </w:p>
        </w:tc>
      </w:tr>
    </w:tbl>
    <w:p w:rsidR="00EB4CC1" w:rsidRPr="00EB4CC1" w:rsidRDefault="00EB4CC1" w:rsidP="00EB4CC1">
      <w:pPr>
        <w:keepNext/>
        <w:suppressAutoHyphens/>
        <w:spacing w:line="276" w:lineRule="auto"/>
        <w:ind w:firstLine="0"/>
        <w:jc w:val="left"/>
        <w:rPr>
          <w:rFonts w:ascii="Arial" w:hAnsi="Arial" w:cs="Arial"/>
          <w:b/>
          <w:sz w:val="20"/>
        </w:rPr>
      </w:pPr>
      <w:r w:rsidRPr="00EB4CC1">
        <w:rPr>
          <w:rFonts w:ascii="Arial" w:hAnsi="Arial" w:cs="Arial"/>
          <w:b/>
          <w:sz w:val="20"/>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keepNext/>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Штатная численность компании, чел.</w:t>
            </w:r>
          </w:p>
        </w:tc>
      </w:tr>
      <w:tr w:rsidR="00EB4CC1" w:rsidRPr="00EB4CC1" w:rsidTr="00EB4CC1">
        <w:trPr>
          <w:trHeight w:val="343"/>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60"/>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r w:rsidR="00EB4CC1" w:rsidRPr="00EB4CC1" w:rsidTr="00EB4CC1">
        <w:trPr>
          <w:trHeight w:val="377"/>
        </w:trPr>
        <w:tc>
          <w:tcPr>
            <w:tcW w:w="5101"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r w:rsidRPr="00EB4CC1">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B4CC1" w:rsidRPr="00EB4CC1" w:rsidRDefault="00EB4CC1" w:rsidP="00EB4CC1">
            <w:pPr>
              <w:spacing w:before="40" w:after="40" w:line="276" w:lineRule="auto"/>
              <w:ind w:left="57" w:right="57" w:firstLine="0"/>
              <w:jc w:val="left"/>
              <w:rPr>
                <w:rFonts w:ascii="Arial" w:hAnsi="Arial" w:cs="Arial"/>
                <w:color w:val="000000"/>
                <w:sz w:val="20"/>
              </w:rPr>
            </w:pPr>
          </w:p>
        </w:tc>
      </w:tr>
    </w:tbl>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Default="00EB4CC1" w:rsidP="00EB4CC1">
      <w:pPr>
        <w:spacing w:line="276" w:lineRule="auto"/>
        <w:ind w:right="3684"/>
        <w:jc w:val="center"/>
        <w:rPr>
          <w:rFonts w:ascii="Arial" w:hAnsi="Arial" w:cs="Arial"/>
          <w:sz w:val="20"/>
          <w:vertAlign w:val="superscript"/>
        </w:rPr>
      </w:pPr>
    </w:p>
    <w:p w:rsidR="0003733D" w:rsidRDefault="0003733D" w:rsidP="00EB4CC1">
      <w:pPr>
        <w:spacing w:line="276" w:lineRule="auto"/>
        <w:ind w:right="3684"/>
        <w:jc w:val="center"/>
        <w:rPr>
          <w:rFonts w:ascii="Arial" w:hAnsi="Arial" w:cs="Arial"/>
          <w:sz w:val="20"/>
          <w:vertAlign w:val="superscript"/>
        </w:rPr>
      </w:pPr>
    </w:p>
    <w:p w:rsidR="0003733D" w:rsidRPr="00EB4CC1" w:rsidRDefault="0003733D"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keepNext/>
        <w:spacing w:line="276" w:lineRule="auto"/>
        <w:rPr>
          <w:rFonts w:ascii="Arial" w:hAnsi="Arial" w:cs="Arial"/>
          <w:b/>
          <w:sz w:val="20"/>
        </w:rPr>
      </w:pPr>
    </w:p>
    <w:p w:rsidR="00EB4CC1" w:rsidRPr="00EB4CC1" w:rsidRDefault="00EB4CC1" w:rsidP="00EB4CC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numPr>
          <w:ilvl w:val="2"/>
          <w:numId w:val="8"/>
        </w:numPr>
        <w:spacing w:line="276" w:lineRule="auto"/>
        <w:ind w:left="993" w:hanging="993"/>
        <w:rPr>
          <w:rFonts w:ascii="Arial" w:hAnsi="Arial" w:cs="Arial"/>
          <w:b/>
          <w:sz w:val="20"/>
        </w:rPr>
      </w:pPr>
      <w:bookmarkStart w:id="72" w:name="_Toc423378623"/>
      <w:bookmarkStart w:id="73" w:name="_Toc423421126"/>
      <w:r w:rsidRPr="00EB4CC1">
        <w:rPr>
          <w:rFonts w:ascii="Arial" w:hAnsi="Arial" w:cs="Arial"/>
          <w:b/>
          <w:sz w:val="20"/>
        </w:rPr>
        <w:lastRenderedPageBreak/>
        <w:t>Инструкции по заполнению</w:t>
      </w:r>
      <w:bookmarkEnd w:id="72"/>
      <w:bookmarkEnd w:id="73"/>
    </w:p>
    <w:p w:rsidR="00EB4CC1" w:rsidRPr="00EB4CC1" w:rsidRDefault="00EB4CC1" w:rsidP="00EB4CC1">
      <w:pPr>
        <w:spacing w:line="276" w:lineRule="auto"/>
        <w:ind w:left="1134" w:firstLine="0"/>
        <w:rPr>
          <w:rFonts w:ascii="Arial" w:hAnsi="Arial" w:cs="Arial"/>
          <w:b/>
          <w:sz w:val="20"/>
        </w:rPr>
      </w:pP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дату и номер Предложения в соответствии с письмом о подаче оферты (форма 1).</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rsidR="00EB4CC1" w:rsidRPr="00EB4CC1" w:rsidRDefault="00EB4CC1" w:rsidP="00EB4CC1">
      <w:pPr>
        <w:numPr>
          <w:ilvl w:val="3"/>
          <w:numId w:val="8"/>
        </w:numPr>
        <w:spacing w:line="276" w:lineRule="auto"/>
        <w:ind w:left="0" w:firstLine="0"/>
        <w:rPr>
          <w:rFonts w:ascii="Arial" w:hAnsi="Arial" w:cs="Arial"/>
          <w:sz w:val="20"/>
        </w:rPr>
      </w:pPr>
      <w:r w:rsidRPr="00EB4CC1">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Default="00EB4CC1" w:rsidP="00EB4CC1">
      <w:pPr>
        <w:spacing w:line="240" w:lineRule="auto"/>
        <w:rPr>
          <w:rFonts w:ascii="Arial" w:hAnsi="Arial" w:cs="Arial"/>
          <w:sz w:val="20"/>
        </w:rPr>
      </w:pPr>
    </w:p>
    <w:p w:rsidR="0003733D" w:rsidRPr="00EB4CC1" w:rsidRDefault="0003733D"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keepNext/>
        <w:numPr>
          <w:ilvl w:val="1"/>
          <w:numId w:val="8"/>
        </w:numPr>
        <w:suppressAutoHyphens/>
        <w:spacing w:before="360" w:after="120" w:line="276" w:lineRule="auto"/>
        <w:ind w:left="0" w:firstLine="0"/>
        <w:jc w:val="left"/>
        <w:outlineLvl w:val="1"/>
        <w:rPr>
          <w:rFonts w:ascii="Arial" w:hAnsi="Arial" w:cs="Arial"/>
          <w:b/>
          <w:sz w:val="20"/>
        </w:rPr>
      </w:pPr>
      <w:bookmarkStart w:id="74" w:name="_Ref285092299"/>
      <w:bookmarkStart w:id="75" w:name="_Toc428967886"/>
      <w:r w:rsidRPr="00EB4CC1">
        <w:rPr>
          <w:rFonts w:ascii="Arial" w:hAnsi="Arial" w:cs="Arial"/>
          <w:b/>
          <w:sz w:val="20"/>
        </w:rPr>
        <w:lastRenderedPageBreak/>
        <w:t>Информационное письмо о соблюдении Участником запроса предложений принципов Глобального договора ООН (форма 9)</w:t>
      </w:r>
      <w:bookmarkEnd w:id="74"/>
      <w:bookmarkEnd w:id="75"/>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t xml:space="preserve">Форма письма о  соблюдении Участником запроса предложений принципов Глобального договора ООН </w:t>
      </w:r>
    </w:p>
    <w:p w:rsidR="00EB4CC1" w:rsidRPr="00EB4CC1" w:rsidRDefault="00EB4CC1" w:rsidP="00EB4CC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EB4CC1">
        <w:rPr>
          <w:rFonts w:ascii="Arial" w:hAnsi="Arial" w:cs="Arial"/>
          <w:b/>
          <w:color w:val="000000"/>
          <w:spacing w:val="36"/>
          <w:sz w:val="20"/>
        </w:rPr>
        <w:t>начало формы</w:t>
      </w:r>
    </w:p>
    <w:p w:rsidR="00EB4CC1" w:rsidRPr="00EB4CC1" w:rsidRDefault="00EB4CC1" w:rsidP="00EB4CC1">
      <w:pPr>
        <w:spacing w:line="276" w:lineRule="auto"/>
        <w:ind w:firstLine="0"/>
        <w:jc w:val="left"/>
        <w:rPr>
          <w:rFonts w:ascii="Arial" w:hAnsi="Arial" w:cs="Arial"/>
          <w:sz w:val="20"/>
        </w:rPr>
      </w:pPr>
    </w:p>
    <w:p w:rsidR="00EB4CC1" w:rsidRPr="00EB4CC1" w:rsidRDefault="00EB4CC1" w:rsidP="00EB4CC1">
      <w:pPr>
        <w:spacing w:line="276" w:lineRule="auto"/>
        <w:ind w:firstLine="0"/>
        <w:jc w:val="left"/>
        <w:rPr>
          <w:rFonts w:ascii="Arial" w:hAnsi="Arial" w:cs="Arial"/>
          <w:sz w:val="20"/>
        </w:rPr>
      </w:pPr>
      <w:r w:rsidRPr="00EB4CC1">
        <w:rPr>
          <w:rFonts w:ascii="Arial" w:hAnsi="Arial" w:cs="Arial"/>
          <w:sz w:val="20"/>
        </w:rPr>
        <w:t>Приложение 9 к письму о подаче оферты</w:t>
      </w:r>
      <w:r w:rsidRPr="00EB4CC1">
        <w:rPr>
          <w:rFonts w:ascii="Arial" w:hAnsi="Arial" w:cs="Arial"/>
          <w:sz w:val="20"/>
        </w:rPr>
        <w:br/>
        <w:t>от «____»_____________ г. №__________</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jc w:val="center"/>
        <w:rPr>
          <w:rFonts w:ascii="Arial" w:hAnsi="Arial" w:cs="Arial"/>
          <w:sz w:val="20"/>
        </w:rPr>
      </w:pPr>
      <w:r w:rsidRPr="00EB4CC1">
        <w:rPr>
          <w:rFonts w:ascii="Arial" w:hAnsi="Arial" w:cs="Arial"/>
          <w:sz w:val="20"/>
        </w:rPr>
        <w:t>Уважаемые господа!</w:t>
      </w:r>
    </w:p>
    <w:p w:rsidR="00EB4CC1" w:rsidRPr="00EB4CC1" w:rsidRDefault="00EB4CC1" w:rsidP="00EB4CC1">
      <w:pPr>
        <w:spacing w:line="276" w:lineRule="auto"/>
        <w:rPr>
          <w:rFonts w:ascii="Arial" w:hAnsi="Arial" w:cs="Arial"/>
          <w:sz w:val="20"/>
        </w:rPr>
      </w:pPr>
      <w:r w:rsidRPr="00EB4CC1">
        <w:rPr>
          <w:rFonts w:ascii="Arial" w:hAnsi="Arial" w:cs="Arial"/>
          <w:sz w:val="20"/>
        </w:rPr>
        <w:t xml:space="preserve">           При рассмотрении нашего предложения просим учесть, что  (</w:t>
      </w:r>
      <w:r w:rsidRPr="00EB4CC1">
        <w:rPr>
          <w:rFonts w:ascii="Arial" w:hAnsi="Arial" w:cs="Arial"/>
          <w:b/>
          <w:i/>
          <w:sz w:val="20"/>
        </w:rPr>
        <w:t>указывается наименование Участника запроса предложений)</w:t>
      </w:r>
      <w:r w:rsidRPr="00EB4CC1">
        <w:rPr>
          <w:rFonts w:ascii="Arial" w:hAnsi="Arial" w:cs="Arial"/>
          <w:i/>
          <w:sz w:val="20"/>
        </w:rPr>
        <w:t xml:space="preserve"> </w:t>
      </w:r>
      <w:r w:rsidRPr="00EB4CC1">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(указывается наименование Участника запроса предложений)</w:t>
      </w:r>
      <w:r w:rsidRPr="00EB4CC1">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B4CC1" w:rsidRPr="00EB4CC1" w:rsidRDefault="00EB4CC1" w:rsidP="00EB4CC1">
      <w:pPr>
        <w:spacing w:line="276" w:lineRule="auto"/>
        <w:rPr>
          <w:rFonts w:ascii="Arial" w:hAnsi="Arial" w:cs="Arial"/>
          <w:sz w:val="20"/>
        </w:rPr>
      </w:pPr>
      <w:r w:rsidRPr="00EB4CC1">
        <w:rPr>
          <w:rFonts w:ascii="Arial" w:hAnsi="Arial" w:cs="Arial"/>
          <w:b/>
          <w:i/>
          <w:sz w:val="20"/>
        </w:rPr>
        <w:t xml:space="preserve">         (указывается наименование Участника запроса предложений) </w:t>
      </w:r>
      <w:r w:rsidRPr="00EB4CC1">
        <w:rPr>
          <w:rFonts w:ascii="Arial" w:hAnsi="Arial" w:cs="Arial"/>
          <w:sz w:val="20"/>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(подпись, М.П.)</w:t>
      </w:r>
    </w:p>
    <w:p w:rsidR="00EB4CC1" w:rsidRPr="00EB4CC1" w:rsidRDefault="00EB4CC1" w:rsidP="00EB4CC1">
      <w:pPr>
        <w:spacing w:line="276" w:lineRule="auto"/>
        <w:rPr>
          <w:rFonts w:ascii="Arial" w:hAnsi="Arial" w:cs="Arial"/>
          <w:sz w:val="20"/>
        </w:rPr>
      </w:pPr>
      <w:r w:rsidRPr="00EB4CC1">
        <w:rPr>
          <w:rFonts w:ascii="Arial" w:hAnsi="Arial" w:cs="Arial"/>
          <w:sz w:val="20"/>
        </w:rPr>
        <w:t>__________________________________________</w:t>
      </w:r>
    </w:p>
    <w:p w:rsidR="00EB4CC1" w:rsidRPr="00EB4CC1" w:rsidRDefault="00EB4CC1" w:rsidP="00EB4CC1">
      <w:pPr>
        <w:spacing w:line="276" w:lineRule="auto"/>
        <w:ind w:right="3684"/>
        <w:jc w:val="center"/>
        <w:rPr>
          <w:rFonts w:ascii="Arial" w:hAnsi="Arial" w:cs="Arial"/>
          <w:sz w:val="20"/>
          <w:vertAlign w:val="superscript"/>
        </w:rPr>
      </w:pPr>
      <w:r w:rsidRPr="00EB4CC1">
        <w:rPr>
          <w:rFonts w:ascii="Arial" w:hAnsi="Arial" w:cs="Arial"/>
          <w:sz w:val="20"/>
          <w:vertAlign w:val="superscript"/>
        </w:rPr>
        <w:t>(фамилия, имя, отчество подписавшего, должность)</w:t>
      </w: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spacing w:line="276" w:lineRule="auto"/>
        <w:ind w:right="3684"/>
        <w:jc w:val="center"/>
        <w:rPr>
          <w:rFonts w:ascii="Arial" w:hAnsi="Arial" w:cs="Arial"/>
          <w:sz w:val="20"/>
          <w:vertAlign w:val="superscript"/>
        </w:rPr>
      </w:pPr>
    </w:p>
    <w:p w:rsidR="00EB4CC1" w:rsidRPr="00EB4CC1" w:rsidRDefault="00EB4CC1" w:rsidP="00EB4CC1">
      <w:pPr>
        <w:pBdr>
          <w:bottom w:val="single" w:sz="4" w:space="1" w:color="auto"/>
        </w:pBdr>
        <w:shd w:val="clear" w:color="auto" w:fill="E0E0E0"/>
        <w:spacing w:line="276" w:lineRule="auto"/>
        <w:ind w:right="21"/>
        <w:jc w:val="center"/>
        <w:rPr>
          <w:rFonts w:ascii="Arial" w:hAnsi="Arial" w:cs="Arial"/>
          <w:b/>
          <w:color w:val="000000"/>
          <w:spacing w:val="36"/>
          <w:sz w:val="20"/>
        </w:rPr>
      </w:pPr>
      <w:r w:rsidRPr="00EB4CC1">
        <w:rPr>
          <w:rFonts w:ascii="Arial" w:hAnsi="Arial" w:cs="Arial"/>
          <w:b/>
          <w:color w:val="000000"/>
          <w:spacing w:val="36"/>
          <w:sz w:val="20"/>
        </w:rPr>
        <w:t>конец формы</w:t>
      </w:r>
    </w:p>
    <w:p w:rsidR="00EB4CC1" w:rsidRPr="00EB4CC1" w:rsidRDefault="00EB4CC1" w:rsidP="00EB4CC1">
      <w:pPr>
        <w:spacing w:line="276" w:lineRule="auto"/>
        <w:rPr>
          <w:rFonts w:ascii="Arial" w:hAnsi="Arial" w:cs="Arial"/>
          <w:sz w:val="20"/>
        </w:rPr>
      </w:pPr>
    </w:p>
    <w:p w:rsidR="00EB4CC1" w:rsidRPr="00EB4CC1" w:rsidRDefault="00EB4CC1" w:rsidP="00EB4CC1">
      <w:pPr>
        <w:spacing w:line="276" w:lineRule="auto"/>
        <w:ind w:firstLine="0"/>
        <w:jc w:val="left"/>
        <w:rPr>
          <w:rFonts w:ascii="Arial" w:eastAsia="Calibri" w:hAnsi="Arial" w:cs="Arial"/>
          <w:snapToGrid/>
          <w:sz w:val="20"/>
          <w:lang w:eastAsia="en-US"/>
        </w:rPr>
      </w:pPr>
      <w:bookmarkStart w:id="76" w:name="_Toc423378626"/>
      <w:bookmarkStart w:id="77" w:name="_Toc423421129"/>
      <w:r w:rsidRPr="00EB4CC1">
        <w:rPr>
          <w:rFonts w:ascii="Arial" w:hAnsi="Arial" w:cs="Arial"/>
          <w:sz w:val="20"/>
        </w:rPr>
        <w:br w:type="page"/>
      </w:r>
    </w:p>
    <w:p w:rsidR="00EB4CC1" w:rsidRPr="00EB4CC1" w:rsidRDefault="00EB4CC1" w:rsidP="00EB4CC1">
      <w:pPr>
        <w:numPr>
          <w:ilvl w:val="2"/>
          <w:numId w:val="8"/>
        </w:numPr>
        <w:spacing w:line="276" w:lineRule="auto"/>
        <w:ind w:left="0" w:firstLine="0"/>
        <w:rPr>
          <w:rFonts w:ascii="Arial" w:hAnsi="Arial" w:cs="Arial"/>
          <w:b/>
          <w:sz w:val="20"/>
        </w:rPr>
      </w:pPr>
      <w:r w:rsidRPr="00EB4CC1">
        <w:rPr>
          <w:rFonts w:ascii="Arial" w:hAnsi="Arial" w:cs="Arial"/>
          <w:b/>
          <w:sz w:val="20"/>
        </w:rPr>
        <w:lastRenderedPageBreak/>
        <w:t>Инструкции по заполнению</w:t>
      </w:r>
      <w:bookmarkEnd w:id="76"/>
      <w:bookmarkEnd w:id="77"/>
    </w:p>
    <w:p w:rsidR="00EB4CC1" w:rsidRPr="00EB4CC1" w:rsidRDefault="00EB4CC1" w:rsidP="00EB4CC1">
      <w:pPr>
        <w:spacing w:line="276" w:lineRule="auto"/>
        <w:ind w:firstLine="0"/>
        <w:rPr>
          <w:rFonts w:ascii="Arial" w:hAnsi="Arial" w:cs="Arial"/>
          <w:sz w:val="20"/>
        </w:rPr>
      </w:pP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B4CC1" w:rsidRPr="00EB4CC1" w:rsidRDefault="00EB4CC1" w:rsidP="00EB4CC1">
      <w:pPr>
        <w:numPr>
          <w:ilvl w:val="3"/>
          <w:numId w:val="8"/>
        </w:numPr>
        <w:rPr>
          <w:rFonts w:ascii="Arial" w:hAnsi="Arial" w:cs="Arial"/>
          <w:sz w:val="20"/>
        </w:rPr>
      </w:pPr>
      <w:r w:rsidRPr="00EB4CC1">
        <w:rPr>
          <w:rFonts w:ascii="Arial" w:hAnsi="Arial" w:cs="Arial"/>
          <w:sz w:val="20"/>
        </w:rPr>
        <w:t>Участник запроса предложений указывает свое фирменное наименование (в т.ч. организационно-правовую форму) и свой адрес согласно ЕГРЮЛ.</w:t>
      </w:r>
    </w:p>
    <w:p w:rsidR="00EB4CC1" w:rsidRPr="00EB4CC1" w:rsidRDefault="00EB4CC1" w:rsidP="00EB4CC1">
      <w:pPr>
        <w:numPr>
          <w:ilvl w:val="3"/>
          <w:numId w:val="8"/>
        </w:numPr>
        <w:rPr>
          <w:rFonts w:ascii="Arial" w:hAnsi="Arial" w:cs="Arial"/>
          <w:sz w:val="20"/>
        </w:rPr>
      </w:pPr>
      <w:r w:rsidRPr="00EB4CC1">
        <w:rPr>
          <w:rFonts w:ascii="Arial" w:hAnsi="Arial" w:cs="Arial"/>
          <w:sz w:val="20"/>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B4CC1" w:rsidRPr="00EB4CC1" w:rsidRDefault="00EB4CC1" w:rsidP="00EB4CC1">
      <w:pPr>
        <w:numPr>
          <w:ilvl w:val="3"/>
          <w:numId w:val="8"/>
        </w:numPr>
        <w:rPr>
          <w:rFonts w:ascii="Arial" w:hAnsi="Arial" w:cs="Arial"/>
          <w:sz w:val="20"/>
        </w:rPr>
      </w:pPr>
      <w:r w:rsidRPr="00EB4CC1">
        <w:rPr>
          <w:rFonts w:ascii="Arial" w:hAnsi="Arial" w:cs="Arial"/>
          <w:sz w:val="20"/>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B4CC1" w:rsidRPr="00EB4CC1" w:rsidRDefault="00EB4CC1" w:rsidP="00EB4CC1">
      <w:pPr>
        <w:numPr>
          <w:ilvl w:val="3"/>
          <w:numId w:val="8"/>
        </w:numPr>
        <w:rPr>
          <w:rFonts w:ascii="Arial" w:hAnsi="Arial" w:cs="Arial"/>
          <w:sz w:val="20"/>
        </w:rPr>
      </w:pPr>
      <w:r w:rsidRPr="00EB4CC1">
        <w:rPr>
          <w:rFonts w:ascii="Arial" w:hAnsi="Arial" w:cs="Arial"/>
          <w:sz w:val="20"/>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B4CC1" w:rsidRPr="00EB4CC1" w:rsidRDefault="00EB4CC1" w:rsidP="00EB4CC1">
      <w:pPr>
        <w:spacing w:line="240" w:lineRule="auto"/>
        <w:ind w:firstLine="0"/>
        <w:rPr>
          <w:rFonts w:ascii="Arial" w:hAnsi="Arial" w:cs="Arial"/>
          <w:sz w:val="20"/>
        </w:rPr>
      </w:pPr>
    </w:p>
    <w:p w:rsidR="00EB4CC1" w:rsidRPr="00EB4CC1" w:rsidRDefault="00EB4CC1" w:rsidP="00EB4CC1">
      <w:pPr>
        <w:spacing w:line="240" w:lineRule="auto"/>
        <w:ind w:firstLine="0"/>
        <w:rPr>
          <w:rFonts w:ascii="Arial" w:hAnsi="Arial" w:cs="Arial"/>
          <w:sz w:val="20"/>
        </w:rPr>
      </w:pPr>
      <w:r w:rsidRPr="00EB4CC1">
        <w:rPr>
          <w:rFonts w:ascii="Arial" w:hAnsi="Arial" w:cs="Arial"/>
          <w:sz w:val="20"/>
        </w:rPr>
        <w:t xml:space="preserve">          </w:t>
      </w: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ind w:left="993" w:hanging="993"/>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EB4CC1" w:rsidRPr="00EB4CC1" w:rsidRDefault="00EB4CC1" w:rsidP="00EB4CC1">
      <w:pPr>
        <w:spacing w:line="240" w:lineRule="auto"/>
        <w:rPr>
          <w:rFonts w:ascii="Arial" w:hAnsi="Arial" w:cs="Arial"/>
          <w:sz w:val="20"/>
        </w:rPr>
      </w:pPr>
    </w:p>
    <w:p w:rsidR="00BC5425" w:rsidRPr="00417088" w:rsidRDefault="00BC5425" w:rsidP="00BC5425">
      <w:pPr>
        <w:autoSpaceDE w:val="0"/>
        <w:autoSpaceDN w:val="0"/>
        <w:adjustRightInd w:val="0"/>
        <w:spacing w:line="240" w:lineRule="auto"/>
        <w:ind w:right="-72" w:firstLine="0"/>
        <w:jc w:val="left"/>
        <w:rPr>
          <w:rFonts w:ascii="Arial" w:hAnsi="Arial" w:cs="Arial"/>
          <w:b/>
          <w:bCs/>
          <w:sz w:val="20"/>
        </w:rPr>
      </w:pPr>
    </w:p>
    <w:p w:rsidR="00E044C1" w:rsidRDefault="00F3026D" w:rsidP="000E2B07">
      <w:pPr>
        <w:pStyle w:val="1"/>
        <w:rPr>
          <w:rFonts w:cs="Arial"/>
          <w:sz w:val="20"/>
        </w:rPr>
      </w:pPr>
      <w:r w:rsidRPr="00417088">
        <w:rPr>
          <w:rFonts w:cs="Arial"/>
          <w:sz w:val="20"/>
        </w:rPr>
        <w:lastRenderedPageBreak/>
        <w:t>ПРОЕКТ  ДОГОВОРА (с приложениями)</w:t>
      </w:r>
    </w:p>
    <w:p w:rsidR="00BE6E3F" w:rsidRPr="00BE6E3F" w:rsidRDefault="00BE6E3F" w:rsidP="00BE6E3F">
      <w:pPr>
        <w:rPr>
          <w:rFonts w:ascii="Arial" w:hAnsi="Arial" w:cs="Arial"/>
          <w:sz w:val="20"/>
        </w:rPr>
      </w:pPr>
      <w:r w:rsidRPr="00BE6E3F">
        <w:rPr>
          <w:rFonts w:ascii="Arial" w:hAnsi="Arial" w:cs="Arial"/>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3D44BE" w:rsidRPr="00417088" w:rsidRDefault="0078252E" w:rsidP="005E47E3">
      <w:pPr>
        <w:pStyle w:val="1"/>
        <w:numPr>
          <w:ilvl w:val="0"/>
          <w:numId w:val="0"/>
        </w:numPr>
        <w:ind w:left="1134"/>
        <w:rPr>
          <w:rFonts w:cs="Arial"/>
          <w:sz w:val="20"/>
        </w:rPr>
      </w:pPr>
      <w:bookmarkStart w:id="78" w:name="_Toc427744519"/>
      <w:r w:rsidRPr="00417088">
        <w:rPr>
          <w:rFonts w:cs="Arial"/>
          <w:sz w:val="20"/>
        </w:rPr>
        <w:lastRenderedPageBreak/>
        <w:t xml:space="preserve">                                 </w:t>
      </w:r>
      <w:r w:rsidR="003D44BE" w:rsidRPr="00417088">
        <w:rPr>
          <w:rFonts w:cs="Arial"/>
          <w:sz w:val="20"/>
        </w:rPr>
        <w:t>ТЕХНИЧЕСКАЯ ЧАСТЬ</w:t>
      </w:r>
      <w:bookmarkEnd w:id="78"/>
      <w:r w:rsidR="003D44BE" w:rsidRPr="00417088">
        <w:rPr>
          <w:rFonts w:cs="Arial"/>
          <w:sz w:val="20"/>
        </w:rPr>
        <w:t xml:space="preserve"> </w:t>
      </w:r>
    </w:p>
    <w:p w:rsidR="00BE6E3F" w:rsidRPr="00B7089A" w:rsidRDefault="00BE6E3F" w:rsidP="00BE6E3F">
      <w:pPr>
        <w:rPr>
          <w:rFonts w:ascii="Arial" w:hAnsi="Arial" w:cs="Arial"/>
          <w:b/>
          <w:sz w:val="20"/>
        </w:rPr>
      </w:pPr>
      <w:r w:rsidRPr="00BE6E3F">
        <w:rPr>
          <w:rFonts w:ascii="Arial" w:hAnsi="Arial" w:cs="Arial"/>
          <w:bCs/>
          <w:sz w:val="20"/>
        </w:rPr>
        <w:t>Техническая часть является неотъемлемым приложением к данной Документации по запросу предложений и прилагается в отдельном файле</w:t>
      </w:r>
      <w:r w:rsidRPr="00B7089A">
        <w:rPr>
          <w:rFonts w:ascii="Arial" w:hAnsi="Arial" w:cs="Arial"/>
          <w:b/>
          <w:sz w:val="20"/>
        </w:rPr>
        <w:t>.</w:t>
      </w:r>
    </w:p>
    <w:p w:rsidR="003D44BE" w:rsidRPr="00F54667" w:rsidRDefault="003D44BE" w:rsidP="00BE6E3F">
      <w:pPr>
        <w:ind w:firstLine="0"/>
        <w:jc w:val="center"/>
        <w:rPr>
          <w:sz w:val="24"/>
          <w:szCs w:val="24"/>
        </w:rPr>
      </w:pPr>
    </w:p>
    <w:sectPr w:rsidR="003D44BE" w:rsidRPr="00F54667" w:rsidSect="00573785">
      <w:headerReference w:type="default" r:id="rId15"/>
      <w:footerReference w:type="default" r:id="rId16"/>
      <w:pgSz w:w="11906" w:h="16838" w:code="9"/>
      <w:pgMar w:top="709" w:right="707" w:bottom="851" w:left="993"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FFD" w:rsidRDefault="000D1FFD">
      <w:r>
        <w:separator/>
      </w:r>
    </w:p>
  </w:endnote>
  <w:endnote w:type="continuationSeparator" w:id="0">
    <w:p w:rsidR="000D1FFD" w:rsidRDefault="000D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037792"/>
      <w:docPartObj>
        <w:docPartGallery w:val="Page Numbers (Bottom of Page)"/>
        <w:docPartUnique/>
      </w:docPartObj>
    </w:sdtPr>
    <w:sdtEndPr/>
    <w:sdtContent>
      <w:p w:rsidR="00EB4CC1" w:rsidRDefault="00EB4CC1">
        <w:pPr>
          <w:pStyle w:val="af0"/>
          <w:jc w:val="right"/>
        </w:pPr>
        <w:r>
          <w:fldChar w:fldCharType="begin"/>
        </w:r>
        <w:r>
          <w:instrText xml:space="preserve"> PAGE   \* MERGEFORMAT </w:instrText>
        </w:r>
        <w:r>
          <w:fldChar w:fldCharType="separate"/>
        </w:r>
        <w:r w:rsidR="005B27E0">
          <w:rPr>
            <w:noProof/>
          </w:rPr>
          <w:t>1</w:t>
        </w:r>
        <w:r>
          <w:rPr>
            <w:noProof/>
          </w:rPr>
          <w:fldChar w:fldCharType="end"/>
        </w:r>
      </w:p>
    </w:sdtContent>
  </w:sdt>
  <w:p w:rsidR="00EB4CC1" w:rsidRDefault="00EB4CC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FFD" w:rsidRDefault="000D1FFD">
      <w:r>
        <w:separator/>
      </w:r>
    </w:p>
  </w:footnote>
  <w:footnote w:type="continuationSeparator" w:id="0">
    <w:p w:rsidR="000D1FFD" w:rsidRDefault="000D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C1" w:rsidRPr="00F01080" w:rsidRDefault="00EB4CC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6"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5"/>
  </w:num>
  <w:num w:numId="4">
    <w:abstractNumId w:val="40"/>
  </w:num>
  <w:num w:numId="5">
    <w:abstractNumId w:val="23"/>
  </w:num>
  <w:num w:numId="6">
    <w:abstractNumId w:val="11"/>
  </w:num>
  <w:num w:numId="7">
    <w:abstractNumId w:val="24"/>
  </w:num>
  <w:num w:numId="8">
    <w:abstractNumId w:val="29"/>
  </w:num>
  <w:num w:numId="9">
    <w:abstractNumId w:val="21"/>
  </w:num>
  <w:num w:numId="10">
    <w:abstractNumId w:val="13"/>
  </w:num>
  <w:num w:numId="11">
    <w:abstractNumId w:val="16"/>
  </w:num>
  <w:num w:numId="12">
    <w:abstractNumId w:val="27"/>
  </w:num>
  <w:num w:numId="13">
    <w:abstractNumId w:val="3"/>
  </w:num>
  <w:num w:numId="14">
    <w:abstractNumId w:val="8"/>
  </w:num>
  <w:num w:numId="15">
    <w:abstractNumId w:val="26"/>
  </w:num>
  <w:num w:numId="16">
    <w:abstractNumId w:val="34"/>
  </w:num>
  <w:num w:numId="17">
    <w:abstractNumId w:val="46"/>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4"/>
  </w:num>
  <w:num w:numId="26">
    <w:abstractNumId w:val="9"/>
  </w:num>
  <w:num w:numId="27">
    <w:abstractNumId w:val="36"/>
  </w:num>
  <w:num w:numId="28">
    <w:abstractNumId w:val="41"/>
  </w:num>
  <w:num w:numId="29">
    <w:abstractNumId w:val="19"/>
  </w:num>
  <w:num w:numId="30">
    <w:abstractNumId w:val="20"/>
  </w:num>
  <w:num w:numId="31">
    <w:abstractNumId w:val="22"/>
  </w:num>
  <w:num w:numId="32">
    <w:abstractNumId w:val="31"/>
  </w:num>
  <w:num w:numId="33">
    <w:abstractNumId w:val="12"/>
  </w:num>
  <w:num w:numId="34">
    <w:abstractNumId w:val="39"/>
  </w:num>
  <w:num w:numId="35">
    <w:abstractNumId w:val="35"/>
  </w:num>
  <w:num w:numId="36">
    <w:abstractNumId w:val="42"/>
  </w:num>
  <w:num w:numId="37">
    <w:abstractNumId w:val="18"/>
  </w:num>
  <w:num w:numId="38">
    <w:abstractNumId w:val="33"/>
  </w:num>
  <w:num w:numId="39">
    <w:abstractNumId w:val="43"/>
  </w:num>
  <w:num w:numId="40">
    <w:abstractNumId w:val="45"/>
  </w:num>
  <w:num w:numId="41">
    <w:abstractNumId w:val="14"/>
  </w:num>
  <w:num w:numId="42">
    <w:abstractNumId w:val="15"/>
  </w:num>
  <w:num w:numId="4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33D"/>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1FFD"/>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1EB"/>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6"/>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088"/>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0D7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7E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82C"/>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16F"/>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C7507"/>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957"/>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6E3F"/>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8D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4CC1"/>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0F58"/>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AC5"/>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1C801B-58BF-432F-89C8-EC8DC6CE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090CD-FB61-43E1-B604-D49B7D29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29</Pages>
  <Words>4971</Words>
  <Characters>28338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35</cp:revision>
  <cp:lastPrinted>2018-07-11T07:57:00Z</cp:lastPrinted>
  <dcterms:created xsi:type="dcterms:W3CDTF">2016-04-11T01:35:00Z</dcterms:created>
  <dcterms:modified xsi:type="dcterms:W3CDTF">2019-02-15T07:10:00Z</dcterms:modified>
</cp:coreProperties>
</file>