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D43D8A">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FC2D3D">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FC2D3D">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FC2D3D">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FC2D3D">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FC2D3D">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FC2D3D">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FC2D3D">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FC2D3D">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FC2D3D">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FC2D3D">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FC2D3D">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FC2D3D">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D43D8A">
        <w:rPr>
          <w:rFonts w:ascii="Arial" w:hAnsi="Arial" w:cs="Arial"/>
          <w:sz w:val="24"/>
          <w:szCs w:val="24"/>
        </w:rPr>
        <w:t xml:space="preserve">9П50113 </w:t>
      </w:r>
      <w:r w:rsidR="00F615D3" w:rsidRPr="00AE5DB2">
        <w:rPr>
          <w:rFonts w:ascii="Arial" w:hAnsi="Arial" w:cs="Arial"/>
          <w:sz w:val="24"/>
          <w:szCs w:val="24"/>
        </w:rPr>
        <w:t xml:space="preserve">от </w:t>
      </w:r>
      <w:r w:rsidR="00D43D8A">
        <w:rPr>
          <w:rFonts w:ascii="Arial" w:hAnsi="Arial" w:cs="Arial"/>
          <w:sz w:val="24"/>
          <w:szCs w:val="24"/>
        </w:rPr>
        <w:t>01</w:t>
      </w:r>
      <w:r w:rsidR="00F615D3" w:rsidRPr="00AE5DB2">
        <w:rPr>
          <w:rFonts w:ascii="Arial" w:hAnsi="Arial" w:cs="Arial"/>
          <w:sz w:val="24"/>
          <w:szCs w:val="24"/>
        </w:rPr>
        <w:t>.</w:t>
      </w:r>
      <w:r w:rsidR="00D43D8A">
        <w:rPr>
          <w:rFonts w:ascii="Arial" w:hAnsi="Arial" w:cs="Arial"/>
          <w:sz w:val="24"/>
          <w:szCs w:val="24"/>
        </w:rPr>
        <w:t>0</w:t>
      </w:r>
      <w:r w:rsidR="00B064D3">
        <w:rPr>
          <w:rFonts w:ascii="Arial" w:hAnsi="Arial" w:cs="Arial"/>
          <w:sz w:val="24"/>
          <w:szCs w:val="24"/>
        </w:rPr>
        <w:t>2</w:t>
      </w:r>
      <w:r w:rsidR="00F615D3" w:rsidRPr="00AE5DB2">
        <w:rPr>
          <w:rFonts w:ascii="Arial" w:hAnsi="Arial" w:cs="Arial"/>
          <w:sz w:val="24"/>
          <w:szCs w:val="24"/>
        </w:rPr>
        <w:t>.201</w:t>
      </w:r>
      <w:r w:rsidR="00D43D8A">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7B014E" w:rsidRDefault="00D43D8A" w:rsidP="00B064D3">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Осветительное оборудование</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B064D3" w:rsidRDefault="004B7EA7" w:rsidP="00B064D3">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9"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937237" w:rsidRDefault="00BC5425" w:rsidP="001041D5">
            <w:pPr>
              <w:spacing w:line="276" w:lineRule="auto"/>
              <w:ind w:right="153" w:firstLine="0"/>
              <w:jc w:val="left"/>
              <w:rPr>
                <w:rFonts w:ascii="Arial" w:hAnsi="Arial" w:cs="Arial"/>
                <w:sz w:val="24"/>
                <w:szCs w:val="24"/>
                <w:lang w:val="en-US"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937237" w:rsidRDefault="001041D5" w:rsidP="00D43D8A">
            <w:pPr>
              <w:tabs>
                <w:tab w:val="left" w:pos="386"/>
              </w:tabs>
              <w:spacing w:line="276" w:lineRule="auto"/>
              <w:ind w:firstLine="0"/>
              <w:jc w:val="left"/>
              <w:rPr>
                <w:rFonts w:ascii="Arial" w:hAnsi="Arial" w:cs="Arial"/>
                <w:sz w:val="24"/>
                <w:szCs w:val="24"/>
                <w:lang w:val="en-US"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D43D8A">
              <w:rPr>
                <w:rFonts w:ascii="Arial" w:hAnsi="Arial" w:cs="Arial"/>
                <w:sz w:val="24"/>
                <w:szCs w:val="24"/>
                <w:lang w:eastAsia="en-US"/>
              </w:rPr>
              <w:t>01</w:t>
            </w:r>
            <w:r w:rsidR="00BC5425" w:rsidRPr="00AE5DB2">
              <w:rPr>
                <w:rFonts w:ascii="Arial" w:hAnsi="Arial" w:cs="Arial"/>
                <w:sz w:val="24"/>
                <w:szCs w:val="24"/>
                <w:lang w:eastAsia="en-US"/>
              </w:rPr>
              <w:t>.</w:t>
            </w:r>
            <w:r w:rsidR="00D43D8A">
              <w:rPr>
                <w:rFonts w:ascii="Arial" w:hAnsi="Arial" w:cs="Arial"/>
                <w:sz w:val="24"/>
                <w:szCs w:val="24"/>
                <w:lang w:eastAsia="en-US"/>
              </w:rPr>
              <w:t>02</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D43D8A">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FC2D3D"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w:t>
            </w:r>
            <w:r w:rsidRPr="00FC2D3D">
              <w:rPr>
                <w:rFonts w:ascii="Arial" w:hAnsi="Arial" w:cs="Arial"/>
                <w:sz w:val="24"/>
                <w:szCs w:val="24"/>
                <w:lang w:eastAsia="en-US"/>
              </w:rPr>
              <w:t xml:space="preserve">до </w:t>
            </w:r>
            <w:r w:rsidR="000D23C6" w:rsidRPr="00FC2D3D">
              <w:rPr>
                <w:rFonts w:ascii="Arial" w:hAnsi="Arial" w:cs="Arial"/>
                <w:sz w:val="24"/>
                <w:szCs w:val="24"/>
                <w:lang w:eastAsia="en-US"/>
              </w:rPr>
              <w:t>1</w:t>
            </w:r>
            <w:r w:rsidR="005E77A5" w:rsidRPr="00FC2D3D">
              <w:rPr>
                <w:rFonts w:ascii="Arial" w:hAnsi="Arial" w:cs="Arial"/>
                <w:sz w:val="24"/>
                <w:szCs w:val="24"/>
                <w:lang w:eastAsia="en-US"/>
              </w:rPr>
              <w:t>2</w:t>
            </w:r>
            <w:r w:rsidRPr="00FC2D3D">
              <w:rPr>
                <w:rFonts w:ascii="Arial" w:hAnsi="Arial" w:cs="Arial"/>
                <w:sz w:val="24"/>
                <w:szCs w:val="24"/>
                <w:lang w:eastAsia="en-US"/>
              </w:rPr>
              <w:t>:00 (</w:t>
            </w:r>
            <w:r w:rsidR="000D23C6" w:rsidRPr="00FC2D3D">
              <w:rPr>
                <w:rFonts w:ascii="Arial" w:hAnsi="Arial" w:cs="Arial"/>
                <w:sz w:val="24"/>
                <w:szCs w:val="24"/>
                <w:lang w:eastAsia="en-US"/>
              </w:rPr>
              <w:t>МСК</w:t>
            </w:r>
            <w:r w:rsidRPr="00FC2D3D">
              <w:rPr>
                <w:rFonts w:ascii="Arial" w:hAnsi="Arial" w:cs="Arial"/>
                <w:sz w:val="24"/>
                <w:szCs w:val="24"/>
                <w:lang w:eastAsia="en-US"/>
              </w:rPr>
              <w:t xml:space="preserve">) </w:t>
            </w:r>
            <w:r w:rsidR="008477BA" w:rsidRPr="00FC2D3D">
              <w:rPr>
                <w:rFonts w:ascii="Arial" w:hAnsi="Arial" w:cs="Arial"/>
                <w:sz w:val="24"/>
                <w:szCs w:val="24"/>
                <w:lang w:eastAsia="en-US"/>
              </w:rPr>
              <w:t>22</w:t>
            </w:r>
            <w:r w:rsidRPr="00FC2D3D">
              <w:rPr>
                <w:rFonts w:ascii="Arial" w:hAnsi="Arial" w:cs="Arial"/>
                <w:sz w:val="24"/>
                <w:szCs w:val="24"/>
                <w:lang w:eastAsia="en-US"/>
              </w:rPr>
              <w:t>.</w:t>
            </w:r>
            <w:r w:rsidR="008477BA" w:rsidRPr="00FC2D3D">
              <w:rPr>
                <w:rFonts w:ascii="Arial" w:hAnsi="Arial" w:cs="Arial"/>
                <w:sz w:val="24"/>
                <w:szCs w:val="24"/>
                <w:lang w:eastAsia="en-US"/>
              </w:rPr>
              <w:t>02</w:t>
            </w:r>
            <w:r w:rsidR="000D23C6" w:rsidRPr="00FC2D3D">
              <w:rPr>
                <w:rFonts w:ascii="Arial" w:hAnsi="Arial" w:cs="Arial"/>
                <w:sz w:val="24"/>
                <w:szCs w:val="24"/>
                <w:lang w:eastAsia="en-US"/>
              </w:rPr>
              <w:t>.</w:t>
            </w:r>
            <w:r w:rsidRPr="00FC2D3D">
              <w:rPr>
                <w:rFonts w:ascii="Arial" w:hAnsi="Arial" w:cs="Arial"/>
                <w:sz w:val="24"/>
                <w:szCs w:val="24"/>
                <w:lang w:eastAsia="en-US"/>
              </w:rPr>
              <w:t>20</w:t>
            </w:r>
            <w:r w:rsidR="000D23C6" w:rsidRPr="00FC2D3D">
              <w:rPr>
                <w:rFonts w:ascii="Arial" w:hAnsi="Arial" w:cs="Arial"/>
                <w:sz w:val="24"/>
                <w:szCs w:val="24"/>
                <w:lang w:eastAsia="en-US"/>
              </w:rPr>
              <w:t>1</w:t>
            </w:r>
            <w:r w:rsidR="008477BA" w:rsidRPr="00FC2D3D">
              <w:rPr>
                <w:rFonts w:ascii="Arial" w:hAnsi="Arial" w:cs="Arial"/>
                <w:sz w:val="24"/>
                <w:szCs w:val="24"/>
                <w:lang w:eastAsia="en-US"/>
              </w:rPr>
              <w:t>9</w:t>
            </w:r>
            <w:r w:rsidR="000D23C6" w:rsidRPr="00FC2D3D">
              <w:rPr>
                <w:rFonts w:ascii="Arial" w:hAnsi="Arial" w:cs="Arial"/>
                <w:sz w:val="24"/>
                <w:szCs w:val="24"/>
                <w:lang w:eastAsia="en-US"/>
              </w:rPr>
              <w:t xml:space="preserve"> </w:t>
            </w:r>
            <w:r w:rsidRPr="00FC2D3D">
              <w:rPr>
                <w:rFonts w:ascii="Arial" w:hAnsi="Arial" w:cs="Arial"/>
                <w:sz w:val="24"/>
                <w:szCs w:val="24"/>
                <w:lang w:eastAsia="en-US"/>
              </w:rPr>
              <w:t>г.</w:t>
            </w:r>
          </w:p>
          <w:p w:rsidR="00BC5425" w:rsidRPr="00FC2D3D" w:rsidRDefault="00BC5425" w:rsidP="00F3026D">
            <w:pPr>
              <w:spacing w:line="276" w:lineRule="auto"/>
              <w:ind w:right="153" w:firstLine="0"/>
              <w:rPr>
                <w:rFonts w:ascii="Arial" w:hAnsi="Arial" w:cs="Arial"/>
                <w:sz w:val="24"/>
                <w:szCs w:val="24"/>
                <w:lang w:eastAsia="en-US"/>
              </w:rPr>
            </w:pPr>
            <w:r w:rsidRPr="00FC2D3D">
              <w:rPr>
                <w:rFonts w:ascii="Arial" w:hAnsi="Arial" w:cs="Arial"/>
                <w:sz w:val="24"/>
                <w:szCs w:val="24"/>
              </w:rPr>
              <w:t>*</w:t>
            </w:r>
            <w:r w:rsidRPr="00FC2D3D">
              <w:rPr>
                <w:rFonts w:ascii="Arial" w:hAnsi="Arial" w:cs="Arial"/>
                <w:i/>
                <w:sz w:val="24"/>
                <w:szCs w:val="24"/>
              </w:rPr>
              <w:t>Организатор имеет право продлить срок окончания приема Предложений.</w:t>
            </w:r>
          </w:p>
          <w:p w:rsidR="00BC5425" w:rsidRPr="00FC2D3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FC2D3D">
              <w:rPr>
                <w:rFonts w:ascii="Arial" w:hAnsi="Arial" w:cs="Arial"/>
                <w:b/>
                <w:sz w:val="24"/>
                <w:szCs w:val="24"/>
                <w:lang w:eastAsia="en-US"/>
              </w:rPr>
              <w:t>Форма подачи Предложения:</w:t>
            </w:r>
            <w:r w:rsidRPr="00FC2D3D">
              <w:rPr>
                <w:rFonts w:ascii="Arial" w:hAnsi="Arial" w:cs="Arial"/>
                <w:sz w:val="24"/>
                <w:szCs w:val="24"/>
                <w:lang w:eastAsia="en-US"/>
              </w:rPr>
              <w:t xml:space="preserve"> </w:t>
            </w:r>
            <w:r w:rsidR="00FC2D3D" w:rsidRPr="00FC2D3D">
              <w:rPr>
                <w:rFonts w:ascii="Arial" w:hAnsi="Arial" w:cs="Arial"/>
                <w:sz w:val="24"/>
                <w:szCs w:val="24"/>
                <w:lang w:eastAsia="en-US"/>
              </w:rPr>
              <w:t>на бумажном носителе</w:t>
            </w:r>
          </w:p>
          <w:p w:rsidR="005E77A5" w:rsidRPr="00610153"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C2D3D">
              <w:rPr>
                <w:rFonts w:ascii="Arial" w:hAnsi="Arial" w:cs="Arial"/>
                <w:b/>
                <w:sz w:val="24"/>
                <w:szCs w:val="24"/>
                <w:lang w:eastAsia="en-US"/>
              </w:rPr>
              <w:t>Место</w:t>
            </w:r>
            <w:r w:rsidR="000D23C6" w:rsidRPr="00FC2D3D">
              <w:rPr>
                <w:rFonts w:ascii="Arial" w:hAnsi="Arial" w:cs="Arial"/>
                <w:b/>
                <w:sz w:val="24"/>
                <w:szCs w:val="24"/>
                <w:lang w:eastAsia="en-US"/>
              </w:rPr>
              <w:t>/адрес</w:t>
            </w:r>
            <w:r w:rsidRPr="00FC2D3D">
              <w:rPr>
                <w:rFonts w:ascii="Arial" w:hAnsi="Arial" w:cs="Arial"/>
                <w:b/>
                <w:sz w:val="24"/>
                <w:szCs w:val="24"/>
                <w:lang w:eastAsia="en-US"/>
              </w:rPr>
              <w:t xml:space="preserve"> приема предложений:</w:t>
            </w:r>
            <w:r w:rsidRPr="00FC2D3D">
              <w:rPr>
                <w:rFonts w:ascii="Arial" w:hAnsi="Arial" w:cs="Arial"/>
                <w:b/>
                <w:sz w:val="24"/>
                <w:szCs w:val="24"/>
              </w:rPr>
              <w:t xml:space="preserve"> </w:t>
            </w:r>
            <w:r w:rsidR="00FC2D3D" w:rsidRPr="00FC2D3D">
              <w:rPr>
                <w:rFonts w:ascii="Arial" w:hAnsi="Arial" w:cs="Arial"/>
                <w:sz w:val="24"/>
                <w:szCs w:val="24"/>
                <w:lang w:eastAsia="en-US"/>
              </w:rPr>
              <w:t>123112, г. Москва, Пресненская наб., д. 10, блок В, 20 этаж</w:t>
            </w:r>
            <w:r w:rsidR="00FC2D3D">
              <w:rPr>
                <w:rFonts w:ascii="Arial" w:hAnsi="Arial" w:cs="Arial"/>
                <w:sz w:val="24"/>
                <w:szCs w:val="24"/>
                <w:lang w:eastAsia="en-US"/>
              </w:rPr>
              <w:t xml:space="preserve"> (для Новиньковой О.В.)</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E60506" w:rsidRDefault="00715BA1" w:rsidP="005E77A5">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май</w:t>
            </w:r>
            <w:r w:rsidR="00E60506">
              <w:rPr>
                <w:rFonts w:ascii="Arial" w:hAnsi="Arial" w:cs="Arial"/>
                <w:sz w:val="24"/>
                <w:szCs w:val="24"/>
              </w:rPr>
              <w:t xml:space="preserve"> 201</w:t>
            </w:r>
            <w:r>
              <w:rPr>
                <w:rFonts w:ascii="Arial" w:hAnsi="Arial" w:cs="Arial"/>
                <w:sz w:val="24"/>
                <w:szCs w:val="24"/>
              </w:rPr>
              <w:t>9</w:t>
            </w:r>
            <w:r w:rsidR="00E60506">
              <w:rPr>
                <w:rFonts w:ascii="Arial" w:hAnsi="Arial" w:cs="Arial"/>
                <w:sz w:val="24"/>
                <w:szCs w:val="24"/>
              </w:rPr>
              <w:t xml:space="preserve"> года</w:t>
            </w:r>
            <w:r>
              <w:rPr>
                <w:rFonts w:ascii="Arial" w:hAnsi="Arial" w:cs="Arial"/>
                <w:sz w:val="24"/>
                <w:szCs w:val="24"/>
              </w:rPr>
              <w:t xml:space="preserve"> – январь 2021 года</w:t>
            </w:r>
          </w:p>
          <w:p w:rsidR="00E03288" w:rsidRPr="00AE5DB2" w:rsidRDefault="00E60506" w:rsidP="00715BA1">
            <w:pPr>
              <w:tabs>
                <w:tab w:val="left" w:pos="0"/>
              </w:tabs>
              <w:spacing w:line="276" w:lineRule="auto"/>
              <w:ind w:right="153" w:firstLine="0"/>
              <w:jc w:val="left"/>
              <w:rPr>
                <w:rFonts w:ascii="Arial" w:hAnsi="Arial" w:cs="Arial"/>
                <w:i/>
                <w:sz w:val="24"/>
                <w:szCs w:val="24"/>
                <w:lang w:eastAsia="en-US"/>
              </w:rPr>
            </w:pPr>
            <w:r>
              <w:rPr>
                <w:rFonts w:ascii="Arial" w:hAnsi="Arial" w:cs="Arial"/>
                <w:sz w:val="24"/>
                <w:szCs w:val="24"/>
              </w:rPr>
              <w:t xml:space="preserve">График поставки </w:t>
            </w:r>
            <w:r w:rsidR="00E03288">
              <w:rPr>
                <w:rFonts w:ascii="Arial" w:hAnsi="Arial" w:cs="Arial"/>
                <w:sz w:val="24"/>
                <w:szCs w:val="24"/>
              </w:rPr>
              <w:t xml:space="preserve">указан в Приложении № </w:t>
            </w:r>
            <w:r w:rsidR="00715BA1">
              <w:rPr>
                <w:rFonts w:ascii="Arial" w:hAnsi="Arial" w:cs="Arial"/>
                <w:sz w:val="24"/>
                <w:szCs w:val="24"/>
              </w:rPr>
              <w:t>4</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E60506" w:rsidRDefault="004B7EA7" w:rsidP="00E60506">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Pr>
                <w:rFonts w:ascii="Arial" w:hAnsi="Arial" w:cs="Arial"/>
                <w:bCs/>
                <w:color w:val="000000"/>
                <w:sz w:val="24"/>
                <w:szCs w:val="24"/>
              </w:rPr>
              <w:t>ПАО «</w:t>
            </w:r>
            <w:proofErr w:type="spellStart"/>
            <w:r>
              <w:rPr>
                <w:rFonts w:ascii="Arial" w:hAnsi="Arial" w:cs="Arial"/>
                <w:bCs/>
                <w:color w:val="000000"/>
                <w:sz w:val="24"/>
                <w:szCs w:val="24"/>
              </w:rPr>
              <w:t>Юнипро</w:t>
            </w:r>
            <w:proofErr w:type="spellEnd"/>
            <w:r>
              <w:rPr>
                <w:rFonts w:ascii="Arial" w:hAnsi="Arial" w:cs="Arial"/>
                <w:bCs/>
                <w:color w:val="000000"/>
                <w:sz w:val="24"/>
                <w:szCs w:val="24"/>
              </w:rPr>
              <w:t>»</w:t>
            </w:r>
            <w:r w:rsidRPr="00F9775C">
              <w:rPr>
                <w:rFonts w:ascii="Arial" w:hAnsi="Arial" w:cs="Arial"/>
                <w:bCs/>
                <w:color w:val="000000"/>
                <w:sz w:val="24"/>
                <w:szCs w:val="24"/>
              </w:rPr>
              <w:t xml:space="preserve">: Российская Федерация, 628406, </w:t>
            </w:r>
            <w:r w:rsidRPr="00F9775C">
              <w:rPr>
                <w:rFonts w:ascii="Arial" w:hAnsi="Arial" w:cs="Arial"/>
                <w:bCs/>
                <w:color w:val="000000"/>
                <w:sz w:val="24"/>
                <w:szCs w:val="24"/>
              </w:rPr>
              <w:lastRenderedPageBreak/>
              <w:t>ХМАО-Югра, Тюменская область, г. Сургут, ул. Энергостроителей, 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715BA1"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 xml:space="preserve">1 </w:t>
            </w:r>
            <w:r w:rsidR="00A56F5E" w:rsidRPr="00AE5DB2">
              <w:rPr>
                <w:rFonts w:ascii="Arial" w:hAnsi="Arial" w:cs="Arial"/>
                <w:sz w:val="24"/>
                <w:szCs w:val="24"/>
              </w:rPr>
              <w:t>(</w:t>
            </w:r>
            <w:r>
              <w:rPr>
                <w:rFonts w:ascii="Arial" w:hAnsi="Arial" w:cs="Arial"/>
                <w:sz w:val="24"/>
                <w:szCs w:val="24"/>
              </w:rPr>
              <w:t>один</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82269D" w:rsidRPr="00AE5DB2" w:rsidRDefault="0082269D" w:rsidP="0082269D">
            <w:pPr>
              <w:spacing w:line="276" w:lineRule="auto"/>
              <w:ind w:right="153" w:firstLine="0"/>
              <w:rPr>
                <w:rFonts w:ascii="Arial" w:hAnsi="Arial" w:cs="Arial"/>
                <w:sz w:val="24"/>
                <w:szCs w:val="24"/>
              </w:rPr>
            </w:pPr>
            <w:r w:rsidRPr="0082269D">
              <w:rPr>
                <w:rFonts w:ascii="Arial" w:hAnsi="Arial" w:cs="Arial"/>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82269D">
              <w:rPr>
                <w:rFonts w:ascii="Arial" w:hAnsi="Arial" w:cs="Arial"/>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lastRenderedPageBreak/>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Pr>
                <w:rFonts w:ascii="Arial" w:hAnsi="Arial" w:cs="Arial"/>
                <w:snapToGrid/>
                <w:sz w:val="24"/>
                <w:szCs w:val="24"/>
              </w:rPr>
              <w:t xml:space="preserve"> </w:t>
            </w:r>
          </w:p>
          <w:p w:rsidR="00D2629E" w:rsidRPr="00CB5FF1" w:rsidRDefault="00CB5FF1" w:rsidP="00D2629E">
            <w:pPr>
              <w:tabs>
                <w:tab w:val="left" w:pos="0"/>
                <w:tab w:val="left" w:pos="5657"/>
              </w:tabs>
              <w:spacing w:line="276" w:lineRule="auto"/>
              <w:ind w:right="153" w:firstLine="0"/>
              <w:rPr>
                <w:rFonts w:ascii="Arial" w:hAnsi="Arial" w:cs="Arial"/>
                <w:snapToGrid/>
                <w:sz w:val="24"/>
                <w:szCs w:val="24"/>
              </w:rPr>
            </w:pPr>
            <w:r>
              <w:rPr>
                <w:rFonts w:ascii="Arial" w:hAnsi="Arial" w:cs="Arial"/>
                <w:snapToGrid/>
                <w:sz w:val="24"/>
                <w:szCs w:val="24"/>
              </w:rPr>
              <w:t xml:space="preserve">- </w:t>
            </w:r>
            <w:r w:rsidRPr="00CB5FF1">
              <w:rPr>
                <w:rFonts w:ascii="Arial" w:hAnsi="Arial" w:cs="Arial"/>
                <w:b/>
                <w:sz w:val="24"/>
                <w:szCs w:val="24"/>
              </w:rPr>
              <w:t xml:space="preserve">В обязательном порядке указывается предприятие-изготовитель </w:t>
            </w:r>
            <w:r w:rsidR="004D4000">
              <w:rPr>
                <w:rFonts w:ascii="Arial" w:hAnsi="Arial" w:cs="Arial"/>
                <w:b/>
                <w:sz w:val="24"/>
                <w:szCs w:val="24"/>
              </w:rPr>
              <w:t>светотехнической продукции</w:t>
            </w:r>
            <w:r w:rsidR="00715BA1">
              <w:rPr>
                <w:rFonts w:ascii="Arial" w:hAnsi="Arial" w:cs="Arial"/>
                <w:b/>
                <w:sz w:val="24"/>
                <w:szCs w:val="24"/>
              </w:rPr>
              <w:t xml:space="preserve"> по каждой позиции спецификации;</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FC2D3D" w:rsidRPr="00FC2D3D" w:rsidRDefault="004747FE" w:rsidP="00FC2D3D">
            <w:pPr>
              <w:pStyle w:val="Times12"/>
              <w:adjustRightInd/>
              <w:spacing w:line="276" w:lineRule="auto"/>
              <w:ind w:right="153"/>
              <w:rPr>
                <w:rFonts w:ascii="Arial" w:hAnsi="Arial" w:cs="Arial"/>
                <w:szCs w:val="24"/>
              </w:rPr>
            </w:pPr>
            <w:r w:rsidRPr="00FC2D3D">
              <w:rPr>
                <w:rFonts w:ascii="Arial" w:hAnsi="Arial" w:cs="Arial"/>
                <w:b/>
                <w:color w:val="000000"/>
                <w:szCs w:val="24"/>
              </w:rPr>
              <w:t>Предложение должно быть подано</w:t>
            </w:r>
            <w:r w:rsidRPr="00FC2D3D">
              <w:rPr>
                <w:rFonts w:ascii="Arial" w:hAnsi="Arial" w:cs="Arial"/>
                <w:color w:val="000000"/>
                <w:szCs w:val="24"/>
              </w:rPr>
              <w:t xml:space="preserve"> </w:t>
            </w:r>
            <w:r w:rsidR="00FC2D3D" w:rsidRPr="00FC2D3D">
              <w:rPr>
                <w:rFonts w:ascii="Arial" w:hAnsi="Arial" w:cs="Arial"/>
                <w:b/>
                <w:color w:val="000000"/>
                <w:szCs w:val="24"/>
              </w:rPr>
              <w:t>н</w:t>
            </w:r>
            <w:r w:rsidR="00FC2D3D" w:rsidRPr="00FC2D3D">
              <w:rPr>
                <w:rFonts w:ascii="Arial" w:hAnsi="Arial" w:cs="Arial"/>
                <w:b/>
                <w:bCs w:val="0"/>
                <w:szCs w:val="24"/>
              </w:rPr>
              <w:t>а бумажном носителе:</w:t>
            </w:r>
          </w:p>
          <w:p w:rsidR="0008083E" w:rsidRPr="0008083E" w:rsidRDefault="00FC2D3D" w:rsidP="00FC2D3D">
            <w:pPr>
              <w:pStyle w:val="Times12"/>
              <w:numPr>
                <w:ilvl w:val="0"/>
                <w:numId w:val="39"/>
              </w:numPr>
              <w:adjustRightInd/>
              <w:spacing w:line="276" w:lineRule="auto"/>
              <w:ind w:left="353" w:right="153" w:hanging="353"/>
              <w:rPr>
                <w:rFonts w:ascii="Arial" w:hAnsi="Arial" w:cs="Arial"/>
                <w:szCs w:val="24"/>
              </w:rPr>
            </w:pPr>
            <w:r w:rsidRPr="00FC2D3D">
              <w:rPr>
                <w:rFonts w:ascii="Arial" w:hAnsi="Arial" w:cs="Arial"/>
                <w:b/>
                <w:bCs w:val="0"/>
                <w:szCs w:val="24"/>
              </w:rPr>
              <w:t>Копия №1</w:t>
            </w:r>
            <w:r w:rsidRPr="00FC2D3D">
              <w:rPr>
                <w:rFonts w:ascii="Arial" w:hAnsi="Arial" w:cs="Arial"/>
                <w:szCs w:val="24"/>
              </w:rPr>
              <w:t xml:space="preserve"> </w:t>
            </w:r>
            <w:r w:rsidRPr="00FC2D3D">
              <w:rPr>
                <w:rFonts w:ascii="Arial" w:hAnsi="Arial" w:cs="Arial"/>
                <w:b/>
                <w:bCs w:val="0"/>
                <w:szCs w:val="24"/>
              </w:rPr>
              <w:t>на бумажном носителе</w:t>
            </w:r>
            <w:r w:rsidRPr="00FC2D3D">
              <w:rPr>
                <w:rFonts w:ascii="Arial" w:hAnsi="Arial" w:cs="Arial"/>
                <w:szCs w:val="24"/>
              </w:rPr>
              <w:t xml:space="preserve"> - Оригинал</w:t>
            </w:r>
            <w:r>
              <w:rPr>
                <w:rFonts w:ascii="Arial" w:hAnsi="Arial" w:cs="Arial"/>
                <w:szCs w:val="24"/>
              </w:rPr>
              <w:t xml:space="preserve"> п</w:t>
            </w:r>
            <w:r w:rsidRPr="00FC2D3D">
              <w:rPr>
                <w:rFonts w:ascii="Arial" w:hAnsi="Arial" w:cs="Arial"/>
                <w:szCs w:val="24"/>
              </w:rPr>
              <w:t>редложения в полном объеме</w:t>
            </w:r>
            <w:r w:rsidR="00E42129">
              <w:rPr>
                <w:rFonts w:ascii="Arial" w:hAnsi="Arial" w:cs="Arial"/>
                <w:szCs w:val="24"/>
              </w:rPr>
              <w:t xml:space="preserve"> в запечатанном конверте</w:t>
            </w:r>
            <w:r w:rsidRPr="00FC2D3D">
              <w:rPr>
                <w:rFonts w:ascii="Arial" w:hAnsi="Arial" w:cs="Arial"/>
                <w:szCs w:val="24"/>
              </w:rPr>
              <w:t>;</w:t>
            </w:r>
            <w:r w:rsidRPr="00FC2D3D">
              <w:rPr>
                <w:rFonts w:ascii="Arial" w:hAnsi="Arial" w:cs="Arial"/>
                <w:b/>
                <w:bCs w:val="0"/>
                <w:szCs w:val="24"/>
              </w:rPr>
              <w:t xml:space="preserve"> </w:t>
            </w:r>
          </w:p>
          <w:p w:rsidR="00FC2D3D" w:rsidRPr="0008083E" w:rsidRDefault="0008083E" w:rsidP="0008083E">
            <w:pPr>
              <w:pStyle w:val="Times12"/>
              <w:numPr>
                <w:ilvl w:val="0"/>
                <w:numId w:val="39"/>
              </w:numPr>
              <w:adjustRightInd/>
              <w:spacing w:line="276" w:lineRule="auto"/>
              <w:ind w:left="353" w:right="153" w:hanging="353"/>
              <w:rPr>
                <w:rFonts w:ascii="Arial" w:hAnsi="Arial" w:cs="Arial"/>
                <w:szCs w:val="24"/>
              </w:rPr>
            </w:pPr>
            <w:r>
              <w:rPr>
                <w:rFonts w:ascii="Arial" w:hAnsi="Arial" w:cs="Arial"/>
                <w:b/>
                <w:bCs w:val="0"/>
                <w:szCs w:val="24"/>
              </w:rPr>
              <w:t xml:space="preserve">Копия № 2 на электронном носителе: </w:t>
            </w:r>
            <w:r w:rsidR="00FC2D3D" w:rsidRPr="0008083E">
              <w:rPr>
                <w:rFonts w:ascii="Arial" w:hAnsi="Arial" w:cs="Arial"/>
                <w:bCs w:val="0"/>
                <w:szCs w:val="24"/>
              </w:rPr>
              <w:t xml:space="preserve">Обязательно </w:t>
            </w:r>
            <w:r w:rsidRPr="0008083E">
              <w:rPr>
                <w:rFonts w:ascii="Arial" w:hAnsi="Arial" w:cs="Arial"/>
                <w:bCs w:val="0"/>
                <w:szCs w:val="24"/>
                <w:lang w:val="en-US"/>
              </w:rPr>
              <w:t>c</w:t>
            </w:r>
            <w:proofErr w:type="spellStart"/>
            <w:r w:rsidRPr="0008083E">
              <w:rPr>
                <w:rFonts w:ascii="Arial" w:hAnsi="Arial" w:cs="Arial"/>
                <w:bCs w:val="0"/>
                <w:szCs w:val="24"/>
              </w:rPr>
              <w:t>кан</w:t>
            </w:r>
            <w:proofErr w:type="spellEnd"/>
            <w:r w:rsidRPr="0008083E">
              <w:rPr>
                <w:rFonts w:ascii="Arial" w:hAnsi="Arial" w:cs="Arial"/>
                <w:bCs w:val="0"/>
                <w:szCs w:val="24"/>
              </w:rPr>
              <w:t>-копия оригинала</w:t>
            </w:r>
            <w:r w:rsidR="00E42129">
              <w:rPr>
                <w:rFonts w:ascii="Arial" w:hAnsi="Arial" w:cs="Arial"/>
                <w:bCs w:val="0"/>
                <w:szCs w:val="24"/>
              </w:rPr>
              <w:t xml:space="preserve"> предложения</w:t>
            </w:r>
            <w:bookmarkStart w:id="4" w:name="_GoBack"/>
            <w:bookmarkEnd w:id="4"/>
            <w:r w:rsidRPr="0008083E">
              <w:rPr>
                <w:rFonts w:ascii="Arial" w:hAnsi="Arial" w:cs="Arial"/>
                <w:bCs w:val="0"/>
                <w:szCs w:val="24"/>
              </w:rPr>
              <w:t xml:space="preserve"> и </w:t>
            </w:r>
            <w:r w:rsidR="00FC2D3D" w:rsidRPr="0008083E">
              <w:rPr>
                <w:rFonts w:ascii="Arial" w:hAnsi="Arial" w:cs="Arial"/>
                <w:bCs w:val="0"/>
                <w:szCs w:val="24"/>
              </w:rPr>
              <w:t xml:space="preserve">копия технико-коммерческого предложения в формате </w:t>
            </w:r>
            <w:r w:rsidR="0054588E" w:rsidRPr="0008083E">
              <w:rPr>
                <w:rFonts w:ascii="Arial" w:hAnsi="Arial" w:cs="Arial"/>
                <w:bCs w:val="0"/>
                <w:szCs w:val="24"/>
                <w:lang w:val="en-US"/>
              </w:rPr>
              <w:t>Excel</w:t>
            </w:r>
            <w:r w:rsidR="00FC2D3D" w:rsidRPr="0008083E">
              <w:rPr>
                <w:rFonts w:ascii="Arial" w:hAnsi="Arial" w:cs="Arial"/>
                <w:bCs w:val="0"/>
                <w:szCs w:val="24"/>
              </w:rPr>
              <w:t xml:space="preserve"> (приложение 4.2.1) на электронном носителе</w:t>
            </w:r>
            <w:r w:rsidRPr="0008083E">
              <w:rPr>
                <w:rFonts w:ascii="Arial" w:hAnsi="Arial" w:cs="Arial"/>
                <w:bCs w:val="0"/>
                <w:szCs w:val="24"/>
              </w:rPr>
              <w:t xml:space="preserve"> (</w:t>
            </w:r>
            <w:r w:rsidRPr="0008083E">
              <w:rPr>
                <w:rFonts w:ascii="Arial" w:hAnsi="Arial" w:cs="Arial"/>
                <w:bCs w:val="0"/>
                <w:szCs w:val="24"/>
                <w:lang w:val="en-US"/>
              </w:rPr>
              <w:t>USB</w:t>
            </w:r>
            <w:r w:rsidRPr="0008083E">
              <w:rPr>
                <w:rFonts w:ascii="Arial" w:hAnsi="Arial" w:cs="Arial"/>
                <w:bCs w:val="0"/>
                <w:szCs w:val="24"/>
              </w:rPr>
              <w:t>-накопитель)</w:t>
            </w:r>
            <w:r>
              <w:rPr>
                <w:rFonts w:ascii="Arial" w:hAnsi="Arial" w:cs="Arial"/>
                <w:bCs w:val="0"/>
                <w:szCs w:val="24"/>
              </w:rPr>
              <w:t xml:space="preserve">; также </w:t>
            </w:r>
            <w:r w:rsidR="00FC2D3D" w:rsidRPr="0008083E">
              <w:rPr>
                <w:rFonts w:ascii="Arial" w:hAnsi="Arial" w:cs="Arial"/>
                <w:szCs w:val="24"/>
              </w:rPr>
              <w:t xml:space="preserve">на электронном носителе - Скан-копия с Оригинала Предложения в </w:t>
            </w:r>
            <w:r w:rsidR="00FC2D3D" w:rsidRPr="0008083E">
              <w:rPr>
                <w:rFonts w:ascii="Arial" w:hAnsi="Arial" w:cs="Arial"/>
                <w:szCs w:val="24"/>
              </w:rPr>
              <w:lastRenderedPageBreak/>
              <w:t xml:space="preserve">полном объеме </w:t>
            </w:r>
            <w:r w:rsidR="00FC2D3D" w:rsidRPr="0008083E">
              <w:rPr>
                <w:rFonts w:ascii="Arial" w:hAnsi="Arial" w:cs="Arial"/>
                <w:b/>
                <w:bCs w:val="0"/>
                <w:szCs w:val="24"/>
              </w:rPr>
              <w:t xml:space="preserve">(без указания коммерческой </w:t>
            </w:r>
            <w:proofErr w:type="spellStart"/>
            <w:proofErr w:type="gramStart"/>
            <w:r w:rsidR="00FC2D3D" w:rsidRPr="0008083E">
              <w:rPr>
                <w:rFonts w:ascii="Arial" w:hAnsi="Arial" w:cs="Arial"/>
                <w:b/>
                <w:bCs w:val="0"/>
                <w:szCs w:val="24"/>
              </w:rPr>
              <w:t>информации</w:t>
            </w:r>
            <w:r w:rsidRPr="0008083E">
              <w:rPr>
                <w:rFonts w:ascii="Arial" w:hAnsi="Arial" w:cs="Arial"/>
                <w:b/>
                <w:bCs w:val="0"/>
                <w:szCs w:val="24"/>
              </w:rPr>
              <w:t>,</w:t>
            </w:r>
            <w:r w:rsidR="00FC2D3D" w:rsidRPr="0008083E">
              <w:rPr>
                <w:rFonts w:ascii="Arial" w:hAnsi="Arial" w:cs="Arial"/>
                <w:b/>
                <w:bCs w:val="0"/>
                <w:szCs w:val="24"/>
              </w:rPr>
              <w:t>стоимости</w:t>
            </w:r>
            <w:proofErr w:type="spellEnd"/>
            <w:proofErr w:type="gramEnd"/>
            <w:r w:rsidR="00FC2D3D" w:rsidRPr="0008083E">
              <w:rPr>
                <w:rFonts w:ascii="Arial" w:hAnsi="Arial" w:cs="Arial"/>
                <w:b/>
                <w:bCs w:val="0"/>
                <w:szCs w:val="24"/>
              </w:rPr>
              <w:t xml:space="preserve"> предложения/цен));</w:t>
            </w:r>
          </w:p>
          <w:p w:rsidR="00E044C1" w:rsidRPr="00AE5DB2" w:rsidRDefault="00F5764B" w:rsidP="00FC2D3D">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скан-копий</w:t>
            </w:r>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соответствии с содержимым (например, </w:t>
            </w:r>
            <w:r w:rsidR="00D2629E">
              <w:rPr>
                <w:rFonts w:ascii="Arial" w:hAnsi="Arial" w:cs="Arial"/>
                <w:i/>
              </w:rPr>
              <w:t>Письмо о подаче оферты</w:t>
            </w:r>
            <w:r w:rsidRPr="00AE5DB2">
              <w:rPr>
                <w:rFonts w:ascii="Arial" w:hAnsi="Arial" w:cs="Arial"/>
                <w:i/>
              </w:rPr>
              <w:t xml:space="preserve"> от 01.07.15.</w:t>
            </w:r>
            <w:r w:rsidRPr="00AE5DB2">
              <w:rPr>
                <w:rFonts w:ascii="Arial" w:hAnsi="Arial" w:cs="Arial"/>
                <w:i/>
                <w:lang w:val="en-US"/>
              </w:rPr>
              <w:t>pdf</w:t>
            </w:r>
            <w:r w:rsidRPr="00AE5DB2">
              <w:rPr>
                <w:rFonts w:ascii="Arial" w:hAnsi="Arial" w:cs="Arial"/>
                <w:i/>
              </w:rPr>
              <w:t xml:space="preserve">); </w:t>
            </w:r>
          </w:p>
          <w:p w:rsidR="00CB5FF1" w:rsidRDefault="00F5764B" w:rsidP="00CB5FF1">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p w:rsidR="00CB5FF1" w:rsidRPr="00CB5FF1"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rPr>
              <w:t>Не допускается подача предложений на отдельные позиции или часть позиций из перечня закупаемой продукции</w:t>
            </w:r>
            <w:r w:rsidR="004D4000">
              <w:rPr>
                <w:rFonts w:ascii="Arial" w:hAnsi="Arial" w:cs="Arial"/>
              </w:rPr>
              <w:t>;</w:t>
            </w:r>
          </w:p>
          <w:p w:rsidR="00CB5FF1" w:rsidRPr="005E77A5"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b/>
                <w:color w:val="000000"/>
              </w:rPr>
              <w:t>Предложения, поданные с нарушением требований п. 1-1</w:t>
            </w:r>
            <w:r>
              <w:rPr>
                <w:rFonts w:ascii="Arial" w:hAnsi="Arial" w:cs="Arial"/>
                <w:b/>
                <w:color w:val="000000"/>
              </w:rPr>
              <w:t>4</w:t>
            </w:r>
            <w:r w:rsidRPr="00CB5FF1">
              <w:rPr>
                <w:rFonts w:ascii="Arial" w:hAnsi="Arial" w:cs="Arial"/>
                <w:b/>
                <w:color w:val="000000"/>
              </w:rPr>
              <w:t xml:space="preserve"> настоящего запроса предложений, а также предложения, поданные позже указанного срока или способом, отличным </w:t>
            </w:r>
            <w:r>
              <w:rPr>
                <w:rFonts w:ascii="Arial" w:hAnsi="Arial" w:cs="Arial"/>
                <w:b/>
                <w:color w:val="000000"/>
              </w:rPr>
              <w:t>от вышеуказанного (</w:t>
            </w:r>
            <w:r w:rsidRPr="00CB5FF1">
              <w:rPr>
                <w:rFonts w:ascii="Arial" w:hAnsi="Arial" w:cs="Arial"/>
                <w:b/>
                <w:color w:val="000000"/>
              </w:rPr>
              <w:t>другая электронная почта</w:t>
            </w:r>
            <w:r>
              <w:rPr>
                <w:rFonts w:ascii="Arial" w:hAnsi="Arial" w:cs="Arial"/>
                <w:b/>
                <w:color w:val="000000"/>
              </w:rPr>
              <w:t>,</w:t>
            </w:r>
            <w:r w:rsidR="0008083E">
              <w:rPr>
                <w:rFonts w:ascii="Arial" w:hAnsi="Arial" w:cs="Arial"/>
                <w:b/>
                <w:color w:val="000000"/>
              </w:rPr>
              <w:t xml:space="preserve"> другой адрес,</w:t>
            </w:r>
            <w:r>
              <w:rPr>
                <w:rFonts w:ascii="Arial" w:hAnsi="Arial" w:cs="Arial"/>
                <w:b/>
                <w:color w:val="000000"/>
              </w:rPr>
              <w:t xml:space="preserve"> не соблюдение сроков и т.п</w:t>
            </w:r>
            <w:r w:rsidRPr="00CB5FF1">
              <w:rPr>
                <w:rFonts w:ascii="Arial" w:hAnsi="Arial" w:cs="Arial"/>
                <w:b/>
                <w:color w:val="000000"/>
              </w:rPr>
              <w:t>.), отклоняются без рассмотрения по существу</w:t>
            </w:r>
          </w:p>
        </w:tc>
      </w:tr>
      <w:tr w:rsidR="00BC5425" w:rsidRPr="00AE5DB2" w:rsidTr="009253D9">
        <w:trPr>
          <w:trHeight w:val="362"/>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CB5FF1"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Pr="00767C7D" w:rsidRDefault="00FC2D3D" w:rsidP="00767C7D">
            <w:pPr>
              <w:autoSpaceDE w:val="0"/>
              <w:autoSpaceDN w:val="0"/>
              <w:adjustRightInd w:val="0"/>
              <w:spacing w:line="276" w:lineRule="auto"/>
              <w:ind w:firstLine="0"/>
              <w:rPr>
                <w:rFonts w:ascii="Arial" w:hAnsi="Arial" w:cs="Arial"/>
                <w:color w:val="0000FF"/>
                <w:sz w:val="24"/>
                <w:szCs w:val="24"/>
                <w:u w:val="single"/>
                <w:lang w:eastAsia="en-US"/>
              </w:rPr>
            </w:pPr>
            <w:hyperlink r:id="rId11"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proofErr w:type="gram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2"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w:t>
      </w:r>
      <w:r w:rsidR="00A101C5" w:rsidRPr="00AE5DB2">
        <w:rPr>
          <w:rFonts w:ascii="Arial" w:hAnsi="Arial" w:cs="Arial"/>
          <w:sz w:val="24"/>
          <w:szCs w:val="24"/>
        </w:rPr>
        <w:t>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E53268" w:rsidRPr="00C835FE" w:rsidRDefault="00E53268" w:rsidP="00E53268">
      <w:pPr>
        <w:spacing w:line="276" w:lineRule="auto"/>
        <w:ind w:firstLine="0"/>
        <w:rPr>
          <w:rFonts w:ascii="Arial" w:hAnsi="Arial" w:cs="Arial"/>
          <w:b/>
          <w:sz w:val="24"/>
          <w:szCs w:val="24"/>
        </w:rPr>
      </w:pPr>
    </w:p>
    <w:tbl>
      <w:tblPr>
        <w:tblW w:w="10368" w:type="dxa"/>
        <w:tblLayout w:type="fixed"/>
        <w:tblLook w:val="01E0" w:firstRow="1" w:lastRow="1" w:firstColumn="1" w:lastColumn="1" w:noHBand="0" w:noVBand="0"/>
      </w:tblPr>
      <w:tblGrid>
        <w:gridCol w:w="5184"/>
        <w:gridCol w:w="5184"/>
      </w:tblGrid>
      <w:tr w:rsidR="00E53268" w:rsidRPr="00AE5DB2" w:rsidTr="00FC2D3D">
        <w:trPr>
          <w:cantSplit/>
        </w:trPr>
        <w:tc>
          <w:tcPr>
            <w:tcW w:w="5184" w:type="dxa"/>
          </w:tcPr>
          <w:p w:rsidR="00E53268" w:rsidRPr="00AE5DB2" w:rsidRDefault="00E53268" w:rsidP="00E53268">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53268" w:rsidRPr="00AE5DB2" w:rsidTr="00FC2D3D">
        <w:trPr>
          <w:cantSplit/>
        </w:trPr>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53268" w:rsidRPr="00AE5DB2" w:rsidTr="00FC2D3D">
        <w:trPr>
          <w:cantSplit/>
        </w:trPr>
        <w:tc>
          <w:tcPr>
            <w:tcW w:w="5184" w:type="dxa"/>
          </w:tcPr>
          <w:p w:rsidR="00E53268" w:rsidRPr="00AE5DB2" w:rsidRDefault="00E53268" w:rsidP="00E53268">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53268" w:rsidRPr="00AE5DB2" w:rsidTr="00FC2D3D">
        <w:trPr>
          <w:cantSplit/>
        </w:trPr>
        <w:tc>
          <w:tcPr>
            <w:tcW w:w="5184" w:type="dxa"/>
          </w:tcPr>
          <w:p w:rsidR="00E53268" w:rsidRPr="00AE5DB2" w:rsidRDefault="00E53268" w:rsidP="00E53268">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53268" w:rsidRPr="00AE5DB2" w:rsidTr="00FC2D3D">
        <w:trPr>
          <w:cantSplit/>
        </w:trPr>
        <w:tc>
          <w:tcPr>
            <w:tcW w:w="5184" w:type="dxa"/>
          </w:tcPr>
          <w:p w:rsidR="00E53268" w:rsidRPr="00AE5DB2" w:rsidRDefault="00E53268" w:rsidP="00E53268">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E53268" w:rsidRPr="00AE5DB2" w:rsidRDefault="00E53268" w:rsidP="00E53268">
            <w:pPr>
              <w:spacing w:line="240" w:lineRule="auto"/>
              <w:ind w:firstLine="0"/>
              <w:rPr>
                <w:rFonts w:ascii="Arial" w:hAnsi="Arial" w:cs="Arial"/>
                <w:b/>
                <w:bCs/>
                <w:sz w:val="24"/>
                <w:szCs w:val="24"/>
              </w:rPr>
            </w:pPr>
          </w:p>
        </w:tc>
        <w:tc>
          <w:tcPr>
            <w:tcW w:w="5184" w:type="dxa"/>
          </w:tcPr>
          <w:p w:rsidR="00E53268" w:rsidRPr="00AE5DB2" w:rsidRDefault="00E53268" w:rsidP="00E53268">
            <w:pPr>
              <w:spacing w:line="276" w:lineRule="auto"/>
              <w:ind w:firstLine="0"/>
              <w:rPr>
                <w:rFonts w:ascii="Arial" w:hAnsi="Arial" w:cs="Arial"/>
                <w:sz w:val="24"/>
                <w:szCs w:val="24"/>
              </w:rPr>
            </w:pPr>
          </w:p>
        </w:tc>
      </w:tr>
      <w:tr w:rsidR="00E53268" w:rsidRPr="00AE5DB2" w:rsidTr="00E53268">
        <w:trPr>
          <w:cantSplit/>
        </w:trPr>
        <w:tc>
          <w:tcPr>
            <w:tcW w:w="5184" w:type="dxa"/>
          </w:tcPr>
          <w:p w:rsidR="00E53268" w:rsidRPr="00AE5DB2" w:rsidRDefault="00E53268" w:rsidP="00E53268">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53268" w:rsidRPr="00AE5DB2" w:rsidRDefault="00E53268" w:rsidP="00E53268">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53268" w:rsidRPr="00AE5DB2" w:rsidRDefault="00E53268" w:rsidP="00E53268">
            <w:pPr>
              <w:spacing w:line="276" w:lineRule="auto"/>
              <w:ind w:firstLine="0"/>
              <w:rPr>
                <w:rFonts w:ascii="Arial" w:hAnsi="Arial" w:cs="Arial"/>
                <w:bCs/>
                <w:sz w:val="24"/>
                <w:szCs w:val="24"/>
              </w:rPr>
            </w:pPr>
          </w:p>
        </w:tc>
      </w:tr>
      <w:tr w:rsidR="00E53268" w:rsidRPr="00AE5DB2" w:rsidTr="00E53268">
        <w:trPr>
          <w:cantSplit/>
        </w:trPr>
        <w:tc>
          <w:tcPr>
            <w:tcW w:w="5184" w:type="dxa"/>
          </w:tcPr>
          <w:p w:rsidR="00E53268" w:rsidRPr="00C835FE" w:rsidRDefault="00E53268" w:rsidP="00FC2D3D">
            <w:pPr>
              <w:spacing w:line="276" w:lineRule="auto"/>
              <w:ind w:firstLine="0"/>
              <w:rPr>
                <w:rFonts w:ascii="Arial" w:hAnsi="Arial" w:cs="Arial"/>
                <w:b/>
                <w:sz w:val="24"/>
                <w:szCs w:val="24"/>
              </w:rPr>
            </w:pPr>
          </w:p>
        </w:tc>
        <w:tc>
          <w:tcPr>
            <w:tcW w:w="5184" w:type="dxa"/>
          </w:tcPr>
          <w:p w:rsidR="00E53268" w:rsidRPr="00AE5DB2" w:rsidRDefault="00E53268" w:rsidP="00E53268">
            <w:pPr>
              <w:spacing w:line="276" w:lineRule="auto"/>
              <w:ind w:firstLine="0"/>
              <w:rPr>
                <w:rFonts w:ascii="Arial" w:hAnsi="Arial" w:cs="Arial"/>
                <w:sz w:val="24"/>
                <w:szCs w:val="24"/>
              </w:rPr>
            </w:pPr>
          </w:p>
        </w:tc>
      </w:tr>
      <w:tr w:rsidR="00E53268" w:rsidRPr="00AE5DB2" w:rsidTr="00E53268">
        <w:trPr>
          <w:cantSplit/>
        </w:trPr>
        <w:tc>
          <w:tcPr>
            <w:tcW w:w="5184" w:type="dxa"/>
          </w:tcPr>
          <w:p w:rsidR="00E53268" w:rsidRPr="00AE5DB2" w:rsidRDefault="00E53268"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53268" w:rsidRPr="00E53268" w:rsidRDefault="00E53268" w:rsidP="00FC2D3D">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tc>
      </w:tr>
      <w:tr w:rsidR="00E53268" w:rsidRPr="00AE5DB2" w:rsidTr="00E53268">
        <w:trPr>
          <w:cantSplit/>
        </w:trPr>
        <w:tc>
          <w:tcPr>
            <w:tcW w:w="5184" w:type="dxa"/>
          </w:tcPr>
          <w:p w:rsidR="00E53268" w:rsidRPr="00AE5DB2" w:rsidRDefault="00E53268"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E53268" w:rsidRPr="00AE5DB2" w:rsidRDefault="00E53268" w:rsidP="00FC2D3D">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FC2D3D">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График поставки товара  (форма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Default="00E044C1" w:rsidP="00E53268">
      <w:pPr>
        <w:tabs>
          <w:tab w:val="left" w:pos="284"/>
        </w:tabs>
        <w:spacing w:line="276" w:lineRule="auto"/>
        <w:ind w:firstLine="0"/>
        <w:rPr>
          <w:rFonts w:ascii="Arial" w:hAnsi="Arial" w:cs="Arial"/>
          <w:i/>
          <w:color w:val="000000"/>
          <w:sz w:val="24"/>
          <w:szCs w:val="24"/>
        </w:rPr>
      </w:pPr>
    </w:p>
    <w:p w:rsidR="00E53268" w:rsidRPr="00AE5DB2" w:rsidRDefault="00E53268" w:rsidP="00E53268">
      <w:pPr>
        <w:tabs>
          <w:tab w:val="left" w:pos="284"/>
        </w:tabs>
        <w:spacing w:line="276" w:lineRule="auto"/>
        <w:ind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E53268">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Default="00537601" w:rsidP="00537601">
      <w:pPr>
        <w:tabs>
          <w:tab w:val="left" w:pos="9214"/>
          <w:tab w:val="left" w:pos="9356"/>
        </w:tabs>
        <w:spacing w:line="240" w:lineRule="auto"/>
        <w:ind w:right="-365" w:firstLine="0"/>
        <w:rPr>
          <w:rFonts w:ascii="Arial" w:hAnsi="Arial" w:cs="Arial"/>
          <w:color w:val="000000"/>
          <w:sz w:val="24"/>
          <w:szCs w:val="24"/>
        </w:rPr>
      </w:pPr>
    </w:p>
    <w:p w:rsidR="00E53268" w:rsidRPr="00E53268" w:rsidRDefault="00E53268" w:rsidP="00537601">
      <w:pPr>
        <w:tabs>
          <w:tab w:val="left" w:pos="9214"/>
          <w:tab w:val="left" w:pos="9356"/>
        </w:tabs>
        <w:spacing w:line="240" w:lineRule="auto"/>
        <w:ind w:right="-365" w:firstLine="0"/>
        <w:rPr>
          <w:rFonts w:ascii="Arial" w:hAnsi="Arial" w:cs="Arial"/>
          <w:b/>
          <w:color w:val="000000"/>
          <w:sz w:val="24"/>
          <w:szCs w:val="24"/>
        </w:rPr>
      </w:pPr>
      <w:r w:rsidRPr="00E53268">
        <w:rPr>
          <w:rFonts w:ascii="Arial" w:hAnsi="Arial" w:cs="Arial"/>
          <w:b/>
          <w:color w:val="000000"/>
          <w:sz w:val="24"/>
          <w:szCs w:val="24"/>
        </w:rPr>
        <w:t>ЛОТ № 1</w:t>
      </w: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sidR="00E53268">
              <w:rPr>
                <w:rFonts w:ascii="Arial" w:hAnsi="Arial" w:cs="Arial"/>
                <w:b/>
                <w:bCs/>
                <w:sz w:val="24"/>
                <w:szCs w:val="24"/>
              </w:rPr>
              <w:t xml:space="preserve"> </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E53268">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F0F02" w:rsidRPr="00AE5DB2" w:rsidRDefault="005F0F02" w:rsidP="00E53268">
      <w:pPr>
        <w:spacing w:line="240" w:lineRule="auto"/>
        <w:ind w:firstLine="0"/>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E53268">
      <w:pPr>
        <w:spacing w:line="240" w:lineRule="auto"/>
        <w:ind w:right="3684" w:firstLine="0"/>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610153" w:rsidRPr="006B574E" w:rsidRDefault="00537601" w:rsidP="006B574E">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3E4A42" w:rsidP="00B320F2">
      <w:pPr>
        <w:spacing w:line="240" w:lineRule="auto"/>
        <w:rPr>
          <w:rFonts w:ascii="Arial" w:hAnsi="Arial" w:cs="Arial"/>
          <w:color w:val="000000"/>
          <w:sz w:val="24"/>
          <w:szCs w:val="24"/>
        </w:rPr>
      </w:pPr>
      <w:r>
        <w:rPr>
          <w:rFonts w:ascii="Arial" w:hAnsi="Arial" w:cs="Arial"/>
          <w:color w:val="000000"/>
          <w:sz w:val="24"/>
          <w:szCs w:val="24"/>
        </w:rPr>
        <w:t>ЛОТ № 1</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3E4A42" w:rsidRPr="00AE5DB2" w:rsidRDefault="003E4A42" w:rsidP="003E4A42">
      <w:pPr>
        <w:spacing w:line="240" w:lineRule="auto"/>
        <w:rPr>
          <w:rFonts w:ascii="Arial" w:hAnsi="Arial" w:cs="Arial"/>
          <w:color w:val="000000"/>
          <w:sz w:val="24"/>
          <w:szCs w:val="24"/>
        </w:rPr>
      </w:pPr>
      <w:r>
        <w:rPr>
          <w:rFonts w:ascii="Arial" w:hAnsi="Arial" w:cs="Arial"/>
          <w:color w:val="000000"/>
          <w:sz w:val="24"/>
          <w:szCs w:val="24"/>
        </w:rPr>
        <w:t>ЛОТ № 2</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3E4A42" w:rsidRPr="00AE5DB2" w:rsidTr="00FC2D3D">
        <w:trPr>
          <w:cantSplit/>
        </w:trPr>
        <w:tc>
          <w:tcPr>
            <w:tcW w:w="828" w:type="dxa"/>
            <w:vMerge w:val="restart"/>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выполнения, в неделях </w:t>
            </w:r>
            <w:r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 или с даты получения гарантийного письма</w:t>
            </w:r>
          </w:p>
        </w:tc>
      </w:tr>
      <w:tr w:rsidR="003E4A42" w:rsidRPr="00AE5DB2" w:rsidTr="00FC2D3D">
        <w:trPr>
          <w:cantSplit/>
        </w:trPr>
        <w:tc>
          <w:tcPr>
            <w:tcW w:w="828" w:type="dxa"/>
            <w:vMerge/>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3E4A42" w:rsidRPr="00AE5DB2" w:rsidTr="00FC2D3D">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r>
      <w:tr w:rsidR="003E4A42" w:rsidRPr="00AE5DB2" w:rsidTr="00FC2D3D">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r>
      <w:tr w:rsidR="003E4A42" w:rsidRPr="00AE5DB2" w:rsidTr="00FC2D3D">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r>
      <w:tr w:rsidR="003E4A42" w:rsidRPr="00AE5DB2" w:rsidTr="00FC2D3D">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D3D">
            <w:pPr>
              <w:pStyle w:val="afb"/>
              <w:spacing w:before="0" w:after="0"/>
              <w:rPr>
                <w:rFonts w:ascii="Arial" w:hAnsi="Arial" w:cs="Arial"/>
                <w:color w:val="000000"/>
                <w:szCs w:val="24"/>
              </w:rPr>
            </w:pPr>
          </w:p>
        </w:tc>
      </w:tr>
    </w:tbl>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9059C7" w:rsidRPr="003E4A42" w:rsidRDefault="00CC6391" w:rsidP="003E4A4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w:t>
      </w:r>
      <w:r w:rsidR="003E4A42">
        <w:rPr>
          <w:rFonts w:ascii="Arial" w:hAnsi="Arial" w:cs="Arial"/>
          <w:sz w:val="24"/>
          <w:szCs w:val="24"/>
          <w:vertAlign w:val="superscript"/>
        </w:rPr>
        <w:t>тчество подписавшего, должность)</w:t>
      </w: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4747FE" w:rsidRDefault="004747FE" w:rsidP="003E4A42">
      <w:pPr>
        <w:keepNext/>
        <w:spacing w:line="240" w:lineRule="auto"/>
        <w:ind w:firstLine="0"/>
        <w:rPr>
          <w:rFonts w:ascii="Arial" w:hAnsi="Arial" w:cs="Arial"/>
          <w:b/>
          <w:bCs/>
          <w:color w:val="000000"/>
          <w:sz w:val="24"/>
          <w:szCs w:val="24"/>
        </w:rPr>
      </w:pPr>
    </w:p>
    <w:p w:rsidR="003E4A42" w:rsidRDefault="003E4A42" w:rsidP="003E4A42">
      <w:pPr>
        <w:keepNext/>
        <w:spacing w:line="240" w:lineRule="auto"/>
        <w:ind w:firstLine="0"/>
        <w:rPr>
          <w:rFonts w:ascii="Arial" w:hAnsi="Arial" w:cs="Arial"/>
          <w:b/>
          <w:bCs/>
          <w:color w:val="000000"/>
          <w:sz w:val="24"/>
          <w:szCs w:val="24"/>
        </w:rPr>
      </w:pPr>
    </w:p>
    <w:p w:rsidR="003E4A42" w:rsidRPr="00AE5DB2" w:rsidRDefault="003E4A42" w:rsidP="003E4A42">
      <w:pPr>
        <w:keepNext/>
        <w:spacing w:line="240" w:lineRule="auto"/>
        <w:ind w:firstLine="0"/>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3E4A42">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xml:space="preserve">, в </w:t>
            </w:r>
            <w:r w:rsidR="003E4A42">
              <w:rPr>
                <w:rFonts w:ascii="Arial" w:hAnsi="Arial" w:cs="Arial"/>
                <w:color w:val="000000"/>
                <w:sz w:val="24"/>
                <w:szCs w:val="24"/>
              </w:rPr>
              <w:t>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3E4A42" w:rsidRPr="00AE5DB2" w:rsidRDefault="003E4A42" w:rsidP="00537601">
      <w:pPr>
        <w:tabs>
          <w:tab w:val="left" w:pos="567"/>
        </w:tabs>
        <w:ind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Default="00FF6AB5" w:rsidP="00B320F2">
      <w:pPr>
        <w:keepNext/>
        <w:spacing w:line="240" w:lineRule="auto"/>
        <w:rPr>
          <w:rFonts w:ascii="Arial" w:hAnsi="Arial" w:cs="Arial"/>
          <w:b/>
          <w:bCs/>
          <w:color w:val="000000"/>
          <w:sz w:val="24"/>
          <w:szCs w:val="24"/>
        </w:rPr>
      </w:pPr>
    </w:p>
    <w:p w:rsidR="003E4A42" w:rsidRPr="00AE5DB2" w:rsidRDefault="003E4A42"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480C9C" w:rsidRPr="003E4A42" w:rsidRDefault="00B620AF" w:rsidP="003E4A4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46" w:name="_Toc90385120"/>
      <w:bookmarkStart w:id="47" w:name="_Toc423378605"/>
      <w:bookmarkStart w:id="48" w:name="_Toc423421108"/>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3E4A42" w:rsidRDefault="003E4A42"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Default="00A34354" w:rsidP="00DD6CDC">
      <w:pPr>
        <w:spacing w:line="276" w:lineRule="auto"/>
        <w:ind w:right="3684" w:firstLine="0"/>
        <w:rPr>
          <w:rFonts w:ascii="Arial" w:hAnsi="Arial" w:cs="Arial"/>
          <w:sz w:val="24"/>
          <w:szCs w:val="24"/>
          <w:vertAlign w:val="superscript"/>
        </w:rPr>
      </w:pPr>
    </w:p>
    <w:p w:rsidR="003E4A42" w:rsidRPr="00AE5DB2" w:rsidRDefault="003E4A42" w:rsidP="00DD6CDC">
      <w:pPr>
        <w:spacing w:line="276" w:lineRule="auto"/>
        <w:ind w:right="3684" w:firstLine="0"/>
        <w:rPr>
          <w:rFonts w:ascii="Arial" w:hAnsi="Arial" w:cs="Arial"/>
          <w:sz w:val="24"/>
          <w:szCs w:val="24"/>
          <w:vertAlign w:val="superscript"/>
        </w:rPr>
      </w:pPr>
    </w:p>
    <w:p w:rsidR="00824F6A" w:rsidRDefault="00824F6A" w:rsidP="00CE0A3A">
      <w:pPr>
        <w:spacing w:line="276" w:lineRule="auto"/>
        <w:ind w:right="3684"/>
        <w:jc w:val="center"/>
        <w:rPr>
          <w:rFonts w:ascii="Arial" w:hAnsi="Arial" w:cs="Arial"/>
          <w:b/>
          <w:sz w:val="24"/>
          <w:szCs w:val="24"/>
        </w:rPr>
      </w:pPr>
    </w:p>
    <w:p w:rsidR="006B574E" w:rsidRPr="00AE5DB2" w:rsidRDefault="006B574E"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6B574E" w:rsidRDefault="006B574E" w:rsidP="00B320F2">
      <w:pPr>
        <w:tabs>
          <w:tab w:val="left" w:pos="1134"/>
        </w:tabs>
        <w:spacing w:line="240" w:lineRule="auto"/>
        <w:ind w:firstLine="0"/>
        <w:rPr>
          <w:rFonts w:ascii="Arial" w:hAnsi="Arial" w:cs="Arial"/>
          <w:sz w:val="24"/>
          <w:szCs w:val="24"/>
        </w:rPr>
      </w:pPr>
    </w:p>
    <w:p w:rsidR="006B574E" w:rsidRPr="00AE5DB2" w:rsidRDefault="006B574E"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6B574E">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6B574E">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6B574E">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6B574E">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Default="00B12C01" w:rsidP="006B574E">
      <w:pPr>
        <w:tabs>
          <w:tab w:val="left" w:pos="851"/>
          <w:tab w:val="center" w:pos="1134"/>
        </w:tabs>
        <w:spacing w:line="240" w:lineRule="auto"/>
        <w:ind w:firstLine="0"/>
        <w:rPr>
          <w:rFonts w:ascii="Arial" w:hAnsi="Arial" w:cs="Arial"/>
          <w:sz w:val="24"/>
          <w:szCs w:val="24"/>
        </w:rPr>
      </w:pPr>
    </w:p>
    <w:p w:rsidR="006B574E" w:rsidRPr="00AE5DB2" w:rsidRDefault="006B574E" w:rsidP="006B574E">
      <w:pPr>
        <w:tabs>
          <w:tab w:val="left" w:pos="851"/>
          <w:tab w:val="center" w:pos="1134"/>
        </w:tabs>
        <w:spacing w:line="240" w:lineRule="auto"/>
        <w:ind w:firstLine="0"/>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Default="00B12C01" w:rsidP="00B320F2">
      <w:pPr>
        <w:keepNext/>
        <w:spacing w:line="240" w:lineRule="auto"/>
        <w:rPr>
          <w:rFonts w:ascii="Arial" w:hAnsi="Arial" w:cs="Arial"/>
          <w:b/>
          <w:sz w:val="24"/>
          <w:szCs w:val="24"/>
        </w:rPr>
      </w:pPr>
    </w:p>
    <w:p w:rsidR="00151697" w:rsidRPr="00AE5DB2" w:rsidRDefault="00151697"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Default="004747FE" w:rsidP="00E50CBB">
      <w:pPr>
        <w:tabs>
          <w:tab w:val="left" w:pos="851"/>
          <w:tab w:val="left" w:pos="1134"/>
        </w:tabs>
        <w:spacing w:line="240" w:lineRule="auto"/>
        <w:ind w:left="851" w:hanging="851"/>
        <w:rPr>
          <w:rFonts w:ascii="Arial" w:hAnsi="Arial" w:cs="Arial"/>
          <w:sz w:val="24"/>
          <w:szCs w:val="24"/>
        </w:rPr>
      </w:pPr>
    </w:p>
    <w:p w:rsidR="006B574E" w:rsidRPr="00AE5DB2" w:rsidRDefault="006B574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(Спецификация</w:t>
      </w:r>
      <w:r w:rsidR="006B574E">
        <w:rPr>
          <w:rFonts w:cs="Arial"/>
          <w:sz w:val="28"/>
          <w:szCs w:val="28"/>
        </w:rPr>
        <w:t>, технические требования</w:t>
      </w:r>
      <w:r w:rsidR="00DD6CDC">
        <w:rPr>
          <w:rFonts w:cs="Arial"/>
          <w:sz w:val="28"/>
          <w:szCs w:val="28"/>
        </w:rPr>
        <w:t>)</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3"/>
      <w:footerReference w:type="default" r:id="rId14"/>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D3D" w:rsidRDefault="00FC2D3D">
      <w:r>
        <w:separator/>
      </w:r>
    </w:p>
  </w:endnote>
  <w:endnote w:type="continuationSeparator" w:id="0">
    <w:p w:rsidR="00FC2D3D" w:rsidRDefault="00FC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FC2D3D" w:rsidRDefault="00FC2D3D">
        <w:pPr>
          <w:pStyle w:val="af0"/>
          <w:jc w:val="right"/>
        </w:pPr>
        <w:r>
          <w:fldChar w:fldCharType="begin"/>
        </w:r>
        <w:r>
          <w:instrText xml:space="preserve"> PAGE   \* MERGEFORMAT </w:instrText>
        </w:r>
        <w:r>
          <w:fldChar w:fldCharType="separate"/>
        </w:r>
        <w:r w:rsidR="00E42129">
          <w:rPr>
            <w:noProof/>
          </w:rPr>
          <w:t>22</w:t>
        </w:r>
        <w:r>
          <w:rPr>
            <w:noProof/>
          </w:rPr>
          <w:fldChar w:fldCharType="end"/>
        </w:r>
      </w:p>
    </w:sdtContent>
  </w:sdt>
  <w:p w:rsidR="00FC2D3D" w:rsidRDefault="00FC2D3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D3D" w:rsidRDefault="00FC2D3D">
      <w:r>
        <w:separator/>
      </w:r>
    </w:p>
  </w:footnote>
  <w:footnote w:type="continuationSeparator" w:id="0">
    <w:p w:rsidR="00FC2D3D" w:rsidRDefault="00FC2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D3D" w:rsidRPr="00F01080" w:rsidRDefault="00FC2D3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B852BB5"/>
    <w:multiLevelType w:val="hybridMultilevel"/>
    <w:tmpl w:val="9A2AE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26"/>
  </w:num>
  <w:num w:numId="39">
    <w:abstractNumId w:val="37"/>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083E"/>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697"/>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A42"/>
    <w:rsid w:val="003E6A14"/>
    <w:rsid w:val="003E7035"/>
    <w:rsid w:val="003E718D"/>
    <w:rsid w:val="003E7391"/>
    <w:rsid w:val="003F0295"/>
    <w:rsid w:val="003F184A"/>
    <w:rsid w:val="003F34BD"/>
    <w:rsid w:val="003F3913"/>
    <w:rsid w:val="003F3A4C"/>
    <w:rsid w:val="003F3B44"/>
    <w:rsid w:val="003F5311"/>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588E"/>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574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BA1"/>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477B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4D3"/>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D8A"/>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129"/>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268"/>
    <w:rsid w:val="00E53319"/>
    <w:rsid w:val="00E533BB"/>
    <w:rsid w:val="00E535A6"/>
    <w:rsid w:val="00E53615"/>
    <w:rsid w:val="00E5372C"/>
    <w:rsid w:val="00E5454E"/>
    <w:rsid w:val="00E55A8E"/>
    <w:rsid w:val="00E55FB4"/>
    <w:rsid w:val="00E573C5"/>
    <w:rsid w:val="00E578EF"/>
    <w:rsid w:val="00E60506"/>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3EA"/>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B51"/>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3D"/>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36081D"/>
  <w15:docId w15:val="{D9A5AE4A-6CCA-4A15-8449-FD3A9D2C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2066488">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D5BA8-D251-4695-9FA0-A7DD0F200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3860</Words>
  <Characters>29454</Characters>
  <Application>Microsoft Office Word</Application>
  <DocSecurity>0</DocSecurity>
  <Lines>245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12</cp:revision>
  <cp:lastPrinted>2016-10-19T07:16:00Z</cp:lastPrinted>
  <dcterms:created xsi:type="dcterms:W3CDTF">2019-01-31T11:56:00Z</dcterms:created>
  <dcterms:modified xsi:type="dcterms:W3CDTF">2019-01-31T12:35:00Z</dcterms:modified>
</cp:coreProperties>
</file>