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D12C65" w:rsidRDefault="00D12C65"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C51F95">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D71E06">
          <w:rPr>
            <w:webHidden/>
          </w:rPr>
          <w:t>3</w:t>
        </w:r>
        <w:r w:rsidR="000F7325">
          <w:rPr>
            <w:webHidden/>
          </w:rPr>
          <w:fldChar w:fldCharType="end"/>
        </w:r>
      </w:hyperlink>
    </w:p>
    <w:p w:rsidR="000F7325" w:rsidRDefault="00F21000">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D71E06">
          <w:rPr>
            <w:webHidden/>
          </w:rPr>
          <w:t>7</w:t>
        </w:r>
        <w:r w:rsidR="000F7325">
          <w:rPr>
            <w:webHidden/>
          </w:rPr>
          <w:fldChar w:fldCharType="end"/>
        </w:r>
      </w:hyperlink>
    </w:p>
    <w:p w:rsidR="000F7325" w:rsidRDefault="00F21000">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D71E06">
          <w:rPr>
            <w:webHidden/>
          </w:rPr>
          <w:t>7</w:t>
        </w:r>
        <w:r w:rsidR="000F7325">
          <w:rPr>
            <w:webHidden/>
          </w:rPr>
          <w:fldChar w:fldCharType="end"/>
        </w:r>
      </w:hyperlink>
    </w:p>
    <w:p w:rsidR="000F7325" w:rsidRDefault="00F21000">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D71E06">
          <w:rPr>
            <w:webHidden/>
          </w:rPr>
          <w:t>10</w:t>
        </w:r>
        <w:r w:rsidR="000F7325">
          <w:rPr>
            <w:webHidden/>
          </w:rPr>
          <w:fldChar w:fldCharType="end"/>
        </w:r>
      </w:hyperlink>
    </w:p>
    <w:p w:rsidR="000F7325" w:rsidRDefault="00F21000">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D71E06">
          <w:rPr>
            <w:webHidden/>
          </w:rPr>
          <w:t>13</w:t>
        </w:r>
        <w:r w:rsidR="000F7325">
          <w:rPr>
            <w:webHidden/>
          </w:rPr>
          <w:fldChar w:fldCharType="end"/>
        </w:r>
      </w:hyperlink>
    </w:p>
    <w:p w:rsidR="000F7325" w:rsidRDefault="00F21000">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D71E06">
          <w:rPr>
            <w:webHidden/>
          </w:rPr>
          <w:t>15</w:t>
        </w:r>
        <w:r w:rsidR="000F7325">
          <w:rPr>
            <w:webHidden/>
          </w:rPr>
          <w:fldChar w:fldCharType="end"/>
        </w:r>
      </w:hyperlink>
    </w:p>
    <w:p w:rsidR="000F7325" w:rsidRDefault="00F21000">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D71E06">
          <w:rPr>
            <w:webHidden/>
          </w:rPr>
          <w:t>17</w:t>
        </w:r>
        <w:r w:rsidR="000F7325">
          <w:rPr>
            <w:webHidden/>
          </w:rPr>
          <w:fldChar w:fldCharType="end"/>
        </w:r>
      </w:hyperlink>
    </w:p>
    <w:p w:rsidR="000F7325" w:rsidRDefault="00F21000">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D71E06">
          <w:rPr>
            <w:webHidden/>
          </w:rPr>
          <w:t>20</w:t>
        </w:r>
        <w:r w:rsidR="000F7325">
          <w:rPr>
            <w:webHidden/>
          </w:rPr>
          <w:fldChar w:fldCharType="end"/>
        </w:r>
      </w:hyperlink>
    </w:p>
    <w:p w:rsidR="000F7325" w:rsidRDefault="00F21000">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D71E06">
          <w:rPr>
            <w:webHidden/>
          </w:rPr>
          <w:t>22</w:t>
        </w:r>
        <w:r w:rsidR="000F7325">
          <w:rPr>
            <w:webHidden/>
          </w:rPr>
          <w:fldChar w:fldCharType="end"/>
        </w:r>
      </w:hyperlink>
    </w:p>
    <w:p w:rsidR="000F7325" w:rsidRDefault="00F21000">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D71E06">
          <w:rPr>
            <w:webHidden/>
          </w:rPr>
          <w:t>24</w:t>
        </w:r>
        <w:r w:rsidR="000F7325">
          <w:rPr>
            <w:webHidden/>
          </w:rPr>
          <w:fldChar w:fldCharType="end"/>
        </w:r>
      </w:hyperlink>
    </w:p>
    <w:p w:rsidR="000F7325" w:rsidRDefault="00F21000">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D71E06">
          <w:rPr>
            <w:webHidden/>
          </w:rPr>
          <w:t>26</w:t>
        </w:r>
        <w:r w:rsidR="000F7325">
          <w:rPr>
            <w:webHidden/>
          </w:rPr>
          <w:fldChar w:fldCharType="end"/>
        </w:r>
      </w:hyperlink>
    </w:p>
    <w:p w:rsidR="000F7325" w:rsidRDefault="00F21000">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D71E06">
          <w:rPr>
            <w:webHidden/>
          </w:rPr>
          <w:t>28</w:t>
        </w:r>
        <w:r w:rsidR="000F7325">
          <w:rPr>
            <w:webHidden/>
          </w:rPr>
          <w:fldChar w:fldCharType="end"/>
        </w:r>
      </w:hyperlink>
    </w:p>
    <w:p w:rsidR="000F7325" w:rsidRDefault="00F21000">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D71E0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6400DD">
        <w:rPr>
          <w:color w:val="000000"/>
          <w:sz w:val="24"/>
          <w:szCs w:val="24"/>
          <w:shd w:val="clear" w:color="auto" w:fill="FFFFFF" w:themeFill="background1"/>
        </w:rPr>
        <w:t>28</w:t>
      </w:r>
      <w:r w:rsidR="005270A1" w:rsidRPr="00B57791">
        <w:rPr>
          <w:color w:val="000000"/>
          <w:sz w:val="24"/>
          <w:szCs w:val="24"/>
          <w:shd w:val="clear" w:color="auto" w:fill="FFFFFF" w:themeFill="background1"/>
        </w:rPr>
        <w:t xml:space="preserve"> от </w:t>
      </w:r>
      <w:r w:rsidR="006400DD">
        <w:rPr>
          <w:color w:val="000000"/>
          <w:sz w:val="24"/>
          <w:szCs w:val="24"/>
          <w:shd w:val="clear" w:color="auto" w:fill="FFFFFF" w:themeFill="background1"/>
        </w:rPr>
        <w:t>2</w:t>
      </w:r>
      <w:r w:rsidR="00D71E06">
        <w:rPr>
          <w:color w:val="000000"/>
          <w:sz w:val="24"/>
          <w:szCs w:val="24"/>
          <w:shd w:val="clear" w:color="auto" w:fill="FFFFFF" w:themeFill="background1"/>
        </w:rPr>
        <w:t>4</w:t>
      </w:r>
      <w:r w:rsidR="00055A49" w:rsidRPr="00B57791">
        <w:rPr>
          <w:color w:val="000000"/>
          <w:sz w:val="24"/>
          <w:szCs w:val="24"/>
          <w:shd w:val="clear" w:color="auto" w:fill="FFFFFF" w:themeFill="background1"/>
        </w:rPr>
        <w:t>.</w:t>
      </w:r>
      <w:r w:rsidR="00C51F95">
        <w:rPr>
          <w:color w:val="000000"/>
          <w:sz w:val="24"/>
          <w:szCs w:val="24"/>
          <w:shd w:val="clear" w:color="auto" w:fill="FFFFFF" w:themeFill="background1"/>
        </w:rPr>
        <w:t>0</w:t>
      </w:r>
      <w:r w:rsidR="005328A4">
        <w:rPr>
          <w:color w:val="000000"/>
          <w:sz w:val="24"/>
          <w:szCs w:val="24"/>
          <w:shd w:val="clear" w:color="auto" w:fill="FFFFFF" w:themeFill="background1"/>
        </w:rPr>
        <w:t>1</w:t>
      </w:r>
      <w:r w:rsidR="00F615D3" w:rsidRPr="00B57791">
        <w:rPr>
          <w:color w:val="000000"/>
          <w:sz w:val="24"/>
          <w:szCs w:val="24"/>
          <w:shd w:val="clear" w:color="auto" w:fill="FFFFFF" w:themeFill="background1"/>
        </w:rPr>
        <w:t>.201</w:t>
      </w:r>
      <w:r w:rsidR="00C51F95">
        <w:rPr>
          <w:color w:val="000000"/>
          <w:sz w:val="24"/>
          <w:szCs w:val="24"/>
          <w:shd w:val="clear" w:color="auto" w:fill="FFFFFF" w:themeFill="background1"/>
        </w:rPr>
        <w:t>9</w:t>
      </w:r>
      <w:r w:rsidR="00F615D3" w:rsidRPr="00B57791">
        <w:rPr>
          <w:color w:val="000000"/>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C51F95" w:rsidRDefault="006400DD" w:rsidP="00740E37">
            <w:pPr>
              <w:autoSpaceDE w:val="0"/>
              <w:autoSpaceDN w:val="0"/>
              <w:adjustRightInd w:val="0"/>
              <w:spacing w:line="276" w:lineRule="auto"/>
              <w:ind w:right="-72" w:firstLine="0"/>
              <w:jc w:val="left"/>
              <w:rPr>
                <w:bCs/>
                <w:sz w:val="24"/>
                <w:szCs w:val="24"/>
              </w:rPr>
            </w:pPr>
            <w:r>
              <w:rPr>
                <w:bCs/>
                <w:sz w:val="24"/>
                <w:szCs w:val="24"/>
              </w:rPr>
              <w:t>Арматура для реконструкции схемы подачи озерной воды</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0671B3">
              <w:rPr>
                <w:sz w:val="24"/>
                <w:szCs w:val="24"/>
                <w:lang w:eastAsia="en-US"/>
              </w:rPr>
              <w:t>Сенчиков А.Г</w:t>
            </w:r>
            <w:r>
              <w:rPr>
                <w:sz w:val="24"/>
                <w:szCs w:val="24"/>
                <w:lang w:eastAsia="en-US"/>
              </w:rPr>
              <w:t>.</w:t>
            </w:r>
            <w:r w:rsidRPr="008261F5">
              <w:rPr>
                <w:i/>
                <w:sz w:val="24"/>
                <w:szCs w:val="24"/>
                <w:lang w:eastAsia="en-US"/>
              </w:rPr>
              <w:t xml:space="preserve"> </w:t>
            </w:r>
          </w:p>
          <w:p w:rsidR="006400DD" w:rsidRPr="008E508F" w:rsidRDefault="00EE7DC0" w:rsidP="006400DD">
            <w:pPr>
              <w:shd w:val="clear" w:color="auto" w:fill="FFFFFF"/>
              <w:rPr>
                <w:rStyle w:val="af2"/>
                <w:rFonts w:ascii="Arial" w:hAnsi="Arial" w:cs="Arial"/>
                <w:sz w:val="20"/>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r w:rsidR="000671B3">
              <w:rPr>
                <w:sz w:val="24"/>
                <w:szCs w:val="24"/>
                <w:lang w:eastAsia="en-US"/>
              </w:rPr>
              <w:t xml:space="preserve"> </w:t>
            </w:r>
            <w:hyperlink r:id="rId10" w:history="1">
              <w:r w:rsidR="006400DD" w:rsidRPr="006400DD">
                <w:rPr>
                  <w:rStyle w:val="af2"/>
                  <w:sz w:val="24"/>
                  <w:szCs w:val="24"/>
                  <w:lang w:val="en-US" w:eastAsia="en-US"/>
                </w:rPr>
                <w:t>Myshlyaeva</w:t>
              </w:r>
              <w:r w:rsidR="006400DD" w:rsidRPr="00D71E06">
                <w:rPr>
                  <w:rStyle w:val="af2"/>
                  <w:sz w:val="24"/>
                  <w:szCs w:val="24"/>
                  <w:lang w:eastAsia="en-US"/>
                </w:rPr>
                <w:t>_</w:t>
              </w:r>
              <w:r w:rsidR="006400DD" w:rsidRPr="006400DD">
                <w:rPr>
                  <w:rStyle w:val="af2"/>
                  <w:sz w:val="24"/>
                  <w:szCs w:val="24"/>
                  <w:lang w:val="en-US" w:eastAsia="en-US"/>
                </w:rPr>
                <w:t>NV</w:t>
              </w:r>
              <w:r w:rsidR="006400DD" w:rsidRPr="00D71E06">
                <w:rPr>
                  <w:rStyle w:val="af2"/>
                  <w:sz w:val="24"/>
                  <w:szCs w:val="24"/>
                  <w:lang w:eastAsia="en-US"/>
                </w:rPr>
                <w:t>@</w:t>
              </w:r>
            </w:hyperlink>
            <w:r w:rsidR="006400DD" w:rsidRPr="006400DD">
              <w:rPr>
                <w:rStyle w:val="af2"/>
                <w:sz w:val="24"/>
                <w:szCs w:val="24"/>
                <w:lang w:val="en-US" w:eastAsia="en-US"/>
              </w:rPr>
              <w:t>unipro</w:t>
            </w:r>
            <w:r w:rsidR="006400DD" w:rsidRPr="00D71E06">
              <w:rPr>
                <w:rStyle w:val="af2"/>
                <w:sz w:val="24"/>
                <w:szCs w:val="24"/>
                <w:lang w:eastAsia="en-US"/>
              </w:rPr>
              <w:t>.</w:t>
            </w:r>
            <w:r w:rsidR="006400DD" w:rsidRPr="006400DD">
              <w:rPr>
                <w:rStyle w:val="af2"/>
                <w:sz w:val="24"/>
                <w:szCs w:val="24"/>
                <w:lang w:val="en-US" w:eastAsia="en-US"/>
              </w:rPr>
              <w:t>energy</w:t>
            </w:r>
          </w:p>
          <w:p w:rsidR="00EE7DC0" w:rsidRPr="006400DD" w:rsidRDefault="00EE7DC0" w:rsidP="006400DD">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sidR="006400DD">
              <w:rPr>
                <w:sz w:val="24"/>
                <w:szCs w:val="24"/>
                <w:lang w:eastAsia="en-US"/>
              </w:rPr>
              <w:t>15</w:t>
            </w:r>
            <w:r w:rsidR="000671B3">
              <w:rPr>
                <w:sz w:val="24"/>
                <w:szCs w:val="24"/>
                <w:lang w:val="en-US" w:eastAsia="en-US"/>
              </w:rPr>
              <w:t>-</w:t>
            </w:r>
            <w:r w:rsidR="006400DD">
              <w:rPr>
                <w:sz w:val="24"/>
                <w:szCs w:val="24"/>
                <w:lang w:eastAsia="en-US"/>
              </w:rPr>
              <w:t>05</w:t>
            </w:r>
          </w:p>
        </w:tc>
      </w:tr>
      <w:tr w:rsidR="00B73132" w:rsidRPr="00F3026D" w:rsidTr="006400DD">
        <w:trPr>
          <w:trHeight w:val="1550"/>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D71E0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400DD" w:rsidRPr="006400DD">
              <w:rPr>
                <w:b/>
                <w:sz w:val="24"/>
                <w:szCs w:val="24"/>
                <w:lang w:eastAsia="en-US"/>
              </w:rPr>
              <w:t>2</w:t>
            </w:r>
            <w:r w:rsidR="00D71E06">
              <w:rPr>
                <w:b/>
                <w:sz w:val="24"/>
                <w:szCs w:val="24"/>
                <w:lang w:eastAsia="en-US"/>
              </w:rPr>
              <w:t>4</w:t>
            </w:r>
            <w:r w:rsidR="009D7064">
              <w:rPr>
                <w:b/>
                <w:sz w:val="24"/>
                <w:szCs w:val="24"/>
                <w:lang w:eastAsia="en-US"/>
              </w:rPr>
              <w:t>.</w:t>
            </w:r>
            <w:r w:rsidR="00C51F95">
              <w:rPr>
                <w:b/>
                <w:sz w:val="24"/>
                <w:szCs w:val="24"/>
                <w:lang w:eastAsia="en-US"/>
              </w:rPr>
              <w:t>0</w:t>
            </w:r>
            <w:r w:rsidR="005328A4">
              <w:rPr>
                <w:b/>
                <w:sz w:val="24"/>
                <w:szCs w:val="24"/>
                <w:lang w:eastAsia="en-US"/>
              </w:rPr>
              <w:t>1</w:t>
            </w:r>
            <w:r w:rsidRPr="000F748C">
              <w:rPr>
                <w:b/>
                <w:sz w:val="24"/>
                <w:szCs w:val="24"/>
                <w:lang w:eastAsia="en-US"/>
              </w:rPr>
              <w:t>.</w:t>
            </w:r>
            <w:r>
              <w:rPr>
                <w:b/>
                <w:sz w:val="24"/>
                <w:szCs w:val="24"/>
                <w:lang w:eastAsia="en-US"/>
              </w:rPr>
              <w:t>20</w:t>
            </w:r>
            <w:r w:rsidRPr="000F748C">
              <w:rPr>
                <w:b/>
                <w:sz w:val="24"/>
                <w:szCs w:val="24"/>
                <w:lang w:eastAsia="en-US"/>
              </w:rPr>
              <w:t>1</w:t>
            </w:r>
            <w:r w:rsidR="00C51F95">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C51F95">
              <w:rPr>
                <w:b/>
                <w:sz w:val="24"/>
                <w:szCs w:val="24"/>
                <w:lang w:eastAsia="en-US"/>
              </w:rPr>
              <w:t>4</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400DD">
              <w:rPr>
                <w:b/>
                <w:sz w:val="24"/>
                <w:szCs w:val="24"/>
                <w:lang w:eastAsia="en-US"/>
              </w:rPr>
              <w:t>31</w:t>
            </w:r>
            <w:r w:rsidRPr="000F748C">
              <w:rPr>
                <w:b/>
                <w:sz w:val="24"/>
                <w:szCs w:val="24"/>
                <w:lang w:eastAsia="en-US"/>
              </w:rPr>
              <w:t>.</w:t>
            </w:r>
            <w:r w:rsidR="00C51F95">
              <w:rPr>
                <w:b/>
                <w:sz w:val="24"/>
                <w:szCs w:val="24"/>
                <w:lang w:eastAsia="en-US"/>
              </w:rPr>
              <w:t>0</w:t>
            </w:r>
            <w:r w:rsidR="006400DD">
              <w:rPr>
                <w:b/>
                <w:sz w:val="24"/>
                <w:szCs w:val="24"/>
                <w:lang w:eastAsia="en-US"/>
              </w:rPr>
              <w:t>1</w:t>
            </w:r>
            <w:r w:rsidRPr="000F748C">
              <w:rPr>
                <w:b/>
                <w:sz w:val="24"/>
                <w:szCs w:val="24"/>
                <w:lang w:eastAsia="en-US"/>
              </w:rPr>
              <w:t>.20</w:t>
            </w:r>
            <w:r>
              <w:rPr>
                <w:b/>
                <w:sz w:val="24"/>
                <w:szCs w:val="24"/>
                <w:lang w:eastAsia="en-US"/>
              </w:rPr>
              <w:t>1</w:t>
            </w:r>
            <w:r w:rsidR="00C51F95">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9457BF" w:rsidRDefault="00CA4DFA" w:rsidP="006400DD">
            <w:pPr>
              <w:shd w:val="clear" w:color="auto" w:fill="FFFFFF"/>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proofErr w:type="spellStart"/>
              <w:r w:rsidR="006400DD" w:rsidRPr="006400DD">
                <w:rPr>
                  <w:rFonts w:ascii=".DialectGeneva" w:eastAsia=".DialectGeneva" w:hAnsi=".DialectGeneva"/>
                  <w:snapToGrid/>
                  <w:color w:val="0000FF"/>
                  <w:sz w:val="24"/>
                  <w:szCs w:val="24"/>
                  <w:u w:val="single"/>
                </w:rPr>
                <w:t>Myshlyaeva_NV@</w:t>
              </w:r>
            </w:hyperlink>
            <w:r w:rsidR="006400DD" w:rsidRPr="006400DD">
              <w:rPr>
                <w:rFonts w:ascii=".DialectGeneva" w:eastAsia=".DialectGeneva" w:hAnsi=".DialectGeneva"/>
                <w:snapToGrid/>
                <w:color w:val="0000FF"/>
                <w:sz w:val="24"/>
                <w:szCs w:val="24"/>
                <w:u w:val="single"/>
              </w:rPr>
              <w:t>unipro.energy</w:t>
            </w:r>
            <w:proofErr w:type="spellEnd"/>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«Юнипро»</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w:t>
            </w:r>
            <w:r w:rsidR="00BC3874">
              <w:rPr>
                <w:i/>
              </w:rPr>
              <w:t>0</w:t>
            </w:r>
            <w:r w:rsidR="00B57791">
              <w:rPr>
                <w:i/>
              </w:rPr>
              <w:t>1</w:t>
            </w:r>
            <w:r w:rsidRPr="00FE4AEF">
              <w:rPr>
                <w:i/>
              </w:rPr>
              <w:t>.1</w:t>
            </w:r>
            <w:r w:rsidR="00BC3874">
              <w:rPr>
                <w:i/>
              </w:rPr>
              <w:t>9</w:t>
            </w:r>
            <w:r w:rsidR="00B57791">
              <w:rPr>
                <w:i/>
              </w:rPr>
              <w:t>г</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F21000"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DD5C2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DD5C2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w:t>
            </w:r>
            <w:r w:rsidR="00B57791">
              <w:rPr>
                <w:sz w:val="24"/>
                <w:szCs w:val="24"/>
              </w:rPr>
              <w:t>обработку персональных данных (</w:t>
            </w:r>
            <w:r w:rsidRPr="006B0CBF">
              <w:rPr>
                <w:sz w:val="24"/>
                <w:szCs w:val="24"/>
              </w:rPr>
              <w:t>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055A49" w:rsidRDefault="00055A49"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71E06" w:rsidRPr="00CC6391">
        <w:rPr>
          <w:color w:val="000000"/>
          <w:sz w:val="24"/>
          <w:szCs w:val="24"/>
        </w:rPr>
        <w:t>График поставки товара  (форма</w:t>
      </w:r>
      <w:r w:rsidR="00D71E06" w:rsidRPr="00CC6391">
        <w:rPr>
          <w:noProof/>
          <w:color w:val="000000"/>
          <w:sz w:val="24"/>
          <w:szCs w:val="24"/>
        </w:rPr>
        <w:t xml:space="preserve"> </w:t>
      </w:r>
      <w:r w:rsidR="00D71E06">
        <w:rPr>
          <w:noProof/>
          <w:color w:val="000000"/>
          <w:sz w:val="24"/>
          <w:szCs w:val="24"/>
        </w:rPr>
        <w:t>3</w:t>
      </w:r>
      <w:r w:rsidR="00D71E0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71E06" w:rsidRPr="00D71E06">
        <w:rPr>
          <w:color w:val="000000"/>
          <w:sz w:val="24"/>
          <w:szCs w:val="24"/>
        </w:rPr>
        <w:t>Анкета Участника (форма 5</w:t>
      </w:r>
      <w:r w:rsidR="00D71E06" w:rsidRPr="00D71E0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71E06" w:rsidRPr="00D71E06">
        <w:rPr>
          <w:color w:val="000000"/>
          <w:sz w:val="24"/>
          <w:szCs w:val="24"/>
        </w:rPr>
        <w:t>Справка о перечне и годовых объемах выполнения аналогичных договоров (форма 6</w:t>
      </w:r>
      <w:r w:rsidR="00D71E06" w:rsidRPr="00D71E0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71E0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71E0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6400DD">
            <w:pPr>
              <w:pStyle w:val="afb"/>
              <w:spacing w:before="0" w:after="0" w:line="276" w:lineRule="auto"/>
              <w:rPr>
                <w:b/>
                <w:szCs w:val="24"/>
              </w:rPr>
            </w:pPr>
            <w:r w:rsidRPr="00CC6391">
              <w:rPr>
                <w:b/>
                <w:szCs w:val="24"/>
              </w:rPr>
              <w:t>ИТОГО за целый 20</w:t>
            </w:r>
            <w:r w:rsidR="00BF5DE9" w:rsidRPr="00CC6391">
              <w:rPr>
                <w:b/>
                <w:szCs w:val="24"/>
              </w:rPr>
              <w:t>1</w:t>
            </w:r>
            <w:r w:rsidR="006400DD">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6400DD">
            <w:pPr>
              <w:pStyle w:val="afb"/>
              <w:spacing w:before="0" w:after="0" w:line="276" w:lineRule="auto"/>
              <w:rPr>
                <w:szCs w:val="24"/>
              </w:rPr>
            </w:pPr>
            <w:r w:rsidRPr="00CC6391">
              <w:rPr>
                <w:b/>
                <w:szCs w:val="24"/>
              </w:rPr>
              <w:t>ИТОГО за целый 201</w:t>
            </w:r>
            <w:r w:rsidR="006400DD">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0"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3"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7" w:name="_Toc493505354"/>
      <w:r w:rsidRPr="000F7325">
        <w:rPr>
          <w:sz w:val="24"/>
          <w:szCs w:val="24"/>
        </w:rPr>
        <w:t>Согласие на обработку персональных данных (Форма 14)</w:t>
      </w:r>
      <w:bookmarkEnd w:id="77"/>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t xml:space="preserve">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w:t>
      </w:r>
      <w:r>
        <w:lastRenderedPageBreak/>
        <w:t>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463540">
        <w:t>Uniper</w:t>
      </w:r>
      <w:proofErr w:type="spellEnd"/>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lastRenderedPageBreak/>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78" w:name="_Toc493505355"/>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8"/>
    </w:p>
    <w:p w:rsidR="0065446A" w:rsidRDefault="0065446A" w:rsidP="0065446A">
      <w:pPr>
        <w:tabs>
          <w:tab w:val="left" w:pos="9214"/>
          <w:tab w:val="left" w:pos="9356"/>
        </w:tabs>
        <w:ind w:right="45"/>
        <w:jc w:val="center"/>
        <w:rPr>
          <w:b/>
          <w:sz w:val="24"/>
          <w:szCs w:val="24"/>
        </w:rPr>
      </w:pPr>
      <w:r w:rsidRPr="002E73D0">
        <w:rPr>
          <w:b/>
          <w:sz w:val="24"/>
          <w:szCs w:val="24"/>
        </w:rPr>
        <w:t>Договор поставки № ___________</w:t>
      </w:r>
    </w:p>
    <w:tbl>
      <w:tblPr>
        <w:tblW w:w="0" w:type="auto"/>
        <w:tblLayout w:type="fixed"/>
        <w:tblLook w:val="04A0" w:firstRow="1" w:lastRow="0" w:firstColumn="1" w:lastColumn="0" w:noHBand="0" w:noVBand="1"/>
      </w:tblPr>
      <w:tblGrid>
        <w:gridCol w:w="3936"/>
        <w:gridCol w:w="5634"/>
      </w:tblGrid>
      <w:tr w:rsidR="0065446A" w:rsidRPr="0070155E" w:rsidTr="00F21000">
        <w:tc>
          <w:tcPr>
            <w:tcW w:w="3936" w:type="dxa"/>
            <w:shd w:val="clear" w:color="auto" w:fill="auto"/>
          </w:tcPr>
          <w:p w:rsidR="0065446A" w:rsidRPr="0070155E" w:rsidRDefault="0065446A" w:rsidP="00F21000">
            <w:pPr>
              <w:tabs>
                <w:tab w:val="left" w:pos="9214"/>
                <w:tab w:val="left" w:pos="9356"/>
              </w:tabs>
              <w:spacing w:before="120" w:after="120"/>
              <w:ind w:right="45"/>
              <w:rPr>
                <w:b/>
                <w:sz w:val="24"/>
                <w:szCs w:val="24"/>
              </w:rPr>
            </w:pPr>
            <w:r w:rsidRPr="0070155E">
              <w:rPr>
                <w:sz w:val="24"/>
                <w:szCs w:val="24"/>
              </w:rPr>
              <w:t xml:space="preserve">г._____________   </w:t>
            </w:r>
          </w:p>
        </w:tc>
        <w:tc>
          <w:tcPr>
            <w:tcW w:w="5634" w:type="dxa"/>
            <w:shd w:val="clear" w:color="auto" w:fill="auto"/>
          </w:tcPr>
          <w:p w:rsidR="0065446A" w:rsidRPr="0070155E" w:rsidRDefault="0065446A" w:rsidP="00F21000">
            <w:pPr>
              <w:tabs>
                <w:tab w:val="left" w:pos="9214"/>
                <w:tab w:val="left" w:pos="9356"/>
              </w:tabs>
              <w:spacing w:before="120" w:after="120"/>
              <w:ind w:right="45"/>
              <w:jc w:val="right"/>
              <w:rPr>
                <w:b/>
                <w:sz w:val="24"/>
                <w:szCs w:val="24"/>
              </w:rPr>
            </w:pPr>
            <w:r w:rsidRPr="0070155E">
              <w:rPr>
                <w:sz w:val="24"/>
                <w:szCs w:val="24"/>
              </w:rPr>
              <w:t>«</w:t>
            </w:r>
            <w:r w:rsidRPr="0070155E">
              <w:rPr>
                <w:sz w:val="24"/>
                <w:szCs w:val="24"/>
                <w:u w:val="single"/>
              </w:rPr>
              <w:t xml:space="preserve">   _</w:t>
            </w:r>
            <w:r w:rsidRPr="0070155E">
              <w:rPr>
                <w:sz w:val="24"/>
                <w:szCs w:val="24"/>
              </w:rPr>
              <w:t>»</w:t>
            </w:r>
            <w:r w:rsidRPr="0070155E">
              <w:rPr>
                <w:sz w:val="24"/>
                <w:szCs w:val="24"/>
                <w:u w:val="single"/>
              </w:rPr>
              <w:t xml:space="preserve">                </w:t>
            </w:r>
            <w:r w:rsidRPr="0070155E">
              <w:rPr>
                <w:sz w:val="24"/>
                <w:szCs w:val="24"/>
              </w:rPr>
              <w:t>2019 года</w:t>
            </w:r>
          </w:p>
        </w:tc>
      </w:tr>
    </w:tbl>
    <w:p w:rsidR="0065446A" w:rsidRPr="0070155E" w:rsidRDefault="0065446A" w:rsidP="0065446A">
      <w:pPr>
        <w:tabs>
          <w:tab w:val="left" w:pos="9214"/>
          <w:tab w:val="left" w:pos="9356"/>
        </w:tabs>
        <w:spacing w:before="120" w:after="120"/>
        <w:ind w:right="45"/>
        <w:jc w:val="center"/>
        <w:rPr>
          <w:sz w:val="24"/>
          <w:szCs w:val="24"/>
        </w:rPr>
      </w:pPr>
    </w:p>
    <w:p w:rsidR="0065446A" w:rsidRPr="0070155E" w:rsidRDefault="0065446A" w:rsidP="0065446A">
      <w:pPr>
        <w:tabs>
          <w:tab w:val="num" w:pos="0"/>
          <w:tab w:val="num" w:pos="567"/>
        </w:tabs>
        <w:autoSpaceDE w:val="0"/>
        <w:autoSpaceDN w:val="0"/>
        <w:rPr>
          <w:sz w:val="24"/>
          <w:szCs w:val="24"/>
        </w:rPr>
      </w:pPr>
      <w:r w:rsidRPr="0070155E">
        <w:rPr>
          <w:sz w:val="24"/>
          <w:szCs w:val="24"/>
        </w:rPr>
        <w:t>Публичное акционерное общество «Юнипро» в,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rsidR="0065446A" w:rsidRPr="0070155E" w:rsidRDefault="0065446A" w:rsidP="0065446A">
      <w:pPr>
        <w:tabs>
          <w:tab w:val="left" w:pos="9214"/>
          <w:tab w:val="left" w:pos="9356"/>
        </w:tabs>
        <w:spacing w:before="120" w:after="120"/>
        <w:ind w:right="45"/>
        <w:jc w:val="center"/>
        <w:rPr>
          <w:b/>
          <w:sz w:val="24"/>
          <w:szCs w:val="24"/>
        </w:rPr>
      </w:pPr>
      <w:r w:rsidRPr="0070155E">
        <w:rPr>
          <w:b/>
          <w:sz w:val="24"/>
          <w:szCs w:val="24"/>
        </w:rPr>
        <w:t>1. Предмет Договора</w:t>
      </w:r>
    </w:p>
    <w:p w:rsidR="0065446A" w:rsidRPr="0070155E" w:rsidRDefault="0065446A" w:rsidP="0065446A">
      <w:pPr>
        <w:tabs>
          <w:tab w:val="num" w:pos="1276"/>
        </w:tabs>
        <w:autoSpaceDE w:val="0"/>
        <w:autoSpaceDN w:val="0"/>
        <w:rPr>
          <w:sz w:val="24"/>
          <w:szCs w:val="24"/>
        </w:rPr>
      </w:pPr>
      <w:r w:rsidRPr="0070155E">
        <w:rPr>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65446A" w:rsidRPr="0070155E" w:rsidRDefault="0065446A" w:rsidP="0065446A">
      <w:pPr>
        <w:tabs>
          <w:tab w:val="num" w:pos="1276"/>
        </w:tabs>
        <w:autoSpaceDE w:val="0"/>
        <w:autoSpaceDN w:val="0"/>
        <w:rPr>
          <w:sz w:val="24"/>
          <w:szCs w:val="24"/>
        </w:rPr>
      </w:pPr>
      <w:r w:rsidRPr="0070155E">
        <w:rPr>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65446A" w:rsidRPr="0070155E" w:rsidRDefault="0065446A" w:rsidP="0065446A">
      <w:pPr>
        <w:tabs>
          <w:tab w:val="num" w:pos="1276"/>
        </w:tabs>
        <w:autoSpaceDE w:val="0"/>
        <w:autoSpaceDN w:val="0"/>
        <w:rPr>
          <w:sz w:val="24"/>
          <w:szCs w:val="24"/>
        </w:rPr>
      </w:pPr>
      <w:r w:rsidRPr="0070155E">
        <w:rPr>
          <w:sz w:val="24"/>
          <w:szCs w:val="24"/>
        </w:rPr>
        <w:t>1.3. Исполнение Договора осуществляет Покупатель в лице своих</w:t>
      </w:r>
      <w:r w:rsidRPr="0070155E">
        <w:rPr>
          <w:i/>
          <w:sz w:val="24"/>
          <w:szCs w:val="24"/>
        </w:rPr>
        <w:t>(его)</w:t>
      </w:r>
      <w:r w:rsidRPr="0070155E">
        <w:rPr>
          <w:sz w:val="24"/>
          <w:szCs w:val="24"/>
        </w:rPr>
        <w:t xml:space="preserve"> филиалов</w:t>
      </w:r>
      <w:r w:rsidRPr="0070155E">
        <w:rPr>
          <w:i/>
          <w:sz w:val="24"/>
          <w:szCs w:val="24"/>
        </w:rPr>
        <w:t>(а)</w:t>
      </w:r>
      <w:r w:rsidRPr="0070155E">
        <w:rPr>
          <w:sz w:val="24"/>
          <w:szCs w:val="24"/>
        </w:rPr>
        <w:t xml:space="preserve"> </w:t>
      </w:r>
      <w:r w:rsidRPr="0070155E">
        <w:rPr>
          <w:i/>
          <w:sz w:val="24"/>
          <w:szCs w:val="24"/>
        </w:rPr>
        <w:t>(своего представительства)</w:t>
      </w:r>
      <w:r w:rsidRPr="0070155E">
        <w:rPr>
          <w:sz w:val="24"/>
          <w:szCs w:val="24"/>
        </w:rPr>
        <w:t>, указанных</w:t>
      </w:r>
      <w:r w:rsidRPr="0070155E">
        <w:rPr>
          <w:i/>
          <w:sz w:val="24"/>
          <w:szCs w:val="24"/>
        </w:rPr>
        <w:t>(ого)</w:t>
      </w:r>
      <w:r w:rsidRPr="0070155E">
        <w:rPr>
          <w:sz w:val="24"/>
          <w:szCs w:val="24"/>
        </w:rPr>
        <w:t xml:space="preserve"> в качестве грузополучателей</w:t>
      </w:r>
      <w:r w:rsidRPr="0070155E">
        <w:rPr>
          <w:i/>
          <w:sz w:val="24"/>
          <w:szCs w:val="24"/>
        </w:rPr>
        <w:t>(я)</w:t>
      </w:r>
      <w:r w:rsidRPr="0070155E">
        <w:rPr>
          <w:sz w:val="24"/>
          <w:szCs w:val="24"/>
        </w:rPr>
        <w:t xml:space="preserve"> в спецификациях к Договору.</w:t>
      </w:r>
    </w:p>
    <w:p w:rsidR="0065446A" w:rsidRPr="0070155E" w:rsidRDefault="0065446A" w:rsidP="0065446A">
      <w:pPr>
        <w:tabs>
          <w:tab w:val="left" w:pos="0"/>
        </w:tabs>
        <w:autoSpaceDE w:val="0"/>
        <w:autoSpaceDN w:val="0"/>
        <w:spacing w:before="120" w:after="120"/>
        <w:jc w:val="center"/>
        <w:rPr>
          <w:b/>
          <w:sz w:val="24"/>
          <w:szCs w:val="24"/>
        </w:rPr>
      </w:pPr>
      <w:r w:rsidRPr="0070155E">
        <w:rPr>
          <w:b/>
          <w:sz w:val="24"/>
          <w:szCs w:val="24"/>
        </w:rPr>
        <w:t>2. Условия поставки</w:t>
      </w:r>
    </w:p>
    <w:p w:rsidR="0065446A" w:rsidRPr="0070155E" w:rsidRDefault="0065446A" w:rsidP="0065446A">
      <w:pPr>
        <w:tabs>
          <w:tab w:val="num" w:pos="1276"/>
        </w:tabs>
        <w:autoSpaceDE w:val="0"/>
        <w:autoSpaceDN w:val="0"/>
        <w:rPr>
          <w:sz w:val="24"/>
          <w:szCs w:val="24"/>
        </w:rPr>
      </w:pPr>
      <w:r w:rsidRPr="0070155E">
        <w:rPr>
          <w:sz w:val="24"/>
          <w:szCs w:val="24"/>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65446A" w:rsidRPr="0070155E" w:rsidRDefault="0065446A" w:rsidP="0065446A">
      <w:pPr>
        <w:tabs>
          <w:tab w:val="num" w:pos="1276"/>
        </w:tabs>
        <w:autoSpaceDE w:val="0"/>
        <w:autoSpaceDN w:val="0"/>
        <w:rPr>
          <w:sz w:val="24"/>
          <w:szCs w:val="24"/>
        </w:rPr>
      </w:pPr>
      <w:r w:rsidRPr="0070155E">
        <w:rPr>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65446A" w:rsidRPr="0070155E" w:rsidRDefault="0065446A" w:rsidP="0065446A">
      <w:pPr>
        <w:tabs>
          <w:tab w:val="num" w:pos="1276"/>
        </w:tabs>
        <w:autoSpaceDE w:val="0"/>
        <w:autoSpaceDN w:val="0"/>
        <w:rPr>
          <w:sz w:val="24"/>
          <w:szCs w:val="24"/>
        </w:rPr>
      </w:pPr>
      <w:r w:rsidRPr="0070155E">
        <w:rPr>
          <w:sz w:val="24"/>
          <w:szCs w:val="24"/>
        </w:rPr>
        <w:t xml:space="preserve">Качество продукции, которая согласно </w:t>
      </w:r>
      <w:proofErr w:type="gramStart"/>
      <w:r w:rsidRPr="0070155E">
        <w:rPr>
          <w:sz w:val="24"/>
          <w:szCs w:val="24"/>
        </w:rPr>
        <w:t>спецификации</w:t>
      </w:r>
      <w:proofErr w:type="gramEnd"/>
      <w:r w:rsidRPr="0070155E">
        <w:rPr>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w:t>
      </w:r>
      <w:r w:rsidRPr="0070155E">
        <w:rPr>
          <w:sz w:val="24"/>
          <w:szCs w:val="24"/>
        </w:rPr>
        <w:lastRenderedPageBreak/>
        <w:t xml:space="preserve">согласно </w:t>
      </w:r>
      <w:proofErr w:type="gramStart"/>
      <w:r w:rsidRPr="0070155E">
        <w:rPr>
          <w:sz w:val="24"/>
          <w:szCs w:val="24"/>
        </w:rPr>
        <w:t>спецификации</w:t>
      </w:r>
      <w:proofErr w:type="gramEnd"/>
      <w:r w:rsidRPr="0070155E">
        <w:rPr>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65446A" w:rsidRPr="0070155E" w:rsidRDefault="0065446A" w:rsidP="0065446A">
      <w:pPr>
        <w:tabs>
          <w:tab w:val="num" w:pos="1276"/>
        </w:tabs>
        <w:autoSpaceDE w:val="0"/>
        <w:autoSpaceDN w:val="0"/>
        <w:rPr>
          <w:sz w:val="24"/>
          <w:szCs w:val="24"/>
        </w:rPr>
      </w:pPr>
      <w:r w:rsidRPr="0070155E">
        <w:rPr>
          <w:sz w:val="24"/>
          <w:szCs w:val="24"/>
        </w:rPr>
        <w:t>2.2. Сроки поставки продукции определяются спецификациями.</w:t>
      </w:r>
    </w:p>
    <w:p w:rsidR="0065446A" w:rsidRPr="0070155E" w:rsidRDefault="0065446A" w:rsidP="0065446A">
      <w:pPr>
        <w:tabs>
          <w:tab w:val="num" w:pos="1276"/>
        </w:tabs>
        <w:autoSpaceDE w:val="0"/>
        <w:autoSpaceDN w:val="0"/>
        <w:rPr>
          <w:sz w:val="24"/>
          <w:szCs w:val="24"/>
        </w:rPr>
      </w:pPr>
      <w:r w:rsidRPr="0070155E">
        <w:rPr>
          <w:sz w:val="24"/>
          <w:szCs w:val="24"/>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2.3. Риск случайной гибели продукции или повреждения несет Поставщик до момента ее получения Покупателем.</w:t>
      </w:r>
    </w:p>
    <w:p w:rsidR="0065446A" w:rsidRPr="0070155E" w:rsidRDefault="0065446A" w:rsidP="0065446A">
      <w:pPr>
        <w:tabs>
          <w:tab w:val="num" w:pos="1276"/>
        </w:tabs>
        <w:autoSpaceDE w:val="0"/>
        <w:autoSpaceDN w:val="0"/>
        <w:rPr>
          <w:sz w:val="24"/>
          <w:szCs w:val="24"/>
        </w:rPr>
      </w:pPr>
      <w:r w:rsidRPr="0070155E">
        <w:rPr>
          <w:sz w:val="24"/>
          <w:szCs w:val="24"/>
        </w:rPr>
        <w:t xml:space="preserve">Момент получения продукции определяется в зависимости от условий поставки: </w:t>
      </w:r>
    </w:p>
    <w:p w:rsidR="0065446A" w:rsidRPr="0070155E" w:rsidRDefault="0065446A" w:rsidP="0065446A">
      <w:pPr>
        <w:tabs>
          <w:tab w:val="num" w:pos="1276"/>
        </w:tabs>
        <w:autoSpaceDE w:val="0"/>
        <w:autoSpaceDN w:val="0"/>
        <w:rPr>
          <w:sz w:val="24"/>
          <w:szCs w:val="24"/>
        </w:rPr>
      </w:pPr>
      <w:r w:rsidRPr="0070155E">
        <w:rPr>
          <w:sz w:val="24"/>
          <w:szCs w:val="24"/>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65446A" w:rsidRPr="0070155E" w:rsidRDefault="0065446A" w:rsidP="0065446A">
      <w:pPr>
        <w:tabs>
          <w:tab w:val="num" w:pos="1276"/>
        </w:tabs>
        <w:autoSpaceDE w:val="0"/>
        <w:autoSpaceDN w:val="0"/>
        <w:rPr>
          <w:sz w:val="24"/>
          <w:szCs w:val="24"/>
        </w:rPr>
      </w:pPr>
      <w:r w:rsidRPr="0070155E">
        <w:rPr>
          <w:sz w:val="24"/>
          <w:szCs w:val="24"/>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65446A" w:rsidRPr="0070155E" w:rsidRDefault="0065446A" w:rsidP="0065446A">
      <w:pPr>
        <w:tabs>
          <w:tab w:val="num" w:pos="1276"/>
        </w:tabs>
        <w:autoSpaceDE w:val="0"/>
        <w:autoSpaceDN w:val="0"/>
        <w:rPr>
          <w:sz w:val="24"/>
          <w:szCs w:val="24"/>
        </w:rPr>
      </w:pPr>
      <w:r w:rsidRPr="0070155E">
        <w:rPr>
          <w:sz w:val="24"/>
          <w:szCs w:val="24"/>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65446A" w:rsidRPr="0070155E" w:rsidRDefault="0065446A" w:rsidP="0065446A">
      <w:pPr>
        <w:tabs>
          <w:tab w:val="num" w:pos="1276"/>
        </w:tabs>
        <w:autoSpaceDE w:val="0"/>
        <w:autoSpaceDN w:val="0"/>
        <w:rPr>
          <w:sz w:val="24"/>
          <w:szCs w:val="24"/>
        </w:rPr>
      </w:pPr>
      <w:r w:rsidRPr="0070155E">
        <w:rPr>
          <w:sz w:val="24"/>
          <w:szCs w:val="24"/>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65446A" w:rsidRPr="0070155E" w:rsidRDefault="0065446A" w:rsidP="0065446A">
      <w:pPr>
        <w:tabs>
          <w:tab w:val="num" w:pos="1276"/>
        </w:tabs>
        <w:autoSpaceDE w:val="0"/>
        <w:autoSpaceDN w:val="0"/>
        <w:rPr>
          <w:sz w:val="24"/>
          <w:szCs w:val="24"/>
        </w:rPr>
      </w:pPr>
      <w:r w:rsidRPr="0070155E">
        <w:rPr>
          <w:sz w:val="24"/>
          <w:szCs w:val="24"/>
        </w:rPr>
        <w:t>Право залога на переданную Покупателю продукцию до момента ее полной оплаты Покупателем у Поставщика не возникает.</w:t>
      </w:r>
    </w:p>
    <w:p w:rsidR="0065446A" w:rsidRPr="0070155E" w:rsidRDefault="0065446A" w:rsidP="0065446A">
      <w:pPr>
        <w:tabs>
          <w:tab w:val="num" w:pos="1276"/>
        </w:tabs>
        <w:autoSpaceDE w:val="0"/>
        <w:autoSpaceDN w:val="0"/>
        <w:rPr>
          <w:sz w:val="24"/>
          <w:szCs w:val="24"/>
        </w:rPr>
      </w:pPr>
      <w:r w:rsidRPr="0070155E">
        <w:rPr>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w:t>
      </w:r>
      <w:r w:rsidRPr="0070155E">
        <w:rPr>
          <w:sz w:val="24"/>
          <w:szCs w:val="24"/>
        </w:rPr>
        <w:lastRenderedPageBreak/>
        <w:t xml:space="preserve">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65446A" w:rsidRPr="0070155E" w:rsidRDefault="0065446A" w:rsidP="0065446A">
      <w:pPr>
        <w:tabs>
          <w:tab w:val="num" w:pos="1276"/>
        </w:tabs>
        <w:autoSpaceDE w:val="0"/>
        <w:autoSpaceDN w:val="0"/>
        <w:rPr>
          <w:sz w:val="24"/>
          <w:szCs w:val="24"/>
        </w:rPr>
      </w:pPr>
      <w:r w:rsidRPr="0070155E">
        <w:rPr>
          <w:sz w:val="24"/>
          <w:szCs w:val="24"/>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70155E">
        <w:rPr>
          <w:sz w:val="24"/>
          <w:szCs w:val="24"/>
          <w:lang w:val="en-US"/>
        </w:rPr>
        <w:t>ERP</w:t>
      </w:r>
      <w:r w:rsidRPr="0070155E">
        <w:rPr>
          <w:sz w:val="24"/>
          <w:szCs w:val="24"/>
        </w:rPr>
        <w:t xml:space="preserve">-системе Покупателя, указанному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65446A" w:rsidRPr="0070155E" w:rsidRDefault="0065446A" w:rsidP="0065446A">
      <w:pPr>
        <w:tabs>
          <w:tab w:val="num" w:pos="1276"/>
        </w:tabs>
        <w:autoSpaceDE w:val="0"/>
        <w:autoSpaceDN w:val="0"/>
        <w:rPr>
          <w:sz w:val="24"/>
          <w:szCs w:val="24"/>
        </w:rPr>
      </w:pPr>
      <w:r w:rsidRPr="0070155E">
        <w:rPr>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65446A" w:rsidRPr="0070155E" w:rsidRDefault="0065446A" w:rsidP="0065446A">
      <w:pPr>
        <w:tabs>
          <w:tab w:val="num" w:pos="1276"/>
        </w:tabs>
        <w:autoSpaceDE w:val="0"/>
        <w:autoSpaceDN w:val="0"/>
        <w:rPr>
          <w:sz w:val="24"/>
          <w:szCs w:val="24"/>
        </w:rPr>
      </w:pPr>
      <w:r w:rsidRPr="0070155E">
        <w:rPr>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65446A" w:rsidRPr="0070155E" w:rsidRDefault="0065446A" w:rsidP="0065446A">
      <w:pPr>
        <w:tabs>
          <w:tab w:val="num" w:pos="1276"/>
        </w:tabs>
        <w:autoSpaceDE w:val="0"/>
        <w:autoSpaceDN w:val="0"/>
        <w:rPr>
          <w:sz w:val="24"/>
          <w:szCs w:val="24"/>
        </w:rPr>
      </w:pPr>
      <w:r w:rsidRPr="0070155E">
        <w:rPr>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65446A" w:rsidRPr="0070155E" w:rsidRDefault="0065446A" w:rsidP="0065446A">
      <w:pPr>
        <w:tabs>
          <w:tab w:val="num" w:pos="1276"/>
        </w:tabs>
        <w:autoSpaceDE w:val="0"/>
        <w:autoSpaceDN w:val="0"/>
        <w:rPr>
          <w:sz w:val="24"/>
          <w:szCs w:val="24"/>
        </w:rPr>
      </w:pPr>
      <w:r w:rsidRPr="0070155E">
        <w:rPr>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65446A" w:rsidRPr="0070155E" w:rsidRDefault="0065446A" w:rsidP="0065446A">
      <w:pPr>
        <w:tabs>
          <w:tab w:val="num" w:pos="1276"/>
        </w:tabs>
        <w:autoSpaceDE w:val="0"/>
        <w:autoSpaceDN w:val="0"/>
        <w:rPr>
          <w:sz w:val="24"/>
          <w:szCs w:val="24"/>
        </w:rPr>
      </w:pPr>
      <w:r w:rsidRPr="0070155E">
        <w:rPr>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65446A" w:rsidRPr="0070155E" w:rsidRDefault="0065446A" w:rsidP="0065446A">
      <w:pPr>
        <w:tabs>
          <w:tab w:val="num" w:pos="1276"/>
        </w:tabs>
        <w:autoSpaceDE w:val="0"/>
        <w:autoSpaceDN w:val="0"/>
        <w:rPr>
          <w:sz w:val="24"/>
          <w:szCs w:val="24"/>
        </w:rPr>
      </w:pPr>
      <w:r w:rsidRPr="0070155E">
        <w:rPr>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65446A" w:rsidRPr="0070155E" w:rsidRDefault="0065446A" w:rsidP="0065446A">
      <w:pPr>
        <w:tabs>
          <w:tab w:val="num" w:pos="1276"/>
        </w:tabs>
        <w:autoSpaceDE w:val="0"/>
        <w:autoSpaceDN w:val="0"/>
        <w:rPr>
          <w:sz w:val="24"/>
          <w:szCs w:val="24"/>
        </w:rPr>
      </w:pPr>
      <w:r w:rsidRPr="0070155E">
        <w:rPr>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65446A" w:rsidRPr="0070155E" w:rsidRDefault="0065446A" w:rsidP="0065446A">
      <w:pPr>
        <w:tabs>
          <w:tab w:val="num" w:pos="1276"/>
        </w:tabs>
        <w:autoSpaceDE w:val="0"/>
        <w:autoSpaceDN w:val="0"/>
        <w:rPr>
          <w:sz w:val="24"/>
          <w:szCs w:val="24"/>
        </w:rPr>
      </w:pPr>
      <w:r w:rsidRPr="0070155E">
        <w:rPr>
          <w:sz w:val="24"/>
          <w:szCs w:val="24"/>
        </w:rP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65446A" w:rsidRPr="0070155E" w:rsidRDefault="0065446A" w:rsidP="0065446A">
      <w:pPr>
        <w:tabs>
          <w:tab w:val="num" w:pos="1276"/>
        </w:tabs>
        <w:autoSpaceDE w:val="0"/>
        <w:autoSpaceDN w:val="0"/>
        <w:rPr>
          <w:sz w:val="24"/>
          <w:szCs w:val="24"/>
        </w:rPr>
      </w:pPr>
      <w:r w:rsidRPr="0070155E">
        <w:rPr>
          <w:sz w:val="24"/>
          <w:szCs w:val="24"/>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65446A" w:rsidRPr="0070155E" w:rsidRDefault="0065446A" w:rsidP="0065446A">
      <w:pPr>
        <w:tabs>
          <w:tab w:val="num" w:pos="1276"/>
        </w:tabs>
        <w:autoSpaceDE w:val="0"/>
        <w:autoSpaceDN w:val="0"/>
        <w:rPr>
          <w:sz w:val="24"/>
          <w:szCs w:val="24"/>
        </w:rPr>
      </w:pPr>
      <w:r w:rsidRPr="0070155E">
        <w:rPr>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65446A" w:rsidRPr="0070155E" w:rsidRDefault="0065446A" w:rsidP="0065446A">
      <w:pPr>
        <w:tabs>
          <w:tab w:val="num" w:pos="1276"/>
        </w:tabs>
        <w:autoSpaceDE w:val="0"/>
        <w:autoSpaceDN w:val="0"/>
        <w:rPr>
          <w:sz w:val="24"/>
          <w:szCs w:val="24"/>
        </w:rPr>
      </w:pPr>
      <w:r w:rsidRPr="0070155E">
        <w:rPr>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65446A" w:rsidRPr="0070155E" w:rsidRDefault="0065446A" w:rsidP="0065446A">
      <w:pPr>
        <w:tabs>
          <w:tab w:val="num" w:pos="1276"/>
        </w:tabs>
        <w:autoSpaceDE w:val="0"/>
        <w:autoSpaceDN w:val="0"/>
        <w:ind w:firstLine="680"/>
        <w:rPr>
          <w:sz w:val="24"/>
          <w:szCs w:val="24"/>
        </w:rPr>
      </w:pPr>
      <w:r w:rsidRPr="0070155E">
        <w:rPr>
          <w:sz w:val="24"/>
          <w:szCs w:val="24"/>
        </w:rPr>
        <w:t>- реквизиты Договора;</w:t>
      </w:r>
    </w:p>
    <w:p w:rsidR="0065446A" w:rsidRPr="0070155E" w:rsidRDefault="0065446A" w:rsidP="0065446A">
      <w:pPr>
        <w:tabs>
          <w:tab w:val="num" w:pos="1276"/>
        </w:tabs>
        <w:autoSpaceDE w:val="0"/>
        <w:autoSpaceDN w:val="0"/>
        <w:ind w:firstLine="680"/>
        <w:rPr>
          <w:sz w:val="24"/>
          <w:szCs w:val="24"/>
        </w:rPr>
      </w:pPr>
      <w:r w:rsidRPr="0070155E">
        <w:rPr>
          <w:sz w:val="24"/>
          <w:szCs w:val="24"/>
        </w:rPr>
        <w:t>- наименование (согласно спецификации) и количество продукции, вложенной в данное тарное место (упаковку).</w:t>
      </w:r>
    </w:p>
    <w:p w:rsidR="0065446A" w:rsidRPr="0070155E" w:rsidRDefault="0065446A" w:rsidP="0065446A">
      <w:pPr>
        <w:tabs>
          <w:tab w:val="num" w:pos="1276"/>
        </w:tabs>
        <w:autoSpaceDE w:val="0"/>
        <w:autoSpaceDN w:val="0"/>
        <w:rPr>
          <w:sz w:val="24"/>
          <w:szCs w:val="24"/>
        </w:rPr>
      </w:pPr>
      <w:r w:rsidRPr="0070155E">
        <w:rPr>
          <w:sz w:val="24"/>
          <w:szCs w:val="24"/>
        </w:rPr>
        <w:t>Если иное не определено спецификацией, тара и упаковка являются невозвратными, их стоимость включается в цену продукции.</w:t>
      </w:r>
    </w:p>
    <w:p w:rsidR="0065446A" w:rsidRPr="0070155E" w:rsidRDefault="0065446A" w:rsidP="0065446A">
      <w:pPr>
        <w:tabs>
          <w:tab w:val="num" w:pos="1276"/>
        </w:tabs>
        <w:autoSpaceDE w:val="0"/>
        <w:autoSpaceDN w:val="0"/>
        <w:rPr>
          <w:sz w:val="24"/>
          <w:szCs w:val="24"/>
        </w:rPr>
      </w:pPr>
      <w:r w:rsidRPr="0070155E">
        <w:rPr>
          <w:sz w:val="24"/>
          <w:szCs w:val="24"/>
        </w:rPr>
        <w:t>2.8. Покупатель вправе отказаться от принятия продукции:</w:t>
      </w:r>
    </w:p>
    <w:p w:rsidR="0065446A" w:rsidRPr="0070155E" w:rsidRDefault="0065446A" w:rsidP="0065446A">
      <w:pPr>
        <w:tabs>
          <w:tab w:val="num" w:pos="1276"/>
        </w:tabs>
        <w:autoSpaceDE w:val="0"/>
        <w:autoSpaceDN w:val="0"/>
        <w:ind w:firstLine="680"/>
        <w:rPr>
          <w:sz w:val="24"/>
          <w:szCs w:val="24"/>
        </w:rPr>
      </w:pPr>
      <w:r w:rsidRPr="0070155E">
        <w:rPr>
          <w:sz w:val="24"/>
          <w:szCs w:val="24"/>
        </w:rPr>
        <w:t>- если ее поставка просрочена более чем на 30 (тридцать) календарных дней;</w:t>
      </w:r>
    </w:p>
    <w:p w:rsidR="0065446A" w:rsidRPr="0070155E" w:rsidRDefault="0065446A" w:rsidP="0065446A">
      <w:pPr>
        <w:tabs>
          <w:tab w:val="num" w:pos="1276"/>
        </w:tabs>
        <w:autoSpaceDE w:val="0"/>
        <w:autoSpaceDN w:val="0"/>
        <w:ind w:firstLine="680"/>
        <w:rPr>
          <w:sz w:val="24"/>
          <w:szCs w:val="24"/>
        </w:rPr>
      </w:pPr>
      <w:r w:rsidRPr="0070155E">
        <w:rPr>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 в иных случаях, предусмотренных законодательством. </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65446A" w:rsidRPr="0070155E" w:rsidRDefault="0065446A" w:rsidP="0065446A">
      <w:pPr>
        <w:tabs>
          <w:tab w:val="num" w:pos="1276"/>
        </w:tabs>
        <w:autoSpaceDE w:val="0"/>
        <w:autoSpaceDN w:val="0"/>
        <w:rPr>
          <w:sz w:val="24"/>
          <w:szCs w:val="24"/>
        </w:rPr>
      </w:pPr>
      <w:r w:rsidRPr="0070155E">
        <w:rPr>
          <w:sz w:val="24"/>
          <w:szCs w:val="24"/>
        </w:rPr>
        <w:t>2.10. Досрочная поставка продукции может производиться только с письменного согласия Покупателя.</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3. Приемка продукции</w:t>
      </w:r>
    </w:p>
    <w:p w:rsidR="0065446A" w:rsidRPr="0070155E" w:rsidRDefault="0065446A" w:rsidP="0065446A">
      <w:pPr>
        <w:tabs>
          <w:tab w:val="num" w:pos="1276"/>
        </w:tabs>
        <w:autoSpaceDE w:val="0"/>
        <w:autoSpaceDN w:val="0"/>
        <w:rPr>
          <w:sz w:val="24"/>
          <w:szCs w:val="24"/>
        </w:rPr>
      </w:pPr>
      <w:r w:rsidRPr="0070155E">
        <w:rPr>
          <w:sz w:val="24"/>
          <w:szCs w:val="24"/>
        </w:rPr>
        <w:t xml:space="preserve">3.1. Покупатель осуществляет приемку продукции по количеству: </w:t>
      </w:r>
    </w:p>
    <w:p w:rsidR="0065446A" w:rsidRPr="0070155E" w:rsidRDefault="0065446A" w:rsidP="0065446A">
      <w:pPr>
        <w:tabs>
          <w:tab w:val="num" w:pos="1276"/>
        </w:tabs>
        <w:autoSpaceDE w:val="0"/>
        <w:autoSpaceDN w:val="0"/>
        <w:ind w:firstLine="680"/>
        <w:rPr>
          <w:sz w:val="24"/>
          <w:szCs w:val="24"/>
        </w:rPr>
      </w:pPr>
      <w:r w:rsidRPr="0070155E">
        <w:rPr>
          <w:sz w:val="24"/>
          <w:szCs w:val="24"/>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65446A" w:rsidRPr="0070155E" w:rsidRDefault="0065446A" w:rsidP="0065446A">
      <w:pPr>
        <w:tabs>
          <w:tab w:val="num" w:pos="1276"/>
        </w:tabs>
        <w:autoSpaceDE w:val="0"/>
        <w:autoSpaceDN w:val="0"/>
        <w:ind w:firstLine="680"/>
        <w:rPr>
          <w:sz w:val="24"/>
          <w:szCs w:val="24"/>
        </w:rPr>
      </w:pPr>
      <w:r w:rsidRPr="0070155E">
        <w:rPr>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65446A" w:rsidRPr="0070155E" w:rsidRDefault="0065446A" w:rsidP="0065446A">
      <w:pPr>
        <w:tabs>
          <w:tab w:val="num" w:pos="1276"/>
        </w:tabs>
        <w:autoSpaceDE w:val="0"/>
        <w:autoSpaceDN w:val="0"/>
        <w:rPr>
          <w:sz w:val="24"/>
          <w:szCs w:val="24"/>
        </w:rPr>
      </w:pPr>
      <w:r w:rsidRPr="0070155E">
        <w:rPr>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65446A" w:rsidRPr="0070155E" w:rsidRDefault="0065446A" w:rsidP="0065446A">
      <w:pPr>
        <w:tabs>
          <w:tab w:val="num" w:pos="1276"/>
        </w:tabs>
        <w:autoSpaceDE w:val="0"/>
        <w:autoSpaceDN w:val="0"/>
        <w:rPr>
          <w:sz w:val="24"/>
          <w:szCs w:val="24"/>
        </w:rPr>
      </w:pPr>
      <w:r w:rsidRPr="0070155E">
        <w:rPr>
          <w:sz w:val="24"/>
          <w:szCs w:val="24"/>
        </w:rPr>
        <w:t>3.3. Приемка продукции производится в следующие сроки:</w:t>
      </w:r>
    </w:p>
    <w:p w:rsidR="0065446A" w:rsidRPr="0070155E" w:rsidRDefault="0065446A" w:rsidP="0065446A">
      <w:pPr>
        <w:tabs>
          <w:tab w:val="num" w:pos="1276"/>
        </w:tabs>
        <w:autoSpaceDE w:val="0"/>
        <w:autoSpaceDN w:val="0"/>
        <w:rPr>
          <w:sz w:val="24"/>
          <w:szCs w:val="24"/>
        </w:rPr>
      </w:pPr>
      <w:r w:rsidRPr="0070155E">
        <w:rPr>
          <w:sz w:val="24"/>
          <w:szCs w:val="24"/>
        </w:rPr>
        <w:t>3.3.1. по количеству:</w:t>
      </w:r>
    </w:p>
    <w:p w:rsidR="0065446A" w:rsidRPr="0070155E" w:rsidRDefault="0065446A" w:rsidP="0065446A">
      <w:pPr>
        <w:tabs>
          <w:tab w:val="num" w:pos="1276"/>
        </w:tabs>
        <w:autoSpaceDE w:val="0"/>
        <w:autoSpaceDN w:val="0"/>
        <w:ind w:left="284"/>
        <w:rPr>
          <w:sz w:val="24"/>
          <w:szCs w:val="24"/>
        </w:rPr>
      </w:pPr>
      <w:r w:rsidRPr="0070155E">
        <w:rPr>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65446A" w:rsidRPr="0070155E" w:rsidRDefault="0065446A" w:rsidP="0065446A">
      <w:pPr>
        <w:tabs>
          <w:tab w:val="num" w:pos="1276"/>
        </w:tabs>
        <w:autoSpaceDE w:val="0"/>
        <w:autoSpaceDN w:val="0"/>
        <w:ind w:left="284"/>
        <w:rPr>
          <w:sz w:val="24"/>
          <w:szCs w:val="24"/>
        </w:rPr>
      </w:pPr>
      <w:r w:rsidRPr="0070155E">
        <w:rPr>
          <w:sz w:val="24"/>
          <w:szCs w:val="24"/>
        </w:rPr>
        <w:t>б) продукции, поступившей в исправной таре (упаковке):</w:t>
      </w:r>
    </w:p>
    <w:p w:rsidR="0065446A" w:rsidRPr="0070155E" w:rsidRDefault="0065446A" w:rsidP="0065446A">
      <w:pPr>
        <w:tabs>
          <w:tab w:val="num" w:pos="1276"/>
        </w:tabs>
        <w:autoSpaceDE w:val="0"/>
        <w:autoSpaceDN w:val="0"/>
        <w:ind w:left="567"/>
        <w:rPr>
          <w:sz w:val="24"/>
          <w:szCs w:val="24"/>
        </w:rPr>
      </w:pPr>
      <w:r w:rsidRPr="0070155E">
        <w:rPr>
          <w:sz w:val="24"/>
          <w:szCs w:val="24"/>
        </w:rPr>
        <w:t>- по весу брутто и / или количеству мест - в день получения продукции от поставщика или от грузоперевозчика;</w:t>
      </w:r>
    </w:p>
    <w:p w:rsidR="0065446A" w:rsidRPr="0070155E" w:rsidRDefault="0065446A" w:rsidP="0065446A">
      <w:pPr>
        <w:tabs>
          <w:tab w:val="num" w:pos="1276"/>
        </w:tabs>
        <w:autoSpaceDE w:val="0"/>
        <w:autoSpaceDN w:val="0"/>
        <w:ind w:left="567"/>
        <w:rPr>
          <w:sz w:val="24"/>
          <w:szCs w:val="24"/>
        </w:rPr>
      </w:pPr>
      <w:r w:rsidRPr="0070155E">
        <w:rPr>
          <w:sz w:val="24"/>
          <w:szCs w:val="24"/>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65446A" w:rsidRPr="0070155E" w:rsidRDefault="0065446A" w:rsidP="0065446A">
      <w:pPr>
        <w:tabs>
          <w:tab w:val="num" w:pos="1276"/>
        </w:tabs>
        <w:autoSpaceDE w:val="0"/>
        <w:autoSpaceDN w:val="0"/>
        <w:rPr>
          <w:sz w:val="24"/>
          <w:szCs w:val="24"/>
        </w:rPr>
      </w:pPr>
      <w:r w:rsidRPr="0070155E">
        <w:rPr>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65446A" w:rsidRPr="0070155E" w:rsidRDefault="0065446A" w:rsidP="0065446A">
      <w:pPr>
        <w:tabs>
          <w:tab w:val="num" w:pos="1276"/>
        </w:tabs>
        <w:autoSpaceDE w:val="0"/>
        <w:autoSpaceDN w:val="0"/>
        <w:rPr>
          <w:sz w:val="24"/>
          <w:szCs w:val="24"/>
        </w:rPr>
      </w:pPr>
      <w:r w:rsidRPr="0070155E">
        <w:rPr>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65446A" w:rsidRPr="0070155E" w:rsidRDefault="0065446A" w:rsidP="0065446A">
      <w:pPr>
        <w:tabs>
          <w:tab w:val="num" w:pos="1276"/>
        </w:tabs>
        <w:autoSpaceDE w:val="0"/>
        <w:autoSpaceDN w:val="0"/>
        <w:rPr>
          <w:sz w:val="24"/>
          <w:szCs w:val="24"/>
        </w:rPr>
      </w:pPr>
      <w:r w:rsidRPr="0070155E">
        <w:rPr>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65446A" w:rsidRPr="0070155E" w:rsidRDefault="0065446A" w:rsidP="0065446A">
      <w:pPr>
        <w:tabs>
          <w:tab w:val="num" w:pos="1276"/>
        </w:tabs>
        <w:autoSpaceDE w:val="0"/>
        <w:autoSpaceDN w:val="0"/>
        <w:rPr>
          <w:sz w:val="24"/>
          <w:szCs w:val="24"/>
        </w:rPr>
      </w:pPr>
      <w:r w:rsidRPr="0070155E">
        <w:rPr>
          <w:sz w:val="24"/>
          <w:szCs w:val="24"/>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w:t>
      </w:r>
      <w:r w:rsidRPr="0070155E">
        <w:rPr>
          <w:sz w:val="24"/>
          <w:szCs w:val="24"/>
        </w:rPr>
        <w:lastRenderedPageBreak/>
        <w:t xml:space="preserve">(транспортной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65446A" w:rsidRPr="0070155E" w:rsidRDefault="0065446A" w:rsidP="0065446A">
      <w:pPr>
        <w:tabs>
          <w:tab w:val="num" w:pos="1276"/>
        </w:tabs>
        <w:autoSpaceDE w:val="0"/>
        <w:autoSpaceDN w:val="0"/>
        <w:rPr>
          <w:sz w:val="24"/>
          <w:szCs w:val="24"/>
        </w:rPr>
      </w:pPr>
      <w:r w:rsidRPr="0070155E">
        <w:rPr>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65446A" w:rsidRPr="0070155E" w:rsidRDefault="0065446A" w:rsidP="0065446A">
      <w:pPr>
        <w:tabs>
          <w:tab w:val="num" w:pos="1276"/>
        </w:tabs>
        <w:autoSpaceDE w:val="0"/>
        <w:autoSpaceDN w:val="0"/>
        <w:rPr>
          <w:sz w:val="24"/>
          <w:szCs w:val="24"/>
        </w:rPr>
      </w:pPr>
      <w:r w:rsidRPr="0070155E">
        <w:rPr>
          <w:sz w:val="24"/>
          <w:szCs w:val="24"/>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65446A" w:rsidRPr="0070155E" w:rsidRDefault="0065446A" w:rsidP="0065446A">
      <w:pPr>
        <w:tabs>
          <w:tab w:val="num" w:pos="1276"/>
        </w:tabs>
        <w:autoSpaceDE w:val="0"/>
        <w:autoSpaceDN w:val="0"/>
        <w:rPr>
          <w:sz w:val="24"/>
          <w:szCs w:val="24"/>
        </w:rPr>
      </w:pPr>
      <w:r w:rsidRPr="0070155E">
        <w:rPr>
          <w:sz w:val="24"/>
          <w:szCs w:val="24"/>
        </w:rPr>
        <w:t>Вызов представителя Поставщика осуществляется одним из следующих способов:</w:t>
      </w:r>
    </w:p>
    <w:p w:rsidR="0065446A" w:rsidRPr="0070155E" w:rsidRDefault="0065446A" w:rsidP="0065446A">
      <w:pPr>
        <w:tabs>
          <w:tab w:val="num" w:pos="1276"/>
        </w:tabs>
        <w:autoSpaceDE w:val="0"/>
        <w:autoSpaceDN w:val="0"/>
        <w:ind w:firstLine="680"/>
        <w:rPr>
          <w:sz w:val="24"/>
          <w:szCs w:val="24"/>
        </w:rPr>
      </w:pPr>
      <w:r w:rsidRPr="0070155E">
        <w:rPr>
          <w:sz w:val="24"/>
          <w:szCs w:val="24"/>
        </w:rPr>
        <w:t>- телеграммой;</w:t>
      </w:r>
    </w:p>
    <w:p w:rsidR="0065446A" w:rsidRPr="0070155E" w:rsidRDefault="0065446A" w:rsidP="0065446A">
      <w:pPr>
        <w:tabs>
          <w:tab w:val="num" w:pos="1276"/>
        </w:tabs>
        <w:autoSpaceDE w:val="0"/>
        <w:autoSpaceDN w:val="0"/>
        <w:ind w:firstLine="680"/>
        <w:rPr>
          <w:sz w:val="24"/>
          <w:szCs w:val="24"/>
        </w:rPr>
      </w:pPr>
      <w:r w:rsidRPr="0070155E">
        <w:rPr>
          <w:sz w:val="24"/>
          <w:szCs w:val="24"/>
        </w:rPr>
        <w:t>- письменным извещением, переданным по факсу, с автоматическим подтверждением получения факсимильного сообщения;</w:t>
      </w:r>
    </w:p>
    <w:p w:rsidR="0065446A" w:rsidRPr="0070155E" w:rsidRDefault="0065446A" w:rsidP="0065446A">
      <w:pPr>
        <w:tabs>
          <w:tab w:val="num" w:pos="1276"/>
        </w:tabs>
        <w:autoSpaceDE w:val="0"/>
        <w:autoSpaceDN w:val="0"/>
        <w:ind w:firstLine="680"/>
        <w:rPr>
          <w:sz w:val="24"/>
          <w:szCs w:val="24"/>
        </w:rPr>
      </w:pPr>
      <w:r w:rsidRPr="0070155E">
        <w:rPr>
          <w:sz w:val="24"/>
          <w:szCs w:val="24"/>
        </w:rPr>
        <w:t>- письмом, направляемым экспресс-почтой.</w:t>
      </w:r>
    </w:p>
    <w:p w:rsidR="0065446A" w:rsidRPr="0070155E" w:rsidRDefault="0065446A" w:rsidP="0065446A">
      <w:pPr>
        <w:tabs>
          <w:tab w:val="num" w:pos="1276"/>
        </w:tabs>
        <w:autoSpaceDE w:val="0"/>
        <w:autoSpaceDN w:val="0"/>
        <w:rPr>
          <w:sz w:val="24"/>
          <w:szCs w:val="24"/>
        </w:rPr>
      </w:pPr>
      <w:r w:rsidRPr="0070155E">
        <w:rPr>
          <w:sz w:val="24"/>
          <w:szCs w:val="24"/>
        </w:rPr>
        <w:t>В извещении о вызове представителя Поставщика должна быть указана следующая информация:</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а) реквизиты (номер и дата) Договора и спецификации к нему, по которым поставлялась продукция, приемка которой приостановлена; </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б) наименование продукции, приемка которой приостановлена; </w:t>
      </w:r>
    </w:p>
    <w:p w:rsidR="0065446A" w:rsidRPr="0070155E" w:rsidRDefault="0065446A" w:rsidP="0065446A">
      <w:pPr>
        <w:tabs>
          <w:tab w:val="num" w:pos="1276"/>
        </w:tabs>
        <w:autoSpaceDE w:val="0"/>
        <w:autoSpaceDN w:val="0"/>
        <w:ind w:firstLine="680"/>
        <w:rPr>
          <w:sz w:val="24"/>
          <w:szCs w:val="24"/>
        </w:rPr>
      </w:pPr>
      <w:r w:rsidRPr="0070155E">
        <w:rPr>
          <w:sz w:val="24"/>
          <w:szCs w:val="24"/>
          <w:lang w:val="sr-Cyrl-CS"/>
        </w:rPr>
        <w:t xml:space="preserve">в) </w:t>
      </w:r>
      <w:r w:rsidRPr="0070155E">
        <w:rPr>
          <w:sz w:val="24"/>
          <w:szCs w:val="24"/>
        </w:rPr>
        <w:t>характер выявленных недостатков продукции (недостача, несоответствие требованиям по качеству, ассортименту, комплектности и т.п.);</w:t>
      </w:r>
    </w:p>
    <w:p w:rsidR="0065446A" w:rsidRPr="0070155E" w:rsidRDefault="0065446A" w:rsidP="0065446A">
      <w:pPr>
        <w:tabs>
          <w:tab w:val="num" w:pos="1276"/>
        </w:tabs>
        <w:autoSpaceDE w:val="0"/>
        <w:autoSpaceDN w:val="0"/>
        <w:ind w:firstLine="680"/>
        <w:rPr>
          <w:sz w:val="24"/>
          <w:szCs w:val="24"/>
        </w:rPr>
      </w:pPr>
      <w:r w:rsidRPr="0070155E">
        <w:rPr>
          <w:sz w:val="24"/>
          <w:szCs w:val="24"/>
        </w:rPr>
        <w:t xml:space="preserve">г) время, на которое назначена дальнейшая приемка продукции; </w:t>
      </w:r>
    </w:p>
    <w:p w:rsidR="0065446A" w:rsidRPr="0070155E" w:rsidRDefault="0065446A" w:rsidP="0065446A">
      <w:pPr>
        <w:tabs>
          <w:tab w:val="num" w:pos="1276"/>
        </w:tabs>
        <w:autoSpaceDE w:val="0"/>
        <w:autoSpaceDN w:val="0"/>
        <w:ind w:firstLine="680"/>
        <w:rPr>
          <w:sz w:val="24"/>
          <w:szCs w:val="24"/>
        </w:rPr>
      </w:pPr>
      <w:r w:rsidRPr="0070155E">
        <w:rPr>
          <w:sz w:val="24"/>
          <w:szCs w:val="24"/>
        </w:rPr>
        <w:t>д) место, где она будет проводиться.</w:t>
      </w:r>
    </w:p>
    <w:p w:rsidR="0065446A" w:rsidRPr="0070155E" w:rsidRDefault="0065446A" w:rsidP="0065446A">
      <w:pPr>
        <w:tabs>
          <w:tab w:val="num" w:pos="1276"/>
        </w:tabs>
        <w:autoSpaceDE w:val="0"/>
        <w:autoSpaceDN w:val="0"/>
        <w:rPr>
          <w:sz w:val="24"/>
          <w:szCs w:val="24"/>
        </w:rPr>
      </w:pPr>
      <w:r w:rsidRPr="0070155E">
        <w:rPr>
          <w:sz w:val="24"/>
          <w:szCs w:val="24"/>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65446A" w:rsidRPr="0070155E" w:rsidRDefault="0065446A" w:rsidP="0065446A">
      <w:pPr>
        <w:tabs>
          <w:tab w:val="num" w:pos="1276"/>
        </w:tabs>
        <w:autoSpaceDE w:val="0"/>
        <w:autoSpaceDN w:val="0"/>
        <w:rPr>
          <w:sz w:val="24"/>
          <w:szCs w:val="24"/>
        </w:rPr>
      </w:pPr>
      <w:r w:rsidRPr="0070155E">
        <w:rPr>
          <w:sz w:val="24"/>
          <w:szCs w:val="24"/>
        </w:rPr>
        <w:t xml:space="preserve">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w:t>
      </w:r>
      <w:r w:rsidRPr="0070155E">
        <w:rPr>
          <w:sz w:val="24"/>
          <w:szCs w:val="24"/>
        </w:rPr>
        <w:lastRenderedPageBreak/>
        <w:t>с собой доверенность, уполномочивающую его принимать участие в приемке продукции и подписании акта о приемке материалов (форма М-7).</w:t>
      </w:r>
    </w:p>
    <w:p w:rsidR="0065446A" w:rsidRPr="0070155E" w:rsidRDefault="0065446A" w:rsidP="0065446A">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65446A" w:rsidRPr="0070155E" w:rsidRDefault="0065446A" w:rsidP="0065446A">
      <w:pPr>
        <w:tabs>
          <w:tab w:val="num" w:pos="1276"/>
        </w:tabs>
        <w:autoSpaceDE w:val="0"/>
        <w:autoSpaceDN w:val="0"/>
        <w:rPr>
          <w:sz w:val="24"/>
          <w:szCs w:val="24"/>
        </w:rPr>
      </w:pPr>
      <w:r w:rsidRPr="0070155E">
        <w:rPr>
          <w:sz w:val="24"/>
          <w:szCs w:val="24"/>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65446A" w:rsidRPr="0070155E" w:rsidRDefault="0065446A" w:rsidP="0065446A">
      <w:pPr>
        <w:tabs>
          <w:tab w:val="num" w:pos="1276"/>
        </w:tabs>
        <w:autoSpaceDE w:val="0"/>
        <w:autoSpaceDN w:val="0"/>
        <w:rPr>
          <w:sz w:val="24"/>
          <w:szCs w:val="24"/>
        </w:rPr>
      </w:pPr>
      <w:r w:rsidRPr="0070155E">
        <w:rPr>
          <w:sz w:val="24"/>
          <w:szCs w:val="24"/>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65446A" w:rsidRPr="0070155E" w:rsidRDefault="0065446A" w:rsidP="0065446A">
      <w:pPr>
        <w:tabs>
          <w:tab w:val="num" w:pos="1276"/>
        </w:tabs>
        <w:autoSpaceDE w:val="0"/>
        <w:autoSpaceDN w:val="0"/>
        <w:rPr>
          <w:sz w:val="24"/>
          <w:szCs w:val="24"/>
        </w:rPr>
      </w:pPr>
      <w:r w:rsidRPr="0070155E">
        <w:rPr>
          <w:sz w:val="24"/>
          <w:szCs w:val="24"/>
        </w:rPr>
        <w:t>Акты о приемке материалов (форма М-7) должны содержать следующие обязательные реквизиты:</w:t>
      </w:r>
    </w:p>
    <w:p w:rsidR="0065446A" w:rsidRPr="0070155E" w:rsidRDefault="0065446A" w:rsidP="0065446A">
      <w:pPr>
        <w:tabs>
          <w:tab w:val="num" w:pos="1276"/>
        </w:tabs>
        <w:autoSpaceDE w:val="0"/>
        <w:autoSpaceDN w:val="0"/>
        <w:ind w:firstLine="680"/>
        <w:rPr>
          <w:sz w:val="24"/>
          <w:szCs w:val="24"/>
        </w:rPr>
      </w:pPr>
      <w:r w:rsidRPr="0070155E">
        <w:rPr>
          <w:sz w:val="24"/>
          <w:szCs w:val="24"/>
        </w:rPr>
        <w:t>а) наименование Покупателя продукции и его адрес;</w:t>
      </w:r>
    </w:p>
    <w:p w:rsidR="0065446A" w:rsidRPr="0070155E" w:rsidRDefault="0065446A" w:rsidP="0065446A">
      <w:pPr>
        <w:tabs>
          <w:tab w:val="num" w:pos="1276"/>
        </w:tabs>
        <w:autoSpaceDE w:val="0"/>
        <w:autoSpaceDN w:val="0"/>
        <w:ind w:firstLine="680"/>
        <w:rPr>
          <w:sz w:val="24"/>
          <w:szCs w:val="24"/>
        </w:rPr>
      </w:pPr>
      <w:r w:rsidRPr="0070155E">
        <w:rPr>
          <w:sz w:val="24"/>
          <w:szCs w:val="24"/>
        </w:rPr>
        <w:t>б) дата составления акта, место приемки продукции, время начала и окончания приемки продукции;</w:t>
      </w:r>
    </w:p>
    <w:p w:rsidR="0065446A" w:rsidRPr="0070155E" w:rsidRDefault="0065446A" w:rsidP="0065446A">
      <w:pPr>
        <w:tabs>
          <w:tab w:val="num" w:pos="1276"/>
        </w:tabs>
        <w:autoSpaceDE w:val="0"/>
        <w:autoSpaceDN w:val="0"/>
        <w:ind w:firstLine="680"/>
        <w:rPr>
          <w:sz w:val="24"/>
          <w:szCs w:val="24"/>
        </w:rPr>
      </w:pPr>
      <w:r w:rsidRPr="0070155E">
        <w:rPr>
          <w:sz w:val="24"/>
          <w:szCs w:val="24"/>
        </w:rPr>
        <w:t>в) фамилии, инициалы лиц, принимавших участие в приемке продукции место их работы и занимаемые должности;</w:t>
      </w:r>
    </w:p>
    <w:p w:rsidR="0065446A" w:rsidRPr="0070155E" w:rsidRDefault="0065446A" w:rsidP="0065446A">
      <w:pPr>
        <w:tabs>
          <w:tab w:val="num" w:pos="1276"/>
        </w:tabs>
        <w:autoSpaceDE w:val="0"/>
        <w:autoSpaceDN w:val="0"/>
        <w:ind w:firstLine="680"/>
        <w:rPr>
          <w:sz w:val="24"/>
          <w:szCs w:val="24"/>
        </w:rPr>
      </w:pPr>
      <w:r w:rsidRPr="0070155E">
        <w:rPr>
          <w:sz w:val="24"/>
          <w:szCs w:val="24"/>
        </w:rPr>
        <w:t>г) наименование и адрес Поставщика;</w:t>
      </w:r>
    </w:p>
    <w:p w:rsidR="0065446A" w:rsidRPr="0070155E" w:rsidRDefault="0065446A" w:rsidP="0065446A">
      <w:pPr>
        <w:tabs>
          <w:tab w:val="num" w:pos="1276"/>
        </w:tabs>
        <w:autoSpaceDE w:val="0"/>
        <w:autoSpaceDN w:val="0"/>
        <w:ind w:firstLine="680"/>
        <w:rPr>
          <w:sz w:val="24"/>
          <w:szCs w:val="24"/>
        </w:rPr>
      </w:pPr>
      <w:r w:rsidRPr="0070155E">
        <w:rPr>
          <w:sz w:val="24"/>
          <w:szCs w:val="24"/>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65446A" w:rsidRPr="0070155E" w:rsidRDefault="0065446A" w:rsidP="0065446A">
      <w:pPr>
        <w:tabs>
          <w:tab w:val="num" w:pos="1276"/>
        </w:tabs>
        <w:autoSpaceDE w:val="0"/>
        <w:autoSpaceDN w:val="0"/>
        <w:ind w:firstLine="680"/>
        <w:rPr>
          <w:sz w:val="24"/>
          <w:szCs w:val="24"/>
        </w:rPr>
      </w:pPr>
      <w:r w:rsidRPr="0070155E">
        <w:rPr>
          <w:sz w:val="24"/>
          <w:szCs w:val="24"/>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65446A" w:rsidRPr="0070155E" w:rsidRDefault="0065446A" w:rsidP="0065446A">
      <w:pPr>
        <w:tabs>
          <w:tab w:val="num" w:pos="1276"/>
        </w:tabs>
        <w:autoSpaceDE w:val="0"/>
        <w:autoSpaceDN w:val="0"/>
        <w:ind w:firstLine="680"/>
        <w:rPr>
          <w:sz w:val="24"/>
          <w:szCs w:val="24"/>
        </w:rPr>
      </w:pPr>
      <w:r w:rsidRPr="0070155E">
        <w:rPr>
          <w:sz w:val="24"/>
          <w:szCs w:val="24"/>
        </w:rPr>
        <w:t>ж) данные об опломбировании груза;</w:t>
      </w:r>
    </w:p>
    <w:p w:rsidR="0065446A" w:rsidRPr="0070155E" w:rsidRDefault="0065446A" w:rsidP="0065446A">
      <w:pPr>
        <w:tabs>
          <w:tab w:val="num" w:pos="1276"/>
        </w:tabs>
        <w:autoSpaceDE w:val="0"/>
        <w:autoSpaceDN w:val="0"/>
        <w:ind w:firstLine="680"/>
        <w:rPr>
          <w:sz w:val="24"/>
          <w:szCs w:val="24"/>
        </w:rPr>
      </w:pPr>
      <w:r w:rsidRPr="0070155E">
        <w:rPr>
          <w:sz w:val="24"/>
          <w:szCs w:val="24"/>
        </w:rPr>
        <w:t>з) номер и дата коммерческого акта (акта, выданного органом автомобильного транспорта), если такой акт составлялся;</w:t>
      </w:r>
    </w:p>
    <w:p w:rsidR="0065446A" w:rsidRPr="0070155E" w:rsidRDefault="0065446A" w:rsidP="0065446A">
      <w:pPr>
        <w:tabs>
          <w:tab w:val="num" w:pos="1276"/>
        </w:tabs>
        <w:autoSpaceDE w:val="0"/>
        <w:autoSpaceDN w:val="0"/>
        <w:ind w:firstLine="680"/>
        <w:rPr>
          <w:sz w:val="24"/>
          <w:szCs w:val="24"/>
        </w:rPr>
      </w:pPr>
      <w:r w:rsidRPr="0070155E">
        <w:rPr>
          <w:sz w:val="24"/>
          <w:szCs w:val="24"/>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65446A" w:rsidRPr="0070155E" w:rsidRDefault="0065446A" w:rsidP="0065446A">
      <w:pPr>
        <w:tabs>
          <w:tab w:val="num" w:pos="1276"/>
        </w:tabs>
        <w:autoSpaceDE w:val="0"/>
        <w:autoSpaceDN w:val="0"/>
        <w:ind w:firstLine="680"/>
        <w:rPr>
          <w:sz w:val="24"/>
          <w:szCs w:val="24"/>
        </w:rPr>
      </w:pPr>
      <w:r w:rsidRPr="0070155E">
        <w:rPr>
          <w:sz w:val="24"/>
          <w:szCs w:val="24"/>
        </w:rPr>
        <w:t>к) подписи членов комиссии;</w:t>
      </w:r>
    </w:p>
    <w:p w:rsidR="0065446A" w:rsidRPr="0070155E" w:rsidRDefault="0065446A" w:rsidP="0065446A">
      <w:pPr>
        <w:tabs>
          <w:tab w:val="num" w:pos="1276"/>
        </w:tabs>
        <w:autoSpaceDE w:val="0"/>
        <w:autoSpaceDN w:val="0"/>
        <w:ind w:firstLine="680"/>
        <w:rPr>
          <w:sz w:val="24"/>
          <w:szCs w:val="24"/>
        </w:rPr>
      </w:pPr>
      <w:r w:rsidRPr="0070155E">
        <w:rPr>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65446A" w:rsidRPr="0070155E" w:rsidRDefault="0065446A" w:rsidP="0065446A">
      <w:pPr>
        <w:tabs>
          <w:tab w:val="num" w:pos="1276"/>
        </w:tabs>
        <w:autoSpaceDE w:val="0"/>
        <w:autoSpaceDN w:val="0"/>
        <w:rPr>
          <w:sz w:val="24"/>
          <w:szCs w:val="24"/>
        </w:rPr>
      </w:pPr>
      <w:r w:rsidRPr="0070155E">
        <w:rPr>
          <w:sz w:val="24"/>
          <w:szCs w:val="24"/>
        </w:rPr>
        <w:t xml:space="preserve">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w:t>
      </w:r>
      <w:r w:rsidRPr="0070155E">
        <w:rPr>
          <w:sz w:val="24"/>
          <w:szCs w:val="24"/>
        </w:rPr>
        <w:lastRenderedPageBreak/>
        <w:t>акт с оговоркой «с особым мнением» и приложить к акту свое письменное мотивированное «особое мнение».</w:t>
      </w:r>
    </w:p>
    <w:p w:rsidR="0065446A" w:rsidRPr="0070155E" w:rsidRDefault="0065446A" w:rsidP="0065446A">
      <w:pPr>
        <w:tabs>
          <w:tab w:val="num" w:pos="1276"/>
        </w:tabs>
        <w:autoSpaceDE w:val="0"/>
        <w:autoSpaceDN w:val="0"/>
        <w:rPr>
          <w:sz w:val="24"/>
          <w:szCs w:val="24"/>
        </w:rPr>
      </w:pPr>
      <w:r w:rsidRPr="0070155E">
        <w:rPr>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65446A" w:rsidRPr="0070155E" w:rsidRDefault="0065446A" w:rsidP="0065446A">
      <w:pPr>
        <w:tabs>
          <w:tab w:val="num" w:pos="1276"/>
        </w:tabs>
        <w:autoSpaceDE w:val="0"/>
        <w:autoSpaceDN w:val="0"/>
        <w:rPr>
          <w:sz w:val="24"/>
          <w:szCs w:val="24"/>
        </w:rPr>
      </w:pPr>
      <w:r w:rsidRPr="0070155E">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65446A" w:rsidRPr="0070155E" w:rsidRDefault="0065446A" w:rsidP="0065446A">
      <w:pPr>
        <w:tabs>
          <w:tab w:val="num" w:pos="1276"/>
        </w:tabs>
        <w:autoSpaceDE w:val="0"/>
        <w:autoSpaceDN w:val="0"/>
        <w:rPr>
          <w:sz w:val="24"/>
          <w:szCs w:val="24"/>
        </w:rPr>
      </w:pPr>
      <w:r w:rsidRPr="0070155E">
        <w:rPr>
          <w:sz w:val="24"/>
          <w:szCs w:val="24"/>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4. Условия оплаты</w:t>
      </w:r>
    </w:p>
    <w:p w:rsidR="0065446A" w:rsidRPr="0070155E" w:rsidRDefault="0065446A" w:rsidP="0065446A">
      <w:pPr>
        <w:tabs>
          <w:tab w:val="num" w:pos="1276"/>
        </w:tabs>
        <w:autoSpaceDE w:val="0"/>
        <w:autoSpaceDN w:val="0"/>
        <w:rPr>
          <w:sz w:val="24"/>
          <w:szCs w:val="24"/>
        </w:rPr>
      </w:pPr>
      <w:r w:rsidRPr="0070155E">
        <w:rPr>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согласно п. 4.2 Договора. </w:t>
      </w:r>
    </w:p>
    <w:p w:rsidR="0065446A" w:rsidRPr="0070155E" w:rsidRDefault="0065446A" w:rsidP="0065446A">
      <w:pPr>
        <w:tabs>
          <w:tab w:val="num" w:pos="1276"/>
        </w:tabs>
        <w:autoSpaceDE w:val="0"/>
        <w:autoSpaceDN w:val="0"/>
        <w:rPr>
          <w:sz w:val="24"/>
          <w:szCs w:val="24"/>
        </w:rPr>
      </w:pPr>
      <w:r w:rsidRPr="0070155E">
        <w:rPr>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65446A" w:rsidRPr="0070155E" w:rsidRDefault="0065446A" w:rsidP="0065446A">
      <w:pPr>
        <w:autoSpaceDE w:val="0"/>
        <w:autoSpaceDN w:val="0"/>
        <w:rPr>
          <w:sz w:val="24"/>
          <w:szCs w:val="24"/>
        </w:rPr>
      </w:pPr>
      <w:r w:rsidRPr="0070155E">
        <w:rPr>
          <w:sz w:val="24"/>
          <w:szCs w:val="24"/>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 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65446A" w:rsidRPr="0070155E" w:rsidRDefault="0065446A" w:rsidP="0065446A">
      <w:pPr>
        <w:rPr>
          <w:sz w:val="24"/>
          <w:szCs w:val="24"/>
        </w:rPr>
      </w:pPr>
      <w:r w:rsidRPr="0070155E">
        <w:rPr>
          <w:sz w:val="24"/>
          <w:szCs w:val="24"/>
        </w:rPr>
        <w:t xml:space="preserve">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w:t>
      </w:r>
      <w:r w:rsidRPr="0070155E">
        <w:rPr>
          <w:sz w:val="24"/>
          <w:szCs w:val="24"/>
        </w:rPr>
        <w:lastRenderedPageBreak/>
        <w:t>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65446A" w:rsidRPr="0070155E" w:rsidRDefault="0065446A" w:rsidP="0065446A">
      <w:pPr>
        <w:autoSpaceDE w:val="0"/>
        <w:autoSpaceDN w:val="0"/>
        <w:rPr>
          <w:sz w:val="24"/>
          <w:szCs w:val="24"/>
        </w:rPr>
      </w:pPr>
      <w:r w:rsidRPr="0070155E">
        <w:rPr>
          <w:sz w:val="24"/>
          <w:szCs w:val="24"/>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65446A" w:rsidRPr="0070155E" w:rsidRDefault="0065446A" w:rsidP="0065446A">
      <w:pPr>
        <w:tabs>
          <w:tab w:val="num" w:pos="1276"/>
        </w:tabs>
        <w:autoSpaceDE w:val="0"/>
        <w:autoSpaceDN w:val="0"/>
        <w:rPr>
          <w:sz w:val="24"/>
          <w:szCs w:val="24"/>
        </w:rPr>
      </w:pPr>
      <w:r w:rsidRPr="0070155E">
        <w:rPr>
          <w:sz w:val="24"/>
          <w:szCs w:val="24"/>
        </w:rPr>
        <w:t>4.5. Оплата производится путем перечисления денежных средств на расчетный счет Поставщика.</w:t>
      </w:r>
    </w:p>
    <w:p w:rsidR="0065446A" w:rsidRPr="0070155E" w:rsidRDefault="0065446A" w:rsidP="0065446A">
      <w:pPr>
        <w:rPr>
          <w:sz w:val="24"/>
          <w:szCs w:val="24"/>
        </w:rPr>
      </w:pPr>
      <w:r w:rsidRPr="0070155E">
        <w:rPr>
          <w:sz w:val="24"/>
          <w:szCs w:val="24"/>
        </w:rPr>
        <w:t>4.6. 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65446A" w:rsidRPr="0070155E" w:rsidRDefault="0065446A" w:rsidP="0065446A">
      <w:pPr>
        <w:rPr>
          <w:sz w:val="24"/>
          <w:szCs w:val="24"/>
        </w:rPr>
      </w:pPr>
      <w:r w:rsidRPr="0070155E">
        <w:rPr>
          <w:sz w:val="24"/>
          <w:szCs w:val="24"/>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65446A" w:rsidRPr="0070155E" w:rsidRDefault="0065446A" w:rsidP="0065446A">
      <w:pPr>
        <w:tabs>
          <w:tab w:val="num" w:pos="1276"/>
        </w:tabs>
        <w:autoSpaceDE w:val="0"/>
        <w:autoSpaceDN w:val="0"/>
        <w:rPr>
          <w:sz w:val="24"/>
          <w:szCs w:val="24"/>
        </w:rPr>
      </w:pPr>
      <w:r w:rsidRPr="0070155E">
        <w:rPr>
          <w:sz w:val="24"/>
          <w:szCs w:val="24"/>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5. Гарантии</w:t>
      </w:r>
    </w:p>
    <w:p w:rsidR="0065446A" w:rsidRPr="0070155E" w:rsidRDefault="0065446A" w:rsidP="0065446A">
      <w:pPr>
        <w:tabs>
          <w:tab w:val="num" w:pos="1276"/>
        </w:tabs>
        <w:autoSpaceDE w:val="0"/>
        <w:autoSpaceDN w:val="0"/>
        <w:rPr>
          <w:sz w:val="24"/>
          <w:szCs w:val="24"/>
        </w:rPr>
      </w:pPr>
      <w:r w:rsidRPr="0070155E">
        <w:rPr>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w:t>
      </w:r>
      <w:r w:rsidRPr="0070155E">
        <w:rPr>
          <w:sz w:val="24"/>
          <w:szCs w:val="24"/>
        </w:rPr>
        <w:lastRenderedPageBreak/>
        <w:t>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65446A" w:rsidRPr="0070155E" w:rsidRDefault="0065446A" w:rsidP="0065446A">
      <w:pPr>
        <w:tabs>
          <w:tab w:val="num" w:pos="1276"/>
        </w:tabs>
        <w:autoSpaceDE w:val="0"/>
        <w:autoSpaceDN w:val="0"/>
        <w:rPr>
          <w:sz w:val="24"/>
          <w:szCs w:val="24"/>
        </w:rPr>
      </w:pPr>
      <w:r w:rsidRPr="0070155E">
        <w:rPr>
          <w:sz w:val="24"/>
          <w:szCs w:val="24"/>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65446A" w:rsidRPr="0070155E" w:rsidRDefault="0065446A" w:rsidP="0065446A">
      <w:pPr>
        <w:tabs>
          <w:tab w:val="num" w:pos="1276"/>
        </w:tabs>
        <w:autoSpaceDE w:val="0"/>
        <w:autoSpaceDN w:val="0"/>
        <w:rPr>
          <w:sz w:val="24"/>
          <w:szCs w:val="24"/>
        </w:rPr>
      </w:pPr>
      <w:r w:rsidRPr="0070155E">
        <w:rPr>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65446A" w:rsidRPr="0070155E" w:rsidRDefault="0065446A" w:rsidP="0065446A">
      <w:pPr>
        <w:tabs>
          <w:tab w:val="num" w:pos="1276"/>
        </w:tabs>
        <w:autoSpaceDE w:val="0"/>
        <w:autoSpaceDN w:val="0"/>
        <w:rPr>
          <w:sz w:val="24"/>
          <w:szCs w:val="24"/>
        </w:rPr>
      </w:pPr>
      <w:r w:rsidRPr="0070155E">
        <w:rPr>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65446A" w:rsidRPr="0070155E" w:rsidRDefault="0065446A" w:rsidP="0065446A">
      <w:pPr>
        <w:tabs>
          <w:tab w:val="num" w:pos="1276"/>
        </w:tabs>
        <w:autoSpaceDE w:val="0"/>
        <w:autoSpaceDN w:val="0"/>
        <w:rPr>
          <w:sz w:val="24"/>
          <w:szCs w:val="24"/>
        </w:rPr>
      </w:pPr>
      <w:r w:rsidRPr="0070155E">
        <w:rPr>
          <w:sz w:val="24"/>
          <w:szCs w:val="24"/>
        </w:rPr>
        <w:t>5.4. На основании указанного акта Покупатель направляет Поставщику требование об устранении выявленных недостатков продукции.</w:t>
      </w:r>
    </w:p>
    <w:p w:rsidR="0065446A" w:rsidRPr="0070155E" w:rsidRDefault="0065446A" w:rsidP="0065446A">
      <w:pPr>
        <w:tabs>
          <w:tab w:val="num" w:pos="1276"/>
        </w:tabs>
        <w:autoSpaceDE w:val="0"/>
        <w:autoSpaceDN w:val="0"/>
        <w:rPr>
          <w:sz w:val="24"/>
          <w:szCs w:val="24"/>
        </w:rPr>
      </w:pPr>
      <w:r w:rsidRPr="0070155E">
        <w:rPr>
          <w:sz w:val="24"/>
          <w:szCs w:val="24"/>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65446A" w:rsidRPr="0070155E" w:rsidRDefault="0065446A" w:rsidP="0065446A">
      <w:pPr>
        <w:tabs>
          <w:tab w:val="num" w:pos="1276"/>
        </w:tabs>
        <w:autoSpaceDE w:val="0"/>
        <w:autoSpaceDN w:val="0"/>
        <w:rPr>
          <w:sz w:val="24"/>
          <w:szCs w:val="24"/>
        </w:rPr>
      </w:pPr>
      <w:r w:rsidRPr="0070155E">
        <w:rPr>
          <w:sz w:val="24"/>
          <w:szCs w:val="24"/>
        </w:rPr>
        <w:t>5.5. Гарантийный срок в этом случае продлевается соответственно на период устранения недостатков.</w:t>
      </w:r>
    </w:p>
    <w:p w:rsidR="0065446A" w:rsidRPr="0070155E" w:rsidRDefault="0065446A" w:rsidP="0065446A">
      <w:pPr>
        <w:tabs>
          <w:tab w:val="num" w:pos="1276"/>
        </w:tabs>
        <w:autoSpaceDE w:val="0"/>
        <w:autoSpaceDN w:val="0"/>
        <w:rPr>
          <w:sz w:val="24"/>
          <w:szCs w:val="24"/>
        </w:rPr>
      </w:pPr>
      <w:r w:rsidRPr="0070155E">
        <w:rPr>
          <w:sz w:val="24"/>
          <w:szCs w:val="24"/>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65446A" w:rsidRPr="0070155E" w:rsidRDefault="0065446A" w:rsidP="0065446A">
      <w:pPr>
        <w:tabs>
          <w:tab w:val="num" w:pos="1276"/>
        </w:tabs>
        <w:autoSpaceDE w:val="0"/>
        <w:autoSpaceDN w:val="0"/>
        <w:rPr>
          <w:sz w:val="24"/>
          <w:szCs w:val="24"/>
        </w:rPr>
      </w:pPr>
      <w:r w:rsidRPr="0070155E">
        <w:rPr>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65446A" w:rsidRPr="0070155E" w:rsidRDefault="0065446A" w:rsidP="0065446A">
      <w:pPr>
        <w:tabs>
          <w:tab w:val="num" w:pos="1276"/>
          <w:tab w:val="left" w:pos="9720"/>
        </w:tabs>
        <w:autoSpaceDE w:val="0"/>
        <w:autoSpaceDN w:val="0"/>
        <w:spacing w:before="120" w:after="120"/>
        <w:jc w:val="center"/>
        <w:rPr>
          <w:b/>
          <w:sz w:val="24"/>
          <w:szCs w:val="24"/>
        </w:rPr>
      </w:pPr>
      <w:r w:rsidRPr="0070155E">
        <w:rPr>
          <w:b/>
          <w:sz w:val="24"/>
          <w:szCs w:val="24"/>
        </w:rPr>
        <w:t>6. Ответственность Сторон</w:t>
      </w:r>
    </w:p>
    <w:p w:rsidR="0065446A" w:rsidRPr="0070155E" w:rsidRDefault="0065446A" w:rsidP="0065446A">
      <w:pPr>
        <w:tabs>
          <w:tab w:val="num" w:pos="1276"/>
        </w:tabs>
        <w:autoSpaceDE w:val="0"/>
        <w:autoSpaceDN w:val="0"/>
        <w:rPr>
          <w:sz w:val="24"/>
          <w:szCs w:val="24"/>
        </w:rPr>
      </w:pPr>
      <w:r w:rsidRPr="0070155E">
        <w:rPr>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65446A" w:rsidRPr="0070155E" w:rsidRDefault="0065446A" w:rsidP="0065446A">
      <w:pPr>
        <w:tabs>
          <w:tab w:val="num" w:pos="1276"/>
        </w:tabs>
        <w:autoSpaceDE w:val="0"/>
        <w:autoSpaceDN w:val="0"/>
        <w:rPr>
          <w:sz w:val="24"/>
          <w:szCs w:val="24"/>
        </w:rPr>
      </w:pPr>
      <w:r w:rsidRPr="0070155E">
        <w:rPr>
          <w:sz w:val="24"/>
          <w:szCs w:val="24"/>
        </w:rPr>
        <w:t xml:space="preserve">- соразмерного уменьшения покупной цены; </w:t>
      </w:r>
    </w:p>
    <w:p w:rsidR="0065446A" w:rsidRPr="0070155E" w:rsidRDefault="0065446A" w:rsidP="0065446A">
      <w:pPr>
        <w:tabs>
          <w:tab w:val="num" w:pos="1276"/>
        </w:tabs>
        <w:autoSpaceDE w:val="0"/>
        <w:autoSpaceDN w:val="0"/>
        <w:rPr>
          <w:sz w:val="24"/>
          <w:szCs w:val="24"/>
        </w:rPr>
      </w:pPr>
      <w:r w:rsidRPr="0070155E">
        <w:rPr>
          <w:sz w:val="24"/>
          <w:szCs w:val="24"/>
        </w:rPr>
        <w:lastRenderedPageBreak/>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 xml:space="preserve">- возмещения своих расходов на устранение недостатков продукции; </w:t>
      </w:r>
    </w:p>
    <w:p w:rsidR="0065446A" w:rsidRPr="0070155E" w:rsidRDefault="0065446A" w:rsidP="0065446A">
      <w:pPr>
        <w:tabs>
          <w:tab w:val="num" w:pos="1276"/>
        </w:tabs>
        <w:autoSpaceDE w:val="0"/>
        <w:autoSpaceDN w:val="0"/>
        <w:rPr>
          <w:sz w:val="24"/>
          <w:szCs w:val="24"/>
        </w:rPr>
      </w:pPr>
      <w:r w:rsidRPr="0070155E">
        <w:rPr>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65446A" w:rsidRPr="0070155E" w:rsidRDefault="0065446A" w:rsidP="0065446A">
      <w:pPr>
        <w:tabs>
          <w:tab w:val="num" w:pos="1276"/>
        </w:tabs>
        <w:autoSpaceDE w:val="0"/>
        <w:autoSpaceDN w:val="0"/>
        <w:rPr>
          <w:sz w:val="24"/>
          <w:szCs w:val="24"/>
        </w:rPr>
      </w:pPr>
      <w:r w:rsidRPr="0070155E">
        <w:rPr>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65446A" w:rsidRPr="0070155E" w:rsidRDefault="0065446A" w:rsidP="0065446A">
      <w:pPr>
        <w:tabs>
          <w:tab w:val="num" w:pos="1276"/>
        </w:tabs>
        <w:autoSpaceDE w:val="0"/>
        <w:autoSpaceDN w:val="0"/>
        <w:rPr>
          <w:sz w:val="24"/>
          <w:szCs w:val="24"/>
        </w:rPr>
      </w:pPr>
      <w:r w:rsidRPr="0070155E">
        <w:rPr>
          <w:sz w:val="24"/>
          <w:szCs w:val="24"/>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65446A" w:rsidRPr="0070155E" w:rsidRDefault="0065446A" w:rsidP="0065446A">
      <w:pPr>
        <w:tabs>
          <w:tab w:val="num" w:pos="1276"/>
        </w:tabs>
        <w:autoSpaceDE w:val="0"/>
        <w:autoSpaceDN w:val="0"/>
        <w:rPr>
          <w:sz w:val="24"/>
          <w:szCs w:val="24"/>
        </w:rPr>
      </w:pPr>
      <w:r w:rsidRPr="0070155E">
        <w:rPr>
          <w:sz w:val="24"/>
          <w:szCs w:val="24"/>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65446A" w:rsidRPr="0070155E" w:rsidRDefault="0065446A" w:rsidP="0065446A">
      <w:pPr>
        <w:tabs>
          <w:tab w:val="num" w:pos="1276"/>
        </w:tabs>
        <w:autoSpaceDE w:val="0"/>
        <w:autoSpaceDN w:val="0"/>
        <w:rPr>
          <w:sz w:val="24"/>
          <w:szCs w:val="24"/>
        </w:rPr>
      </w:pPr>
      <w:r w:rsidRPr="0070155E">
        <w:rPr>
          <w:sz w:val="24"/>
          <w:szCs w:val="24"/>
        </w:rPr>
        <w:t>Все расходы, связанные с вывозом продукции, ее заменой, устранением ее недостатков, относятся на Поставщика.</w:t>
      </w:r>
    </w:p>
    <w:p w:rsidR="0065446A" w:rsidRPr="0070155E" w:rsidRDefault="0065446A" w:rsidP="0065446A">
      <w:pPr>
        <w:tabs>
          <w:tab w:val="num" w:pos="1276"/>
        </w:tabs>
        <w:autoSpaceDE w:val="0"/>
        <w:autoSpaceDN w:val="0"/>
        <w:rPr>
          <w:sz w:val="24"/>
          <w:szCs w:val="24"/>
        </w:rPr>
      </w:pPr>
      <w:r w:rsidRPr="0070155E">
        <w:rPr>
          <w:sz w:val="24"/>
          <w:szCs w:val="24"/>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65446A" w:rsidRPr="0070155E" w:rsidRDefault="0065446A" w:rsidP="0065446A">
      <w:pPr>
        <w:tabs>
          <w:tab w:val="num" w:pos="1276"/>
        </w:tabs>
        <w:autoSpaceDE w:val="0"/>
        <w:autoSpaceDN w:val="0"/>
        <w:rPr>
          <w:sz w:val="24"/>
          <w:szCs w:val="24"/>
        </w:rPr>
      </w:pPr>
      <w:r w:rsidRPr="0070155E">
        <w:rPr>
          <w:sz w:val="24"/>
          <w:szCs w:val="24"/>
        </w:rPr>
        <w:t>6.3. Указанная в пункте 6.2 Договора неустойка взыскивается с Поставщика по день фактического исполнения обязательств.</w:t>
      </w:r>
    </w:p>
    <w:p w:rsidR="0065446A" w:rsidRPr="0070155E" w:rsidRDefault="0065446A" w:rsidP="0065446A">
      <w:pPr>
        <w:tabs>
          <w:tab w:val="num" w:pos="1276"/>
        </w:tabs>
        <w:autoSpaceDE w:val="0"/>
        <w:autoSpaceDN w:val="0"/>
        <w:rPr>
          <w:sz w:val="24"/>
          <w:szCs w:val="24"/>
        </w:rPr>
      </w:pPr>
      <w:r w:rsidRPr="0070155E">
        <w:rPr>
          <w:sz w:val="24"/>
          <w:szCs w:val="24"/>
        </w:rPr>
        <w:lastRenderedPageBreak/>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65446A" w:rsidRPr="0070155E" w:rsidRDefault="0065446A" w:rsidP="0065446A">
      <w:pPr>
        <w:tabs>
          <w:tab w:val="num" w:pos="1276"/>
        </w:tabs>
        <w:autoSpaceDE w:val="0"/>
        <w:autoSpaceDN w:val="0"/>
        <w:rPr>
          <w:sz w:val="24"/>
          <w:szCs w:val="24"/>
        </w:rPr>
      </w:pPr>
      <w:r w:rsidRPr="0070155E">
        <w:rPr>
          <w:sz w:val="24"/>
          <w:szCs w:val="24"/>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65446A" w:rsidRPr="0070155E" w:rsidRDefault="0065446A" w:rsidP="0065446A">
      <w:pPr>
        <w:rPr>
          <w:sz w:val="24"/>
          <w:szCs w:val="24"/>
        </w:rPr>
      </w:pPr>
      <w:r w:rsidRPr="0070155E">
        <w:rPr>
          <w:sz w:val="24"/>
          <w:szCs w:val="24"/>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65446A" w:rsidRPr="0070155E" w:rsidRDefault="0065446A" w:rsidP="0065446A">
      <w:pPr>
        <w:rPr>
          <w:sz w:val="24"/>
          <w:szCs w:val="24"/>
        </w:rPr>
      </w:pPr>
      <w:r w:rsidRPr="0070155E">
        <w:rPr>
          <w:sz w:val="24"/>
          <w:szCs w:val="24"/>
        </w:rPr>
        <w:t>Убытки подлежат возмещению в полном объеме сверх неустоек, предусмотренных Договором.</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7. Срок действия Договора</w:t>
      </w:r>
    </w:p>
    <w:p w:rsidR="0065446A" w:rsidRPr="0070155E" w:rsidRDefault="0065446A" w:rsidP="0065446A">
      <w:pPr>
        <w:tabs>
          <w:tab w:val="num" w:pos="1276"/>
        </w:tabs>
        <w:autoSpaceDE w:val="0"/>
        <w:autoSpaceDN w:val="0"/>
        <w:rPr>
          <w:sz w:val="24"/>
          <w:szCs w:val="24"/>
        </w:rPr>
      </w:pPr>
      <w:r w:rsidRPr="0070155E">
        <w:rPr>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65446A" w:rsidRPr="0070155E" w:rsidRDefault="0065446A" w:rsidP="0065446A">
      <w:pPr>
        <w:tabs>
          <w:tab w:val="num" w:pos="0"/>
          <w:tab w:val="left" w:pos="9720"/>
        </w:tabs>
        <w:autoSpaceDE w:val="0"/>
        <w:autoSpaceDN w:val="0"/>
        <w:spacing w:before="120" w:after="120"/>
        <w:jc w:val="center"/>
        <w:rPr>
          <w:b/>
          <w:sz w:val="24"/>
          <w:szCs w:val="24"/>
        </w:rPr>
      </w:pPr>
      <w:r w:rsidRPr="0070155E">
        <w:rPr>
          <w:b/>
          <w:sz w:val="24"/>
          <w:szCs w:val="24"/>
        </w:rPr>
        <w:t xml:space="preserve">8. Конфиденциальность </w:t>
      </w:r>
    </w:p>
    <w:p w:rsidR="0065446A" w:rsidRPr="0070155E" w:rsidRDefault="0065446A" w:rsidP="0065446A">
      <w:pPr>
        <w:tabs>
          <w:tab w:val="num" w:pos="1276"/>
        </w:tabs>
        <w:autoSpaceDE w:val="0"/>
        <w:autoSpaceDN w:val="0"/>
        <w:rPr>
          <w:sz w:val="24"/>
          <w:szCs w:val="24"/>
        </w:rPr>
      </w:pPr>
      <w:r w:rsidRPr="0070155E">
        <w:rPr>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65446A" w:rsidRPr="0070155E" w:rsidRDefault="0065446A" w:rsidP="0065446A">
      <w:pPr>
        <w:tabs>
          <w:tab w:val="num" w:pos="1276"/>
        </w:tabs>
        <w:autoSpaceDE w:val="0"/>
        <w:autoSpaceDN w:val="0"/>
        <w:rPr>
          <w:sz w:val="24"/>
          <w:szCs w:val="24"/>
        </w:rPr>
      </w:pPr>
      <w:r w:rsidRPr="0070155E">
        <w:rPr>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65446A" w:rsidRPr="0070155E" w:rsidRDefault="0065446A" w:rsidP="0065446A">
      <w:pPr>
        <w:tabs>
          <w:tab w:val="num" w:pos="1276"/>
        </w:tabs>
        <w:autoSpaceDE w:val="0"/>
        <w:autoSpaceDN w:val="0"/>
        <w:rPr>
          <w:sz w:val="24"/>
          <w:szCs w:val="24"/>
        </w:rPr>
      </w:pPr>
      <w:r w:rsidRPr="0070155E">
        <w:rPr>
          <w:sz w:val="24"/>
          <w:szCs w:val="24"/>
        </w:rPr>
        <w:lastRenderedPageBreak/>
        <w:t>8.3.</w:t>
      </w:r>
      <w:r w:rsidRPr="0070155E">
        <w:rPr>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65446A" w:rsidRPr="0070155E" w:rsidRDefault="0065446A" w:rsidP="0065446A">
      <w:pPr>
        <w:tabs>
          <w:tab w:val="num" w:pos="1276"/>
        </w:tabs>
        <w:autoSpaceDE w:val="0"/>
        <w:autoSpaceDN w:val="0"/>
        <w:rPr>
          <w:sz w:val="24"/>
          <w:szCs w:val="24"/>
        </w:rPr>
      </w:pPr>
      <w:r w:rsidRPr="0070155E">
        <w:rPr>
          <w:sz w:val="24"/>
          <w:szCs w:val="24"/>
        </w:rPr>
        <w:t>8.4.</w:t>
      </w:r>
      <w:r w:rsidRPr="0070155E">
        <w:rPr>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65446A" w:rsidRPr="0070155E" w:rsidRDefault="0065446A" w:rsidP="0065446A">
      <w:pPr>
        <w:tabs>
          <w:tab w:val="num" w:pos="1276"/>
        </w:tabs>
        <w:autoSpaceDE w:val="0"/>
        <w:autoSpaceDN w:val="0"/>
        <w:rPr>
          <w:sz w:val="24"/>
          <w:szCs w:val="24"/>
        </w:rPr>
      </w:pPr>
      <w:r w:rsidRPr="0070155E">
        <w:rPr>
          <w:sz w:val="24"/>
          <w:szCs w:val="24"/>
        </w:rPr>
        <w:t>8.5.</w:t>
      </w:r>
      <w:r w:rsidRPr="0070155E">
        <w:rPr>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65446A" w:rsidRPr="0070155E" w:rsidRDefault="0065446A" w:rsidP="0065446A">
      <w:pPr>
        <w:tabs>
          <w:tab w:val="num" w:pos="1276"/>
        </w:tabs>
        <w:autoSpaceDE w:val="0"/>
        <w:autoSpaceDN w:val="0"/>
        <w:rPr>
          <w:sz w:val="24"/>
          <w:szCs w:val="24"/>
        </w:rPr>
      </w:pPr>
      <w:r w:rsidRPr="0070155E">
        <w:rPr>
          <w:sz w:val="24"/>
          <w:szCs w:val="24"/>
        </w:rPr>
        <w:t>8.6.</w:t>
      </w:r>
      <w:r w:rsidRPr="0070155E">
        <w:rPr>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65446A" w:rsidRPr="0070155E" w:rsidRDefault="0065446A" w:rsidP="0065446A">
      <w:pPr>
        <w:spacing w:before="120" w:after="120"/>
        <w:jc w:val="center"/>
        <w:rPr>
          <w:b/>
          <w:sz w:val="24"/>
          <w:szCs w:val="24"/>
        </w:rPr>
      </w:pPr>
      <w:r w:rsidRPr="0070155E">
        <w:rPr>
          <w:b/>
          <w:sz w:val="24"/>
          <w:szCs w:val="24"/>
        </w:rPr>
        <w:t xml:space="preserve">9. Обстоятельства непреодолимой силы (форс-мажор) </w:t>
      </w:r>
    </w:p>
    <w:p w:rsidR="0065446A" w:rsidRPr="0070155E" w:rsidRDefault="0065446A" w:rsidP="0065446A">
      <w:pPr>
        <w:tabs>
          <w:tab w:val="num" w:pos="1276"/>
        </w:tabs>
        <w:autoSpaceDE w:val="0"/>
        <w:autoSpaceDN w:val="0"/>
        <w:rPr>
          <w:sz w:val="24"/>
          <w:szCs w:val="24"/>
        </w:rPr>
      </w:pPr>
      <w:r w:rsidRPr="0070155E">
        <w:rPr>
          <w:sz w:val="24"/>
          <w:szCs w:val="24"/>
        </w:rPr>
        <w:t>9.1.</w:t>
      </w:r>
      <w:r w:rsidRPr="0070155E">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65446A" w:rsidRPr="0070155E" w:rsidRDefault="0065446A" w:rsidP="0065446A">
      <w:pPr>
        <w:tabs>
          <w:tab w:val="num" w:pos="1276"/>
        </w:tabs>
        <w:autoSpaceDE w:val="0"/>
        <w:autoSpaceDN w:val="0"/>
        <w:rPr>
          <w:sz w:val="24"/>
          <w:szCs w:val="24"/>
        </w:rPr>
      </w:pPr>
      <w:r w:rsidRPr="0070155E">
        <w:rPr>
          <w:sz w:val="24"/>
          <w:szCs w:val="24"/>
        </w:rPr>
        <w:t>9.2.</w:t>
      </w:r>
      <w:r w:rsidRPr="0070155E">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65446A" w:rsidRPr="0070155E" w:rsidRDefault="0065446A" w:rsidP="0065446A">
      <w:pPr>
        <w:tabs>
          <w:tab w:val="num" w:pos="1276"/>
        </w:tabs>
        <w:autoSpaceDE w:val="0"/>
        <w:autoSpaceDN w:val="0"/>
        <w:rPr>
          <w:sz w:val="24"/>
          <w:szCs w:val="24"/>
        </w:rPr>
      </w:pPr>
      <w:r w:rsidRPr="0070155E">
        <w:rPr>
          <w:sz w:val="24"/>
          <w:szCs w:val="24"/>
        </w:rPr>
        <w:t>9.3.</w:t>
      </w:r>
      <w:r w:rsidRPr="0070155E">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65446A" w:rsidRPr="0070155E" w:rsidRDefault="0065446A" w:rsidP="0065446A">
      <w:pPr>
        <w:tabs>
          <w:tab w:val="num" w:pos="1276"/>
        </w:tabs>
        <w:autoSpaceDE w:val="0"/>
        <w:autoSpaceDN w:val="0"/>
        <w:rPr>
          <w:sz w:val="24"/>
          <w:szCs w:val="24"/>
        </w:rPr>
      </w:pPr>
      <w:r w:rsidRPr="0070155E">
        <w:rPr>
          <w:sz w:val="24"/>
          <w:szCs w:val="24"/>
        </w:rPr>
        <w:lastRenderedPageBreak/>
        <w:t>9.4.</w:t>
      </w:r>
      <w:r w:rsidRPr="0070155E">
        <w:rPr>
          <w:sz w:val="24"/>
          <w:szCs w:val="24"/>
        </w:rPr>
        <w:tab/>
        <w:t>Обязанность доказывания обстоятельства непреодолимой силы лежит на Стороне, не исполнившей свои обязательства.</w:t>
      </w:r>
    </w:p>
    <w:p w:rsidR="0065446A" w:rsidRPr="0070155E" w:rsidRDefault="0065446A" w:rsidP="0065446A">
      <w:pPr>
        <w:spacing w:before="120" w:after="120"/>
        <w:jc w:val="center"/>
        <w:rPr>
          <w:b/>
          <w:sz w:val="24"/>
          <w:szCs w:val="24"/>
        </w:rPr>
      </w:pPr>
      <w:r w:rsidRPr="0070155E">
        <w:rPr>
          <w:b/>
          <w:sz w:val="24"/>
          <w:szCs w:val="24"/>
        </w:rPr>
        <w:t>10. Прочие условия</w:t>
      </w:r>
    </w:p>
    <w:p w:rsidR="0065446A" w:rsidRPr="0070155E" w:rsidRDefault="0065446A" w:rsidP="0065446A">
      <w:pPr>
        <w:tabs>
          <w:tab w:val="num" w:pos="1276"/>
        </w:tabs>
        <w:autoSpaceDE w:val="0"/>
        <w:autoSpaceDN w:val="0"/>
        <w:rPr>
          <w:sz w:val="24"/>
          <w:szCs w:val="24"/>
        </w:rPr>
      </w:pPr>
      <w:r w:rsidRPr="0070155E">
        <w:rPr>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65446A" w:rsidRPr="0070155E" w:rsidRDefault="0065446A" w:rsidP="0065446A">
      <w:pPr>
        <w:pStyle w:val="affe"/>
        <w:ind w:firstLine="567"/>
        <w:rPr>
          <w:sz w:val="24"/>
          <w:szCs w:val="24"/>
        </w:rPr>
      </w:pPr>
      <w:r w:rsidRPr="0070155E">
        <w:rPr>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65446A" w:rsidRPr="0070155E" w:rsidRDefault="0065446A" w:rsidP="0065446A">
      <w:pPr>
        <w:tabs>
          <w:tab w:val="num" w:pos="1276"/>
        </w:tabs>
        <w:autoSpaceDE w:val="0"/>
        <w:autoSpaceDN w:val="0"/>
        <w:rPr>
          <w:sz w:val="24"/>
          <w:szCs w:val="24"/>
        </w:rPr>
      </w:pPr>
      <w:r w:rsidRPr="0070155E">
        <w:rPr>
          <w:sz w:val="24"/>
          <w:szCs w:val="24"/>
        </w:rPr>
        <w:t>- копию устава;</w:t>
      </w:r>
    </w:p>
    <w:p w:rsidR="0065446A" w:rsidRPr="0070155E" w:rsidRDefault="0065446A" w:rsidP="0065446A">
      <w:pPr>
        <w:tabs>
          <w:tab w:val="num" w:pos="1276"/>
        </w:tabs>
        <w:autoSpaceDE w:val="0"/>
        <w:autoSpaceDN w:val="0"/>
        <w:rPr>
          <w:sz w:val="24"/>
          <w:szCs w:val="24"/>
        </w:rPr>
      </w:pPr>
      <w:r w:rsidRPr="0070155E">
        <w:rPr>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65446A" w:rsidRPr="0070155E" w:rsidRDefault="0065446A" w:rsidP="0065446A">
      <w:pPr>
        <w:tabs>
          <w:tab w:val="num" w:pos="1276"/>
        </w:tabs>
        <w:autoSpaceDE w:val="0"/>
        <w:autoSpaceDN w:val="0"/>
        <w:rPr>
          <w:sz w:val="24"/>
          <w:szCs w:val="24"/>
        </w:rPr>
      </w:pPr>
      <w:r w:rsidRPr="0070155E">
        <w:rPr>
          <w:sz w:val="24"/>
          <w:szCs w:val="24"/>
        </w:rPr>
        <w:t>- копию свидетельства о постановке на учет в налоговом органе;</w:t>
      </w:r>
    </w:p>
    <w:p w:rsidR="0065446A" w:rsidRPr="0070155E" w:rsidRDefault="0065446A" w:rsidP="0065446A">
      <w:pPr>
        <w:tabs>
          <w:tab w:val="num" w:pos="1276"/>
        </w:tabs>
        <w:autoSpaceDE w:val="0"/>
        <w:autoSpaceDN w:val="0"/>
        <w:rPr>
          <w:sz w:val="24"/>
          <w:szCs w:val="24"/>
        </w:rPr>
      </w:pPr>
      <w:r w:rsidRPr="0070155E">
        <w:rPr>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65446A" w:rsidRPr="0070155E" w:rsidRDefault="0065446A" w:rsidP="0065446A">
      <w:pPr>
        <w:tabs>
          <w:tab w:val="num" w:pos="1276"/>
        </w:tabs>
        <w:autoSpaceDE w:val="0"/>
        <w:autoSpaceDN w:val="0"/>
        <w:rPr>
          <w:sz w:val="24"/>
          <w:szCs w:val="24"/>
        </w:rPr>
      </w:pPr>
      <w:r w:rsidRPr="0070155E">
        <w:rPr>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65446A" w:rsidRPr="0070155E" w:rsidRDefault="0065446A" w:rsidP="0065446A">
      <w:pPr>
        <w:tabs>
          <w:tab w:val="num" w:pos="1276"/>
        </w:tabs>
        <w:autoSpaceDE w:val="0"/>
        <w:autoSpaceDN w:val="0"/>
        <w:rPr>
          <w:sz w:val="24"/>
          <w:szCs w:val="24"/>
        </w:rPr>
      </w:pPr>
      <w:r w:rsidRPr="0070155E">
        <w:rPr>
          <w:sz w:val="24"/>
          <w:szCs w:val="24"/>
        </w:rPr>
        <w:t>- копию баланса на последнюю отчетную дату (для организаций);</w:t>
      </w:r>
    </w:p>
    <w:p w:rsidR="0065446A" w:rsidRPr="0070155E" w:rsidRDefault="0065446A" w:rsidP="0065446A">
      <w:pPr>
        <w:tabs>
          <w:tab w:val="num" w:pos="1276"/>
        </w:tabs>
        <w:autoSpaceDE w:val="0"/>
        <w:autoSpaceDN w:val="0"/>
        <w:rPr>
          <w:sz w:val="24"/>
          <w:szCs w:val="24"/>
        </w:rPr>
      </w:pPr>
      <w:r w:rsidRPr="0070155E">
        <w:rPr>
          <w:sz w:val="24"/>
          <w:szCs w:val="24"/>
        </w:rPr>
        <w:t>- копию банковской карточки с образцами подписей, заверенную банком;</w:t>
      </w:r>
    </w:p>
    <w:p w:rsidR="0065446A" w:rsidRPr="0070155E" w:rsidRDefault="0065446A" w:rsidP="0065446A">
      <w:pPr>
        <w:tabs>
          <w:tab w:val="num" w:pos="1276"/>
        </w:tabs>
        <w:autoSpaceDE w:val="0"/>
        <w:autoSpaceDN w:val="0"/>
        <w:rPr>
          <w:sz w:val="24"/>
          <w:szCs w:val="24"/>
        </w:rPr>
      </w:pPr>
      <w:r w:rsidRPr="0070155E">
        <w:rPr>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65446A" w:rsidRPr="0070155E" w:rsidRDefault="0065446A" w:rsidP="0065446A">
      <w:pPr>
        <w:tabs>
          <w:tab w:val="left" w:pos="763"/>
        </w:tabs>
        <w:rPr>
          <w:rFonts w:eastAsia="Verdana"/>
          <w:sz w:val="24"/>
          <w:szCs w:val="24"/>
        </w:rPr>
      </w:pPr>
      <w:r w:rsidRPr="0070155E">
        <w:rPr>
          <w:rFonts w:eastAsia="Verdana"/>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70155E">
        <w:rPr>
          <w:rFonts w:eastAsia="Verdana"/>
          <w:sz w:val="24"/>
          <w:szCs w:val="24"/>
        </w:rPr>
        <w:t>ий</w:t>
      </w:r>
      <w:proofErr w:type="spellEnd"/>
      <w:r w:rsidRPr="0070155E">
        <w:rPr>
          <w:rFonts w:eastAsia="Verdana"/>
          <w:sz w:val="24"/>
          <w:szCs w:val="24"/>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w:t>
      </w:r>
      <w:r w:rsidRPr="0070155E">
        <w:rPr>
          <w:rFonts w:eastAsia="Verdana"/>
          <w:sz w:val="24"/>
          <w:szCs w:val="24"/>
        </w:rPr>
        <w:lastRenderedPageBreak/>
        <w:t>предоставления их в налоговый орган и фонд социального страхования с документами, подтверждающими их принятие.</w:t>
      </w:r>
    </w:p>
    <w:p w:rsidR="0065446A" w:rsidRPr="0070155E" w:rsidRDefault="0065446A" w:rsidP="0065446A">
      <w:pPr>
        <w:tabs>
          <w:tab w:val="num" w:pos="1276"/>
        </w:tabs>
        <w:autoSpaceDE w:val="0"/>
        <w:autoSpaceDN w:val="0"/>
        <w:rPr>
          <w:sz w:val="24"/>
          <w:szCs w:val="24"/>
        </w:rPr>
      </w:pPr>
      <w:r w:rsidRPr="0070155E">
        <w:rPr>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65446A" w:rsidRPr="0070155E" w:rsidRDefault="0065446A" w:rsidP="0065446A">
      <w:pPr>
        <w:tabs>
          <w:tab w:val="num" w:pos="1276"/>
        </w:tabs>
        <w:autoSpaceDE w:val="0"/>
        <w:autoSpaceDN w:val="0"/>
        <w:rPr>
          <w:sz w:val="24"/>
          <w:szCs w:val="24"/>
        </w:rPr>
      </w:pPr>
      <w:r w:rsidRPr="0070155E">
        <w:rPr>
          <w:sz w:val="24"/>
          <w:szCs w:val="24"/>
        </w:rPr>
        <w:t xml:space="preserve">10.4. Уступка прав (требований) к Покупателю по Договору без письменного согласия Покупателя не допускается. </w:t>
      </w:r>
    </w:p>
    <w:p w:rsidR="0065446A" w:rsidRPr="0070155E" w:rsidRDefault="0065446A" w:rsidP="0065446A">
      <w:pPr>
        <w:tabs>
          <w:tab w:val="num" w:pos="1276"/>
        </w:tabs>
        <w:autoSpaceDE w:val="0"/>
        <w:autoSpaceDN w:val="0"/>
        <w:rPr>
          <w:sz w:val="24"/>
          <w:szCs w:val="24"/>
        </w:rPr>
      </w:pPr>
      <w:r w:rsidRPr="0070155E">
        <w:rPr>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0155E">
        <w:rPr>
          <w:sz w:val="24"/>
          <w:szCs w:val="24"/>
        </w:rPr>
        <w:t>неденежного</w:t>
      </w:r>
      <w:proofErr w:type="spellEnd"/>
      <w:r w:rsidRPr="0070155E">
        <w:rPr>
          <w:sz w:val="24"/>
          <w:szCs w:val="24"/>
        </w:rPr>
        <w:t xml:space="preserve"> исполнения, то сумма штрафа исчисляется от суммы спецификации(</w:t>
      </w:r>
      <w:proofErr w:type="spellStart"/>
      <w:r w:rsidRPr="0070155E">
        <w:rPr>
          <w:sz w:val="24"/>
          <w:szCs w:val="24"/>
        </w:rPr>
        <w:t>ий</w:t>
      </w:r>
      <w:proofErr w:type="spellEnd"/>
      <w:r w:rsidRPr="0070155E">
        <w:rPr>
          <w:sz w:val="24"/>
          <w:szCs w:val="24"/>
        </w:rPr>
        <w:t>) к Договору, права (требования) из которой(</w:t>
      </w:r>
      <w:proofErr w:type="spellStart"/>
      <w:r w:rsidRPr="0070155E">
        <w:rPr>
          <w:sz w:val="24"/>
          <w:szCs w:val="24"/>
        </w:rPr>
        <w:t>ых</w:t>
      </w:r>
      <w:proofErr w:type="spellEnd"/>
      <w:r w:rsidRPr="0070155E">
        <w:rPr>
          <w:sz w:val="24"/>
          <w:szCs w:val="24"/>
        </w:rPr>
        <w:t>) были уступлены.</w:t>
      </w:r>
    </w:p>
    <w:p w:rsidR="0065446A" w:rsidRPr="0070155E" w:rsidRDefault="0065446A" w:rsidP="0065446A">
      <w:pPr>
        <w:tabs>
          <w:tab w:val="num" w:pos="1276"/>
        </w:tabs>
        <w:autoSpaceDE w:val="0"/>
        <w:autoSpaceDN w:val="0"/>
        <w:rPr>
          <w:sz w:val="24"/>
          <w:szCs w:val="24"/>
        </w:rPr>
      </w:pPr>
      <w:r w:rsidRPr="0070155E">
        <w:rPr>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65446A" w:rsidRPr="0070155E" w:rsidRDefault="0065446A" w:rsidP="0065446A">
      <w:pPr>
        <w:tabs>
          <w:tab w:val="num" w:pos="1276"/>
        </w:tabs>
        <w:autoSpaceDE w:val="0"/>
        <w:autoSpaceDN w:val="0"/>
        <w:rPr>
          <w:sz w:val="24"/>
          <w:szCs w:val="24"/>
        </w:rPr>
      </w:pPr>
      <w:r w:rsidRPr="0070155E">
        <w:rPr>
          <w:sz w:val="24"/>
          <w:szCs w:val="24"/>
        </w:rPr>
        <w:t>10.6. Договор составлен в двух экземплярах, по одному экземпляру - для каждой Стороны.</w:t>
      </w:r>
    </w:p>
    <w:p w:rsidR="0065446A" w:rsidRPr="0070155E" w:rsidRDefault="0065446A" w:rsidP="0065446A">
      <w:pPr>
        <w:rPr>
          <w:sz w:val="24"/>
          <w:szCs w:val="24"/>
        </w:rPr>
      </w:pPr>
      <w:r w:rsidRPr="0070155E">
        <w:rPr>
          <w:sz w:val="24"/>
          <w:szCs w:val="24"/>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65446A" w:rsidRPr="0070155E" w:rsidRDefault="0065446A" w:rsidP="0065446A">
      <w:pPr>
        <w:rPr>
          <w:sz w:val="24"/>
          <w:szCs w:val="24"/>
        </w:rPr>
      </w:pPr>
      <w:r w:rsidRPr="0070155E">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65446A" w:rsidRPr="0070155E" w:rsidRDefault="0065446A" w:rsidP="0065446A">
      <w:pPr>
        <w:rPr>
          <w:sz w:val="24"/>
          <w:szCs w:val="24"/>
        </w:rPr>
      </w:pPr>
      <w:r w:rsidRPr="0070155E">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65446A" w:rsidRPr="0070155E" w:rsidRDefault="0065446A" w:rsidP="0065446A">
      <w:pPr>
        <w:tabs>
          <w:tab w:val="num" w:pos="1276"/>
        </w:tabs>
        <w:autoSpaceDE w:val="0"/>
        <w:autoSpaceDN w:val="0"/>
        <w:rPr>
          <w:sz w:val="24"/>
          <w:szCs w:val="24"/>
        </w:rPr>
      </w:pPr>
      <w:r w:rsidRPr="0070155E">
        <w:rPr>
          <w:sz w:val="24"/>
          <w:szCs w:val="24"/>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70155E">
        <w:rPr>
          <w:i/>
          <w:sz w:val="24"/>
          <w:szCs w:val="24"/>
        </w:rPr>
        <w:t xml:space="preserve"> (представительства)</w:t>
      </w:r>
      <w:r w:rsidRPr="0070155E">
        <w:rPr>
          <w:sz w:val="24"/>
          <w:szCs w:val="24"/>
        </w:rPr>
        <w:t xml:space="preserve"> Покупателя, указанного в качестве грузополучателя в соответствующей спецификации.</w:t>
      </w:r>
    </w:p>
    <w:p w:rsidR="0065446A" w:rsidRPr="0070155E" w:rsidRDefault="0065446A" w:rsidP="0065446A">
      <w:pPr>
        <w:tabs>
          <w:tab w:val="num" w:pos="1276"/>
        </w:tabs>
        <w:autoSpaceDE w:val="0"/>
        <w:autoSpaceDN w:val="0"/>
        <w:rPr>
          <w:sz w:val="24"/>
          <w:szCs w:val="24"/>
        </w:rPr>
      </w:pPr>
      <w:r w:rsidRPr="0070155E">
        <w:rPr>
          <w:sz w:val="24"/>
          <w:szCs w:val="24"/>
        </w:rPr>
        <w:lastRenderedPageBreak/>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70155E">
        <w:rPr>
          <w:sz w:val="24"/>
          <w:szCs w:val="24"/>
        </w:rPr>
        <w:t>к защите</w:t>
      </w:r>
      <w:proofErr w:type="gramEnd"/>
      <w:r w:rsidRPr="0070155E">
        <w:rPr>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65446A" w:rsidRPr="0070155E" w:rsidRDefault="0065446A" w:rsidP="0065446A">
      <w:pPr>
        <w:tabs>
          <w:tab w:val="num" w:pos="1276"/>
        </w:tabs>
        <w:autoSpaceDE w:val="0"/>
        <w:autoSpaceDN w:val="0"/>
        <w:rPr>
          <w:sz w:val="24"/>
          <w:szCs w:val="24"/>
        </w:rPr>
      </w:pPr>
      <w:r w:rsidRPr="0070155E">
        <w:rPr>
          <w:sz w:val="24"/>
          <w:szCs w:val="24"/>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70155E">
        <w:rPr>
          <w:sz w:val="24"/>
          <w:szCs w:val="24"/>
        </w:rPr>
        <w:t>Жанейрская</w:t>
      </w:r>
      <w:proofErr w:type="spellEnd"/>
      <w:r w:rsidRPr="0070155E">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70155E">
          <w:rPr>
            <w:color w:val="0563C1"/>
            <w:sz w:val="24"/>
            <w:szCs w:val="24"/>
            <w:u w:val="single"/>
            <w:lang w:val="sr-Cyrl-CS"/>
          </w:rPr>
          <w:t>www.unipro.energy</w:t>
        </w:r>
      </w:hyperlink>
      <w:r w:rsidRPr="0070155E">
        <w:rPr>
          <w:sz w:val="24"/>
          <w:szCs w:val="24"/>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65446A" w:rsidRPr="0070155E" w:rsidRDefault="0065446A" w:rsidP="0065446A">
      <w:pPr>
        <w:pStyle w:val="affe"/>
        <w:ind w:firstLine="567"/>
        <w:rPr>
          <w:sz w:val="24"/>
          <w:szCs w:val="24"/>
        </w:rPr>
      </w:pPr>
    </w:p>
    <w:p w:rsidR="0065446A" w:rsidRPr="0070155E" w:rsidRDefault="0065446A" w:rsidP="0065446A">
      <w:pPr>
        <w:spacing w:before="120" w:after="120"/>
        <w:jc w:val="center"/>
        <w:rPr>
          <w:b/>
          <w:sz w:val="24"/>
          <w:szCs w:val="24"/>
          <w:lang w:val="sr-Cyrl-CS"/>
        </w:rPr>
      </w:pPr>
      <w:r w:rsidRPr="0070155E">
        <w:rPr>
          <w:b/>
          <w:sz w:val="24"/>
          <w:szCs w:val="24"/>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65446A" w:rsidRPr="0070155E" w:rsidTr="00F21000">
        <w:tc>
          <w:tcPr>
            <w:tcW w:w="2535" w:type="pct"/>
          </w:tcPr>
          <w:p w:rsidR="0065446A" w:rsidRPr="0070155E" w:rsidRDefault="0065446A" w:rsidP="00F21000">
            <w:pPr>
              <w:rPr>
                <w:b/>
                <w:sz w:val="24"/>
                <w:szCs w:val="24"/>
              </w:rPr>
            </w:pPr>
            <w:r w:rsidRPr="0070155E">
              <w:rPr>
                <w:b/>
                <w:sz w:val="24"/>
                <w:szCs w:val="24"/>
              </w:rPr>
              <w:t>ПОСТАВЩИК</w:t>
            </w:r>
          </w:p>
          <w:p w:rsidR="0065446A" w:rsidRPr="0070155E" w:rsidRDefault="0065446A" w:rsidP="00F21000">
            <w:pPr>
              <w:tabs>
                <w:tab w:val="left" w:pos="9720"/>
              </w:tabs>
              <w:ind w:right="-365"/>
              <w:rPr>
                <w:color w:val="000000"/>
                <w:sz w:val="24"/>
                <w:szCs w:val="24"/>
              </w:rPr>
            </w:pPr>
          </w:p>
        </w:tc>
        <w:tc>
          <w:tcPr>
            <w:tcW w:w="2465" w:type="pct"/>
          </w:tcPr>
          <w:p w:rsidR="0065446A" w:rsidRPr="0070155E" w:rsidRDefault="0065446A" w:rsidP="00F21000">
            <w:pPr>
              <w:ind w:left="5" w:right="196"/>
              <w:rPr>
                <w:b/>
                <w:sz w:val="24"/>
                <w:szCs w:val="24"/>
              </w:rPr>
            </w:pPr>
            <w:r w:rsidRPr="0070155E">
              <w:rPr>
                <w:b/>
                <w:sz w:val="24"/>
                <w:szCs w:val="24"/>
              </w:rPr>
              <w:t xml:space="preserve">ПОКУПАТЕЛЬ:  </w:t>
            </w:r>
          </w:p>
          <w:p w:rsidR="0065446A" w:rsidRPr="0070155E" w:rsidRDefault="0065446A" w:rsidP="00F21000">
            <w:pPr>
              <w:ind w:left="5" w:right="196"/>
              <w:rPr>
                <w:sz w:val="24"/>
                <w:szCs w:val="24"/>
              </w:rPr>
            </w:pPr>
          </w:p>
          <w:p w:rsidR="0065446A" w:rsidRPr="0070155E" w:rsidRDefault="0065446A" w:rsidP="00F21000">
            <w:pPr>
              <w:ind w:left="5" w:right="196"/>
              <w:rPr>
                <w:b/>
                <w:sz w:val="24"/>
                <w:szCs w:val="24"/>
              </w:rPr>
            </w:pPr>
            <w:r w:rsidRPr="0070155E">
              <w:rPr>
                <w:b/>
                <w:sz w:val="24"/>
                <w:szCs w:val="24"/>
              </w:rPr>
              <w:t>ПАО «Юнипро»</w:t>
            </w:r>
          </w:p>
          <w:p w:rsidR="0065446A" w:rsidRPr="0070155E" w:rsidRDefault="0065446A" w:rsidP="00F21000">
            <w:pPr>
              <w:ind w:left="5" w:right="196"/>
              <w:rPr>
                <w:sz w:val="24"/>
                <w:szCs w:val="24"/>
              </w:rPr>
            </w:pPr>
          </w:p>
          <w:p w:rsidR="0065446A" w:rsidRPr="0070155E" w:rsidRDefault="0065446A" w:rsidP="00F21000">
            <w:pPr>
              <w:ind w:left="5" w:right="196"/>
              <w:rPr>
                <w:b/>
                <w:sz w:val="24"/>
                <w:szCs w:val="24"/>
              </w:rPr>
            </w:pPr>
            <w:r w:rsidRPr="0070155E">
              <w:rPr>
                <w:b/>
                <w:sz w:val="24"/>
                <w:szCs w:val="24"/>
              </w:rPr>
              <w:t>Местонахождение:</w:t>
            </w:r>
          </w:p>
          <w:p w:rsidR="0065446A" w:rsidRPr="0070155E" w:rsidRDefault="0065446A" w:rsidP="00F21000">
            <w:pPr>
              <w:ind w:left="5" w:right="196"/>
              <w:rPr>
                <w:sz w:val="24"/>
                <w:szCs w:val="24"/>
              </w:rPr>
            </w:pPr>
            <w:r w:rsidRPr="0070155E">
              <w:rPr>
                <w:sz w:val="24"/>
                <w:szCs w:val="24"/>
              </w:rPr>
              <w:t xml:space="preserve">628406, Россия, Тюменская обл., </w:t>
            </w:r>
          </w:p>
          <w:p w:rsidR="0065446A" w:rsidRPr="0070155E" w:rsidRDefault="0065446A" w:rsidP="00F21000">
            <w:pPr>
              <w:ind w:left="5" w:right="196"/>
              <w:rPr>
                <w:sz w:val="24"/>
                <w:szCs w:val="24"/>
              </w:rPr>
            </w:pPr>
            <w:r w:rsidRPr="0070155E">
              <w:rPr>
                <w:sz w:val="24"/>
                <w:szCs w:val="24"/>
              </w:rPr>
              <w:t>Ханты-Мансийский автономный округ – Югра, г. Сургут, ул. Энергостроителей, д.23, сооружение34.</w:t>
            </w:r>
          </w:p>
          <w:p w:rsidR="0065446A" w:rsidRPr="0070155E" w:rsidRDefault="0065446A" w:rsidP="00F21000">
            <w:pPr>
              <w:ind w:left="5" w:right="196"/>
              <w:rPr>
                <w:sz w:val="24"/>
                <w:szCs w:val="24"/>
              </w:rPr>
            </w:pPr>
          </w:p>
          <w:p w:rsidR="0065446A" w:rsidRPr="0070155E" w:rsidRDefault="0065446A" w:rsidP="00F21000">
            <w:pPr>
              <w:ind w:left="5" w:right="196"/>
              <w:rPr>
                <w:sz w:val="24"/>
                <w:szCs w:val="24"/>
              </w:rPr>
            </w:pPr>
            <w:r w:rsidRPr="0070155E">
              <w:rPr>
                <w:b/>
                <w:sz w:val="24"/>
                <w:szCs w:val="24"/>
              </w:rPr>
              <w:t>Грузополучатель (плательщик):</w:t>
            </w:r>
            <w:r w:rsidRPr="0070155E">
              <w:rPr>
                <w:sz w:val="24"/>
                <w:szCs w:val="24"/>
              </w:rPr>
              <w:t xml:space="preserve"> филиал «Шатурская ГРЭС» ПАО «Юнипро»</w:t>
            </w:r>
          </w:p>
          <w:p w:rsidR="0065446A" w:rsidRPr="0070155E" w:rsidRDefault="0065446A" w:rsidP="00F21000">
            <w:pPr>
              <w:ind w:left="5" w:right="196"/>
              <w:rPr>
                <w:b/>
                <w:sz w:val="24"/>
                <w:szCs w:val="24"/>
              </w:rPr>
            </w:pPr>
            <w:r w:rsidRPr="0070155E">
              <w:rPr>
                <w:b/>
                <w:sz w:val="24"/>
                <w:szCs w:val="24"/>
              </w:rPr>
              <w:t xml:space="preserve">Почтовый адрес: </w:t>
            </w:r>
          </w:p>
          <w:p w:rsidR="0065446A" w:rsidRPr="0070155E" w:rsidRDefault="0065446A" w:rsidP="00F21000">
            <w:pPr>
              <w:ind w:left="5" w:right="196"/>
              <w:rPr>
                <w:sz w:val="24"/>
                <w:szCs w:val="24"/>
              </w:rPr>
            </w:pPr>
            <w:smartTag w:uri="urn:schemas-microsoft-com:office:smarttags" w:element="metricconverter">
              <w:smartTagPr>
                <w:attr w:name="ProductID" w:val="140700, г"/>
              </w:smartTagPr>
              <w:r w:rsidRPr="0070155E">
                <w:rPr>
                  <w:sz w:val="24"/>
                  <w:szCs w:val="24"/>
                </w:rPr>
                <w:lastRenderedPageBreak/>
                <w:t>140700, г</w:t>
              </w:r>
            </w:smartTag>
            <w:r w:rsidRPr="0070155E">
              <w:rPr>
                <w:sz w:val="24"/>
                <w:szCs w:val="24"/>
              </w:rPr>
              <w:t xml:space="preserve"> Шатура, Московской области, </w:t>
            </w:r>
            <w:proofErr w:type="spellStart"/>
            <w:r w:rsidRPr="0070155E">
              <w:rPr>
                <w:sz w:val="24"/>
                <w:szCs w:val="24"/>
              </w:rPr>
              <w:t>Черноозерский</w:t>
            </w:r>
            <w:proofErr w:type="spellEnd"/>
            <w:r w:rsidRPr="0070155E">
              <w:rPr>
                <w:sz w:val="24"/>
                <w:szCs w:val="24"/>
              </w:rPr>
              <w:t xml:space="preserve"> проезд, дом 5.</w:t>
            </w:r>
          </w:p>
          <w:p w:rsidR="0065446A" w:rsidRPr="0070155E" w:rsidRDefault="0065446A" w:rsidP="00F21000">
            <w:pPr>
              <w:ind w:left="5" w:right="196"/>
              <w:rPr>
                <w:sz w:val="24"/>
                <w:szCs w:val="24"/>
              </w:rPr>
            </w:pPr>
          </w:p>
          <w:p w:rsidR="0065446A" w:rsidRPr="0070155E" w:rsidRDefault="0065446A" w:rsidP="00F21000">
            <w:pPr>
              <w:ind w:left="5" w:right="196"/>
              <w:rPr>
                <w:b/>
                <w:sz w:val="24"/>
                <w:szCs w:val="24"/>
              </w:rPr>
            </w:pPr>
            <w:r w:rsidRPr="0070155E">
              <w:rPr>
                <w:b/>
                <w:sz w:val="24"/>
                <w:szCs w:val="24"/>
              </w:rPr>
              <w:t xml:space="preserve">Платёжные реквизиты: </w:t>
            </w:r>
          </w:p>
          <w:p w:rsidR="0065446A" w:rsidRPr="0070155E" w:rsidRDefault="0065446A" w:rsidP="00F21000">
            <w:pPr>
              <w:ind w:left="5" w:right="196"/>
              <w:rPr>
                <w:sz w:val="24"/>
                <w:szCs w:val="24"/>
              </w:rPr>
            </w:pPr>
            <w:r w:rsidRPr="0070155E">
              <w:rPr>
                <w:sz w:val="24"/>
                <w:szCs w:val="24"/>
              </w:rPr>
              <w:t>р/с 40702810792000000445</w:t>
            </w:r>
          </w:p>
          <w:p w:rsidR="0065446A" w:rsidRPr="0070155E" w:rsidRDefault="0065446A" w:rsidP="00F21000">
            <w:pPr>
              <w:ind w:left="5" w:right="196"/>
              <w:rPr>
                <w:sz w:val="24"/>
                <w:szCs w:val="24"/>
              </w:rPr>
            </w:pPr>
            <w:r w:rsidRPr="0070155E">
              <w:rPr>
                <w:sz w:val="24"/>
                <w:szCs w:val="24"/>
              </w:rPr>
              <w:t>к/с 30101810200000000823</w:t>
            </w:r>
          </w:p>
          <w:p w:rsidR="0065446A" w:rsidRPr="0070155E" w:rsidRDefault="0065446A" w:rsidP="00F21000">
            <w:pPr>
              <w:ind w:left="5" w:right="196"/>
              <w:rPr>
                <w:sz w:val="24"/>
                <w:szCs w:val="24"/>
              </w:rPr>
            </w:pPr>
            <w:r w:rsidRPr="0070155E">
              <w:rPr>
                <w:sz w:val="24"/>
                <w:szCs w:val="24"/>
              </w:rPr>
              <w:t xml:space="preserve"> в Банке ГПБ (АО) г. Москва</w:t>
            </w:r>
          </w:p>
          <w:p w:rsidR="0065446A" w:rsidRPr="0070155E" w:rsidRDefault="0065446A" w:rsidP="00F21000">
            <w:pPr>
              <w:ind w:left="5" w:right="196"/>
              <w:rPr>
                <w:sz w:val="24"/>
                <w:szCs w:val="24"/>
              </w:rPr>
            </w:pPr>
            <w:r w:rsidRPr="0070155E">
              <w:rPr>
                <w:sz w:val="24"/>
                <w:szCs w:val="24"/>
              </w:rPr>
              <w:t>БИК 044525823</w:t>
            </w:r>
          </w:p>
          <w:p w:rsidR="0065446A" w:rsidRPr="0070155E" w:rsidRDefault="0065446A" w:rsidP="00F21000">
            <w:pPr>
              <w:ind w:left="5" w:right="196"/>
              <w:rPr>
                <w:sz w:val="24"/>
                <w:szCs w:val="24"/>
              </w:rPr>
            </w:pPr>
            <w:r w:rsidRPr="0070155E">
              <w:rPr>
                <w:sz w:val="24"/>
                <w:szCs w:val="24"/>
              </w:rPr>
              <w:t>ИНН 8602067092</w:t>
            </w:r>
          </w:p>
          <w:p w:rsidR="0065446A" w:rsidRPr="0070155E" w:rsidRDefault="0065446A" w:rsidP="00F21000">
            <w:pPr>
              <w:ind w:left="5" w:right="196"/>
              <w:rPr>
                <w:sz w:val="24"/>
                <w:szCs w:val="24"/>
              </w:rPr>
            </w:pPr>
            <w:r w:rsidRPr="0070155E">
              <w:rPr>
                <w:sz w:val="24"/>
                <w:szCs w:val="24"/>
              </w:rPr>
              <w:t>КПП 504902001</w:t>
            </w:r>
          </w:p>
          <w:p w:rsidR="0065446A" w:rsidRPr="0070155E" w:rsidRDefault="0065446A" w:rsidP="00F21000">
            <w:pPr>
              <w:ind w:left="5" w:right="196"/>
              <w:rPr>
                <w:sz w:val="24"/>
                <w:szCs w:val="24"/>
              </w:rPr>
            </w:pPr>
          </w:p>
          <w:p w:rsidR="0065446A" w:rsidRPr="0070155E" w:rsidRDefault="0065446A" w:rsidP="00F21000">
            <w:pPr>
              <w:ind w:left="5" w:right="196"/>
              <w:rPr>
                <w:b/>
                <w:sz w:val="24"/>
                <w:szCs w:val="24"/>
              </w:rPr>
            </w:pPr>
            <w:r w:rsidRPr="0070155E">
              <w:rPr>
                <w:b/>
                <w:sz w:val="24"/>
                <w:szCs w:val="24"/>
              </w:rPr>
              <w:t xml:space="preserve">Директор Филиала «Шатурская </w:t>
            </w:r>
          </w:p>
          <w:p w:rsidR="0065446A" w:rsidRPr="0070155E" w:rsidRDefault="0065446A" w:rsidP="00F21000">
            <w:pPr>
              <w:ind w:left="5" w:right="196"/>
              <w:rPr>
                <w:b/>
                <w:sz w:val="24"/>
                <w:szCs w:val="24"/>
              </w:rPr>
            </w:pPr>
            <w:r w:rsidRPr="0070155E">
              <w:rPr>
                <w:b/>
                <w:sz w:val="24"/>
                <w:szCs w:val="24"/>
              </w:rPr>
              <w:t>ГРЭС» ПАО «Юнипро»</w:t>
            </w:r>
          </w:p>
          <w:p w:rsidR="0065446A" w:rsidRPr="0070155E" w:rsidRDefault="0065446A" w:rsidP="00F21000">
            <w:pPr>
              <w:ind w:right="196" w:firstLine="0"/>
              <w:rPr>
                <w:sz w:val="24"/>
                <w:szCs w:val="24"/>
              </w:rPr>
            </w:pPr>
          </w:p>
          <w:p w:rsidR="0065446A" w:rsidRPr="0070155E" w:rsidRDefault="0065446A" w:rsidP="00F21000">
            <w:pPr>
              <w:ind w:left="5" w:right="196"/>
              <w:rPr>
                <w:sz w:val="24"/>
                <w:szCs w:val="24"/>
              </w:rPr>
            </w:pPr>
          </w:p>
          <w:p w:rsidR="0065446A" w:rsidRPr="0070155E" w:rsidRDefault="0065446A" w:rsidP="00F21000">
            <w:pPr>
              <w:tabs>
                <w:tab w:val="left" w:pos="9720"/>
              </w:tabs>
              <w:ind w:right="196" w:firstLine="5"/>
              <w:rPr>
                <w:color w:val="000000"/>
                <w:sz w:val="24"/>
                <w:szCs w:val="24"/>
              </w:rPr>
            </w:pPr>
            <w:r w:rsidRPr="0070155E">
              <w:rPr>
                <w:b/>
                <w:bCs/>
                <w:color w:val="000000"/>
                <w:sz w:val="24"/>
                <w:szCs w:val="24"/>
              </w:rPr>
              <w:t>_________________(</w:t>
            </w:r>
            <w:proofErr w:type="spellStart"/>
            <w:r w:rsidRPr="0070155E">
              <w:rPr>
                <w:b/>
                <w:bCs/>
                <w:color w:val="000000"/>
                <w:sz w:val="24"/>
                <w:szCs w:val="24"/>
              </w:rPr>
              <w:t>Бакурин</w:t>
            </w:r>
            <w:proofErr w:type="spellEnd"/>
            <w:r w:rsidRPr="0070155E">
              <w:rPr>
                <w:b/>
                <w:bCs/>
                <w:color w:val="000000"/>
                <w:sz w:val="24"/>
                <w:szCs w:val="24"/>
              </w:rPr>
              <w:t xml:space="preserve"> С.Ф.)</w:t>
            </w:r>
          </w:p>
        </w:tc>
      </w:tr>
    </w:tbl>
    <w:p w:rsidR="0065446A" w:rsidRPr="0070155E" w:rsidRDefault="0065446A" w:rsidP="0065446A">
      <w:pPr>
        <w:rPr>
          <w:b/>
          <w:sz w:val="24"/>
          <w:szCs w:val="24"/>
        </w:rPr>
      </w:pPr>
    </w:p>
    <w:p w:rsidR="0065446A" w:rsidRDefault="0065446A" w:rsidP="0065446A">
      <w:pPr>
        <w:tabs>
          <w:tab w:val="left" w:pos="6379"/>
        </w:tabs>
        <w:ind w:left="5245"/>
        <w:rPr>
          <w:rFonts w:ascii="Arial" w:hAnsi="Arial" w:cs="Arial"/>
          <w:i/>
          <w:color w:val="000000"/>
        </w:rPr>
      </w:pPr>
      <w:r w:rsidRPr="00FC5C16">
        <w:rPr>
          <w:rFonts w:ascii="Arial" w:hAnsi="Arial" w:cs="Arial"/>
          <w:i/>
          <w:color w:val="000000"/>
        </w:rPr>
        <w:t xml:space="preserve">                                                                                         </w:t>
      </w: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8C40AC" w:rsidRDefault="008C40AC" w:rsidP="00F21000">
      <w:pPr>
        <w:tabs>
          <w:tab w:val="left" w:pos="6379"/>
        </w:tabs>
        <w:spacing w:after="200" w:line="276" w:lineRule="auto"/>
        <w:ind w:left="5245" w:firstLine="0"/>
        <w:jc w:val="left"/>
        <w:rPr>
          <w:rFonts w:ascii="Arial" w:eastAsia="Calibri" w:hAnsi="Arial" w:cs="Arial"/>
          <w:i/>
          <w:snapToGrid/>
          <w:sz w:val="22"/>
          <w:szCs w:val="22"/>
          <w:lang w:eastAsia="en-US"/>
        </w:rPr>
      </w:pPr>
    </w:p>
    <w:p w:rsidR="00F21000" w:rsidRPr="00F21000" w:rsidRDefault="00F21000" w:rsidP="00F21000">
      <w:pPr>
        <w:tabs>
          <w:tab w:val="left" w:pos="6379"/>
        </w:tabs>
        <w:spacing w:after="200" w:line="276" w:lineRule="auto"/>
        <w:ind w:left="5245" w:firstLine="0"/>
        <w:jc w:val="left"/>
        <w:rPr>
          <w:rFonts w:ascii="Arial" w:eastAsia="Calibri" w:hAnsi="Arial" w:cs="Arial"/>
          <w:i/>
          <w:snapToGrid/>
          <w:sz w:val="22"/>
          <w:szCs w:val="22"/>
        </w:rPr>
      </w:pPr>
      <w:r w:rsidRPr="00F21000">
        <w:rPr>
          <w:rFonts w:ascii="Arial" w:eastAsia="Calibri" w:hAnsi="Arial" w:cs="Arial"/>
          <w:i/>
          <w:snapToGrid/>
          <w:sz w:val="22"/>
          <w:szCs w:val="22"/>
          <w:lang w:eastAsia="en-US"/>
        </w:rPr>
        <w:lastRenderedPageBreak/>
        <w:t xml:space="preserve">Приложение № 1 к договору поставки </w:t>
      </w:r>
    </w:p>
    <w:p w:rsidR="00F21000" w:rsidRPr="00F21000" w:rsidRDefault="00F21000" w:rsidP="00F21000">
      <w:pPr>
        <w:tabs>
          <w:tab w:val="left" w:pos="6379"/>
        </w:tabs>
        <w:spacing w:after="200" w:line="276" w:lineRule="auto"/>
        <w:ind w:left="5245" w:firstLine="0"/>
        <w:jc w:val="left"/>
        <w:rPr>
          <w:rFonts w:ascii="Arial" w:eastAsia="Calibri" w:hAnsi="Arial" w:cs="Arial"/>
          <w:i/>
          <w:snapToGrid/>
          <w:sz w:val="22"/>
          <w:szCs w:val="22"/>
          <w:lang w:eastAsia="en-US"/>
        </w:rPr>
      </w:pPr>
      <w:r w:rsidRPr="00F21000">
        <w:rPr>
          <w:rFonts w:ascii="Arial" w:eastAsia="Calibri" w:hAnsi="Arial" w:cs="Arial"/>
          <w:i/>
          <w:snapToGrid/>
          <w:sz w:val="22"/>
          <w:szCs w:val="22"/>
          <w:lang w:eastAsia="en-US"/>
        </w:rPr>
        <w:t xml:space="preserve">№ </w:t>
      </w:r>
      <w:r>
        <w:rPr>
          <w:rFonts w:ascii="Arial" w:eastAsia="Calibri" w:hAnsi="Arial" w:cs="Arial"/>
          <w:i/>
          <w:snapToGrid/>
          <w:sz w:val="22"/>
          <w:szCs w:val="22"/>
          <w:lang w:eastAsia="en-US"/>
        </w:rPr>
        <w:t>__________</w:t>
      </w:r>
      <w:r w:rsidRPr="00F21000">
        <w:rPr>
          <w:rFonts w:ascii="Arial" w:eastAsia="Calibri" w:hAnsi="Arial" w:cs="Arial"/>
          <w:i/>
          <w:snapToGrid/>
          <w:sz w:val="22"/>
          <w:szCs w:val="22"/>
          <w:lang w:eastAsia="en-US"/>
        </w:rPr>
        <w:t xml:space="preserve"> от «</w:t>
      </w:r>
      <w:r>
        <w:rPr>
          <w:rFonts w:ascii="Arial" w:eastAsia="Calibri" w:hAnsi="Arial" w:cs="Arial"/>
          <w:i/>
          <w:snapToGrid/>
          <w:sz w:val="22"/>
          <w:szCs w:val="22"/>
          <w:lang w:eastAsia="en-US"/>
        </w:rPr>
        <w:t>___</w:t>
      </w:r>
      <w:r w:rsidRPr="00F21000">
        <w:rPr>
          <w:rFonts w:ascii="Arial" w:eastAsia="Calibri" w:hAnsi="Arial" w:cs="Arial"/>
          <w:i/>
          <w:snapToGrid/>
          <w:sz w:val="22"/>
          <w:szCs w:val="22"/>
          <w:lang w:eastAsia="en-US"/>
        </w:rPr>
        <w:t xml:space="preserve">» </w:t>
      </w:r>
      <w:r>
        <w:rPr>
          <w:rFonts w:ascii="Arial" w:eastAsia="Calibri" w:hAnsi="Arial" w:cs="Arial"/>
          <w:i/>
          <w:snapToGrid/>
          <w:sz w:val="22"/>
          <w:szCs w:val="22"/>
          <w:lang w:eastAsia="en-US"/>
        </w:rPr>
        <w:t>________</w:t>
      </w:r>
      <w:r w:rsidRPr="00F21000">
        <w:rPr>
          <w:rFonts w:ascii="Arial" w:eastAsia="Calibri" w:hAnsi="Arial" w:cs="Arial"/>
          <w:i/>
          <w:snapToGrid/>
          <w:sz w:val="22"/>
          <w:szCs w:val="22"/>
          <w:lang w:eastAsia="en-US"/>
        </w:rPr>
        <w:t xml:space="preserve"> 2019г.</w:t>
      </w:r>
    </w:p>
    <w:p w:rsidR="00F21000" w:rsidRPr="00F21000" w:rsidRDefault="00F21000" w:rsidP="00F21000">
      <w:pPr>
        <w:autoSpaceDE w:val="0"/>
        <w:autoSpaceDN w:val="0"/>
        <w:spacing w:line="240" w:lineRule="auto"/>
        <w:ind w:left="-540" w:right="-365" w:firstLine="0"/>
        <w:jc w:val="center"/>
        <w:rPr>
          <w:rFonts w:ascii="Arial" w:hAnsi="Arial" w:cs="Arial"/>
          <w:b/>
          <w:snapToGrid/>
          <w:sz w:val="22"/>
          <w:szCs w:val="22"/>
        </w:rPr>
      </w:pPr>
    </w:p>
    <w:p w:rsidR="00F21000" w:rsidRPr="00F21000" w:rsidRDefault="00F21000" w:rsidP="00F21000">
      <w:pPr>
        <w:autoSpaceDE w:val="0"/>
        <w:autoSpaceDN w:val="0"/>
        <w:spacing w:line="240" w:lineRule="auto"/>
        <w:ind w:right="-365" w:firstLine="0"/>
        <w:jc w:val="center"/>
        <w:rPr>
          <w:rFonts w:ascii="Arial" w:hAnsi="Arial" w:cs="Arial"/>
          <w:b/>
          <w:snapToGrid/>
          <w:sz w:val="22"/>
          <w:szCs w:val="22"/>
        </w:rPr>
      </w:pPr>
      <w:r w:rsidRPr="00F21000">
        <w:rPr>
          <w:rFonts w:ascii="Arial" w:hAnsi="Arial" w:cs="Arial"/>
          <w:b/>
          <w:snapToGrid/>
          <w:sz w:val="22"/>
          <w:szCs w:val="22"/>
        </w:rPr>
        <w:t>Спецификация № 1</w:t>
      </w:r>
    </w:p>
    <w:p w:rsidR="00F21000" w:rsidRPr="00F21000" w:rsidRDefault="00F21000" w:rsidP="00F21000">
      <w:pPr>
        <w:spacing w:line="240" w:lineRule="auto"/>
        <w:ind w:right="-365" w:firstLine="0"/>
        <w:jc w:val="center"/>
        <w:rPr>
          <w:rFonts w:ascii="Arial" w:hAnsi="Arial" w:cs="Arial"/>
          <w:b/>
          <w:snapToGrid/>
          <w:sz w:val="22"/>
          <w:szCs w:val="22"/>
        </w:rPr>
      </w:pPr>
      <w:r w:rsidRPr="00F21000">
        <w:rPr>
          <w:rFonts w:ascii="Arial" w:hAnsi="Arial" w:cs="Arial"/>
          <w:b/>
          <w:snapToGrid/>
          <w:sz w:val="22"/>
          <w:szCs w:val="22"/>
        </w:rPr>
        <w:t>к договору поставки №</w:t>
      </w:r>
      <w:r w:rsidRPr="00F21000">
        <w:rPr>
          <w:rFonts w:ascii="Arial" w:hAnsi="Arial" w:cs="Arial"/>
          <w:snapToGrid/>
          <w:sz w:val="22"/>
          <w:szCs w:val="22"/>
        </w:rPr>
        <w:t xml:space="preserve"> </w:t>
      </w:r>
      <w:r>
        <w:rPr>
          <w:rFonts w:ascii="Arial" w:hAnsi="Arial" w:cs="Arial"/>
          <w:snapToGrid/>
          <w:sz w:val="22"/>
          <w:szCs w:val="22"/>
        </w:rPr>
        <w:t>_________</w:t>
      </w:r>
      <w:r w:rsidRPr="00F21000">
        <w:rPr>
          <w:rFonts w:ascii="Arial" w:hAnsi="Arial" w:cs="Arial"/>
          <w:b/>
          <w:snapToGrid/>
          <w:sz w:val="22"/>
          <w:szCs w:val="22"/>
        </w:rPr>
        <w:t xml:space="preserve"> от «</w:t>
      </w:r>
      <w:r>
        <w:rPr>
          <w:rFonts w:ascii="Arial" w:hAnsi="Arial" w:cs="Arial"/>
          <w:b/>
          <w:snapToGrid/>
          <w:sz w:val="22"/>
          <w:szCs w:val="22"/>
        </w:rPr>
        <w:t>___</w:t>
      </w:r>
      <w:r w:rsidRPr="00F21000">
        <w:rPr>
          <w:rFonts w:ascii="Arial" w:hAnsi="Arial" w:cs="Arial"/>
          <w:b/>
          <w:snapToGrid/>
          <w:sz w:val="22"/>
          <w:szCs w:val="22"/>
        </w:rPr>
        <w:t xml:space="preserve">» </w:t>
      </w:r>
      <w:r>
        <w:rPr>
          <w:rFonts w:ascii="Arial" w:hAnsi="Arial" w:cs="Arial"/>
          <w:b/>
          <w:snapToGrid/>
          <w:sz w:val="22"/>
          <w:szCs w:val="22"/>
        </w:rPr>
        <w:t>_____________</w:t>
      </w:r>
      <w:r w:rsidRPr="00F21000">
        <w:rPr>
          <w:rFonts w:ascii="Arial" w:hAnsi="Arial" w:cs="Arial"/>
          <w:b/>
          <w:snapToGrid/>
          <w:sz w:val="22"/>
          <w:szCs w:val="22"/>
        </w:rPr>
        <w:t xml:space="preserve"> 2019 года</w:t>
      </w:r>
    </w:p>
    <w:p w:rsidR="00F21000" w:rsidRPr="00F21000" w:rsidRDefault="00F21000" w:rsidP="00F21000">
      <w:pPr>
        <w:spacing w:line="240" w:lineRule="auto"/>
        <w:ind w:right="-365" w:firstLine="0"/>
        <w:jc w:val="center"/>
        <w:rPr>
          <w:rFonts w:ascii="Arial" w:hAnsi="Arial" w:cs="Arial"/>
          <w:b/>
          <w:snapToGrid/>
          <w:sz w:val="22"/>
          <w:szCs w:val="22"/>
        </w:rPr>
      </w:pPr>
    </w:p>
    <w:p w:rsidR="00F21000" w:rsidRPr="00F21000" w:rsidRDefault="00F21000" w:rsidP="00F21000">
      <w:pPr>
        <w:spacing w:line="240" w:lineRule="auto"/>
        <w:ind w:right="-2" w:firstLine="0"/>
        <w:rPr>
          <w:rFonts w:ascii="Arial" w:hAnsi="Arial" w:cs="Arial"/>
          <w:snapToGrid/>
          <w:sz w:val="22"/>
          <w:szCs w:val="22"/>
        </w:rPr>
      </w:pPr>
      <w:r w:rsidRPr="00F21000">
        <w:rPr>
          <w:rFonts w:ascii="Arial" w:hAnsi="Arial" w:cs="Arial"/>
          <w:snapToGrid/>
          <w:sz w:val="22"/>
          <w:szCs w:val="22"/>
        </w:rPr>
        <w:t xml:space="preserve">         </w:t>
      </w:r>
    </w:p>
    <w:tbl>
      <w:tblPr>
        <w:tblW w:w="0" w:type="auto"/>
        <w:tblLook w:val="04A0" w:firstRow="1" w:lastRow="0" w:firstColumn="1" w:lastColumn="0" w:noHBand="0" w:noVBand="1"/>
      </w:tblPr>
      <w:tblGrid>
        <w:gridCol w:w="4785"/>
        <w:gridCol w:w="4786"/>
      </w:tblGrid>
      <w:tr w:rsidR="00F21000" w:rsidRPr="00F21000" w:rsidTr="00F21000">
        <w:tc>
          <w:tcPr>
            <w:tcW w:w="4785" w:type="dxa"/>
            <w:shd w:val="clear" w:color="auto" w:fill="auto"/>
          </w:tcPr>
          <w:p w:rsidR="00F21000" w:rsidRPr="00F21000" w:rsidRDefault="00F21000" w:rsidP="00F21000">
            <w:pPr>
              <w:spacing w:line="240" w:lineRule="auto"/>
              <w:ind w:right="-2" w:firstLine="0"/>
              <w:jc w:val="left"/>
              <w:rPr>
                <w:rFonts w:ascii="Arial" w:hAnsi="Arial" w:cs="Arial"/>
                <w:snapToGrid/>
                <w:sz w:val="22"/>
                <w:szCs w:val="22"/>
              </w:rPr>
            </w:pPr>
            <w:r w:rsidRPr="00F21000">
              <w:rPr>
                <w:rFonts w:ascii="Arial" w:eastAsia="Calibri" w:hAnsi="Arial" w:cs="Arial"/>
                <w:snapToGrid/>
                <w:sz w:val="22"/>
                <w:szCs w:val="22"/>
                <w:lang w:eastAsia="en-US"/>
              </w:rPr>
              <w:t>г. Шатура</w:t>
            </w:r>
          </w:p>
        </w:tc>
        <w:tc>
          <w:tcPr>
            <w:tcW w:w="4786" w:type="dxa"/>
            <w:shd w:val="clear" w:color="auto" w:fill="auto"/>
          </w:tcPr>
          <w:p w:rsidR="00F21000" w:rsidRPr="00F21000" w:rsidRDefault="00F21000" w:rsidP="00F21000">
            <w:pPr>
              <w:spacing w:after="200" w:line="276" w:lineRule="auto"/>
              <w:ind w:right="-2" w:firstLine="0"/>
              <w:jc w:val="right"/>
              <w:rPr>
                <w:rFonts w:ascii="Arial" w:eastAsia="Calibri" w:hAnsi="Arial" w:cs="Arial"/>
                <w:snapToGrid/>
                <w:sz w:val="22"/>
                <w:szCs w:val="22"/>
              </w:rPr>
            </w:pPr>
            <w:r w:rsidRPr="00F21000">
              <w:rPr>
                <w:rFonts w:ascii="Arial" w:eastAsia="Calibri" w:hAnsi="Arial" w:cs="Arial"/>
                <w:snapToGrid/>
                <w:sz w:val="22"/>
                <w:szCs w:val="22"/>
                <w:lang w:eastAsia="en-US"/>
              </w:rPr>
              <w:t>«</w:t>
            </w:r>
            <w:r>
              <w:rPr>
                <w:rFonts w:ascii="Arial" w:eastAsia="Calibri" w:hAnsi="Arial" w:cs="Arial"/>
                <w:snapToGrid/>
                <w:sz w:val="22"/>
                <w:szCs w:val="22"/>
                <w:lang w:eastAsia="en-US"/>
              </w:rPr>
              <w:t>__</w:t>
            </w:r>
            <w:r w:rsidRPr="00F21000">
              <w:rPr>
                <w:rFonts w:ascii="Arial" w:eastAsia="Calibri" w:hAnsi="Arial" w:cs="Arial"/>
                <w:snapToGrid/>
                <w:sz w:val="22"/>
                <w:szCs w:val="22"/>
                <w:lang w:eastAsia="en-US"/>
              </w:rPr>
              <w:t>»</w:t>
            </w:r>
            <w:bookmarkStart w:id="79" w:name="Месяц3"/>
            <w:r w:rsidRPr="00F21000">
              <w:rPr>
                <w:rFonts w:ascii="Arial" w:eastAsia="Calibri" w:hAnsi="Arial" w:cs="Arial"/>
                <w:snapToGrid/>
                <w:sz w:val="22"/>
                <w:szCs w:val="22"/>
                <w:lang w:eastAsia="en-US"/>
              </w:rPr>
              <w:t xml:space="preserve"> </w:t>
            </w:r>
            <w:bookmarkEnd w:id="79"/>
            <w:r>
              <w:rPr>
                <w:rFonts w:ascii="Arial" w:eastAsia="Calibri" w:hAnsi="Arial" w:cs="Arial"/>
                <w:snapToGrid/>
                <w:sz w:val="22"/>
                <w:szCs w:val="22"/>
                <w:lang w:eastAsia="en-US"/>
              </w:rPr>
              <w:t>__________</w:t>
            </w:r>
            <w:r w:rsidRPr="00F21000">
              <w:rPr>
                <w:rFonts w:ascii="Arial" w:eastAsia="Calibri" w:hAnsi="Arial" w:cs="Arial"/>
                <w:snapToGrid/>
                <w:sz w:val="22"/>
                <w:szCs w:val="22"/>
                <w:lang w:eastAsia="en-US"/>
              </w:rPr>
              <w:t xml:space="preserve"> 2019 года</w:t>
            </w:r>
          </w:p>
        </w:tc>
      </w:tr>
    </w:tbl>
    <w:p w:rsidR="00F21000" w:rsidRPr="00F21000" w:rsidRDefault="00F21000" w:rsidP="00F21000">
      <w:pPr>
        <w:spacing w:line="240" w:lineRule="auto"/>
        <w:ind w:right="-2" w:firstLine="0"/>
        <w:rPr>
          <w:rFonts w:ascii="Arial" w:hAnsi="Arial" w:cs="Arial"/>
          <w:sz w:val="22"/>
          <w:szCs w:val="22"/>
          <w:lang w:val="sr-Cyrl-CS"/>
        </w:rPr>
      </w:pPr>
      <w:r w:rsidRPr="00F21000">
        <w:rPr>
          <w:rFonts w:ascii="Arial" w:hAnsi="Arial" w:cs="Arial"/>
          <w:snapToGrid/>
          <w:sz w:val="22"/>
          <w:szCs w:val="22"/>
          <w:lang w:val="sr-Cyrl-CS"/>
        </w:rPr>
        <w:t>Публичное акционерное  общество «Юнипро», именуемое в дальнейшем «</w:t>
      </w:r>
      <w:r w:rsidRPr="00F21000">
        <w:rPr>
          <w:rFonts w:ascii="Arial" w:hAnsi="Arial" w:cs="Arial"/>
          <w:snapToGrid/>
          <w:sz w:val="22"/>
          <w:szCs w:val="22"/>
        </w:rPr>
        <w:t>Покупатель</w:t>
      </w:r>
      <w:r w:rsidRPr="00F21000">
        <w:rPr>
          <w:rFonts w:ascii="Arial" w:hAnsi="Arial" w:cs="Arial"/>
          <w:snapToGrid/>
          <w:sz w:val="22"/>
          <w:szCs w:val="22"/>
          <w:lang w:val="sr-Cyrl-CS"/>
        </w:rPr>
        <w:t xml:space="preserve">», </w:t>
      </w:r>
      <w:r w:rsidRPr="00F21000">
        <w:rPr>
          <w:rFonts w:ascii="Arial" w:hAnsi="Arial" w:cs="Arial"/>
          <w:bCs/>
          <w:snapToGrid/>
          <w:sz w:val="22"/>
          <w:szCs w:val="22"/>
          <w:lang w:val="sr-Cyrl-CS"/>
        </w:rPr>
        <w:t>в лице</w:t>
      </w:r>
      <w:r w:rsidRPr="00F21000">
        <w:rPr>
          <w:rFonts w:ascii="Arial" w:hAnsi="Arial" w:cs="Arial"/>
          <w:bCs/>
          <w:snapToGrid/>
          <w:sz w:val="22"/>
          <w:szCs w:val="22"/>
        </w:rPr>
        <w:t xml:space="preserve"> </w:t>
      </w:r>
      <w:bookmarkStart w:id="80" w:name="вЛице1"/>
      <w:bookmarkEnd w:id="80"/>
      <w:r w:rsidRPr="00F21000">
        <w:rPr>
          <w:rFonts w:ascii="Arial" w:hAnsi="Arial" w:cs="Arial"/>
          <w:bCs/>
          <w:snapToGrid/>
          <w:sz w:val="22"/>
          <w:szCs w:val="22"/>
        </w:rPr>
        <w:t xml:space="preserve">Директора филиала "Шатурская ГРЭС" </w:t>
      </w:r>
      <w:proofErr w:type="spellStart"/>
      <w:r w:rsidRPr="00F21000">
        <w:rPr>
          <w:rFonts w:ascii="Arial" w:hAnsi="Arial" w:cs="Arial"/>
          <w:bCs/>
          <w:snapToGrid/>
          <w:sz w:val="22"/>
          <w:szCs w:val="22"/>
        </w:rPr>
        <w:t>Бакурина</w:t>
      </w:r>
      <w:proofErr w:type="spellEnd"/>
      <w:r w:rsidRPr="00F21000">
        <w:rPr>
          <w:rFonts w:ascii="Arial" w:hAnsi="Arial" w:cs="Arial"/>
          <w:bCs/>
          <w:snapToGrid/>
          <w:sz w:val="22"/>
          <w:szCs w:val="22"/>
        </w:rPr>
        <w:t xml:space="preserve"> Сергея Федоровича</w:t>
      </w:r>
      <w:r w:rsidRPr="00F21000">
        <w:rPr>
          <w:rFonts w:ascii="Arial" w:hAnsi="Arial" w:cs="Arial"/>
          <w:bCs/>
          <w:snapToGrid/>
          <w:sz w:val="22"/>
          <w:szCs w:val="22"/>
          <w:lang w:val="sr-Cyrl-CS"/>
        </w:rPr>
        <w:t>,</w:t>
      </w:r>
      <w:r w:rsidRPr="00F21000">
        <w:rPr>
          <w:rFonts w:ascii="Arial" w:hAnsi="Arial" w:cs="Arial"/>
          <w:bCs/>
          <w:snapToGrid/>
          <w:sz w:val="22"/>
          <w:szCs w:val="22"/>
        </w:rPr>
        <w:t xml:space="preserve"> действующего на основании </w:t>
      </w:r>
      <w:bookmarkStart w:id="81" w:name="НаОсновании"/>
      <w:bookmarkEnd w:id="81"/>
      <w:r w:rsidRPr="00F21000">
        <w:rPr>
          <w:rFonts w:ascii="Arial" w:hAnsi="Arial" w:cs="Arial"/>
          <w:bCs/>
          <w:snapToGrid/>
          <w:sz w:val="22"/>
          <w:szCs w:val="22"/>
        </w:rPr>
        <w:t xml:space="preserve">доверенности №276 от 23.06.2016г </w:t>
      </w:r>
      <w:r w:rsidRPr="00F21000">
        <w:rPr>
          <w:rFonts w:ascii="Arial" w:hAnsi="Arial" w:cs="Arial"/>
          <w:snapToGrid/>
          <w:sz w:val="22"/>
          <w:szCs w:val="22"/>
          <w:lang w:val="sr-Cyrl-CS"/>
        </w:rPr>
        <w:t xml:space="preserve">с одной стороны, и </w:t>
      </w:r>
      <w:bookmarkStart w:id="82" w:name="Поставщик"/>
      <w:bookmarkEnd w:id="82"/>
      <w:r>
        <w:rPr>
          <w:rFonts w:ascii="Arial" w:hAnsi="Arial" w:cs="Arial"/>
          <w:snapToGrid/>
          <w:sz w:val="22"/>
          <w:szCs w:val="22"/>
          <w:lang w:val="sr-Cyrl-CS"/>
        </w:rPr>
        <w:t>___________</w:t>
      </w:r>
      <w:r w:rsidRPr="00F21000">
        <w:rPr>
          <w:rFonts w:ascii="Arial" w:hAnsi="Arial" w:cs="Arial"/>
          <w:snapToGrid/>
          <w:sz w:val="22"/>
          <w:szCs w:val="22"/>
          <w:lang w:val="sr-Cyrl-CS"/>
        </w:rPr>
        <w:t xml:space="preserve">, именуемое в дальнейшем «Поставщик», в лице </w:t>
      </w:r>
      <w:bookmarkStart w:id="83" w:name="вЛице2"/>
      <w:bookmarkEnd w:id="83"/>
      <w:r>
        <w:rPr>
          <w:rFonts w:ascii="Arial" w:hAnsi="Arial" w:cs="Arial"/>
          <w:snapToGrid/>
          <w:sz w:val="22"/>
          <w:szCs w:val="22"/>
          <w:lang w:val="sr-Cyrl-CS"/>
        </w:rPr>
        <w:t>______</w:t>
      </w:r>
      <w:r w:rsidRPr="00F21000">
        <w:rPr>
          <w:rFonts w:ascii="Arial" w:hAnsi="Arial" w:cs="Arial"/>
          <w:snapToGrid/>
          <w:sz w:val="22"/>
          <w:szCs w:val="22"/>
          <w:lang w:val="sr-Cyrl-CS"/>
        </w:rPr>
        <w:t xml:space="preserve">действующего на основании </w:t>
      </w:r>
      <w:bookmarkStart w:id="84" w:name="НаОсновании2"/>
      <w:bookmarkEnd w:id="84"/>
      <w:r>
        <w:rPr>
          <w:rFonts w:ascii="Arial" w:hAnsi="Arial" w:cs="Arial"/>
          <w:snapToGrid/>
          <w:sz w:val="22"/>
          <w:szCs w:val="22"/>
          <w:lang w:val="sr-Cyrl-CS"/>
        </w:rPr>
        <w:t>______</w:t>
      </w:r>
      <w:r w:rsidRPr="00F21000">
        <w:rPr>
          <w:rFonts w:ascii="Arial" w:hAnsi="Arial" w:cs="Arial"/>
          <w:snapToGrid/>
          <w:sz w:val="22"/>
          <w:szCs w:val="22"/>
          <w:lang w:val="sr-Cyrl-CS"/>
        </w:rPr>
        <w:t xml:space="preserve">, с другой </w:t>
      </w:r>
      <w:r w:rsidRPr="00F21000">
        <w:rPr>
          <w:rFonts w:ascii="Arial" w:hAnsi="Arial" w:cs="Arial"/>
          <w:snapToGrid/>
          <w:sz w:val="22"/>
          <w:szCs w:val="22"/>
        </w:rPr>
        <w:t>сторон</w:t>
      </w:r>
      <w:r w:rsidRPr="00F21000">
        <w:rPr>
          <w:rFonts w:ascii="Arial" w:hAnsi="Arial" w:cs="Arial"/>
          <w:snapToGrid/>
          <w:sz w:val="22"/>
          <w:szCs w:val="22"/>
          <w:lang w:val="sr-Cyrl-CS"/>
        </w:rPr>
        <w:t xml:space="preserve">ы, </w:t>
      </w:r>
      <w:r w:rsidRPr="00F21000">
        <w:rPr>
          <w:rFonts w:ascii="Arial" w:hAnsi="Arial" w:cs="Arial"/>
          <w:sz w:val="22"/>
          <w:szCs w:val="22"/>
          <w:lang w:val="sr-Cyrl-CS"/>
        </w:rPr>
        <w:t>подписали настоящую спецификацию к договору поставки №</w:t>
      </w:r>
      <w:r>
        <w:rPr>
          <w:rFonts w:ascii="Arial" w:hAnsi="Arial" w:cs="Arial"/>
          <w:sz w:val="22"/>
          <w:szCs w:val="22"/>
          <w:lang w:val="sr-Cyrl-CS"/>
        </w:rPr>
        <w:t>_____________</w:t>
      </w:r>
      <w:r w:rsidRPr="00F21000">
        <w:rPr>
          <w:rFonts w:ascii="Arial" w:hAnsi="Arial" w:cs="Arial"/>
          <w:sz w:val="22"/>
          <w:szCs w:val="22"/>
          <w:lang w:val="sr-Cyrl-CS"/>
        </w:rPr>
        <w:t xml:space="preserve"> от «</w:t>
      </w:r>
      <w:r>
        <w:rPr>
          <w:rFonts w:ascii="Arial" w:hAnsi="Arial" w:cs="Arial"/>
          <w:sz w:val="22"/>
          <w:szCs w:val="22"/>
          <w:lang w:val="sr-Cyrl-CS"/>
        </w:rPr>
        <w:t>___</w:t>
      </w:r>
      <w:r w:rsidRPr="00F21000">
        <w:rPr>
          <w:rFonts w:ascii="Arial" w:hAnsi="Arial" w:cs="Arial"/>
          <w:sz w:val="22"/>
          <w:szCs w:val="22"/>
          <w:lang w:val="sr-Cyrl-CS"/>
        </w:rPr>
        <w:t xml:space="preserve">» </w:t>
      </w:r>
      <w:r>
        <w:rPr>
          <w:rFonts w:ascii="Arial" w:hAnsi="Arial" w:cs="Arial"/>
          <w:sz w:val="22"/>
          <w:szCs w:val="22"/>
          <w:lang w:val="sr-Cyrl-CS"/>
        </w:rPr>
        <w:t>_______</w:t>
      </w:r>
      <w:r w:rsidRPr="00F21000">
        <w:rPr>
          <w:rFonts w:ascii="Arial" w:hAnsi="Arial" w:cs="Arial"/>
          <w:sz w:val="22"/>
          <w:szCs w:val="22"/>
          <w:lang w:val="sr-Cyrl-CS"/>
        </w:rPr>
        <w:t xml:space="preserve"> 2019 года о нижеследующем:</w:t>
      </w:r>
    </w:p>
    <w:p w:rsidR="00F21000" w:rsidRPr="00F21000" w:rsidRDefault="00F21000" w:rsidP="00F21000">
      <w:pPr>
        <w:tabs>
          <w:tab w:val="num" w:pos="0"/>
          <w:tab w:val="left" w:pos="9214"/>
          <w:tab w:val="left" w:pos="9356"/>
        </w:tabs>
        <w:spacing w:line="240" w:lineRule="auto"/>
        <w:ind w:right="-365" w:firstLine="0"/>
        <w:rPr>
          <w:rFonts w:ascii="Arial" w:hAnsi="Arial" w:cs="Arial"/>
          <w:color w:val="000000"/>
          <w:sz w:val="22"/>
          <w:szCs w:val="22"/>
        </w:rPr>
      </w:pPr>
    </w:p>
    <w:p w:rsidR="00F21000" w:rsidRDefault="00F21000" w:rsidP="00F21000">
      <w:pPr>
        <w:numPr>
          <w:ilvl w:val="0"/>
          <w:numId w:val="42"/>
        </w:numPr>
        <w:spacing w:after="200" w:line="276" w:lineRule="auto"/>
        <w:jc w:val="left"/>
        <w:rPr>
          <w:rFonts w:ascii="Arial" w:eastAsia="Calibri" w:hAnsi="Arial" w:cs="Arial"/>
          <w:b/>
          <w:sz w:val="22"/>
          <w:szCs w:val="22"/>
        </w:rPr>
      </w:pPr>
      <w:r w:rsidRPr="00F21000">
        <w:rPr>
          <w:rFonts w:ascii="Arial" w:eastAsia="Calibri" w:hAnsi="Arial" w:cs="Arial"/>
          <w:b/>
          <w:sz w:val="22"/>
          <w:szCs w:val="22"/>
        </w:rPr>
        <w:t>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C40AC" w:rsidRPr="005A5B00" w:rsidTr="00BD6FA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w:t>
            </w:r>
          </w:p>
        </w:tc>
        <w:tc>
          <w:tcPr>
            <w:tcW w:w="1308" w:type="dxa"/>
            <w:tcBorders>
              <w:top w:val="single" w:sz="6" w:space="0" w:color="auto"/>
              <w:left w:val="single" w:sz="6" w:space="0" w:color="auto"/>
              <w:bottom w:val="single" w:sz="6"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C40AC" w:rsidRPr="005A5B00" w:rsidRDefault="008C40AC" w:rsidP="00BD6FA8">
            <w:pPr>
              <w:spacing w:line="240" w:lineRule="auto"/>
              <w:jc w:val="center"/>
              <w:rPr>
                <w:sz w:val="24"/>
                <w:szCs w:val="24"/>
              </w:rPr>
            </w:pPr>
            <w:r w:rsidRPr="005A5B00">
              <w:rPr>
                <w:sz w:val="24"/>
                <w:szCs w:val="24"/>
              </w:rPr>
              <w:t>Сумма без НДС, руб.</w:t>
            </w:r>
          </w:p>
        </w:tc>
      </w:tr>
      <w:tr w:rsidR="008C40AC" w:rsidRPr="005A5B00" w:rsidTr="00BD6F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r w:rsidRPr="005A5B00">
              <w:rPr>
                <w:sz w:val="24"/>
                <w:szCs w:val="24"/>
              </w:rPr>
              <w:t>1</w:t>
            </w:r>
          </w:p>
        </w:tc>
        <w:tc>
          <w:tcPr>
            <w:tcW w:w="1308"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8C40AC" w:rsidRPr="005A5B00" w:rsidRDefault="008C40AC" w:rsidP="00BD6FA8">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8C40AC" w:rsidRPr="005A5B00" w:rsidRDefault="008C40AC" w:rsidP="00BD6FA8">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r>
      <w:tr w:rsidR="008C40AC" w:rsidRPr="005A5B00" w:rsidTr="00BD6F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r w:rsidRPr="005A5B00">
              <w:rPr>
                <w:sz w:val="24"/>
                <w:szCs w:val="24"/>
              </w:rPr>
              <w:t>2</w:t>
            </w:r>
          </w:p>
        </w:tc>
        <w:tc>
          <w:tcPr>
            <w:tcW w:w="1308"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rPr>
                <w:sz w:val="24"/>
                <w:szCs w:val="24"/>
              </w:rPr>
            </w:pPr>
          </w:p>
        </w:tc>
        <w:tc>
          <w:tcPr>
            <w:tcW w:w="851"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850"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894" w:type="dxa"/>
            <w:gridSpan w:val="2"/>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1097"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904"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520" w:type="dxa"/>
            <w:tcBorders>
              <w:top w:val="single" w:sz="6" w:space="0" w:color="auto"/>
              <w:left w:val="single" w:sz="6"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c>
          <w:tcPr>
            <w:tcW w:w="776" w:type="dxa"/>
            <w:tcBorders>
              <w:top w:val="single" w:sz="6" w:space="0" w:color="auto"/>
              <w:left w:val="single" w:sz="6" w:space="0" w:color="auto"/>
              <w:bottom w:val="single" w:sz="6" w:space="0" w:color="auto"/>
              <w:right w:val="single" w:sz="4" w:space="0" w:color="auto"/>
            </w:tcBorders>
          </w:tcPr>
          <w:p w:rsidR="008C40AC" w:rsidRPr="005A5B00" w:rsidRDefault="008C40AC" w:rsidP="00BD6FA8">
            <w:pPr>
              <w:spacing w:line="240" w:lineRule="auto"/>
              <w:jc w:val="center"/>
              <w:rPr>
                <w:sz w:val="24"/>
                <w:szCs w:val="24"/>
              </w:rPr>
            </w:pPr>
          </w:p>
        </w:tc>
        <w:tc>
          <w:tcPr>
            <w:tcW w:w="895" w:type="dxa"/>
            <w:tcBorders>
              <w:top w:val="single" w:sz="4" w:space="0" w:color="auto"/>
              <w:left w:val="single" w:sz="4" w:space="0" w:color="auto"/>
              <w:bottom w:val="single" w:sz="4" w:space="0" w:color="auto"/>
              <w:right w:val="single" w:sz="4" w:space="0" w:color="auto"/>
            </w:tcBorders>
          </w:tcPr>
          <w:p w:rsidR="008C40AC" w:rsidRPr="005A5B00" w:rsidRDefault="008C40AC" w:rsidP="00BD6FA8">
            <w:pPr>
              <w:spacing w:line="240" w:lineRule="auto"/>
              <w:jc w:val="center"/>
              <w:rPr>
                <w:sz w:val="24"/>
                <w:szCs w:val="24"/>
              </w:rPr>
            </w:pPr>
          </w:p>
        </w:tc>
        <w:tc>
          <w:tcPr>
            <w:tcW w:w="867" w:type="dxa"/>
            <w:tcBorders>
              <w:top w:val="single" w:sz="6" w:space="0" w:color="auto"/>
              <w:left w:val="single" w:sz="4" w:space="0" w:color="auto"/>
              <w:bottom w:val="single" w:sz="6" w:space="0" w:color="auto"/>
              <w:right w:val="single" w:sz="6" w:space="0" w:color="auto"/>
            </w:tcBorders>
          </w:tcPr>
          <w:p w:rsidR="008C40AC" w:rsidRPr="005A5B00" w:rsidRDefault="008C40AC" w:rsidP="00BD6FA8">
            <w:pPr>
              <w:spacing w:line="240" w:lineRule="auto"/>
              <w:jc w:val="center"/>
              <w:rPr>
                <w:sz w:val="24"/>
                <w:szCs w:val="24"/>
              </w:rPr>
            </w:pPr>
          </w:p>
        </w:tc>
      </w:tr>
      <w:tr w:rsidR="008C40AC" w:rsidRPr="005A5B00" w:rsidTr="00BD6FA8">
        <w:trPr>
          <w:trHeight w:val="250"/>
          <w:jc w:val="center"/>
        </w:trPr>
        <w:tc>
          <w:tcPr>
            <w:tcW w:w="2553" w:type="dxa"/>
            <w:gridSpan w:val="3"/>
            <w:tcBorders>
              <w:top w:val="single" w:sz="6" w:space="0" w:color="auto"/>
              <w:left w:val="single" w:sz="6" w:space="0" w:color="auto"/>
              <w:bottom w:val="single" w:sz="6" w:space="0" w:color="auto"/>
            </w:tcBorders>
          </w:tcPr>
          <w:p w:rsidR="008C40AC" w:rsidRPr="005A5B00" w:rsidRDefault="008C40AC" w:rsidP="00BD6FA8">
            <w:pPr>
              <w:spacing w:line="240" w:lineRule="auto"/>
              <w:ind w:left="3" w:right="2"/>
              <w:jc w:val="right"/>
              <w:rPr>
                <w:sz w:val="24"/>
                <w:szCs w:val="24"/>
              </w:rPr>
            </w:pPr>
            <w:r w:rsidRPr="005A5B00">
              <w:rPr>
                <w:sz w:val="24"/>
                <w:szCs w:val="24"/>
              </w:rPr>
              <w:t>Всего без НДС:</w:t>
            </w:r>
          </w:p>
        </w:tc>
        <w:tc>
          <w:tcPr>
            <w:tcW w:w="1027" w:type="dxa"/>
            <w:gridSpan w:val="2"/>
            <w:tcBorders>
              <w:top w:val="single" w:sz="6" w:space="0" w:color="auto"/>
              <w:bottom w:val="single" w:sz="6" w:space="0" w:color="auto"/>
            </w:tcBorders>
          </w:tcPr>
          <w:p w:rsidR="008C40AC" w:rsidRPr="005A5B00" w:rsidRDefault="008C40AC" w:rsidP="00BD6FA8">
            <w:pPr>
              <w:spacing w:line="240" w:lineRule="auto"/>
              <w:ind w:left="3" w:right="2"/>
              <w:rPr>
                <w:sz w:val="24"/>
                <w:szCs w:val="24"/>
              </w:rPr>
            </w:pPr>
          </w:p>
        </w:tc>
        <w:tc>
          <w:tcPr>
            <w:tcW w:w="5776" w:type="dxa"/>
            <w:gridSpan w:val="7"/>
            <w:tcBorders>
              <w:top w:val="single" w:sz="6" w:space="0" w:color="auto"/>
              <w:bottom w:val="single" w:sz="6" w:space="0" w:color="auto"/>
              <w:right w:val="single" w:sz="6" w:space="0" w:color="auto"/>
            </w:tcBorders>
          </w:tcPr>
          <w:p w:rsidR="008C40AC" w:rsidRPr="005A5B00" w:rsidRDefault="008C40AC" w:rsidP="00BD6FA8">
            <w:pPr>
              <w:spacing w:line="240" w:lineRule="auto"/>
              <w:ind w:left="3" w:right="2"/>
              <w:rPr>
                <w:sz w:val="24"/>
                <w:szCs w:val="24"/>
              </w:rPr>
            </w:pPr>
          </w:p>
        </w:tc>
      </w:tr>
    </w:tbl>
    <w:p w:rsidR="008C40AC" w:rsidRPr="00F21000" w:rsidRDefault="008C40AC" w:rsidP="008C40AC">
      <w:pPr>
        <w:spacing w:after="200" w:line="276" w:lineRule="auto"/>
        <w:ind w:left="720" w:firstLine="0"/>
        <w:jc w:val="left"/>
        <w:rPr>
          <w:rFonts w:ascii="Arial" w:eastAsia="Calibri" w:hAnsi="Arial" w:cs="Arial"/>
          <w:b/>
          <w:sz w:val="22"/>
          <w:szCs w:val="22"/>
        </w:rPr>
      </w:pPr>
    </w:p>
    <w:p w:rsidR="00F21000" w:rsidRPr="00F21000" w:rsidRDefault="00F21000" w:rsidP="00F21000">
      <w:pPr>
        <w:tabs>
          <w:tab w:val="num" w:pos="0"/>
          <w:tab w:val="num" w:pos="851"/>
        </w:tabs>
        <w:autoSpaceDE w:val="0"/>
        <w:autoSpaceDN w:val="0"/>
        <w:spacing w:before="120" w:line="240" w:lineRule="auto"/>
        <w:ind w:firstLine="0"/>
        <w:jc w:val="left"/>
        <w:rPr>
          <w:rFonts w:ascii="Arial" w:hAnsi="Arial" w:cs="Arial"/>
          <w:b/>
          <w:snapToGrid/>
          <w:color w:val="000000"/>
          <w:sz w:val="20"/>
        </w:rPr>
      </w:pPr>
      <w:bookmarkStart w:id="85" w:name="Толеранс"/>
      <w:bookmarkEnd w:id="85"/>
      <w:r w:rsidRPr="00F21000">
        <w:rPr>
          <w:rFonts w:ascii="Arial" w:eastAsia="Calibri" w:hAnsi="Arial" w:cs="Arial"/>
          <w:snapToGrid/>
          <w:sz w:val="20"/>
          <w:lang w:eastAsia="en-US"/>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F21000">
        <w:rPr>
          <w:rFonts w:ascii="Arial" w:eastAsia="Calibri" w:hAnsi="Arial" w:cs="Arial"/>
          <w:i/>
          <w:iCs/>
          <w:snapToGrid/>
          <w:sz w:val="20"/>
          <w:lang w:eastAsia="en-US"/>
        </w:rPr>
        <w:t> </w:t>
      </w:r>
    </w:p>
    <w:p w:rsidR="00F21000" w:rsidRPr="00F21000" w:rsidRDefault="00F21000" w:rsidP="00F21000">
      <w:pPr>
        <w:numPr>
          <w:ilvl w:val="0"/>
          <w:numId w:val="42"/>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Общая стоимость поставляемой по спецификации продукции составляет:</w:t>
      </w:r>
    </w:p>
    <w:p w:rsidR="00F21000" w:rsidRPr="00F21000" w:rsidRDefault="00F21000" w:rsidP="00F21000">
      <w:pPr>
        <w:tabs>
          <w:tab w:val="num" w:pos="851"/>
        </w:tabs>
        <w:autoSpaceDE w:val="0"/>
        <w:autoSpaceDN w:val="0"/>
        <w:spacing w:before="120" w:line="240" w:lineRule="auto"/>
        <w:ind w:left="720" w:firstLine="0"/>
        <w:rPr>
          <w:rFonts w:ascii="Arial" w:hAnsi="Arial" w:cs="Arial"/>
          <w:snapToGrid/>
          <w:color w:val="000000"/>
          <w:sz w:val="22"/>
          <w:szCs w:val="22"/>
        </w:rPr>
      </w:pPr>
      <w:bookmarkStart w:id="86" w:name="ОбщаяСтоимостьБезНДСЦифра"/>
      <w:bookmarkEnd w:id="86"/>
      <w:r>
        <w:rPr>
          <w:rFonts w:ascii="Arial" w:hAnsi="Arial" w:cs="Arial"/>
          <w:snapToGrid/>
          <w:color w:val="000000"/>
          <w:sz w:val="22"/>
          <w:szCs w:val="22"/>
        </w:rPr>
        <w:t>_________</w:t>
      </w:r>
      <w:proofErr w:type="gramStart"/>
      <w:r>
        <w:rPr>
          <w:rFonts w:ascii="Arial" w:hAnsi="Arial" w:cs="Arial"/>
          <w:snapToGrid/>
          <w:color w:val="000000"/>
          <w:sz w:val="22"/>
          <w:szCs w:val="22"/>
        </w:rPr>
        <w:t>_</w:t>
      </w:r>
      <w:r w:rsidRPr="00F21000">
        <w:rPr>
          <w:rFonts w:ascii="Arial" w:hAnsi="Arial" w:cs="Arial"/>
          <w:snapToGrid/>
          <w:color w:val="000000"/>
          <w:sz w:val="22"/>
          <w:szCs w:val="22"/>
        </w:rPr>
        <w:t>(</w:t>
      </w:r>
      <w:bookmarkStart w:id="87" w:name="ОбщаяСтоимостьБезНДСБуква"/>
      <w:bookmarkEnd w:id="87"/>
      <w:proofErr w:type="gramEnd"/>
      <w:r>
        <w:rPr>
          <w:rFonts w:ascii="Arial" w:hAnsi="Arial" w:cs="Arial"/>
          <w:snapToGrid/>
          <w:color w:val="000000"/>
          <w:sz w:val="22"/>
          <w:szCs w:val="22"/>
        </w:rPr>
        <w:t>_____________</w:t>
      </w:r>
      <w:r w:rsidRPr="00F21000">
        <w:rPr>
          <w:rFonts w:ascii="Arial" w:hAnsi="Arial" w:cs="Arial"/>
          <w:snapToGrid/>
          <w:color w:val="000000"/>
          <w:sz w:val="22"/>
          <w:szCs w:val="22"/>
        </w:rPr>
        <w:t xml:space="preserve"> рублей </w:t>
      </w:r>
      <w:r>
        <w:rPr>
          <w:rFonts w:ascii="Arial" w:hAnsi="Arial" w:cs="Arial"/>
          <w:snapToGrid/>
          <w:color w:val="000000"/>
          <w:sz w:val="22"/>
          <w:szCs w:val="22"/>
        </w:rPr>
        <w:t>____</w:t>
      </w:r>
      <w:r w:rsidRPr="00F21000">
        <w:rPr>
          <w:rFonts w:ascii="Arial" w:hAnsi="Arial" w:cs="Arial"/>
          <w:snapToGrid/>
          <w:color w:val="000000"/>
          <w:sz w:val="22"/>
          <w:szCs w:val="22"/>
        </w:rPr>
        <w:t xml:space="preserve"> копеек), </w:t>
      </w:r>
      <w:r w:rsidRPr="00F21000">
        <w:rPr>
          <w:rFonts w:ascii="Arial" w:hAnsi="Arial" w:cs="Arial"/>
          <w:snapToGrid/>
          <w:color w:val="000000"/>
          <w:sz w:val="22"/>
          <w:szCs w:val="22"/>
          <w:lang w:val="sr-Cyrl-CS"/>
        </w:rPr>
        <w:t xml:space="preserve">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F21000">
        <w:rPr>
          <w:rFonts w:ascii="Arial" w:hAnsi="Arial" w:cs="Arial"/>
          <w:snapToGrid/>
          <w:color w:val="000000"/>
          <w:sz w:val="22"/>
          <w:szCs w:val="22"/>
        </w:rPr>
        <w:t>Разгрузка продукции осуществляется силами Грузополучателя.</w:t>
      </w:r>
    </w:p>
    <w:p w:rsidR="00F21000" w:rsidRPr="00F21000" w:rsidRDefault="00F21000" w:rsidP="00F21000">
      <w:pPr>
        <w:numPr>
          <w:ilvl w:val="0"/>
          <w:numId w:val="42"/>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Срок поставки:</w:t>
      </w:r>
      <w:r w:rsidRPr="00F21000">
        <w:rPr>
          <w:rFonts w:ascii="Arial" w:eastAsia="Calibri" w:hAnsi="Arial" w:cs="Arial"/>
          <w:sz w:val="22"/>
          <w:szCs w:val="22"/>
        </w:rPr>
        <w:t xml:space="preserve"> </w:t>
      </w:r>
      <w:bookmarkStart w:id="88" w:name="СрокПоставки"/>
      <w:bookmarkEnd w:id="88"/>
      <w:r>
        <w:rPr>
          <w:rFonts w:ascii="Arial" w:eastAsia="Calibri" w:hAnsi="Arial" w:cs="Arial"/>
          <w:sz w:val="22"/>
          <w:szCs w:val="22"/>
        </w:rPr>
        <w:t>________________</w:t>
      </w:r>
    </w:p>
    <w:p w:rsidR="00F21000" w:rsidRPr="00F21000" w:rsidRDefault="00F21000" w:rsidP="00F21000">
      <w:pPr>
        <w:numPr>
          <w:ilvl w:val="0"/>
          <w:numId w:val="42"/>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Способ доставки:</w:t>
      </w:r>
      <w:r w:rsidRPr="00F21000">
        <w:rPr>
          <w:rFonts w:ascii="Arial" w:eastAsia="Calibri" w:hAnsi="Arial" w:cs="Arial"/>
          <w:sz w:val="22"/>
          <w:szCs w:val="22"/>
        </w:rPr>
        <w:t xml:space="preserve"> </w:t>
      </w:r>
      <w:bookmarkStart w:id="89" w:name="СпособДоставки"/>
      <w:bookmarkEnd w:id="89"/>
      <w:r>
        <w:rPr>
          <w:rFonts w:ascii="Arial" w:eastAsia="Calibri" w:hAnsi="Arial" w:cs="Arial"/>
          <w:sz w:val="22"/>
          <w:szCs w:val="22"/>
        </w:rPr>
        <w:t>_______________</w:t>
      </w:r>
    </w:p>
    <w:p w:rsidR="00F21000" w:rsidRPr="00F21000" w:rsidRDefault="00F21000" w:rsidP="00F21000">
      <w:pPr>
        <w:numPr>
          <w:ilvl w:val="0"/>
          <w:numId w:val="42"/>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Место поставки:</w:t>
      </w:r>
      <w:r w:rsidRPr="00F21000">
        <w:rPr>
          <w:rFonts w:ascii="Arial" w:eastAsia="Calibri" w:hAnsi="Arial" w:cs="Arial"/>
          <w:sz w:val="22"/>
          <w:szCs w:val="22"/>
        </w:rPr>
        <w:t xml:space="preserve"> </w:t>
      </w:r>
      <w:bookmarkStart w:id="90" w:name="МестоПоставки"/>
      <w:bookmarkEnd w:id="90"/>
      <w:r w:rsidRPr="00F21000">
        <w:rPr>
          <w:rFonts w:ascii="Arial" w:eastAsia="Calibri" w:hAnsi="Arial" w:cs="Arial"/>
          <w:sz w:val="22"/>
          <w:szCs w:val="22"/>
        </w:rPr>
        <w:t xml:space="preserve">Склад грузополучателя, расположенный по адресу: 140700 </w:t>
      </w:r>
      <w:proofErr w:type="spellStart"/>
      <w:r w:rsidRPr="00F21000">
        <w:rPr>
          <w:rFonts w:ascii="Arial" w:eastAsia="Calibri" w:hAnsi="Arial" w:cs="Arial"/>
          <w:sz w:val="22"/>
          <w:szCs w:val="22"/>
        </w:rPr>
        <w:t>г.Шатура</w:t>
      </w:r>
      <w:proofErr w:type="spellEnd"/>
      <w:r w:rsidRPr="00F21000">
        <w:rPr>
          <w:rFonts w:ascii="Arial" w:eastAsia="Calibri" w:hAnsi="Arial" w:cs="Arial"/>
          <w:sz w:val="22"/>
          <w:szCs w:val="22"/>
        </w:rPr>
        <w:t xml:space="preserve"> </w:t>
      </w:r>
      <w:proofErr w:type="spellStart"/>
      <w:r w:rsidRPr="00F21000">
        <w:rPr>
          <w:rFonts w:ascii="Arial" w:eastAsia="Calibri" w:hAnsi="Arial" w:cs="Arial"/>
          <w:sz w:val="22"/>
          <w:szCs w:val="22"/>
        </w:rPr>
        <w:t>Моск.обл</w:t>
      </w:r>
      <w:proofErr w:type="spellEnd"/>
      <w:r w:rsidRPr="00F21000">
        <w:rPr>
          <w:rFonts w:ascii="Arial" w:eastAsia="Calibri" w:hAnsi="Arial" w:cs="Arial"/>
          <w:sz w:val="22"/>
          <w:szCs w:val="22"/>
        </w:rPr>
        <w:t xml:space="preserve"> </w:t>
      </w:r>
      <w:proofErr w:type="spellStart"/>
      <w:r w:rsidRPr="00F21000">
        <w:rPr>
          <w:rFonts w:ascii="Arial" w:eastAsia="Calibri" w:hAnsi="Arial" w:cs="Arial"/>
          <w:sz w:val="22"/>
          <w:szCs w:val="22"/>
        </w:rPr>
        <w:t>Черноозерский</w:t>
      </w:r>
      <w:proofErr w:type="spellEnd"/>
      <w:r w:rsidRPr="00F21000">
        <w:rPr>
          <w:rFonts w:ascii="Arial" w:eastAsia="Calibri" w:hAnsi="Arial" w:cs="Arial"/>
          <w:sz w:val="22"/>
          <w:szCs w:val="22"/>
        </w:rPr>
        <w:t xml:space="preserve"> </w:t>
      </w:r>
      <w:proofErr w:type="spellStart"/>
      <w:r w:rsidRPr="00F21000">
        <w:rPr>
          <w:rFonts w:ascii="Arial" w:eastAsia="Calibri" w:hAnsi="Arial" w:cs="Arial"/>
          <w:sz w:val="22"/>
          <w:szCs w:val="22"/>
        </w:rPr>
        <w:t>пр</w:t>
      </w:r>
      <w:proofErr w:type="spellEnd"/>
      <w:r w:rsidRPr="00F21000">
        <w:rPr>
          <w:rFonts w:ascii="Arial" w:eastAsia="Calibri" w:hAnsi="Arial" w:cs="Arial"/>
          <w:sz w:val="22"/>
          <w:szCs w:val="22"/>
        </w:rPr>
        <w:t xml:space="preserve"> 5 </w:t>
      </w:r>
    </w:p>
    <w:p w:rsidR="00F21000" w:rsidRPr="00F21000" w:rsidRDefault="00F21000" w:rsidP="00F21000">
      <w:pPr>
        <w:numPr>
          <w:ilvl w:val="0"/>
          <w:numId w:val="42"/>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 xml:space="preserve">Реквизиты Грузополучателя: </w:t>
      </w:r>
      <w:bookmarkStart w:id="91" w:name="Реквизиты_Грузополучателя"/>
      <w:bookmarkEnd w:id="91"/>
      <w:r w:rsidRPr="00F21000">
        <w:rPr>
          <w:rFonts w:ascii="Arial" w:eastAsia="Calibri" w:hAnsi="Arial" w:cs="Arial"/>
          <w:b/>
          <w:sz w:val="22"/>
          <w:szCs w:val="22"/>
        </w:rPr>
        <w:t>Филиал "Шатурская ГРЭС" ПАО "</w:t>
      </w:r>
      <w:proofErr w:type="spellStart"/>
      <w:r w:rsidRPr="00F21000">
        <w:rPr>
          <w:rFonts w:ascii="Arial" w:eastAsia="Calibri" w:hAnsi="Arial" w:cs="Arial"/>
          <w:b/>
          <w:sz w:val="22"/>
          <w:szCs w:val="22"/>
        </w:rPr>
        <w:t>Юнипро</w:t>
      </w:r>
      <w:proofErr w:type="spellEnd"/>
      <w:r w:rsidRPr="00F21000">
        <w:rPr>
          <w:rFonts w:ascii="Arial" w:eastAsia="Calibri" w:hAnsi="Arial" w:cs="Arial"/>
          <w:b/>
          <w:sz w:val="22"/>
          <w:szCs w:val="22"/>
        </w:rPr>
        <w:t>"</w:t>
      </w:r>
    </w:p>
    <w:p w:rsidR="00F21000" w:rsidRPr="00F21000" w:rsidRDefault="00F21000" w:rsidP="00F21000">
      <w:pPr>
        <w:numPr>
          <w:ilvl w:val="1"/>
          <w:numId w:val="42"/>
        </w:numPr>
        <w:autoSpaceDE w:val="0"/>
        <w:autoSpaceDN w:val="0"/>
        <w:spacing w:before="120" w:after="200" w:line="240" w:lineRule="auto"/>
        <w:jc w:val="left"/>
        <w:rPr>
          <w:rFonts w:ascii="Arial" w:eastAsia="Calibri" w:hAnsi="Arial" w:cs="Arial"/>
          <w:sz w:val="22"/>
          <w:szCs w:val="22"/>
        </w:rPr>
      </w:pPr>
      <w:bookmarkStart w:id="92" w:name="Филиал"/>
      <w:bookmarkEnd w:id="92"/>
      <w:r w:rsidRPr="00F21000">
        <w:rPr>
          <w:rFonts w:ascii="Arial" w:hAnsi="Arial" w:cs="Arial"/>
          <w:snapToGrid/>
          <w:color w:val="000000"/>
          <w:sz w:val="22"/>
          <w:szCs w:val="22"/>
        </w:rPr>
        <w:lastRenderedPageBreak/>
        <w:t xml:space="preserve">Местонахождение </w:t>
      </w:r>
      <w:r w:rsidRPr="00F21000">
        <w:rPr>
          <w:rFonts w:ascii="Arial" w:hAnsi="Arial" w:cs="Arial"/>
          <w:snapToGrid/>
          <w:color w:val="000000"/>
          <w:sz w:val="22"/>
          <w:szCs w:val="22"/>
          <w:lang w:val="sr-Cyrl-CS"/>
        </w:rPr>
        <w:t>грузополучателя:</w:t>
      </w:r>
      <w:r w:rsidRPr="00F21000">
        <w:rPr>
          <w:rFonts w:ascii="Arial" w:hAnsi="Arial" w:cs="Arial"/>
          <w:snapToGrid/>
          <w:color w:val="000000"/>
          <w:sz w:val="22"/>
          <w:szCs w:val="22"/>
        </w:rPr>
        <w:t xml:space="preserve"> </w:t>
      </w:r>
      <w:bookmarkStart w:id="93" w:name="МестонахождениеГрузополучателя"/>
      <w:bookmarkEnd w:id="93"/>
      <w:r w:rsidRPr="00F21000">
        <w:rPr>
          <w:rFonts w:ascii="Arial" w:hAnsi="Arial" w:cs="Arial"/>
          <w:snapToGrid/>
          <w:color w:val="000000"/>
          <w:sz w:val="22"/>
          <w:szCs w:val="22"/>
        </w:rPr>
        <w:t xml:space="preserve">140700, Московская обл., Шатурский район, г. Шатура, проезд </w:t>
      </w:r>
      <w:proofErr w:type="spellStart"/>
      <w:r w:rsidRPr="00F21000">
        <w:rPr>
          <w:rFonts w:ascii="Arial" w:hAnsi="Arial" w:cs="Arial"/>
          <w:snapToGrid/>
          <w:color w:val="000000"/>
          <w:sz w:val="22"/>
          <w:szCs w:val="22"/>
        </w:rPr>
        <w:t>Черноозерский</w:t>
      </w:r>
      <w:proofErr w:type="spellEnd"/>
      <w:r w:rsidRPr="00F21000">
        <w:rPr>
          <w:rFonts w:ascii="Arial" w:hAnsi="Arial" w:cs="Arial"/>
          <w:snapToGrid/>
          <w:color w:val="000000"/>
          <w:sz w:val="22"/>
          <w:szCs w:val="22"/>
        </w:rPr>
        <w:t>, д.5</w:t>
      </w:r>
      <w:r w:rsidRPr="00F21000">
        <w:rPr>
          <w:rFonts w:ascii="Arial" w:hAnsi="Arial" w:cs="Arial"/>
          <w:snapToGrid/>
          <w:color w:val="000000"/>
          <w:sz w:val="22"/>
          <w:szCs w:val="22"/>
          <w:lang w:val="sr-Cyrl-CS"/>
        </w:rPr>
        <w:t>.</w:t>
      </w:r>
    </w:p>
    <w:p w:rsidR="00F21000" w:rsidRPr="00F21000" w:rsidRDefault="00F21000" w:rsidP="00F21000">
      <w:pPr>
        <w:numPr>
          <w:ilvl w:val="1"/>
          <w:numId w:val="42"/>
        </w:numPr>
        <w:autoSpaceDE w:val="0"/>
        <w:autoSpaceDN w:val="0"/>
        <w:spacing w:before="120" w:after="200" w:line="240" w:lineRule="auto"/>
        <w:jc w:val="left"/>
        <w:rPr>
          <w:rFonts w:ascii="Arial" w:hAnsi="Arial" w:cs="Arial"/>
          <w:snapToGrid/>
          <w:color w:val="000000"/>
          <w:sz w:val="22"/>
          <w:szCs w:val="22"/>
        </w:rPr>
      </w:pPr>
      <w:r w:rsidRPr="00F21000">
        <w:rPr>
          <w:rFonts w:ascii="Arial" w:hAnsi="Arial" w:cs="Arial"/>
          <w:snapToGrid/>
          <w:color w:val="000000"/>
          <w:sz w:val="22"/>
          <w:szCs w:val="22"/>
        </w:rPr>
        <w:t xml:space="preserve">КПП грузополучателя: </w:t>
      </w:r>
      <w:bookmarkStart w:id="94" w:name="КППгрузополучателя"/>
      <w:bookmarkEnd w:id="94"/>
      <w:r w:rsidRPr="00F21000">
        <w:rPr>
          <w:rFonts w:ascii="Arial" w:hAnsi="Arial" w:cs="Arial"/>
          <w:snapToGrid/>
          <w:color w:val="000000"/>
          <w:sz w:val="22"/>
          <w:szCs w:val="22"/>
        </w:rPr>
        <w:t>504902001;</w:t>
      </w:r>
    </w:p>
    <w:p w:rsidR="00F21000" w:rsidRPr="00F21000" w:rsidRDefault="00F21000" w:rsidP="00F21000">
      <w:pPr>
        <w:numPr>
          <w:ilvl w:val="1"/>
          <w:numId w:val="42"/>
        </w:numPr>
        <w:autoSpaceDE w:val="0"/>
        <w:autoSpaceDN w:val="0"/>
        <w:spacing w:before="120" w:after="200" w:line="240" w:lineRule="auto"/>
        <w:jc w:val="left"/>
        <w:rPr>
          <w:rFonts w:ascii="Arial" w:hAnsi="Arial" w:cs="Arial"/>
          <w:snapToGrid/>
          <w:color w:val="000000"/>
          <w:sz w:val="22"/>
          <w:szCs w:val="22"/>
        </w:rPr>
      </w:pPr>
      <w:r w:rsidRPr="00F21000">
        <w:rPr>
          <w:rFonts w:ascii="Arial" w:hAnsi="Arial" w:cs="Arial"/>
          <w:snapToGrid/>
          <w:color w:val="000000"/>
          <w:sz w:val="22"/>
          <w:szCs w:val="22"/>
        </w:rPr>
        <w:t xml:space="preserve">ОКПО грузополучателя: </w:t>
      </w:r>
      <w:bookmarkStart w:id="95" w:name="ОКПОгрузополучателя"/>
      <w:bookmarkEnd w:id="95"/>
      <w:r w:rsidRPr="00F21000">
        <w:rPr>
          <w:rFonts w:ascii="Arial" w:hAnsi="Arial" w:cs="Arial"/>
          <w:snapToGrid/>
          <w:color w:val="000000"/>
          <w:sz w:val="22"/>
          <w:szCs w:val="22"/>
        </w:rPr>
        <w:t>00102930;</w:t>
      </w:r>
    </w:p>
    <w:p w:rsidR="00F21000" w:rsidRPr="006442FC" w:rsidRDefault="00F21000" w:rsidP="00F21000">
      <w:pPr>
        <w:numPr>
          <w:ilvl w:val="0"/>
          <w:numId w:val="42"/>
        </w:numPr>
        <w:autoSpaceDE w:val="0"/>
        <w:autoSpaceDN w:val="0"/>
        <w:spacing w:before="120" w:after="200" w:line="240" w:lineRule="auto"/>
        <w:jc w:val="left"/>
        <w:rPr>
          <w:rFonts w:ascii="Arial" w:eastAsia="Calibri" w:hAnsi="Arial" w:cs="Arial"/>
          <w:b/>
          <w:sz w:val="22"/>
          <w:szCs w:val="22"/>
        </w:rPr>
      </w:pPr>
      <w:r w:rsidRPr="00F21000">
        <w:rPr>
          <w:rFonts w:ascii="Arial" w:eastAsia="Calibri" w:hAnsi="Arial" w:cs="Arial"/>
          <w:b/>
          <w:sz w:val="22"/>
          <w:szCs w:val="22"/>
        </w:rPr>
        <w:t>Срок и условия оплаты:</w:t>
      </w:r>
      <w:r w:rsidRPr="00F21000">
        <w:rPr>
          <w:rFonts w:ascii="Arial" w:eastAsia="Calibri" w:hAnsi="Arial" w:cs="Arial"/>
          <w:sz w:val="22"/>
          <w:szCs w:val="22"/>
        </w:rPr>
        <w:t xml:space="preserve"> </w:t>
      </w:r>
      <w:bookmarkStart w:id="96" w:name="СрокИусловияПоставки"/>
      <w:bookmarkEnd w:id="96"/>
      <w:r>
        <w:rPr>
          <w:rFonts w:ascii="Arial" w:eastAsia="Calibri" w:hAnsi="Arial" w:cs="Arial"/>
          <w:sz w:val="22"/>
          <w:szCs w:val="22"/>
        </w:rPr>
        <w:t>_________________________</w:t>
      </w:r>
      <w:bookmarkStart w:id="97" w:name="Гарантийныйсрок_Названиепункта"/>
    </w:p>
    <w:p w:rsidR="006442FC" w:rsidRPr="006442FC" w:rsidRDefault="00F21000" w:rsidP="006442FC">
      <w:pPr>
        <w:numPr>
          <w:ilvl w:val="0"/>
          <w:numId w:val="42"/>
        </w:numPr>
        <w:autoSpaceDE w:val="0"/>
        <w:autoSpaceDN w:val="0"/>
        <w:spacing w:before="120" w:after="200" w:line="240" w:lineRule="auto"/>
        <w:jc w:val="left"/>
        <w:rPr>
          <w:rFonts w:ascii="Arial" w:eastAsia="Calibri" w:hAnsi="Arial" w:cs="Arial"/>
          <w:b/>
          <w:sz w:val="22"/>
          <w:szCs w:val="22"/>
        </w:rPr>
      </w:pPr>
      <w:proofErr w:type="gramStart"/>
      <w:r w:rsidRPr="006442FC">
        <w:rPr>
          <w:rFonts w:ascii="Arial" w:eastAsia="Calibri" w:hAnsi="Arial" w:cs="Arial"/>
          <w:b/>
          <w:sz w:val="22"/>
          <w:szCs w:val="22"/>
        </w:rPr>
        <w:t>Гарантийный срок</w:t>
      </w:r>
      <w:proofErr w:type="gramEnd"/>
      <w:r w:rsidRPr="006442FC">
        <w:rPr>
          <w:rFonts w:ascii="Arial" w:eastAsia="Calibri" w:hAnsi="Arial" w:cs="Arial"/>
          <w:b/>
          <w:sz w:val="22"/>
          <w:szCs w:val="22"/>
        </w:rPr>
        <w:t xml:space="preserve"> </w:t>
      </w:r>
      <w:bookmarkStart w:id="98" w:name="ГарантийныйСрок"/>
      <w:bookmarkStart w:id="99" w:name="_GoBack"/>
      <w:bookmarkEnd w:id="98"/>
      <w:bookmarkEnd w:id="97"/>
      <w:bookmarkEnd w:id="99"/>
      <w:r w:rsidR="006442FC" w:rsidRPr="006442FC">
        <w:rPr>
          <w:bCs/>
          <w:sz w:val="24"/>
          <w:szCs w:val="24"/>
        </w:rPr>
        <w:t xml:space="preserve">указанный в пункте 1 настоящей спецификации, исчисляется </w:t>
      </w:r>
      <w:r w:rsidR="006442FC" w:rsidRPr="006442FC">
        <w:rPr>
          <w:bCs/>
          <w:i/>
          <w:sz w:val="24"/>
          <w:szCs w:val="24"/>
        </w:rPr>
        <w:t>с момента получения продукции Покупателем / с момента ввода продукции в эксплуатацию</w:t>
      </w:r>
      <w:r w:rsidR="006442FC" w:rsidRPr="006442FC">
        <w:rPr>
          <w:bCs/>
          <w:sz w:val="24"/>
          <w:szCs w:val="24"/>
        </w:rPr>
        <w:t>.</w:t>
      </w:r>
    </w:p>
    <w:p w:rsidR="006442FC" w:rsidRPr="006442FC" w:rsidRDefault="006442FC" w:rsidP="006442FC">
      <w:pPr>
        <w:numPr>
          <w:ilvl w:val="0"/>
          <w:numId w:val="42"/>
        </w:numPr>
        <w:autoSpaceDE w:val="0"/>
        <w:autoSpaceDN w:val="0"/>
        <w:spacing w:before="120" w:after="200" w:line="240" w:lineRule="auto"/>
        <w:jc w:val="left"/>
        <w:rPr>
          <w:rFonts w:ascii="Arial" w:eastAsia="Calibri" w:hAnsi="Arial" w:cs="Arial"/>
          <w:b/>
          <w:sz w:val="22"/>
          <w:szCs w:val="22"/>
        </w:rPr>
      </w:pPr>
      <w:r w:rsidRPr="006442FC">
        <w:rPr>
          <w:b/>
          <w:sz w:val="24"/>
          <w:szCs w:val="24"/>
        </w:rPr>
        <w:t xml:space="preserve"> Документы, подлежащие передаче совместно с продукцией (кроме документов, указанных в пункте 2.4 Договора):</w:t>
      </w:r>
    </w:p>
    <w:p w:rsidR="006442FC" w:rsidRPr="005A5B00" w:rsidRDefault="006442FC" w:rsidP="006442FC">
      <w:pPr>
        <w:tabs>
          <w:tab w:val="num" w:pos="1276"/>
        </w:tabs>
        <w:autoSpaceDE w:val="0"/>
        <w:autoSpaceDN w:val="0"/>
        <w:spacing w:line="240" w:lineRule="auto"/>
        <w:rPr>
          <w:sz w:val="24"/>
          <w:szCs w:val="24"/>
        </w:rPr>
      </w:pPr>
      <w:r w:rsidRPr="005A5B00">
        <w:rPr>
          <w:sz w:val="24"/>
          <w:szCs w:val="24"/>
        </w:rPr>
        <w:t>- ______________;</w:t>
      </w:r>
    </w:p>
    <w:p w:rsidR="006442FC" w:rsidRPr="005A5B00" w:rsidRDefault="006442FC" w:rsidP="006442FC">
      <w:pPr>
        <w:tabs>
          <w:tab w:val="num" w:pos="1276"/>
        </w:tabs>
        <w:autoSpaceDE w:val="0"/>
        <w:autoSpaceDN w:val="0"/>
        <w:spacing w:line="240" w:lineRule="auto"/>
        <w:rPr>
          <w:sz w:val="24"/>
          <w:szCs w:val="24"/>
        </w:rPr>
      </w:pPr>
      <w:r w:rsidRPr="005A5B00">
        <w:rPr>
          <w:sz w:val="24"/>
          <w:szCs w:val="24"/>
        </w:rPr>
        <w:t>- ______________.</w:t>
      </w:r>
    </w:p>
    <w:p w:rsidR="00F21000" w:rsidRPr="00F21000" w:rsidRDefault="00F21000" w:rsidP="00F21000">
      <w:pPr>
        <w:numPr>
          <w:ilvl w:val="0"/>
          <w:numId w:val="42"/>
        </w:numPr>
        <w:tabs>
          <w:tab w:val="num" w:pos="0"/>
        </w:tabs>
        <w:autoSpaceDE w:val="0"/>
        <w:autoSpaceDN w:val="0"/>
        <w:spacing w:before="120" w:after="200" w:line="240" w:lineRule="auto"/>
        <w:ind w:right="-2"/>
        <w:jc w:val="left"/>
        <w:rPr>
          <w:rFonts w:ascii="Arial" w:hAnsi="Arial" w:cs="Arial"/>
          <w:snapToGrid/>
          <w:color w:val="000000"/>
          <w:sz w:val="22"/>
          <w:szCs w:val="22"/>
        </w:rPr>
      </w:pPr>
      <w:r>
        <w:rPr>
          <w:rFonts w:ascii="Arial" w:eastAsia="Calibri" w:hAnsi="Arial" w:cs="Arial"/>
          <w:sz w:val="22"/>
          <w:szCs w:val="22"/>
        </w:rPr>
        <w:t>_________________________</w:t>
      </w:r>
    </w:p>
    <w:p w:rsidR="00F21000" w:rsidRPr="00F21000" w:rsidRDefault="00F21000" w:rsidP="00F21000">
      <w:pPr>
        <w:tabs>
          <w:tab w:val="num" w:pos="0"/>
          <w:tab w:val="num" w:pos="851"/>
        </w:tabs>
        <w:autoSpaceDE w:val="0"/>
        <w:autoSpaceDN w:val="0"/>
        <w:spacing w:line="240" w:lineRule="auto"/>
        <w:ind w:right="-2"/>
        <w:rPr>
          <w:rFonts w:ascii="Arial" w:hAnsi="Arial" w:cs="Arial"/>
          <w:snapToGrid/>
          <w:color w:val="000000"/>
          <w:sz w:val="22"/>
          <w:szCs w:val="22"/>
        </w:rPr>
      </w:pPr>
    </w:p>
    <w:tbl>
      <w:tblPr>
        <w:tblW w:w="0" w:type="auto"/>
        <w:jc w:val="center"/>
        <w:tblLayout w:type="fixed"/>
        <w:tblLook w:val="01E0" w:firstRow="1" w:lastRow="1" w:firstColumn="1" w:lastColumn="1" w:noHBand="0" w:noVBand="0"/>
      </w:tblPr>
      <w:tblGrid>
        <w:gridCol w:w="4784"/>
        <w:gridCol w:w="4855"/>
      </w:tblGrid>
      <w:tr w:rsidR="00F21000" w:rsidRPr="00F21000" w:rsidTr="00F21000">
        <w:trPr>
          <w:jc w:val="center"/>
        </w:trPr>
        <w:tc>
          <w:tcPr>
            <w:tcW w:w="4784" w:type="dxa"/>
          </w:tcPr>
          <w:p w:rsidR="006442FC" w:rsidRPr="006442FC" w:rsidRDefault="006442FC" w:rsidP="006442FC">
            <w:pPr>
              <w:tabs>
                <w:tab w:val="left" w:pos="9720"/>
              </w:tabs>
              <w:spacing w:line="240" w:lineRule="auto"/>
              <w:ind w:firstLine="0"/>
              <w:rPr>
                <w:rFonts w:ascii="Arial" w:hAnsi="Arial" w:cs="Arial"/>
                <w:b/>
                <w:snapToGrid/>
                <w:color w:val="000000"/>
                <w:sz w:val="22"/>
                <w:szCs w:val="22"/>
              </w:rPr>
            </w:pPr>
            <w:r w:rsidRPr="006442FC">
              <w:rPr>
                <w:rFonts w:ascii="Arial" w:hAnsi="Arial" w:cs="Arial"/>
                <w:b/>
                <w:snapToGrid/>
                <w:color w:val="000000"/>
                <w:sz w:val="22"/>
                <w:szCs w:val="22"/>
              </w:rPr>
              <w:t>Поставщик</w:t>
            </w:r>
          </w:p>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b/>
                <w:snapToGrid/>
                <w:color w:val="000000"/>
                <w:sz w:val="22"/>
                <w:szCs w:val="22"/>
              </w:rPr>
            </w:pPr>
            <w:r w:rsidRPr="00F21000">
              <w:rPr>
                <w:rFonts w:ascii="Arial" w:hAnsi="Arial" w:cs="Arial"/>
                <w:b/>
                <w:snapToGrid/>
                <w:color w:val="000000"/>
                <w:sz w:val="22"/>
                <w:szCs w:val="22"/>
              </w:rPr>
              <w:t>Покупатель</w:t>
            </w:r>
          </w:p>
          <w:p w:rsidR="00F21000" w:rsidRPr="00F21000" w:rsidRDefault="00F21000" w:rsidP="00F21000">
            <w:pPr>
              <w:tabs>
                <w:tab w:val="left" w:pos="9720"/>
              </w:tabs>
              <w:spacing w:line="240" w:lineRule="auto"/>
              <w:ind w:firstLine="0"/>
              <w:rPr>
                <w:rFonts w:ascii="Arial" w:hAnsi="Arial" w:cs="Arial"/>
                <w:snapToGrid/>
                <w:color w:val="000000"/>
                <w:sz w:val="22"/>
                <w:szCs w:val="22"/>
              </w:rPr>
            </w:pPr>
            <w:bookmarkStart w:id="100" w:name="Покупатель"/>
            <w:bookmarkEnd w:id="100"/>
            <w:r w:rsidRPr="00F21000">
              <w:rPr>
                <w:rFonts w:ascii="Arial" w:hAnsi="Arial" w:cs="Arial"/>
                <w:snapToGrid/>
                <w:color w:val="000000"/>
                <w:sz w:val="22"/>
                <w:szCs w:val="22"/>
              </w:rPr>
              <w:t>Публичное Акционерное Общество "</w:t>
            </w:r>
            <w:proofErr w:type="spellStart"/>
            <w:r w:rsidRPr="00F21000">
              <w:rPr>
                <w:rFonts w:ascii="Arial" w:hAnsi="Arial" w:cs="Arial"/>
                <w:snapToGrid/>
                <w:color w:val="000000"/>
                <w:sz w:val="22"/>
                <w:szCs w:val="22"/>
              </w:rPr>
              <w:t>Юнипро</w:t>
            </w:r>
            <w:proofErr w:type="spellEnd"/>
            <w:r w:rsidRPr="00F21000">
              <w:rPr>
                <w:rFonts w:ascii="Arial" w:hAnsi="Arial" w:cs="Arial"/>
                <w:snapToGrid/>
                <w:color w:val="000000"/>
                <w:sz w:val="22"/>
                <w:szCs w:val="22"/>
              </w:rPr>
              <w:t>"</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Юридический адрес: </w:t>
            </w:r>
            <w:bookmarkStart w:id="101" w:name="ЮрАдресПокупателя"/>
            <w:bookmarkEnd w:id="101"/>
            <w:r w:rsidRPr="00F21000">
              <w:rPr>
                <w:rFonts w:ascii="Arial" w:hAnsi="Arial" w:cs="Arial"/>
                <w:snapToGrid/>
                <w:color w:val="000000"/>
                <w:sz w:val="22"/>
                <w:szCs w:val="22"/>
              </w:rPr>
              <w:t xml:space="preserve">628406, Ханты-Мансийский Автономный округ-Югра, город Сургут, улица </w:t>
            </w:r>
            <w:proofErr w:type="spellStart"/>
            <w:r w:rsidRPr="00F21000">
              <w:rPr>
                <w:rFonts w:ascii="Arial" w:hAnsi="Arial" w:cs="Arial"/>
                <w:snapToGrid/>
                <w:color w:val="000000"/>
                <w:sz w:val="22"/>
                <w:szCs w:val="22"/>
              </w:rPr>
              <w:t>Энергостроителей</w:t>
            </w:r>
            <w:proofErr w:type="spellEnd"/>
            <w:r w:rsidRPr="00F21000">
              <w:rPr>
                <w:rFonts w:ascii="Arial" w:hAnsi="Arial" w:cs="Arial"/>
                <w:snapToGrid/>
                <w:color w:val="000000"/>
                <w:sz w:val="22"/>
                <w:szCs w:val="22"/>
              </w:rPr>
              <w:t>, дом 23, сооружение 34</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b/>
                <w:snapToGrid/>
                <w:color w:val="000000"/>
                <w:sz w:val="22"/>
                <w:szCs w:val="22"/>
                <w:lang w:val="en-US"/>
              </w:rPr>
            </w:pPr>
          </w:p>
        </w:tc>
        <w:tc>
          <w:tcPr>
            <w:tcW w:w="4855" w:type="dxa"/>
          </w:tcPr>
          <w:p w:rsidR="00F21000" w:rsidRPr="00F21000" w:rsidRDefault="00F21000" w:rsidP="00F21000">
            <w:pPr>
              <w:tabs>
                <w:tab w:val="left" w:pos="9720"/>
              </w:tabs>
              <w:spacing w:line="240" w:lineRule="auto"/>
              <w:ind w:firstLine="0"/>
              <w:rPr>
                <w:rFonts w:ascii="Arial" w:hAnsi="Arial" w:cs="Arial"/>
                <w:b/>
                <w:snapToGrid/>
                <w:color w:val="000000"/>
                <w:sz w:val="22"/>
                <w:szCs w:val="22"/>
                <w:lang w:val="en-US"/>
              </w:rPr>
            </w:pPr>
            <w:r w:rsidRPr="00F21000">
              <w:rPr>
                <w:rFonts w:ascii="Arial" w:hAnsi="Arial" w:cs="Arial"/>
                <w:snapToGrid/>
                <w:color w:val="000000"/>
                <w:sz w:val="22"/>
                <w:szCs w:val="22"/>
              </w:rPr>
              <w:t>ОГРН</w:t>
            </w:r>
            <w:r w:rsidRPr="00F21000">
              <w:rPr>
                <w:rFonts w:ascii="Arial" w:hAnsi="Arial" w:cs="Arial"/>
                <w:snapToGrid/>
                <w:color w:val="000000"/>
                <w:sz w:val="22"/>
                <w:szCs w:val="22"/>
                <w:lang w:val="en-US"/>
              </w:rPr>
              <w:t xml:space="preserve"> </w:t>
            </w:r>
            <w:bookmarkStart w:id="102" w:name="ОГРНпокупателя"/>
            <w:bookmarkEnd w:id="102"/>
            <w:r w:rsidRPr="00F21000">
              <w:rPr>
                <w:rFonts w:ascii="Arial" w:hAnsi="Arial" w:cs="Arial"/>
                <w:snapToGrid/>
                <w:color w:val="000000"/>
                <w:sz w:val="22"/>
                <w:szCs w:val="22"/>
                <w:lang w:val="en-US"/>
              </w:rPr>
              <w:t>1058602056985</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b/>
                <w:snapToGrid/>
                <w:color w:val="000000"/>
                <w:sz w:val="22"/>
                <w:szCs w:val="22"/>
                <w:lang w:val="en-US"/>
              </w:rPr>
            </w:pPr>
          </w:p>
        </w:tc>
        <w:tc>
          <w:tcPr>
            <w:tcW w:w="4855" w:type="dxa"/>
          </w:tcPr>
          <w:p w:rsidR="00F21000" w:rsidRPr="00F21000" w:rsidRDefault="00F21000" w:rsidP="00F21000">
            <w:pPr>
              <w:tabs>
                <w:tab w:val="left" w:pos="9720"/>
              </w:tabs>
              <w:spacing w:line="240" w:lineRule="auto"/>
              <w:ind w:firstLine="0"/>
              <w:rPr>
                <w:rFonts w:ascii="Arial" w:hAnsi="Arial" w:cs="Arial"/>
                <w:b/>
                <w:snapToGrid/>
                <w:color w:val="000000"/>
                <w:sz w:val="22"/>
                <w:szCs w:val="22"/>
                <w:lang w:val="en-US"/>
              </w:rPr>
            </w:pPr>
            <w:r w:rsidRPr="00F21000">
              <w:rPr>
                <w:rFonts w:ascii="Arial" w:hAnsi="Arial" w:cs="Arial"/>
                <w:snapToGrid/>
                <w:color w:val="000000"/>
                <w:sz w:val="22"/>
                <w:szCs w:val="22"/>
              </w:rPr>
              <w:t>ИНН</w:t>
            </w:r>
            <w:r w:rsidRPr="00F21000">
              <w:rPr>
                <w:rFonts w:ascii="Arial" w:hAnsi="Arial" w:cs="Arial"/>
                <w:snapToGrid/>
                <w:color w:val="000000"/>
                <w:sz w:val="22"/>
                <w:szCs w:val="22"/>
                <w:lang w:val="en-US"/>
              </w:rPr>
              <w:t xml:space="preserve"> </w:t>
            </w:r>
            <w:bookmarkStart w:id="103" w:name="ИННпокупателя"/>
            <w:bookmarkEnd w:id="103"/>
            <w:r w:rsidRPr="00F21000">
              <w:rPr>
                <w:rFonts w:ascii="Arial" w:hAnsi="Arial" w:cs="Arial"/>
                <w:snapToGrid/>
                <w:color w:val="000000"/>
                <w:sz w:val="22"/>
                <w:szCs w:val="22"/>
                <w:lang w:val="en-US"/>
              </w:rPr>
              <w:t>8602067092</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b/>
                <w:snapToGrid/>
                <w:color w:val="000000"/>
                <w:sz w:val="22"/>
                <w:szCs w:val="22"/>
                <w:lang w:val="en-US"/>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КПП обособленного подразделения  </w:t>
            </w:r>
            <w:bookmarkStart w:id="104" w:name="КППпокупателя"/>
            <w:bookmarkEnd w:id="104"/>
            <w:r w:rsidRPr="00F21000">
              <w:rPr>
                <w:rFonts w:ascii="Arial" w:hAnsi="Arial" w:cs="Arial"/>
                <w:snapToGrid/>
                <w:color w:val="000000"/>
                <w:sz w:val="22"/>
                <w:szCs w:val="22"/>
              </w:rPr>
              <w:t>504902001</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b/>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b/>
                <w:snapToGrid/>
                <w:color w:val="000000"/>
                <w:sz w:val="22"/>
                <w:szCs w:val="22"/>
              </w:rPr>
            </w:pP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Банковские реквизиты:</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р/с </w:t>
            </w:r>
            <w:bookmarkStart w:id="105" w:name="РасчетныйСчетПокупателя"/>
            <w:bookmarkEnd w:id="105"/>
            <w:r w:rsidRPr="00F21000">
              <w:rPr>
                <w:rFonts w:ascii="Arial" w:hAnsi="Arial" w:cs="Arial"/>
                <w:snapToGrid/>
                <w:color w:val="000000"/>
                <w:sz w:val="22"/>
                <w:szCs w:val="22"/>
              </w:rPr>
              <w:t>40702810792000000445</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lang w:val="en-US"/>
              </w:rPr>
            </w:pPr>
            <w:r w:rsidRPr="00F21000">
              <w:rPr>
                <w:rFonts w:ascii="Arial" w:hAnsi="Arial" w:cs="Arial"/>
                <w:snapToGrid/>
                <w:color w:val="000000"/>
                <w:sz w:val="22"/>
                <w:szCs w:val="22"/>
              </w:rPr>
              <w:t xml:space="preserve">в </w:t>
            </w:r>
            <w:bookmarkStart w:id="106" w:name="БанкПокупателя"/>
            <w:bookmarkEnd w:id="106"/>
            <w:r w:rsidRPr="00F21000">
              <w:rPr>
                <w:rFonts w:ascii="Arial" w:hAnsi="Arial" w:cs="Arial"/>
                <w:snapToGrid/>
                <w:color w:val="000000"/>
                <w:sz w:val="22"/>
                <w:szCs w:val="22"/>
              </w:rPr>
              <w:t>БАНК ГПБ (АО)</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к/с </w:t>
            </w:r>
            <w:bookmarkStart w:id="107" w:name="КоррСчетПокупателя"/>
            <w:bookmarkEnd w:id="107"/>
            <w:r w:rsidRPr="00F21000">
              <w:rPr>
                <w:rFonts w:ascii="Arial" w:hAnsi="Arial" w:cs="Arial"/>
                <w:snapToGrid/>
                <w:color w:val="000000"/>
                <w:sz w:val="22"/>
                <w:szCs w:val="22"/>
              </w:rPr>
              <w:t>30101810200000000823</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БИК </w:t>
            </w:r>
            <w:bookmarkStart w:id="108" w:name="БИКПокупателя"/>
            <w:bookmarkEnd w:id="108"/>
            <w:r w:rsidRPr="00F21000">
              <w:rPr>
                <w:rFonts w:ascii="Arial" w:hAnsi="Arial" w:cs="Arial"/>
                <w:snapToGrid/>
                <w:color w:val="000000"/>
                <w:sz w:val="22"/>
                <w:szCs w:val="22"/>
              </w:rPr>
              <w:t>044525823</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Номер спецификации в ERP системе покупателя: </w:t>
            </w:r>
            <w:bookmarkStart w:id="109" w:name="НомерСпецификации"/>
            <w:bookmarkEnd w:id="109"/>
            <w:r w:rsidRPr="00F21000">
              <w:rPr>
                <w:rFonts w:ascii="Arial" w:hAnsi="Arial" w:cs="Arial"/>
                <w:snapToGrid/>
                <w:color w:val="000000"/>
                <w:sz w:val="22"/>
                <w:szCs w:val="22"/>
              </w:rPr>
              <w:t>зп000184_19</w:t>
            </w: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bookmarkStart w:id="110" w:name="АдресКоррПочтыПокупателя__Названиепункт"/>
            <w:r w:rsidRPr="00F21000">
              <w:rPr>
                <w:rFonts w:ascii="Arial" w:hAnsi="Arial" w:cs="Arial"/>
                <w:snapToGrid/>
                <w:color w:val="000000"/>
                <w:sz w:val="22"/>
                <w:szCs w:val="22"/>
              </w:rPr>
              <w:t xml:space="preserve">Адрес для направления почтовой   корреспонденции: </w:t>
            </w:r>
            <w:bookmarkStart w:id="111" w:name="АдресКоррПочтыПокупателя"/>
            <w:bookmarkEnd w:id="111"/>
            <w:r w:rsidRPr="00F21000">
              <w:rPr>
                <w:rFonts w:ascii="Arial" w:hAnsi="Arial" w:cs="Arial"/>
                <w:snapToGrid/>
                <w:color w:val="000000"/>
                <w:sz w:val="22"/>
                <w:szCs w:val="22"/>
              </w:rPr>
              <w:t xml:space="preserve">140700, Московская область, г. Шатура, </w:t>
            </w:r>
            <w:proofErr w:type="spellStart"/>
            <w:r w:rsidRPr="00F21000">
              <w:rPr>
                <w:rFonts w:ascii="Arial" w:hAnsi="Arial" w:cs="Arial"/>
                <w:snapToGrid/>
                <w:color w:val="000000"/>
                <w:sz w:val="22"/>
                <w:szCs w:val="22"/>
              </w:rPr>
              <w:t>Черноозёрский</w:t>
            </w:r>
            <w:proofErr w:type="spellEnd"/>
            <w:r w:rsidRPr="00F21000">
              <w:rPr>
                <w:rFonts w:ascii="Arial" w:hAnsi="Arial" w:cs="Arial"/>
                <w:snapToGrid/>
                <w:color w:val="000000"/>
                <w:sz w:val="22"/>
                <w:szCs w:val="22"/>
              </w:rPr>
              <w:t xml:space="preserve"> проезд, д. 5</w:t>
            </w:r>
          </w:p>
          <w:bookmarkEnd w:id="110"/>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bookmarkStart w:id="112" w:name="АдресЭлектрПочты_Названиедокумента"/>
            <w:r w:rsidRPr="00F21000">
              <w:rPr>
                <w:rFonts w:ascii="Arial" w:hAnsi="Arial" w:cs="Arial"/>
                <w:snapToGrid/>
                <w:color w:val="000000"/>
                <w:sz w:val="22"/>
                <w:szCs w:val="22"/>
              </w:rPr>
              <w:t>Адрес электронной почты для направления уведомления о предстоящей передаче продукции: </w:t>
            </w:r>
            <w:bookmarkStart w:id="113" w:name="АдресЭлектрПочты"/>
            <w:bookmarkEnd w:id="113"/>
            <w:proofErr w:type="spellStart"/>
            <w:r w:rsidRPr="00F21000">
              <w:rPr>
                <w:rFonts w:ascii="Arial" w:hAnsi="Arial" w:cs="Arial"/>
                <w:snapToGrid/>
                <w:color w:val="000000"/>
                <w:sz w:val="22"/>
                <w:szCs w:val="22"/>
              </w:rPr>
              <w:t>Myshlyaeva_NV@unipro.energy</w:t>
            </w:r>
            <w:proofErr w:type="spellEnd"/>
          </w:p>
          <w:bookmarkEnd w:id="112"/>
          <w:p w:rsidR="00F21000" w:rsidRPr="00F21000" w:rsidRDefault="00F21000" w:rsidP="00F21000">
            <w:pPr>
              <w:tabs>
                <w:tab w:val="left" w:pos="9720"/>
              </w:tabs>
              <w:spacing w:line="240" w:lineRule="auto"/>
              <w:ind w:firstLine="0"/>
              <w:rPr>
                <w:rFonts w:ascii="Arial" w:hAnsi="Arial" w:cs="Arial"/>
                <w:snapToGrid/>
                <w:color w:val="000000"/>
                <w:sz w:val="22"/>
                <w:szCs w:val="22"/>
              </w:rPr>
            </w:pPr>
          </w:p>
        </w:tc>
      </w:tr>
      <w:tr w:rsidR="00F21000" w:rsidRPr="00F21000" w:rsidTr="00F21000">
        <w:trPr>
          <w:jc w:val="center"/>
        </w:trPr>
        <w:tc>
          <w:tcPr>
            <w:tcW w:w="4784"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_______________/ </w:t>
            </w:r>
            <w:bookmarkStart w:id="114" w:name="ФИОПодписанта_Поставщик"/>
            <w:bookmarkEnd w:id="114"/>
            <w:r>
              <w:rPr>
                <w:rFonts w:ascii="Arial" w:hAnsi="Arial" w:cs="Arial"/>
                <w:snapToGrid/>
                <w:color w:val="000000"/>
                <w:sz w:val="22"/>
                <w:szCs w:val="22"/>
              </w:rPr>
              <w:t>___________________</w:t>
            </w:r>
            <w:r w:rsidRPr="00F21000">
              <w:rPr>
                <w:rFonts w:ascii="Arial" w:hAnsi="Arial" w:cs="Arial"/>
                <w:snapToGrid/>
                <w:color w:val="000000"/>
                <w:sz w:val="22"/>
                <w:szCs w:val="22"/>
              </w:rPr>
              <w:t>. /</w:t>
            </w:r>
          </w:p>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       </w:t>
            </w:r>
            <w:proofErr w:type="spellStart"/>
            <w:r w:rsidRPr="00F21000">
              <w:rPr>
                <w:rFonts w:ascii="Arial" w:hAnsi="Arial" w:cs="Arial"/>
                <w:snapToGrid/>
                <w:color w:val="000000"/>
                <w:sz w:val="22"/>
                <w:szCs w:val="22"/>
              </w:rPr>
              <w:t>м.п</w:t>
            </w:r>
            <w:proofErr w:type="spellEnd"/>
            <w:r w:rsidRPr="00F21000">
              <w:rPr>
                <w:rFonts w:ascii="Arial" w:hAnsi="Arial" w:cs="Arial"/>
                <w:snapToGrid/>
                <w:color w:val="000000"/>
                <w:sz w:val="22"/>
                <w:szCs w:val="22"/>
              </w:rPr>
              <w:t>.</w:t>
            </w:r>
          </w:p>
        </w:tc>
        <w:tc>
          <w:tcPr>
            <w:tcW w:w="4855" w:type="dxa"/>
          </w:tcPr>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_________________ / </w:t>
            </w:r>
            <w:bookmarkStart w:id="115" w:name="ФИОПодписанта_Покупатель"/>
            <w:bookmarkEnd w:id="115"/>
            <w:proofErr w:type="spellStart"/>
            <w:r w:rsidRPr="00F21000">
              <w:rPr>
                <w:rFonts w:ascii="Arial" w:hAnsi="Arial" w:cs="Arial"/>
                <w:snapToGrid/>
                <w:color w:val="000000"/>
                <w:sz w:val="22"/>
                <w:szCs w:val="22"/>
              </w:rPr>
              <w:t>Бакурин</w:t>
            </w:r>
            <w:proofErr w:type="spellEnd"/>
            <w:r w:rsidRPr="00F21000">
              <w:rPr>
                <w:rFonts w:ascii="Arial" w:hAnsi="Arial" w:cs="Arial"/>
                <w:snapToGrid/>
                <w:color w:val="000000"/>
                <w:sz w:val="22"/>
                <w:szCs w:val="22"/>
              </w:rPr>
              <w:t xml:space="preserve"> Сергей Федорович /</w:t>
            </w:r>
          </w:p>
          <w:p w:rsidR="00F21000" w:rsidRPr="00F21000" w:rsidRDefault="00F21000" w:rsidP="00F21000">
            <w:pPr>
              <w:tabs>
                <w:tab w:val="left" w:pos="9720"/>
              </w:tabs>
              <w:spacing w:line="240" w:lineRule="auto"/>
              <w:ind w:firstLine="0"/>
              <w:rPr>
                <w:rFonts w:ascii="Arial" w:hAnsi="Arial" w:cs="Arial"/>
                <w:snapToGrid/>
                <w:color w:val="000000"/>
                <w:sz w:val="22"/>
                <w:szCs w:val="22"/>
              </w:rPr>
            </w:pPr>
            <w:r w:rsidRPr="00F21000">
              <w:rPr>
                <w:rFonts w:ascii="Arial" w:hAnsi="Arial" w:cs="Arial"/>
                <w:snapToGrid/>
                <w:color w:val="000000"/>
                <w:sz w:val="22"/>
                <w:szCs w:val="22"/>
              </w:rPr>
              <w:t xml:space="preserve">        </w:t>
            </w:r>
            <w:proofErr w:type="spellStart"/>
            <w:r w:rsidRPr="00F21000">
              <w:rPr>
                <w:rFonts w:ascii="Arial" w:hAnsi="Arial" w:cs="Arial"/>
                <w:snapToGrid/>
                <w:color w:val="000000"/>
                <w:sz w:val="22"/>
                <w:szCs w:val="22"/>
              </w:rPr>
              <w:t>м.п</w:t>
            </w:r>
            <w:proofErr w:type="spellEnd"/>
            <w:r w:rsidRPr="00F21000">
              <w:rPr>
                <w:rFonts w:ascii="Arial" w:hAnsi="Arial" w:cs="Arial"/>
                <w:snapToGrid/>
                <w:color w:val="000000"/>
                <w:sz w:val="22"/>
                <w:szCs w:val="22"/>
              </w:rPr>
              <w:t>.</w:t>
            </w:r>
          </w:p>
        </w:tc>
      </w:tr>
    </w:tbl>
    <w:p w:rsidR="00F21000" w:rsidRPr="00F21000" w:rsidRDefault="00F21000" w:rsidP="00F21000">
      <w:pPr>
        <w:spacing w:after="200" w:line="276" w:lineRule="auto"/>
        <w:ind w:firstLine="0"/>
        <w:jc w:val="left"/>
        <w:rPr>
          <w:rFonts w:ascii="Arial" w:eastAsia="Calibri" w:hAnsi="Arial" w:cs="Arial"/>
          <w:snapToGrid/>
          <w:sz w:val="22"/>
          <w:szCs w:val="22"/>
          <w:lang w:eastAsia="en-US"/>
        </w:rPr>
      </w:pPr>
    </w:p>
    <w:sectPr w:rsidR="00F21000" w:rsidRPr="00F210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000" w:rsidRDefault="00F21000">
      <w:r>
        <w:separator/>
      </w:r>
    </w:p>
  </w:endnote>
  <w:endnote w:type="continuationSeparator" w:id="0">
    <w:p w:rsidR="00F21000" w:rsidRDefault="00F2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ialectGeneva">
    <w:altName w:val="Times New Roman"/>
    <w:charset w:val="59"/>
    <w:family w:val="auto"/>
    <w:pitch w:val="variable"/>
    <w:sig w:usb0="0102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F21000" w:rsidRDefault="00F21000">
        <w:pPr>
          <w:pStyle w:val="af0"/>
          <w:jc w:val="right"/>
        </w:pPr>
        <w:r>
          <w:fldChar w:fldCharType="begin"/>
        </w:r>
        <w:r>
          <w:instrText xml:space="preserve"> PAGE   \* MERGEFORMAT </w:instrText>
        </w:r>
        <w:r>
          <w:fldChar w:fldCharType="separate"/>
        </w:r>
        <w:r w:rsidR="00894B2B">
          <w:rPr>
            <w:noProof/>
          </w:rPr>
          <w:t>49</w:t>
        </w:r>
        <w:r>
          <w:rPr>
            <w:noProof/>
          </w:rPr>
          <w:fldChar w:fldCharType="end"/>
        </w:r>
      </w:p>
    </w:sdtContent>
  </w:sdt>
  <w:p w:rsidR="00F21000" w:rsidRDefault="00F2100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000" w:rsidRDefault="00F21000">
      <w:r>
        <w:separator/>
      </w:r>
    </w:p>
  </w:footnote>
  <w:footnote w:type="continuationSeparator" w:id="0">
    <w:p w:rsidR="00F21000" w:rsidRDefault="00F2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000" w:rsidRPr="005856AF" w:rsidRDefault="00F21000"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7"/>
  </w:num>
  <w:num w:numId="40">
    <w:abstractNumId w:val="36"/>
  </w:num>
  <w:num w:numId="41">
    <w:abstractNumId w:val="16"/>
  </w:num>
  <w:num w:numId="42">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49"/>
    <w:rsid w:val="00055DD6"/>
    <w:rsid w:val="000570E0"/>
    <w:rsid w:val="000575A8"/>
    <w:rsid w:val="00062698"/>
    <w:rsid w:val="00062C0B"/>
    <w:rsid w:val="00062E46"/>
    <w:rsid w:val="00063649"/>
    <w:rsid w:val="000654C0"/>
    <w:rsid w:val="0006643E"/>
    <w:rsid w:val="00066CF3"/>
    <w:rsid w:val="0006715E"/>
    <w:rsid w:val="000671B3"/>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A4"/>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0F83"/>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64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0DD"/>
    <w:rsid w:val="0064045B"/>
    <w:rsid w:val="006404F6"/>
    <w:rsid w:val="00641146"/>
    <w:rsid w:val="00642036"/>
    <w:rsid w:val="0064225E"/>
    <w:rsid w:val="006425DF"/>
    <w:rsid w:val="00642654"/>
    <w:rsid w:val="00642CB8"/>
    <w:rsid w:val="00643A88"/>
    <w:rsid w:val="00643AD8"/>
    <w:rsid w:val="006442FC"/>
    <w:rsid w:val="00644B38"/>
    <w:rsid w:val="006450E8"/>
    <w:rsid w:val="00646434"/>
    <w:rsid w:val="006465A6"/>
    <w:rsid w:val="00647743"/>
    <w:rsid w:val="006501A3"/>
    <w:rsid w:val="006502FE"/>
    <w:rsid w:val="0065094E"/>
    <w:rsid w:val="00651C81"/>
    <w:rsid w:val="00652122"/>
    <w:rsid w:val="00652DB1"/>
    <w:rsid w:val="00653BD6"/>
    <w:rsid w:val="00653F3B"/>
    <w:rsid w:val="0065446A"/>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D28"/>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4B2B"/>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40AC"/>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D7064"/>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3099"/>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791"/>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874"/>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06E7C"/>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1F95"/>
    <w:rsid w:val="00C522CC"/>
    <w:rsid w:val="00C5277E"/>
    <w:rsid w:val="00C52A91"/>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920"/>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C65"/>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1E06"/>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26"/>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614C"/>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00"/>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6B8"/>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FD4"/>
    <w:rsid w:val="00FD222D"/>
    <w:rsid w:val="00FD3899"/>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3CA7FEB1"/>
  <w15:docId w15:val="{5A3A7E54-A4D1-4D29-9077-E0D96E4E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A03099"/>
    <w:pPr>
      <w:autoSpaceDE w:val="0"/>
      <w:autoSpaceDN w:val="0"/>
      <w:adjustRightInd w:val="0"/>
      <w:ind w:firstLine="720"/>
    </w:pPr>
    <w:rPr>
      <w:rFonts w:ascii="Arial" w:hAnsi="Arial" w:cs="Arial"/>
    </w:rPr>
  </w:style>
  <w:style w:type="character" w:customStyle="1" w:styleId="420">
    <w:name w:val="Заголовок №4 (2)_"/>
    <w:link w:val="421"/>
    <w:rsid w:val="00A03099"/>
    <w:rPr>
      <w:rFonts w:ascii="Verdana" w:eastAsia="Verdana" w:hAnsi="Verdana" w:cs="Verdana"/>
      <w:sz w:val="21"/>
      <w:szCs w:val="21"/>
      <w:shd w:val="clear" w:color="auto" w:fill="FFFFFF"/>
    </w:rPr>
  </w:style>
  <w:style w:type="paragraph" w:customStyle="1" w:styleId="421">
    <w:name w:val="Заголовок №4 (2)"/>
    <w:basedOn w:val="aa"/>
    <w:link w:val="420"/>
    <w:rsid w:val="00A03099"/>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944D6-29B6-41EB-B003-9A0A5A217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49</Pages>
  <Words>9122</Words>
  <Characters>67682</Characters>
  <Application>Microsoft Office Word</Application>
  <DocSecurity>0</DocSecurity>
  <Lines>564</Lines>
  <Paragraphs>153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76651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22</cp:revision>
  <cp:lastPrinted>2019-01-24T07:10:00Z</cp:lastPrinted>
  <dcterms:created xsi:type="dcterms:W3CDTF">2017-10-02T06:30:00Z</dcterms:created>
  <dcterms:modified xsi:type="dcterms:W3CDTF">2019-01-24T07:36:00Z</dcterms:modified>
</cp:coreProperties>
</file>