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A76AC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sidRPr="00A01653">
        <w:rPr>
          <w:rFonts w:ascii="Arial" w:hAnsi="Arial" w:cs="Arial"/>
          <w:sz w:val="20"/>
        </w:rPr>
        <w:t>УТВЕРЖДАЮ:</w:t>
      </w:r>
    </w:p>
    <w:p w:rsid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 xml:space="preserve">Начальник отдела закупок и складской </w:t>
      </w:r>
    </w:p>
    <w:p w:rsidR="00FD3B0E" w:rsidRP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логистики филиала «Березовский»</w:t>
      </w:r>
      <w:r w:rsidR="00FD3B0E" w:rsidRPr="00A01653">
        <w:rPr>
          <w:rFonts w:ascii="Arial" w:hAnsi="Arial" w:cs="Arial"/>
          <w:sz w:val="20"/>
        </w:rPr>
        <w:t xml:space="preserve"> </w:t>
      </w:r>
    </w:p>
    <w:p w:rsidR="00A76AC0" w:rsidRPr="00A01653" w:rsidRDefault="00FD3B0E"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ООО «Юнипро Инжиниринг»</w:t>
      </w:r>
    </w:p>
    <w:p w:rsidR="00A76AC0" w:rsidRPr="00A01653" w:rsidRDefault="00A76AC0"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A76AC0" w:rsidP="00A01653">
      <w:pPr>
        <w:tabs>
          <w:tab w:val="left" w:pos="4680"/>
        </w:tabs>
        <w:spacing w:line="240" w:lineRule="auto"/>
        <w:ind w:left="6237" w:hanging="821"/>
        <w:jc w:val="left"/>
        <w:rPr>
          <w:rFonts w:ascii="Arial" w:hAnsi="Arial" w:cs="Arial"/>
          <w:sz w:val="20"/>
        </w:rPr>
      </w:pPr>
      <w:r w:rsidRPr="00A01653">
        <w:rPr>
          <w:rFonts w:ascii="Arial" w:hAnsi="Arial" w:cs="Arial"/>
          <w:sz w:val="20"/>
        </w:rPr>
        <w:t>_____________</w:t>
      </w:r>
      <w:r w:rsidR="00FD3B0E" w:rsidRPr="00A01653">
        <w:rPr>
          <w:rFonts w:ascii="Arial" w:hAnsi="Arial" w:cs="Arial"/>
          <w:sz w:val="20"/>
        </w:rPr>
        <w:t>Н.Н. Неволина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№7</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12612B" w:rsidRPr="0012612B">
        <w:rPr>
          <w:rFonts w:ascii="Arial" w:hAnsi="Arial" w:cs="Arial"/>
          <w:sz w:val="24"/>
          <w:szCs w:val="24"/>
        </w:rPr>
        <w:t>МТР для измерения ползучести металла (обследования трубопроводов и котла) в рамках организации и управления ремонтно-восстановительными работами на энергоблоке №3 филиала "Березовск</w:t>
      </w:r>
      <w:r w:rsidR="0012612B">
        <w:rPr>
          <w:rFonts w:ascii="Arial" w:hAnsi="Arial" w:cs="Arial"/>
          <w:sz w:val="24"/>
          <w:szCs w:val="24"/>
        </w:rPr>
        <w:t>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927D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927D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E927D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927D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C28EB">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12612B">
        <w:rPr>
          <w:rFonts w:ascii="Arial" w:hAnsi="Arial" w:cs="Arial"/>
          <w:color w:val="000000"/>
          <w:sz w:val="20"/>
        </w:rPr>
        <w:t>7</w:t>
      </w:r>
      <w:r w:rsidR="00A3215E" w:rsidRPr="00A3215E">
        <w:rPr>
          <w:rFonts w:ascii="Arial" w:hAnsi="Arial" w:cs="Arial"/>
          <w:color w:val="000000"/>
          <w:sz w:val="20"/>
        </w:rPr>
        <w:t xml:space="preserve">/ПМ от </w:t>
      </w:r>
      <w:r w:rsidR="006B5B98">
        <w:rPr>
          <w:rFonts w:ascii="Arial" w:hAnsi="Arial" w:cs="Arial"/>
          <w:color w:val="000000"/>
          <w:sz w:val="20"/>
        </w:rPr>
        <w:t>1</w:t>
      </w:r>
      <w:r w:rsidR="00125C6D">
        <w:rPr>
          <w:rFonts w:ascii="Arial" w:hAnsi="Arial" w:cs="Arial"/>
          <w:color w:val="000000"/>
          <w:sz w:val="20"/>
        </w:rPr>
        <w:t>4</w:t>
      </w:r>
      <w:r w:rsidR="00A3215E" w:rsidRPr="00A3215E">
        <w:rPr>
          <w:rFonts w:ascii="Arial" w:hAnsi="Arial" w:cs="Arial"/>
          <w:color w:val="000000"/>
          <w:sz w:val="20"/>
        </w:rPr>
        <w:t>.</w:t>
      </w:r>
      <w:r w:rsidR="006B5B98">
        <w:rPr>
          <w:rFonts w:ascii="Arial" w:hAnsi="Arial" w:cs="Arial"/>
          <w:color w:val="000000"/>
          <w:sz w:val="20"/>
        </w:rPr>
        <w:t>01.2019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B5B98" w:rsidP="006B5B98">
            <w:pPr>
              <w:pStyle w:val="affffb"/>
              <w:ind w:firstLine="0"/>
              <w:rPr>
                <w:rFonts w:ascii="Arial" w:hAnsi="Arial" w:cs="Arial"/>
                <w:bCs/>
                <w:sz w:val="20"/>
              </w:rPr>
            </w:pPr>
            <w:r>
              <w:rPr>
                <w:rFonts w:ascii="Arial" w:hAnsi="Arial" w:cs="Arial"/>
                <w:sz w:val="20"/>
              </w:rPr>
              <w:t xml:space="preserve">Поставка </w:t>
            </w:r>
            <w:r w:rsidR="0012612B" w:rsidRPr="0012612B">
              <w:rPr>
                <w:rFonts w:ascii="Arial" w:hAnsi="Arial" w:cs="Arial"/>
                <w:sz w:val="20"/>
              </w:rPr>
              <w:t>МТР для измерения ползучести металла (обследования трубопроводов и котла) 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2612B">
              <w:rPr>
                <w:rFonts w:ascii="Arial" w:hAnsi="Arial" w:cs="Arial"/>
                <w:sz w:val="20"/>
                <w:lang w:eastAsia="en-US"/>
              </w:rPr>
              <w:t xml:space="preserve">Березовский»  </w:t>
            </w:r>
            <w:r w:rsidR="006B5B98">
              <w:rPr>
                <w:rFonts w:ascii="Arial" w:hAnsi="Arial" w:cs="Arial"/>
                <w:sz w:val="20"/>
                <w:lang w:eastAsia="en-US"/>
              </w:rPr>
              <w:t xml:space="preserve">                   </w:t>
            </w:r>
            <w:r w:rsidRPr="009142B9">
              <w:rPr>
                <w:rFonts w:ascii="Arial" w:hAnsi="Arial" w:cs="Arial"/>
                <w:sz w:val="20"/>
                <w:lang w:eastAsia="en-US"/>
              </w:rPr>
              <w:t>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Сотрудник подразделения закупок: Мясников Андрей Владимирович.</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Myasnikov_A@unipro.energy </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номер контактного телефона: 8 (39153) 71-6-21 доб. 61-09</w:t>
            </w:r>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сот.8 923-308-09-83</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13396" w:rsidRPr="00B7089A" w:rsidRDefault="00BC5425" w:rsidP="00125C6D">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bookmarkStart w:id="4" w:name="_GoBack"/>
            <w:bookmarkEnd w:id="4"/>
            <w:r w:rsidR="00D92B0A" w:rsidRPr="007164D4">
              <w:rPr>
                <w:rFonts w:ascii="Arial" w:hAnsi="Arial" w:cs="Arial"/>
                <w:sz w:val="20"/>
                <w:lang w:eastAsia="en-US"/>
              </w:rPr>
              <w:t xml:space="preserve"> </w:t>
            </w:r>
            <w:r w:rsidR="006B5B98">
              <w:rPr>
                <w:rFonts w:ascii="Arial" w:hAnsi="Arial" w:cs="Arial"/>
                <w:sz w:val="20"/>
                <w:lang w:eastAsia="en-US"/>
              </w:rPr>
              <w:t>1</w:t>
            </w:r>
            <w:r w:rsidR="00125C6D">
              <w:rPr>
                <w:rFonts w:ascii="Arial" w:hAnsi="Arial" w:cs="Arial"/>
                <w:sz w:val="20"/>
                <w:lang w:eastAsia="en-US"/>
              </w:rPr>
              <w:t>4</w:t>
            </w:r>
            <w:r w:rsidR="009142B9" w:rsidRPr="009142B9">
              <w:rPr>
                <w:rFonts w:ascii="Arial" w:hAnsi="Arial" w:cs="Arial"/>
                <w:sz w:val="20"/>
                <w:lang w:eastAsia="en-US"/>
              </w:rPr>
              <w:t>.</w:t>
            </w:r>
            <w:r w:rsidR="006C49B6">
              <w:rPr>
                <w:rFonts w:ascii="Arial" w:hAnsi="Arial" w:cs="Arial"/>
                <w:sz w:val="20"/>
                <w:lang w:eastAsia="en-US"/>
              </w:rPr>
              <w:t>0</w:t>
            </w:r>
            <w:r w:rsidR="006B5B98">
              <w:rPr>
                <w:rFonts w:ascii="Arial" w:hAnsi="Arial" w:cs="Arial"/>
                <w:sz w:val="20"/>
                <w:lang w:eastAsia="en-US"/>
              </w:rPr>
              <w:t>1.2019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r w:rsidR="006F13F4">
              <w:rPr>
                <w:rFonts w:ascii="Arial" w:hAnsi="Arial" w:cs="Arial"/>
                <w:sz w:val="20"/>
                <w:lang w:eastAsia="en-US"/>
              </w:rPr>
              <w:t>мск</w:t>
            </w:r>
            <w:r w:rsidR="00071AD3" w:rsidRPr="007164D4">
              <w:rPr>
                <w:rFonts w:ascii="Arial" w:hAnsi="Arial" w:cs="Arial"/>
                <w:sz w:val="20"/>
                <w:lang w:eastAsia="en-US"/>
              </w:rPr>
              <w:t xml:space="preserve"> </w:t>
            </w:r>
            <w:r w:rsidR="009C28EB">
              <w:rPr>
                <w:rFonts w:ascii="Arial" w:hAnsi="Arial" w:cs="Arial"/>
                <w:sz w:val="20"/>
                <w:lang w:eastAsia="en-US"/>
              </w:rPr>
              <w:t>21</w:t>
            </w:r>
            <w:r w:rsidR="009142B9">
              <w:rPr>
                <w:rFonts w:ascii="Arial" w:hAnsi="Arial" w:cs="Arial"/>
                <w:sz w:val="20"/>
                <w:lang w:eastAsia="en-US"/>
              </w:rPr>
              <w:t>.</w:t>
            </w:r>
            <w:r w:rsidR="00FD3B0E">
              <w:rPr>
                <w:rFonts w:ascii="Arial" w:hAnsi="Arial" w:cs="Arial"/>
                <w:sz w:val="20"/>
                <w:lang w:eastAsia="en-US"/>
              </w:rPr>
              <w:t>0</w:t>
            </w:r>
            <w:r w:rsidR="006B5B98">
              <w:rPr>
                <w:rFonts w:ascii="Arial" w:hAnsi="Arial" w:cs="Arial"/>
                <w:sz w:val="20"/>
                <w:lang w:eastAsia="en-US"/>
              </w:rPr>
              <w:t>1</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12612B"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12612B">
              <w:rPr>
                <w:rStyle w:val="af2"/>
                <w:rFonts w:ascii="Arial" w:hAnsi="Arial" w:cs="Arial"/>
                <w:sz w:val="20"/>
                <w:lang w:val="en-US"/>
              </w:rPr>
              <w:t>Myasnikov_A@unipro.energy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6B5B98"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31</w:t>
            </w:r>
            <w:r w:rsidR="006F13F4">
              <w:rPr>
                <w:rFonts w:ascii="Arial" w:hAnsi="Arial" w:cs="Arial"/>
                <w:sz w:val="20"/>
              </w:rPr>
              <w:t>.0</w:t>
            </w:r>
            <w:r w:rsidR="0012612B">
              <w:rPr>
                <w:rFonts w:ascii="Arial" w:hAnsi="Arial" w:cs="Arial"/>
                <w:sz w:val="20"/>
              </w:rPr>
              <w:t>2</w:t>
            </w:r>
            <w:r>
              <w:rPr>
                <w:rFonts w:ascii="Arial" w:hAnsi="Arial" w:cs="Arial"/>
                <w:sz w:val="20"/>
              </w:rPr>
              <w:t>.2019</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043E79" w:rsidRPr="00043E79">
              <w:rPr>
                <w:rStyle w:val="af2"/>
                <w:rFonts w:ascii="Arial" w:hAnsi="Arial" w:cs="Arial"/>
                <w:sz w:val="20"/>
                <w:szCs w:val="20"/>
                <w:lang w:val="en-US"/>
              </w:rPr>
              <w:t>Myasnikov</w:t>
            </w:r>
            <w:r w:rsidR="00043E79" w:rsidRPr="00043E79">
              <w:rPr>
                <w:rStyle w:val="af2"/>
                <w:rFonts w:ascii="Arial" w:hAnsi="Arial" w:cs="Arial"/>
                <w:sz w:val="20"/>
                <w:szCs w:val="20"/>
              </w:rPr>
              <w:t>_</w:t>
            </w:r>
            <w:r w:rsidR="00043E79" w:rsidRPr="00043E79">
              <w:rPr>
                <w:rStyle w:val="af2"/>
                <w:rFonts w:ascii="Arial" w:hAnsi="Arial" w:cs="Arial"/>
                <w:sz w:val="20"/>
                <w:szCs w:val="20"/>
                <w:lang w:val="en-US"/>
              </w:rPr>
              <w:t>A</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unipro</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C28EB" w:rsidRPr="00B7089A">
        <w:rPr>
          <w:rFonts w:ascii="Arial" w:hAnsi="Arial" w:cs="Arial"/>
          <w:color w:val="000000"/>
          <w:sz w:val="20"/>
        </w:rPr>
        <w:t>График поставки товара  (форма</w:t>
      </w:r>
      <w:r w:rsidR="009C28EB"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C28EB" w:rsidRPr="009C28EB">
        <w:rPr>
          <w:rFonts w:ascii="Arial" w:hAnsi="Arial" w:cs="Arial"/>
          <w:color w:val="000000"/>
          <w:sz w:val="20"/>
        </w:rPr>
        <w:t>Анкета Участника (форма 5</w:t>
      </w:r>
      <w:r w:rsidR="009C28EB" w:rsidRPr="009C28EB">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C28EB" w:rsidRPr="009C28EB">
        <w:rPr>
          <w:rFonts w:ascii="Arial" w:hAnsi="Arial" w:cs="Arial"/>
          <w:color w:val="000000"/>
          <w:sz w:val="20"/>
        </w:rPr>
        <w:t>Справка о перечне и годовых объемах выполнения аналогичных договоров (форма 6</w:t>
      </w:r>
      <w:r w:rsidR="009C28EB" w:rsidRPr="009C28EB">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C28EB">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C28EB">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7D9" w:rsidRDefault="00E927D9">
      <w:r>
        <w:separator/>
      </w:r>
    </w:p>
  </w:endnote>
  <w:endnote w:type="continuationSeparator" w:id="0">
    <w:p w:rsidR="00E927D9" w:rsidRDefault="00E9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9C28EB">
          <w:rPr>
            <w:noProof/>
          </w:rPr>
          <w:t>3</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7D9" w:rsidRDefault="00E927D9">
      <w:r>
        <w:separator/>
      </w:r>
    </w:p>
  </w:footnote>
  <w:footnote w:type="continuationSeparator" w:id="0">
    <w:p w:rsidR="00E927D9" w:rsidRDefault="00E9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A09F-4EF6-4AB2-A18B-A99D65B9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29</Pages>
  <Words>4998</Words>
  <Characters>28493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51</cp:revision>
  <cp:lastPrinted>2019-01-14T09:16:00Z</cp:lastPrinted>
  <dcterms:created xsi:type="dcterms:W3CDTF">2016-09-06T01:09:00Z</dcterms:created>
  <dcterms:modified xsi:type="dcterms:W3CDTF">2019-01-14T09:16:00Z</dcterms:modified>
</cp:coreProperties>
</file>