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3161" w:rsidRDefault="00FB3161" w:rsidP="008F0C5A">
      <w:pPr>
        <w:tabs>
          <w:tab w:val="left" w:pos="4680"/>
        </w:tabs>
        <w:spacing w:line="240" w:lineRule="auto"/>
        <w:ind w:left="5427" w:hanging="11"/>
        <w:jc w:val="left"/>
        <w:rPr>
          <w:b/>
          <w:bCs/>
          <w:sz w:val="24"/>
          <w:szCs w:val="24"/>
        </w:rPr>
      </w:pPr>
      <w:bookmarkStart w:id="0" w:name="_Toc517582288"/>
      <w:bookmarkStart w:id="1" w:name="_Toc517582612"/>
      <w:bookmarkStart w:id="2" w:name="_Hlt447028322"/>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Pr="00CC1D59" w:rsidRDefault="00F615D3" w:rsidP="008F0C5A">
      <w:pPr>
        <w:tabs>
          <w:tab w:val="left" w:pos="4680"/>
        </w:tabs>
        <w:spacing w:line="240" w:lineRule="auto"/>
        <w:ind w:left="5427" w:hanging="11"/>
        <w:jc w:val="left"/>
        <w:rPr>
          <w:b/>
          <w:bCs/>
          <w:sz w:val="24"/>
          <w:szCs w:val="24"/>
        </w:rPr>
      </w:pPr>
    </w:p>
    <w:p w:rsidR="00FB3161" w:rsidRPr="00CC1D59" w:rsidRDefault="00FB3161" w:rsidP="00B6494A">
      <w:pPr>
        <w:tabs>
          <w:tab w:val="left" w:pos="4680"/>
        </w:tabs>
        <w:spacing w:line="240" w:lineRule="auto"/>
        <w:ind w:left="5427" w:firstLine="0"/>
        <w:jc w:val="left"/>
        <w:rPr>
          <w:b/>
          <w:bCs/>
          <w:sz w:val="24"/>
          <w:szCs w:val="24"/>
          <w:highlight w:val="lightGray"/>
        </w:rPr>
      </w:pPr>
    </w:p>
    <w:p w:rsidR="00D77533" w:rsidRPr="00CC1D59" w:rsidRDefault="00D77533" w:rsidP="00B6494A">
      <w:pPr>
        <w:tabs>
          <w:tab w:val="left" w:pos="4680"/>
        </w:tabs>
        <w:spacing w:line="240" w:lineRule="auto"/>
        <w:ind w:left="5427" w:firstLine="0"/>
        <w:jc w:val="left"/>
        <w:rPr>
          <w:b/>
          <w:bCs/>
          <w:sz w:val="24"/>
          <w:szCs w:val="24"/>
          <w:highlight w:val="lightGray"/>
        </w:rPr>
      </w:pPr>
      <w:r w:rsidRPr="00CC1D59">
        <w:rPr>
          <w:b/>
          <w:bCs/>
          <w:sz w:val="24"/>
          <w:szCs w:val="24"/>
          <w:highlight w:val="lightGray"/>
        </w:rPr>
        <w:t xml:space="preserve">                                               </w:t>
      </w:r>
      <w:r w:rsidR="007B521A" w:rsidRPr="00CC1D59">
        <w:rPr>
          <w:b/>
          <w:bCs/>
          <w:sz w:val="24"/>
          <w:szCs w:val="24"/>
          <w:highlight w:val="lightGray"/>
        </w:rPr>
        <w:t xml:space="preserve">                       </w:t>
      </w:r>
      <w:r w:rsidRPr="00CC1D59">
        <w:rPr>
          <w:b/>
          <w:bCs/>
          <w:sz w:val="24"/>
          <w:szCs w:val="24"/>
          <w:highlight w:val="lightGray"/>
        </w:rPr>
        <w:t xml:space="preserve"> </w:t>
      </w:r>
    </w:p>
    <w:p w:rsidR="003C37FC" w:rsidRPr="00CC1D59" w:rsidRDefault="003C37FC" w:rsidP="00B6494A">
      <w:pPr>
        <w:tabs>
          <w:tab w:val="left" w:pos="4680"/>
        </w:tabs>
        <w:spacing w:line="240" w:lineRule="auto"/>
        <w:ind w:left="5427" w:firstLine="0"/>
        <w:jc w:val="left"/>
        <w:rPr>
          <w:b/>
          <w:bCs/>
          <w:sz w:val="24"/>
          <w:szCs w:val="24"/>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B7089A" w:rsidRDefault="00B620AF">
      <w:pPr>
        <w:spacing w:line="240" w:lineRule="auto"/>
        <w:rPr>
          <w:rFonts w:ascii="Arial" w:hAnsi="Arial" w:cs="Arial"/>
          <w:sz w:val="20"/>
          <w:highlight w:val="lightGray"/>
        </w:rPr>
      </w:pPr>
    </w:p>
    <w:bookmarkEnd w:id="0"/>
    <w:bookmarkEnd w:id="1"/>
    <w:p w:rsidR="00156D71" w:rsidRPr="00B7089A" w:rsidRDefault="00156D71" w:rsidP="00156D71">
      <w:pPr>
        <w:spacing w:line="240" w:lineRule="auto"/>
        <w:ind w:firstLine="0"/>
        <w:jc w:val="center"/>
        <w:outlineLvl w:val="0"/>
        <w:rPr>
          <w:rFonts w:ascii="Arial" w:hAnsi="Arial" w:cs="Arial"/>
          <w:b/>
          <w:sz w:val="20"/>
        </w:rPr>
      </w:pPr>
      <w:r w:rsidRPr="00B7089A">
        <w:rPr>
          <w:rFonts w:ascii="Arial" w:hAnsi="Arial" w:cs="Arial"/>
          <w:b/>
          <w:sz w:val="20"/>
        </w:rPr>
        <w:t>Д</w:t>
      </w:r>
      <w:r w:rsidR="008F0C5A" w:rsidRPr="00B7089A">
        <w:rPr>
          <w:rFonts w:ascii="Arial" w:hAnsi="Arial" w:cs="Arial"/>
          <w:b/>
          <w:sz w:val="20"/>
        </w:rPr>
        <w:t xml:space="preserve">ОКУМЕНТАЦИЯ   </w:t>
      </w:r>
      <w:r w:rsidR="009B6F92" w:rsidRPr="00B7089A">
        <w:rPr>
          <w:rFonts w:ascii="Arial" w:hAnsi="Arial" w:cs="Arial"/>
          <w:b/>
          <w:sz w:val="20"/>
        </w:rPr>
        <w:t>ПО ЗАПРОСУ</w:t>
      </w:r>
      <w:r w:rsidR="008F0C5A" w:rsidRPr="00B7089A">
        <w:rPr>
          <w:rFonts w:ascii="Arial" w:hAnsi="Arial" w:cs="Arial"/>
          <w:b/>
          <w:sz w:val="20"/>
        </w:rPr>
        <w:t xml:space="preserve"> ПРЕДЛОЖЕНИЙ</w:t>
      </w:r>
    </w:p>
    <w:p w:rsidR="00F01080" w:rsidRPr="00B7089A" w:rsidRDefault="00F01080" w:rsidP="00156D71">
      <w:pPr>
        <w:pStyle w:val="affffb"/>
        <w:jc w:val="center"/>
        <w:rPr>
          <w:rFonts w:ascii="Arial" w:hAnsi="Arial" w:cs="Arial"/>
          <w:caps/>
          <w:color w:val="000000"/>
          <w:sz w:val="20"/>
          <w:highlight w:val="lightGray"/>
        </w:rPr>
      </w:pPr>
    </w:p>
    <w:p w:rsidR="00FC6D7D" w:rsidRPr="00B7089A" w:rsidRDefault="00FC6D7D">
      <w:pPr>
        <w:spacing w:line="240" w:lineRule="auto"/>
        <w:rPr>
          <w:rFonts w:ascii="Arial" w:hAnsi="Arial" w:cs="Arial"/>
          <w:sz w:val="20"/>
          <w:highlight w:val="lightGray"/>
        </w:rPr>
      </w:pPr>
    </w:p>
    <w:p w:rsidR="00D345E3" w:rsidRPr="00B7089A" w:rsidRDefault="00B7089A" w:rsidP="00D345E3">
      <w:pPr>
        <w:suppressAutoHyphens/>
        <w:spacing w:line="240" w:lineRule="auto"/>
        <w:jc w:val="center"/>
        <w:rPr>
          <w:rFonts w:ascii="Arial" w:hAnsi="Arial" w:cs="Arial"/>
          <w:b/>
          <w:sz w:val="20"/>
          <w:highlight w:val="lightGray"/>
        </w:rPr>
      </w:pPr>
      <w:r w:rsidRPr="00B7089A">
        <w:rPr>
          <w:rFonts w:ascii="Arial" w:hAnsi="Arial" w:cs="Arial"/>
          <w:b/>
          <w:sz w:val="20"/>
        </w:rPr>
        <w:t>ДЛЯ НУЖД П</w:t>
      </w:r>
      <w:r w:rsidR="00D345E3" w:rsidRPr="00B7089A">
        <w:rPr>
          <w:rFonts w:ascii="Arial" w:hAnsi="Arial" w:cs="Arial"/>
          <w:b/>
          <w:sz w:val="20"/>
        </w:rPr>
        <w:t>АО «</w:t>
      </w:r>
      <w:r w:rsidRPr="00B7089A">
        <w:rPr>
          <w:rFonts w:ascii="Arial" w:hAnsi="Arial" w:cs="Arial"/>
          <w:b/>
          <w:sz w:val="20"/>
        </w:rPr>
        <w:t>ЮНИПРО</w:t>
      </w:r>
      <w:r w:rsidR="00D345E3" w:rsidRPr="00B7089A">
        <w:rPr>
          <w:rFonts w:ascii="Arial" w:hAnsi="Arial" w:cs="Arial"/>
          <w:b/>
          <w:sz w:val="20"/>
        </w:rPr>
        <w:t xml:space="preserve">» </w:t>
      </w:r>
    </w:p>
    <w:p w:rsidR="00D345E3" w:rsidRPr="00B7089A" w:rsidRDefault="00D345E3" w:rsidP="00D345E3">
      <w:pPr>
        <w:suppressAutoHyphens/>
        <w:jc w:val="center"/>
        <w:rPr>
          <w:rFonts w:ascii="Arial" w:hAnsi="Arial" w:cs="Arial"/>
          <w:sz w:val="20"/>
          <w:highlight w:val="lightGray"/>
        </w:rPr>
      </w:pPr>
    </w:p>
    <w:p w:rsidR="00FC6D7D" w:rsidRPr="00B7089A" w:rsidRDefault="00FC6D7D">
      <w:pPr>
        <w:spacing w:line="240" w:lineRule="auto"/>
        <w:rPr>
          <w:rFonts w:ascii="Arial" w:hAnsi="Arial" w:cs="Arial"/>
          <w:sz w:val="20"/>
          <w:highlight w:val="lightGray"/>
        </w:rPr>
      </w:pPr>
    </w:p>
    <w:p w:rsidR="00C31E4F" w:rsidRPr="00B7089A" w:rsidRDefault="00C31E4F">
      <w:pPr>
        <w:spacing w:line="240" w:lineRule="auto"/>
        <w:rPr>
          <w:rFonts w:ascii="Arial" w:hAnsi="Arial" w:cs="Arial"/>
          <w:sz w:val="20"/>
          <w:highlight w:val="lightGray"/>
        </w:rPr>
      </w:pPr>
    </w:p>
    <w:p w:rsidR="00FC0E3B" w:rsidRPr="00B7089A" w:rsidRDefault="00FC0E3B">
      <w:pPr>
        <w:spacing w:line="240" w:lineRule="auto"/>
        <w:rPr>
          <w:rFonts w:ascii="Arial" w:hAnsi="Arial" w:cs="Arial"/>
          <w:sz w:val="20"/>
          <w:highlight w:val="lightGray"/>
        </w:rPr>
      </w:pPr>
    </w:p>
    <w:p w:rsidR="00C31E4F" w:rsidRPr="00B7089A" w:rsidRDefault="00C31E4F">
      <w:pPr>
        <w:spacing w:line="240" w:lineRule="auto"/>
        <w:rPr>
          <w:rFonts w:ascii="Arial" w:hAnsi="Arial" w:cs="Arial"/>
          <w:sz w:val="20"/>
          <w:highlight w:val="lightGray"/>
        </w:rPr>
      </w:pPr>
    </w:p>
    <w:p w:rsidR="00963664" w:rsidRPr="00B7089A" w:rsidRDefault="00963664">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C31E4F" w:rsidRPr="00B7089A" w:rsidRDefault="00336F54" w:rsidP="00D27E5D">
      <w:pPr>
        <w:ind w:firstLine="0"/>
        <w:jc w:val="center"/>
        <w:rPr>
          <w:rFonts w:ascii="Arial" w:hAnsi="Arial" w:cs="Arial"/>
          <w:sz w:val="20"/>
        </w:rPr>
      </w:pPr>
      <w:r w:rsidRPr="00B7089A">
        <w:rPr>
          <w:rFonts w:ascii="Arial" w:hAnsi="Arial" w:cs="Arial"/>
          <w:sz w:val="20"/>
        </w:rPr>
        <w:t>Шарыпово</w:t>
      </w:r>
      <w:r w:rsidR="00D345E3" w:rsidRPr="00B7089A">
        <w:rPr>
          <w:rFonts w:ascii="Arial" w:hAnsi="Arial" w:cs="Arial"/>
          <w:sz w:val="20"/>
          <w:highlight w:val="lightGray"/>
        </w:rPr>
        <w:br/>
      </w:r>
      <w:r w:rsidR="009026BB" w:rsidRPr="00B7089A">
        <w:rPr>
          <w:rFonts w:ascii="Arial" w:hAnsi="Arial" w:cs="Arial"/>
          <w:sz w:val="20"/>
        </w:rPr>
        <w:t>201</w:t>
      </w:r>
      <w:r w:rsidR="00D04C37">
        <w:rPr>
          <w:rFonts w:ascii="Arial" w:hAnsi="Arial" w:cs="Arial"/>
          <w:sz w:val="20"/>
        </w:rPr>
        <w:t>9</w:t>
      </w:r>
      <w:r w:rsidR="00D27E5D" w:rsidRPr="00B7089A">
        <w:rPr>
          <w:rFonts w:ascii="Arial" w:hAnsi="Arial" w:cs="Arial"/>
          <w:sz w:val="20"/>
        </w:rPr>
        <w:t xml:space="preserve"> г</w:t>
      </w:r>
      <w:r w:rsidR="00DE526D" w:rsidRPr="00B7089A">
        <w:rPr>
          <w:rFonts w:ascii="Arial" w:hAnsi="Arial" w:cs="Arial"/>
          <w:sz w:val="20"/>
        </w:rPr>
        <w:t>од</w:t>
      </w:r>
    </w:p>
    <w:p w:rsidR="00B620AF" w:rsidRPr="00B7089A" w:rsidRDefault="00B620AF" w:rsidP="000E2B07">
      <w:pPr>
        <w:keepNext/>
        <w:pageBreakBefore/>
        <w:tabs>
          <w:tab w:val="left" w:pos="3645"/>
        </w:tabs>
        <w:spacing w:before="480" w:after="240"/>
        <w:ind w:firstLine="0"/>
        <w:jc w:val="center"/>
        <w:outlineLvl w:val="0"/>
        <w:rPr>
          <w:rFonts w:ascii="Arial" w:hAnsi="Arial" w:cs="Arial"/>
          <w:b/>
          <w:sz w:val="20"/>
        </w:rPr>
      </w:pPr>
      <w:r w:rsidRPr="00B7089A">
        <w:rPr>
          <w:rFonts w:ascii="Arial" w:hAnsi="Arial" w:cs="Arial"/>
          <w:b/>
          <w:sz w:val="20"/>
        </w:rPr>
        <w:lastRenderedPageBreak/>
        <w:t>Содержание</w:t>
      </w:r>
    </w:p>
    <w:p w:rsidR="001F2C0F" w:rsidRPr="00B7089A" w:rsidRDefault="00A332E3">
      <w:pPr>
        <w:pStyle w:val="13"/>
        <w:rPr>
          <w:rFonts w:ascii="Arial" w:eastAsiaTheme="minorEastAsia" w:hAnsi="Arial" w:cs="Arial"/>
          <w:b w:val="0"/>
          <w:bCs w:val="0"/>
          <w:caps w:val="0"/>
          <w:snapToGrid/>
          <w:sz w:val="20"/>
          <w:szCs w:val="20"/>
        </w:rPr>
      </w:pPr>
      <w:r w:rsidRPr="00B7089A">
        <w:rPr>
          <w:rFonts w:ascii="Arial" w:hAnsi="Arial" w:cs="Arial"/>
          <w:sz w:val="20"/>
          <w:szCs w:val="20"/>
        </w:rPr>
        <w:fldChar w:fldCharType="begin"/>
      </w:r>
      <w:r w:rsidR="00B620AF" w:rsidRPr="00B7089A">
        <w:rPr>
          <w:rFonts w:ascii="Arial" w:hAnsi="Arial" w:cs="Arial"/>
          <w:sz w:val="20"/>
          <w:szCs w:val="20"/>
        </w:rPr>
        <w:instrText xml:space="preserve"> TOC \o "2-2" \h \z \t "Заголовок 1;1;Пункт2;3" </w:instrText>
      </w:r>
      <w:r w:rsidRPr="00B7089A">
        <w:rPr>
          <w:rFonts w:ascii="Arial" w:hAnsi="Arial" w:cs="Arial"/>
          <w:sz w:val="20"/>
          <w:szCs w:val="20"/>
        </w:rPr>
        <w:fldChar w:fldCharType="separate"/>
      </w:r>
      <w:hyperlink w:anchor="_Toc428967876" w:history="1">
        <w:r w:rsidR="001F2C0F" w:rsidRPr="00B7089A">
          <w:rPr>
            <w:rStyle w:val="af2"/>
            <w:rFonts w:ascii="Arial" w:hAnsi="Arial" w:cs="Arial"/>
            <w:sz w:val="20"/>
            <w:szCs w:val="20"/>
          </w:rPr>
          <w:t>3.</w:t>
        </w:r>
        <w:r w:rsidR="001F2C0F" w:rsidRPr="00B7089A">
          <w:rPr>
            <w:rFonts w:ascii="Arial" w:eastAsiaTheme="minorEastAsia" w:hAnsi="Arial" w:cs="Arial"/>
            <w:b w:val="0"/>
            <w:bCs w:val="0"/>
            <w:caps w:val="0"/>
            <w:snapToGrid/>
            <w:sz w:val="20"/>
            <w:szCs w:val="20"/>
          </w:rPr>
          <w:tab/>
        </w:r>
        <w:r w:rsidR="001F2C0F" w:rsidRPr="00B7089A">
          <w:rPr>
            <w:rStyle w:val="af2"/>
            <w:rFonts w:ascii="Arial" w:hAnsi="Arial" w:cs="Arial"/>
            <w:sz w:val="20"/>
            <w:szCs w:val="20"/>
          </w:rPr>
          <w:t>Информационная карта документации</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_Toc428967876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8D46BB">
          <w:rPr>
            <w:rFonts w:ascii="Arial" w:hAnsi="Arial" w:cs="Arial"/>
            <w:webHidden/>
            <w:sz w:val="20"/>
            <w:szCs w:val="20"/>
          </w:rPr>
          <w:t>3</w:t>
        </w:r>
        <w:r w:rsidR="001F2C0F" w:rsidRPr="00B7089A">
          <w:rPr>
            <w:rFonts w:ascii="Arial" w:hAnsi="Arial" w:cs="Arial"/>
            <w:webHidden/>
            <w:sz w:val="20"/>
            <w:szCs w:val="20"/>
          </w:rPr>
          <w:fldChar w:fldCharType="end"/>
        </w:r>
      </w:hyperlink>
    </w:p>
    <w:p w:rsidR="001F2C0F" w:rsidRPr="00B7089A" w:rsidRDefault="007D742B">
      <w:pPr>
        <w:pStyle w:val="13"/>
        <w:rPr>
          <w:rFonts w:ascii="Arial" w:eastAsiaTheme="minorEastAsia" w:hAnsi="Arial" w:cs="Arial"/>
          <w:b w:val="0"/>
          <w:bCs w:val="0"/>
          <w:caps w:val="0"/>
          <w:snapToGrid/>
          <w:sz w:val="20"/>
          <w:szCs w:val="20"/>
        </w:rPr>
      </w:pPr>
      <w:hyperlink w:anchor="_Toc428967877" w:history="1">
        <w:r w:rsidR="001F2C0F" w:rsidRPr="00B7089A">
          <w:rPr>
            <w:rStyle w:val="af2"/>
            <w:rFonts w:ascii="Arial" w:hAnsi="Arial" w:cs="Arial"/>
            <w:sz w:val="20"/>
            <w:szCs w:val="20"/>
          </w:rPr>
          <w:t>4.</w:t>
        </w:r>
        <w:r w:rsidR="001F2C0F" w:rsidRPr="00B7089A">
          <w:rPr>
            <w:rFonts w:ascii="Arial" w:eastAsiaTheme="minorEastAsia" w:hAnsi="Arial" w:cs="Arial"/>
            <w:b w:val="0"/>
            <w:bCs w:val="0"/>
            <w:caps w:val="0"/>
            <w:snapToGrid/>
            <w:sz w:val="20"/>
            <w:szCs w:val="20"/>
          </w:rPr>
          <w:tab/>
        </w:r>
        <w:r w:rsidR="001F2C0F" w:rsidRPr="00B7089A">
          <w:rPr>
            <w:rStyle w:val="af2"/>
            <w:rFonts w:ascii="Arial" w:hAnsi="Arial" w:cs="Arial"/>
            <w:sz w:val="20"/>
            <w:szCs w:val="20"/>
          </w:rPr>
          <w:t>Образцы основных форм документов, включаемых в Предложение</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_Toc428967877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8D46BB">
          <w:rPr>
            <w:rFonts w:ascii="Arial" w:hAnsi="Arial" w:cs="Arial"/>
            <w:webHidden/>
            <w:sz w:val="20"/>
            <w:szCs w:val="20"/>
          </w:rPr>
          <w:t>6</w:t>
        </w:r>
        <w:r w:rsidR="001F2C0F" w:rsidRPr="00B7089A">
          <w:rPr>
            <w:rFonts w:ascii="Arial" w:hAnsi="Arial" w:cs="Arial"/>
            <w:webHidden/>
            <w:sz w:val="20"/>
            <w:szCs w:val="20"/>
          </w:rPr>
          <w:fldChar w:fldCharType="end"/>
        </w:r>
      </w:hyperlink>
    </w:p>
    <w:p w:rsidR="001F2C0F" w:rsidRPr="00B7089A" w:rsidRDefault="007D742B">
      <w:pPr>
        <w:pStyle w:val="22"/>
        <w:rPr>
          <w:rFonts w:ascii="Arial" w:eastAsiaTheme="minorEastAsia" w:hAnsi="Arial" w:cs="Arial"/>
          <w:b w:val="0"/>
          <w:snapToGrid/>
          <w:sz w:val="20"/>
          <w:szCs w:val="20"/>
        </w:rPr>
      </w:pPr>
      <w:hyperlink w:anchor="_Toc428967878" w:history="1">
        <w:r w:rsidR="001F2C0F" w:rsidRPr="00B7089A">
          <w:rPr>
            <w:rStyle w:val="af2"/>
            <w:rFonts w:ascii="Arial" w:hAnsi="Arial" w:cs="Arial"/>
            <w:sz w:val="20"/>
            <w:szCs w:val="20"/>
          </w:rPr>
          <w:t>4.1</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Письмо о подаче оферты (форма 1)</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_Toc428967878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8D46BB">
          <w:rPr>
            <w:rFonts w:ascii="Arial" w:hAnsi="Arial" w:cs="Arial"/>
            <w:webHidden/>
            <w:sz w:val="20"/>
            <w:szCs w:val="20"/>
          </w:rPr>
          <w:t>6</w:t>
        </w:r>
        <w:r w:rsidR="001F2C0F" w:rsidRPr="00B7089A">
          <w:rPr>
            <w:rFonts w:ascii="Arial" w:hAnsi="Arial" w:cs="Arial"/>
            <w:webHidden/>
            <w:sz w:val="20"/>
            <w:szCs w:val="20"/>
          </w:rPr>
          <w:fldChar w:fldCharType="end"/>
        </w:r>
      </w:hyperlink>
    </w:p>
    <w:p w:rsidR="001F2C0F" w:rsidRPr="00B7089A" w:rsidRDefault="007D742B">
      <w:pPr>
        <w:pStyle w:val="22"/>
        <w:rPr>
          <w:rFonts w:ascii="Arial" w:eastAsiaTheme="minorEastAsia" w:hAnsi="Arial" w:cs="Arial"/>
          <w:b w:val="0"/>
          <w:snapToGrid/>
          <w:sz w:val="20"/>
          <w:szCs w:val="20"/>
        </w:rPr>
      </w:pPr>
      <w:hyperlink w:anchor="_Toc428967879" w:history="1">
        <w:r w:rsidR="001F2C0F" w:rsidRPr="00B7089A">
          <w:rPr>
            <w:rStyle w:val="af2"/>
            <w:rFonts w:ascii="Arial" w:hAnsi="Arial" w:cs="Arial"/>
            <w:sz w:val="20"/>
            <w:szCs w:val="20"/>
          </w:rPr>
          <w:t>4.2</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Технико-коммерческое предложение (форма 2)</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_Toc428967879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8D46BB">
          <w:rPr>
            <w:rFonts w:ascii="Arial" w:hAnsi="Arial" w:cs="Arial"/>
            <w:webHidden/>
            <w:sz w:val="20"/>
            <w:szCs w:val="20"/>
          </w:rPr>
          <w:t>8</w:t>
        </w:r>
        <w:r w:rsidR="001F2C0F" w:rsidRPr="00B7089A">
          <w:rPr>
            <w:rFonts w:ascii="Arial" w:hAnsi="Arial" w:cs="Arial"/>
            <w:webHidden/>
            <w:sz w:val="20"/>
            <w:szCs w:val="20"/>
          </w:rPr>
          <w:fldChar w:fldCharType="end"/>
        </w:r>
      </w:hyperlink>
    </w:p>
    <w:p w:rsidR="001F2C0F" w:rsidRPr="00B7089A" w:rsidRDefault="007D742B">
      <w:pPr>
        <w:pStyle w:val="22"/>
        <w:rPr>
          <w:rFonts w:ascii="Arial" w:eastAsiaTheme="minorEastAsia" w:hAnsi="Arial" w:cs="Arial"/>
          <w:b w:val="0"/>
          <w:snapToGrid/>
          <w:sz w:val="20"/>
          <w:szCs w:val="20"/>
        </w:rPr>
      </w:pPr>
      <w:hyperlink w:anchor="_Toc428967880" w:history="1">
        <w:r w:rsidR="001F2C0F" w:rsidRPr="00B7089A">
          <w:rPr>
            <w:rStyle w:val="af2"/>
            <w:rFonts w:ascii="Arial" w:hAnsi="Arial" w:cs="Arial"/>
            <w:sz w:val="20"/>
            <w:szCs w:val="20"/>
          </w:rPr>
          <w:t>4.3</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График поставки товара  (форма 3)</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_Toc428967880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8D46BB">
          <w:rPr>
            <w:rFonts w:ascii="Arial" w:hAnsi="Arial" w:cs="Arial"/>
            <w:webHidden/>
            <w:sz w:val="20"/>
            <w:szCs w:val="20"/>
          </w:rPr>
          <w:t>11</w:t>
        </w:r>
        <w:r w:rsidR="001F2C0F" w:rsidRPr="00B7089A">
          <w:rPr>
            <w:rFonts w:ascii="Arial" w:hAnsi="Arial" w:cs="Arial"/>
            <w:webHidden/>
            <w:sz w:val="20"/>
            <w:szCs w:val="20"/>
          </w:rPr>
          <w:fldChar w:fldCharType="end"/>
        </w:r>
      </w:hyperlink>
    </w:p>
    <w:p w:rsidR="001F2C0F" w:rsidRPr="00B7089A" w:rsidRDefault="007D742B">
      <w:pPr>
        <w:pStyle w:val="22"/>
        <w:rPr>
          <w:rFonts w:ascii="Arial" w:eastAsiaTheme="minorEastAsia" w:hAnsi="Arial" w:cs="Arial"/>
          <w:b w:val="0"/>
          <w:snapToGrid/>
          <w:sz w:val="20"/>
          <w:szCs w:val="20"/>
        </w:rPr>
      </w:pPr>
      <w:hyperlink w:anchor="_Toc428967881" w:history="1">
        <w:r w:rsidR="001F2C0F" w:rsidRPr="00B7089A">
          <w:rPr>
            <w:rStyle w:val="af2"/>
            <w:rFonts w:ascii="Arial" w:hAnsi="Arial" w:cs="Arial"/>
            <w:sz w:val="20"/>
            <w:szCs w:val="20"/>
          </w:rPr>
          <w:t>4.4</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Протокол разногласий по проекту Договора (форма 4)</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_Toc428967881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8D46BB">
          <w:rPr>
            <w:rFonts w:ascii="Arial" w:hAnsi="Arial" w:cs="Arial"/>
            <w:webHidden/>
            <w:sz w:val="20"/>
            <w:szCs w:val="20"/>
          </w:rPr>
          <w:t>13</w:t>
        </w:r>
        <w:r w:rsidR="001F2C0F" w:rsidRPr="00B7089A">
          <w:rPr>
            <w:rFonts w:ascii="Arial" w:hAnsi="Arial" w:cs="Arial"/>
            <w:webHidden/>
            <w:sz w:val="20"/>
            <w:szCs w:val="20"/>
          </w:rPr>
          <w:fldChar w:fldCharType="end"/>
        </w:r>
      </w:hyperlink>
    </w:p>
    <w:p w:rsidR="001F2C0F" w:rsidRPr="00B7089A" w:rsidRDefault="007D742B">
      <w:pPr>
        <w:pStyle w:val="22"/>
        <w:rPr>
          <w:rFonts w:ascii="Arial" w:eastAsiaTheme="minorEastAsia" w:hAnsi="Arial" w:cs="Arial"/>
          <w:b w:val="0"/>
          <w:snapToGrid/>
          <w:sz w:val="20"/>
          <w:szCs w:val="20"/>
        </w:rPr>
      </w:pPr>
      <w:hyperlink w:anchor="_Toc428967882" w:history="1">
        <w:r w:rsidR="001F2C0F" w:rsidRPr="00B7089A">
          <w:rPr>
            <w:rStyle w:val="af2"/>
            <w:rFonts w:ascii="Arial" w:hAnsi="Arial" w:cs="Arial"/>
            <w:sz w:val="20"/>
            <w:szCs w:val="20"/>
          </w:rPr>
          <w:t>4.5</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Анкета Участника (форма 5)</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_Toc428967882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8D46BB">
          <w:rPr>
            <w:rFonts w:ascii="Arial" w:hAnsi="Arial" w:cs="Arial"/>
            <w:webHidden/>
            <w:sz w:val="20"/>
            <w:szCs w:val="20"/>
          </w:rPr>
          <w:t>16</w:t>
        </w:r>
        <w:r w:rsidR="001F2C0F" w:rsidRPr="00B7089A">
          <w:rPr>
            <w:rFonts w:ascii="Arial" w:hAnsi="Arial" w:cs="Arial"/>
            <w:webHidden/>
            <w:sz w:val="20"/>
            <w:szCs w:val="20"/>
          </w:rPr>
          <w:fldChar w:fldCharType="end"/>
        </w:r>
      </w:hyperlink>
    </w:p>
    <w:p w:rsidR="001F2C0F" w:rsidRPr="00B7089A" w:rsidRDefault="007D742B">
      <w:pPr>
        <w:pStyle w:val="22"/>
        <w:rPr>
          <w:rFonts w:ascii="Arial" w:eastAsiaTheme="minorEastAsia" w:hAnsi="Arial" w:cs="Arial"/>
          <w:b w:val="0"/>
          <w:snapToGrid/>
          <w:sz w:val="20"/>
          <w:szCs w:val="20"/>
        </w:rPr>
      </w:pPr>
      <w:hyperlink w:anchor="_Toc428967883" w:history="1">
        <w:r w:rsidR="001F2C0F" w:rsidRPr="00B7089A">
          <w:rPr>
            <w:rStyle w:val="af2"/>
            <w:rFonts w:ascii="Arial" w:hAnsi="Arial" w:cs="Arial"/>
            <w:sz w:val="20"/>
            <w:szCs w:val="20"/>
          </w:rPr>
          <w:t>4.6</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Справка о перечне и годовых объемах выполнения аналогичных договоров (форма 6)</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_Toc428967883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8D46BB">
          <w:rPr>
            <w:rFonts w:ascii="Arial" w:hAnsi="Arial" w:cs="Arial"/>
            <w:webHidden/>
            <w:sz w:val="20"/>
            <w:szCs w:val="20"/>
          </w:rPr>
          <w:t>19</w:t>
        </w:r>
        <w:r w:rsidR="001F2C0F" w:rsidRPr="00B7089A">
          <w:rPr>
            <w:rFonts w:ascii="Arial" w:hAnsi="Arial" w:cs="Arial"/>
            <w:webHidden/>
            <w:sz w:val="20"/>
            <w:szCs w:val="20"/>
          </w:rPr>
          <w:fldChar w:fldCharType="end"/>
        </w:r>
      </w:hyperlink>
    </w:p>
    <w:p w:rsidR="001F2C0F" w:rsidRPr="00B7089A" w:rsidRDefault="007D742B">
      <w:pPr>
        <w:pStyle w:val="22"/>
        <w:rPr>
          <w:rFonts w:ascii="Arial" w:eastAsiaTheme="minorEastAsia" w:hAnsi="Arial" w:cs="Arial"/>
          <w:b w:val="0"/>
          <w:snapToGrid/>
          <w:sz w:val="20"/>
          <w:szCs w:val="20"/>
        </w:rPr>
      </w:pPr>
      <w:hyperlink w:anchor="_Toc428967884" w:history="1">
        <w:r w:rsidR="001F2C0F" w:rsidRPr="00B7089A">
          <w:rPr>
            <w:rStyle w:val="af2"/>
            <w:rFonts w:ascii="Arial" w:hAnsi="Arial" w:cs="Arial"/>
            <w:sz w:val="20"/>
            <w:szCs w:val="20"/>
          </w:rPr>
          <w:t>4.7</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Справка о материально-технических ресурсах (форма 7)</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_Toc428967884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8D46BB">
          <w:rPr>
            <w:rFonts w:ascii="Arial" w:hAnsi="Arial" w:cs="Arial"/>
            <w:webHidden/>
            <w:sz w:val="20"/>
            <w:szCs w:val="20"/>
          </w:rPr>
          <w:t>21</w:t>
        </w:r>
        <w:r w:rsidR="001F2C0F" w:rsidRPr="00B7089A">
          <w:rPr>
            <w:rFonts w:ascii="Arial" w:hAnsi="Arial" w:cs="Arial"/>
            <w:webHidden/>
            <w:sz w:val="20"/>
            <w:szCs w:val="20"/>
          </w:rPr>
          <w:fldChar w:fldCharType="end"/>
        </w:r>
      </w:hyperlink>
    </w:p>
    <w:p w:rsidR="001F2C0F" w:rsidRPr="00B7089A" w:rsidRDefault="007D742B">
      <w:pPr>
        <w:pStyle w:val="22"/>
        <w:rPr>
          <w:rFonts w:ascii="Arial" w:eastAsiaTheme="minorEastAsia" w:hAnsi="Arial" w:cs="Arial"/>
          <w:b w:val="0"/>
          <w:snapToGrid/>
          <w:sz w:val="20"/>
          <w:szCs w:val="20"/>
        </w:rPr>
      </w:pPr>
      <w:hyperlink w:anchor="_Toc428967885" w:history="1">
        <w:r w:rsidR="001F2C0F" w:rsidRPr="00B7089A">
          <w:rPr>
            <w:rStyle w:val="af2"/>
            <w:rFonts w:ascii="Arial" w:hAnsi="Arial" w:cs="Arial"/>
            <w:sz w:val="20"/>
            <w:szCs w:val="20"/>
          </w:rPr>
          <w:t>4.8</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Справка о кадровых ресурсах (форма 8)</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_Toc428967885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8D46BB">
          <w:rPr>
            <w:rFonts w:ascii="Arial" w:hAnsi="Arial" w:cs="Arial"/>
            <w:webHidden/>
            <w:sz w:val="20"/>
            <w:szCs w:val="20"/>
          </w:rPr>
          <w:t>23</w:t>
        </w:r>
        <w:r w:rsidR="001F2C0F" w:rsidRPr="00B7089A">
          <w:rPr>
            <w:rFonts w:ascii="Arial" w:hAnsi="Arial" w:cs="Arial"/>
            <w:webHidden/>
            <w:sz w:val="20"/>
            <w:szCs w:val="20"/>
          </w:rPr>
          <w:fldChar w:fldCharType="end"/>
        </w:r>
      </w:hyperlink>
    </w:p>
    <w:p w:rsidR="001F2C0F" w:rsidRPr="00B7089A" w:rsidRDefault="007D742B">
      <w:pPr>
        <w:pStyle w:val="22"/>
        <w:rPr>
          <w:rFonts w:ascii="Arial" w:eastAsiaTheme="minorEastAsia" w:hAnsi="Arial" w:cs="Arial"/>
          <w:b w:val="0"/>
          <w:snapToGrid/>
          <w:sz w:val="20"/>
          <w:szCs w:val="20"/>
        </w:rPr>
      </w:pPr>
      <w:hyperlink w:anchor="_Toc428967886" w:history="1">
        <w:r w:rsidR="001F2C0F" w:rsidRPr="00B7089A">
          <w:rPr>
            <w:rStyle w:val="af2"/>
            <w:rFonts w:ascii="Arial" w:hAnsi="Arial" w:cs="Arial"/>
            <w:sz w:val="20"/>
            <w:szCs w:val="20"/>
          </w:rPr>
          <w:t>4.9</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Информационное письмо о соблюдении Участником запроса предложений принципов Глобального договора ООН (форма 9)</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_Toc428967886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8D46BB">
          <w:rPr>
            <w:rFonts w:ascii="Arial" w:hAnsi="Arial" w:cs="Arial"/>
            <w:webHidden/>
            <w:sz w:val="20"/>
            <w:szCs w:val="20"/>
          </w:rPr>
          <w:t>24</w:t>
        </w:r>
        <w:r w:rsidR="001F2C0F" w:rsidRPr="00B7089A">
          <w:rPr>
            <w:rFonts w:ascii="Arial" w:hAnsi="Arial" w:cs="Arial"/>
            <w:webHidden/>
            <w:sz w:val="20"/>
            <w:szCs w:val="20"/>
          </w:rPr>
          <w:fldChar w:fldCharType="end"/>
        </w:r>
      </w:hyperlink>
    </w:p>
    <w:p w:rsidR="001F2C0F" w:rsidRPr="00B7089A" w:rsidRDefault="007D742B">
      <w:pPr>
        <w:pStyle w:val="13"/>
        <w:rPr>
          <w:rFonts w:ascii="Arial" w:eastAsiaTheme="minorEastAsia" w:hAnsi="Arial" w:cs="Arial"/>
          <w:b w:val="0"/>
          <w:bCs w:val="0"/>
          <w:caps w:val="0"/>
          <w:snapToGrid/>
          <w:sz w:val="20"/>
          <w:szCs w:val="20"/>
        </w:rPr>
      </w:pPr>
      <w:hyperlink w:anchor="_Toc428967887" w:history="1">
        <w:r w:rsidR="001F2C0F" w:rsidRPr="00B7089A">
          <w:rPr>
            <w:rStyle w:val="af2"/>
            <w:rFonts w:ascii="Arial" w:hAnsi="Arial" w:cs="Arial"/>
            <w:sz w:val="20"/>
            <w:szCs w:val="20"/>
          </w:rPr>
          <w:t>5.</w:t>
        </w:r>
        <w:r w:rsidR="001F2C0F" w:rsidRPr="00B7089A">
          <w:rPr>
            <w:rFonts w:ascii="Arial" w:eastAsiaTheme="minorEastAsia" w:hAnsi="Arial" w:cs="Arial"/>
            <w:b w:val="0"/>
            <w:bCs w:val="0"/>
            <w:caps w:val="0"/>
            <w:snapToGrid/>
            <w:sz w:val="20"/>
            <w:szCs w:val="20"/>
          </w:rPr>
          <w:tab/>
        </w:r>
        <w:r w:rsidR="001F2C0F" w:rsidRPr="00B7089A">
          <w:rPr>
            <w:rStyle w:val="af2"/>
            <w:rFonts w:ascii="Arial" w:hAnsi="Arial" w:cs="Arial"/>
            <w:sz w:val="20"/>
            <w:szCs w:val="20"/>
          </w:rPr>
          <w:t>ПРОЕКТ  ДОГОВОРА (с приложениями)</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_Toc428967887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8D46BB">
          <w:rPr>
            <w:rFonts w:ascii="Arial" w:hAnsi="Arial" w:cs="Arial"/>
            <w:webHidden/>
            <w:sz w:val="20"/>
            <w:szCs w:val="20"/>
          </w:rPr>
          <w:t>27</w:t>
        </w:r>
        <w:r w:rsidR="001F2C0F" w:rsidRPr="00B7089A">
          <w:rPr>
            <w:rFonts w:ascii="Arial" w:hAnsi="Arial" w:cs="Arial"/>
            <w:webHidden/>
            <w:sz w:val="20"/>
            <w:szCs w:val="20"/>
          </w:rPr>
          <w:fldChar w:fldCharType="end"/>
        </w:r>
      </w:hyperlink>
    </w:p>
    <w:p w:rsidR="001F2C0F" w:rsidRPr="00B7089A" w:rsidRDefault="007D742B">
      <w:pPr>
        <w:pStyle w:val="13"/>
        <w:rPr>
          <w:rFonts w:ascii="Arial" w:eastAsiaTheme="minorEastAsia" w:hAnsi="Arial" w:cs="Arial"/>
          <w:b w:val="0"/>
          <w:bCs w:val="0"/>
          <w:caps w:val="0"/>
          <w:snapToGrid/>
          <w:sz w:val="20"/>
          <w:szCs w:val="20"/>
        </w:rPr>
      </w:pPr>
      <w:hyperlink w:anchor="_Toc428967888" w:history="1">
        <w:r w:rsidR="001F2C0F" w:rsidRPr="00B7089A">
          <w:rPr>
            <w:rStyle w:val="af2"/>
            <w:rFonts w:ascii="Arial" w:hAnsi="Arial" w:cs="Arial"/>
            <w:sz w:val="20"/>
            <w:szCs w:val="20"/>
          </w:rPr>
          <w:t>6.</w:t>
        </w:r>
        <w:r w:rsidR="001F2C0F" w:rsidRPr="00B7089A">
          <w:rPr>
            <w:rFonts w:ascii="Arial" w:eastAsiaTheme="minorEastAsia" w:hAnsi="Arial" w:cs="Arial"/>
            <w:b w:val="0"/>
            <w:bCs w:val="0"/>
            <w:caps w:val="0"/>
            <w:snapToGrid/>
            <w:sz w:val="20"/>
            <w:szCs w:val="20"/>
          </w:rPr>
          <w:tab/>
        </w:r>
        <w:r w:rsidR="001F2C0F" w:rsidRPr="00B7089A">
          <w:rPr>
            <w:rStyle w:val="af2"/>
            <w:rFonts w:ascii="Arial" w:hAnsi="Arial" w:cs="Arial"/>
            <w:sz w:val="20"/>
            <w:szCs w:val="20"/>
          </w:rPr>
          <w:t>ТЕХНИЧЕСКАЯ ЧАСТЬ</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_Toc428967888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8D46BB">
          <w:rPr>
            <w:rFonts w:ascii="Arial" w:hAnsi="Arial" w:cs="Arial"/>
            <w:webHidden/>
            <w:sz w:val="20"/>
            <w:szCs w:val="20"/>
          </w:rPr>
          <w:t>28</w:t>
        </w:r>
        <w:r w:rsidR="001F2C0F" w:rsidRPr="00B7089A">
          <w:rPr>
            <w:rFonts w:ascii="Arial" w:hAnsi="Arial" w:cs="Arial"/>
            <w:webHidden/>
            <w:sz w:val="20"/>
            <w:szCs w:val="20"/>
          </w:rPr>
          <w:fldChar w:fldCharType="end"/>
        </w:r>
      </w:hyperlink>
    </w:p>
    <w:p w:rsidR="00385FC8" w:rsidRPr="00B7089A" w:rsidRDefault="00A332E3" w:rsidP="00B1053C">
      <w:pPr>
        <w:pStyle w:val="13"/>
        <w:rPr>
          <w:rFonts w:ascii="Arial" w:hAnsi="Arial" w:cs="Arial"/>
          <w:b w:val="0"/>
          <w:sz w:val="20"/>
          <w:szCs w:val="20"/>
        </w:rPr>
      </w:pPr>
      <w:r w:rsidRPr="00B7089A">
        <w:rPr>
          <w:rFonts w:ascii="Arial" w:hAnsi="Arial" w:cs="Arial"/>
          <w:b w:val="0"/>
          <w:bCs w:val="0"/>
          <w:caps w:val="0"/>
          <w:sz w:val="20"/>
          <w:szCs w:val="20"/>
        </w:rPr>
        <w:fldChar w:fldCharType="end"/>
      </w:r>
    </w:p>
    <w:p w:rsidR="000910DB" w:rsidRPr="00B7089A" w:rsidRDefault="000910DB" w:rsidP="00027EFF">
      <w:pPr>
        <w:tabs>
          <w:tab w:val="right" w:leader="dot" w:pos="9720"/>
        </w:tabs>
        <w:ind w:right="14"/>
        <w:rPr>
          <w:rFonts w:ascii="Arial" w:hAnsi="Arial" w:cs="Arial"/>
          <w:b/>
          <w:bCs/>
          <w:caps/>
          <w:noProof/>
          <w:sz w:val="20"/>
        </w:rPr>
      </w:pPr>
    </w:p>
    <w:p w:rsidR="00BC5425" w:rsidRPr="00B7089A" w:rsidRDefault="00BC5425" w:rsidP="001F12B3">
      <w:pPr>
        <w:pStyle w:val="1"/>
        <w:rPr>
          <w:rFonts w:cs="Arial"/>
          <w:sz w:val="20"/>
        </w:rPr>
      </w:pPr>
      <w:bookmarkStart w:id="3" w:name="_Toc428967876"/>
      <w:bookmarkEnd w:id="2"/>
      <w:r w:rsidRPr="00B7089A">
        <w:rPr>
          <w:rFonts w:cs="Arial"/>
          <w:sz w:val="20"/>
        </w:rPr>
        <w:lastRenderedPageBreak/>
        <w:t>Информационная карта документации</w:t>
      </w:r>
      <w:bookmarkEnd w:id="3"/>
    </w:p>
    <w:p w:rsidR="00BC5425" w:rsidRPr="00B7089A" w:rsidRDefault="00BC5425" w:rsidP="00BC5425">
      <w:pPr>
        <w:autoSpaceDE w:val="0"/>
        <w:autoSpaceDN w:val="0"/>
        <w:adjustRightInd w:val="0"/>
        <w:spacing w:line="240" w:lineRule="auto"/>
        <w:ind w:right="-72" w:firstLine="0"/>
        <w:jc w:val="left"/>
        <w:rPr>
          <w:rFonts w:ascii="Arial" w:hAnsi="Arial" w:cs="Arial"/>
          <w:b/>
          <w:bCs/>
          <w:sz w:val="20"/>
        </w:rPr>
      </w:pPr>
    </w:p>
    <w:p w:rsidR="00BC5425" w:rsidRPr="00B7089A" w:rsidRDefault="00BC5425" w:rsidP="00F3026D">
      <w:pPr>
        <w:autoSpaceDE w:val="0"/>
        <w:autoSpaceDN w:val="0"/>
        <w:adjustRightInd w:val="0"/>
        <w:spacing w:line="276" w:lineRule="auto"/>
        <w:ind w:right="-72" w:firstLine="0"/>
        <w:rPr>
          <w:rFonts w:ascii="Arial" w:hAnsi="Arial" w:cs="Arial"/>
          <w:color w:val="000000"/>
          <w:sz w:val="20"/>
        </w:rPr>
      </w:pPr>
      <w:r w:rsidRPr="00B7089A">
        <w:rPr>
          <w:rFonts w:ascii="Arial" w:hAnsi="Arial" w:cs="Arial"/>
          <w:sz w:val="20"/>
        </w:rPr>
        <w:t xml:space="preserve">Условия проведения </w:t>
      </w:r>
      <w:r w:rsidR="00F615D3" w:rsidRPr="00B7089A">
        <w:rPr>
          <w:rFonts w:ascii="Arial" w:hAnsi="Arial" w:cs="Arial"/>
          <w:sz w:val="20"/>
        </w:rPr>
        <w:t>открытого</w:t>
      </w:r>
      <w:r w:rsidRPr="00B7089A">
        <w:rPr>
          <w:rFonts w:ascii="Arial" w:hAnsi="Arial" w:cs="Arial"/>
          <w:sz w:val="20"/>
        </w:rPr>
        <w:t xml:space="preserve"> запроса предложений </w:t>
      </w:r>
      <w:r w:rsidRPr="00C316AC">
        <w:rPr>
          <w:rFonts w:ascii="Arial" w:hAnsi="Arial" w:cs="Arial"/>
          <w:color w:val="000000"/>
          <w:sz w:val="20"/>
        </w:rPr>
        <w:t xml:space="preserve">№ </w:t>
      </w:r>
      <w:r w:rsidR="00B42E94">
        <w:rPr>
          <w:rFonts w:ascii="Arial" w:hAnsi="Arial" w:cs="Arial"/>
          <w:color w:val="000000"/>
          <w:sz w:val="20"/>
        </w:rPr>
        <w:t>5</w:t>
      </w:r>
      <w:bookmarkStart w:id="4" w:name="_GoBack"/>
      <w:bookmarkEnd w:id="4"/>
      <w:r w:rsidR="004E6F18">
        <w:rPr>
          <w:rFonts w:ascii="Arial" w:hAnsi="Arial" w:cs="Arial"/>
          <w:color w:val="000000"/>
          <w:sz w:val="20"/>
        </w:rPr>
        <w:t xml:space="preserve"> </w:t>
      </w:r>
      <w:r w:rsidR="000654C5" w:rsidRPr="007814D4">
        <w:rPr>
          <w:rFonts w:ascii="Arial" w:hAnsi="Arial" w:cs="Arial"/>
          <w:color w:val="000000"/>
          <w:sz w:val="20"/>
        </w:rPr>
        <w:t xml:space="preserve"> </w:t>
      </w:r>
      <w:r w:rsidR="00F615D3" w:rsidRPr="007814D4">
        <w:rPr>
          <w:rFonts w:ascii="Arial" w:hAnsi="Arial" w:cs="Arial"/>
          <w:sz w:val="20"/>
        </w:rPr>
        <w:t xml:space="preserve"> от </w:t>
      </w:r>
      <w:r w:rsidR="000654C5" w:rsidRPr="007814D4">
        <w:rPr>
          <w:rFonts w:ascii="Arial" w:hAnsi="Arial" w:cs="Arial"/>
          <w:sz w:val="20"/>
        </w:rPr>
        <w:t xml:space="preserve"> </w:t>
      </w:r>
      <w:r w:rsidR="009B6F92">
        <w:rPr>
          <w:rFonts w:ascii="Arial" w:hAnsi="Arial" w:cs="Arial"/>
          <w:sz w:val="20"/>
        </w:rPr>
        <w:t>09.01.2019</w:t>
      </w:r>
      <w:r w:rsidR="00F615D3" w:rsidRPr="00C316AC">
        <w:rPr>
          <w:rFonts w:ascii="Arial" w:hAnsi="Arial" w:cs="Arial"/>
          <w:sz w:val="20"/>
        </w:rPr>
        <w:t xml:space="preserve"> г</w:t>
      </w:r>
      <w:r w:rsidR="00F615D3" w:rsidRPr="007164D4">
        <w:rPr>
          <w:rFonts w:ascii="Arial" w:hAnsi="Arial" w:cs="Arial"/>
          <w:sz w:val="20"/>
        </w:rPr>
        <w:t>.</w:t>
      </w:r>
      <w:r w:rsidRPr="007164D4">
        <w:rPr>
          <w:rFonts w:ascii="Arial" w:hAnsi="Arial" w:cs="Arial"/>
          <w:color w:val="000000"/>
          <w:sz w:val="20"/>
        </w:rPr>
        <w:t>,</w:t>
      </w:r>
      <w:r w:rsidRPr="00B7089A">
        <w:rPr>
          <w:rFonts w:ascii="Arial" w:hAnsi="Arial" w:cs="Arial"/>
          <w:sz w:val="20"/>
        </w:rPr>
        <w:t xml:space="preserve"> в соответствии с настоящим Разделом, уточняют и дополняют положения </w:t>
      </w:r>
      <w:r w:rsidRPr="00B7089A">
        <w:rPr>
          <w:rFonts w:ascii="Arial" w:hAnsi="Arial" w:cs="Arial"/>
          <w:color w:val="000000"/>
          <w:sz w:val="20"/>
        </w:rPr>
        <w:t xml:space="preserve">разделов Документации по запросу предложений, которая содержится на сайте компании и доступна по ссылке: </w:t>
      </w:r>
      <w:hyperlink r:id="rId9" w:history="1">
        <w:r w:rsidR="00B7089A" w:rsidRPr="00E939AF">
          <w:rPr>
            <w:rStyle w:val="af2"/>
            <w:rFonts w:ascii="Arial" w:hAnsi="Arial" w:cs="Arial"/>
            <w:sz w:val="20"/>
          </w:rPr>
          <w:t>http://www.</w:t>
        </w:r>
        <w:proofErr w:type="spellStart"/>
        <w:r w:rsidR="00B7089A" w:rsidRPr="00E939AF">
          <w:rPr>
            <w:rStyle w:val="af2"/>
            <w:rFonts w:ascii="Arial" w:hAnsi="Arial" w:cs="Arial"/>
            <w:sz w:val="20"/>
            <w:lang w:val="en-US"/>
          </w:rPr>
          <w:t>unipro</w:t>
        </w:r>
        <w:proofErr w:type="spellEnd"/>
        <w:r w:rsidR="00B7089A" w:rsidRPr="00E939AF">
          <w:rPr>
            <w:rStyle w:val="af2"/>
            <w:rFonts w:ascii="Arial" w:hAnsi="Arial" w:cs="Arial"/>
            <w:sz w:val="20"/>
          </w:rPr>
          <w:t>.</w:t>
        </w:r>
        <w:r w:rsidR="00B7089A" w:rsidRPr="00E939AF">
          <w:rPr>
            <w:rStyle w:val="af2"/>
            <w:rFonts w:ascii="Arial" w:hAnsi="Arial" w:cs="Arial"/>
            <w:sz w:val="20"/>
            <w:lang w:val="en-US"/>
          </w:rPr>
          <w:t>energy</w:t>
        </w:r>
        <w:r w:rsidR="00B7089A" w:rsidRPr="00E939AF">
          <w:rPr>
            <w:rStyle w:val="af2"/>
            <w:rFonts w:ascii="Arial" w:hAnsi="Arial" w:cs="Arial"/>
            <w:sz w:val="20"/>
          </w:rPr>
          <w:t>/</w:t>
        </w:r>
        <w:proofErr w:type="spellStart"/>
        <w:r w:rsidR="00B7089A" w:rsidRPr="00E939AF">
          <w:rPr>
            <w:rStyle w:val="af2"/>
            <w:rFonts w:ascii="Arial" w:hAnsi="Arial" w:cs="Arial"/>
            <w:sz w:val="20"/>
          </w:rPr>
          <w:t>purchase</w:t>
        </w:r>
        <w:proofErr w:type="spellEnd"/>
        <w:r w:rsidR="00B7089A" w:rsidRPr="00E939AF">
          <w:rPr>
            <w:rStyle w:val="af2"/>
            <w:rFonts w:ascii="Arial" w:hAnsi="Arial" w:cs="Arial"/>
            <w:sz w:val="20"/>
          </w:rPr>
          <w:t>/</w:t>
        </w:r>
        <w:proofErr w:type="spellStart"/>
        <w:r w:rsidR="00B7089A" w:rsidRPr="00E939AF">
          <w:rPr>
            <w:rStyle w:val="af2"/>
            <w:rFonts w:ascii="Arial" w:hAnsi="Arial" w:cs="Arial"/>
            <w:sz w:val="20"/>
          </w:rPr>
          <w:t>documents</w:t>
        </w:r>
        <w:proofErr w:type="spellEnd"/>
        <w:r w:rsidR="00B7089A" w:rsidRPr="00E939AF">
          <w:rPr>
            <w:rStyle w:val="af2"/>
            <w:rFonts w:ascii="Arial" w:hAnsi="Arial" w:cs="Arial"/>
            <w:sz w:val="20"/>
          </w:rPr>
          <w:t>/</w:t>
        </w:r>
      </w:hyperlink>
      <w:r w:rsidR="0099030E" w:rsidRPr="00B7089A">
        <w:rPr>
          <w:rFonts w:ascii="Arial" w:hAnsi="Arial" w:cs="Arial"/>
          <w:color w:val="000000"/>
          <w:sz w:val="20"/>
        </w:rPr>
        <w:t xml:space="preserve"> </w:t>
      </w:r>
    </w:p>
    <w:p w:rsidR="00F3026D" w:rsidRPr="00B7089A" w:rsidRDefault="00F3026D" w:rsidP="00F3026D">
      <w:pPr>
        <w:autoSpaceDE w:val="0"/>
        <w:autoSpaceDN w:val="0"/>
        <w:adjustRightInd w:val="0"/>
        <w:spacing w:line="276" w:lineRule="auto"/>
        <w:ind w:right="-72" w:firstLine="0"/>
        <w:rPr>
          <w:rFonts w:ascii="Arial" w:hAnsi="Arial" w:cs="Arial"/>
          <w:b/>
          <w:sz w:val="20"/>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B7089A" w:rsidTr="00C832FC">
        <w:trPr>
          <w:trHeight w:val="449"/>
          <w:tblHeader/>
        </w:trPr>
        <w:tc>
          <w:tcPr>
            <w:tcW w:w="498" w:type="dxa"/>
            <w:vAlign w:val="center"/>
          </w:tcPr>
          <w:p w:rsidR="00BC5425" w:rsidRPr="00B7089A" w:rsidRDefault="00BC5425" w:rsidP="00F3026D">
            <w:pPr>
              <w:spacing w:line="276" w:lineRule="auto"/>
              <w:ind w:left="540" w:hanging="540"/>
              <w:jc w:val="left"/>
              <w:rPr>
                <w:rFonts w:ascii="Arial" w:hAnsi="Arial" w:cs="Arial"/>
                <w:b/>
                <w:sz w:val="20"/>
              </w:rPr>
            </w:pPr>
            <w:r w:rsidRPr="00B7089A">
              <w:rPr>
                <w:rFonts w:ascii="Arial" w:hAnsi="Arial" w:cs="Arial"/>
                <w:b/>
                <w:sz w:val="20"/>
              </w:rPr>
              <w:t>№</w:t>
            </w:r>
          </w:p>
          <w:p w:rsidR="00BC5425" w:rsidRPr="00B7089A" w:rsidRDefault="00BC5425" w:rsidP="00F3026D">
            <w:pPr>
              <w:spacing w:line="276" w:lineRule="auto"/>
              <w:ind w:left="540" w:hanging="540"/>
              <w:jc w:val="left"/>
              <w:rPr>
                <w:rFonts w:ascii="Arial" w:hAnsi="Arial" w:cs="Arial"/>
                <w:b/>
                <w:sz w:val="20"/>
              </w:rPr>
            </w:pPr>
            <w:r w:rsidRPr="00B7089A">
              <w:rPr>
                <w:rFonts w:ascii="Arial" w:hAnsi="Arial" w:cs="Arial"/>
                <w:b/>
                <w:sz w:val="20"/>
              </w:rPr>
              <w:t xml:space="preserve">п/п </w:t>
            </w:r>
            <w:proofErr w:type="spellStart"/>
            <w:r w:rsidRPr="00B7089A">
              <w:rPr>
                <w:rFonts w:ascii="Arial" w:hAnsi="Arial" w:cs="Arial"/>
                <w:b/>
                <w:sz w:val="20"/>
              </w:rPr>
              <w:t>п</w:t>
            </w:r>
            <w:proofErr w:type="spellEnd"/>
          </w:p>
        </w:tc>
        <w:tc>
          <w:tcPr>
            <w:tcW w:w="3969" w:type="dxa"/>
          </w:tcPr>
          <w:p w:rsidR="00BC5425" w:rsidRPr="00B7089A" w:rsidRDefault="00BC5425" w:rsidP="00F3026D">
            <w:pPr>
              <w:pStyle w:val="24"/>
              <w:spacing w:line="276" w:lineRule="auto"/>
              <w:ind w:left="539" w:hanging="539"/>
              <w:jc w:val="left"/>
              <w:rPr>
                <w:rFonts w:ascii="Arial" w:hAnsi="Arial" w:cs="Arial"/>
                <w:b/>
                <w:bCs/>
                <w:szCs w:val="20"/>
              </w:rPr>
            </w:pPr>
            <w:r w:rsidRPr="00B7089A">
              <w:rPr>
                <w:rFonts w:ascii="Arial" w:hAnsi="Arial" w:cs="Arial"/>
                <w:b/>
                <w:bCs/>
                <w:szCs w:val="20"/>
              </w:rPr>
              <w:t xml:space="preserve">Наименование </w:t>
            </w:r>
          </w:p>
        </w:tc>
        <w:tc>
          <w:tcPr>
            <w:tcW w:w="5811" w:type="dxa"/>
          </w:tcPr>
          <w:p w:rsidR="00BC5425" w:rsidRPr="00B7089A" w:rsidRDefault="00BC5425" w:rsidP="00F3026D">
            <w:pPr>
              <w:pStyle w:val="24"/>
              <w:spacing w:line="276" w:lineRule="auto"/>
              <w:ind w:left="539" w:right="153" w:hanging="539"/>
              <w:jc w:val="left"/>
              <w:rPr>
                <w:rFonts w:ascii="Arial" w:hAnsi="Arial" w:cs="Arial"/>
                <w:b/>
                <w:bCs/>
                <w:szCs w:val="20"/>
              </w:rPr>
            </w:pPr>
            <w:r w:rsidRPr="00B7089A">
              <w:rPr>
                <w:rFonts w:ascii="Arial" w:hAnsi="Arial" w:cs="Arial"/>
                <w:b/>
                <w:bCs/>
                <w:szCs w:val="20"/>
              </w:rPr>
              <w:t>Содержание</w:t>
            </w:r>
          </w:p>
        </w:tc>
      </w:tr>
      <w:tr w:rsidR="005D641A" w:rsidRPr="00B7089A" w:rsidTr="00C832FC">
        <w:trPr>
          <w:trHeight w:val="567"/>
        </w:trPr>
        <w:tc>
          <w:tcPr>
            <w:tcW w:w="498" w:type="dxa"/>
          </w:tcPr>
          <w:p w:rsidR="005D641A" w:rsidRPr="00B7089A" w:rsidRDefault="005D641A" w:rsidP="005D641A">
            <w:pPr>
              <w:numPr>
                <w:ilvl w:val="0"/>
                <w:numId w:val="31"/>
              </w:numPr>
              <w:tabs>
                <w:tab w:val="num" w:pos="786"/>
              </w:tabs>
              <w:spacing w:line="276" w:lineRule="auto"/>
              <w:ind w:left="540" w:hanging="540"/>
              <w:jc w:val="left"/>
              <w:rPr>
                <w:rFonts w:ascii="Arial" w:hAnsi="Arial" w:cs="Arial"/>
                <w:sz w:val="20"/>
              </w:rPr>
            </w:pPr>
          </w:p>
        </w:tc>
        <w:tc>
          <w:tcPr>
            <w:tcW w:w="3969" w:type="dxa"/>
          </w:tcPr>
          <w:p w:rsidR="005D641A" w:rsidRPr="00B7089A" w:rsidRDefault="005D641A" w:rsidP="005D641A">
            <w:pPr>
              <w:spacing w:line="276" w:lineRule="auto"/>
              <w:ind w:firstLine="0"/>
              <w:contextualSpacing/>
              <w:jc w:val="left"/>
              <w:rPr>
                <w:rFonts w:ascii="Arial" w:hAnsi="Arial" w:cs="Arial"/>
                <w:b/>
                <w:sz w:val="20"/>
              </w:rPr>
            </w:pPr>
            <w:r w:rsidRPr="00B7089A">
              <w:rPr>
                <w:rFonts w:ascii="Arial" w:hAnsi="Arial" w:cs="Arial"/>
                <w:b/>
                <w:bCs/>
                <w:sz w:val="20"/>
              </w:rPr>
              <w:t xml:space="preserve">Предмет Запроса предложений </w:t>
            </w:r>
          </w:p>
        </w:tc>
        <w:tc>
          <w:tcPr>
            <w:tcW w:w="5811" w:type="dxa"/>
          </w:tcPr>
          <w:p w:rsidR="005D641A" w:rsidRPr="00D42D62" w:rsidRDefault="005D641A" w:rsidP="00626CF8">
            <w:pPr>
              <w:autoSpaceDE w:val="0"/>
              <w:autoSpaceDN w:val="0"/>
              <w:adjustRightInd w:val="0"/>
              <w:spacing w:line="276" w:lineRule="auto"/>
              <w:ind w:right="-72" w:firstLine="0"/>
              <w:jc w:val="left"/>
              <w:rPr>
                <w:bCs/>
                <w:sz w:val="24"/>
                <w:szCs w:val="24"/>
              </w:rPr>
            </w:pPr>
            <w:r w:rsidRPr="004747FE">
              <w:rPr>
                <w:bCs/>
                <w:sz w:val="24"/>
                <w:szCs w:val="24"/>
              </w:rPr>
              <w:t xml:space="preserve">Поставка </w:t>
            </w:r>
            <w:r w:rsidR="00626CF8">
              <w:rPr>
                <w:b/>
                <w:bCs/>
                <w:sz w:val="24"/>
                <w:szCs w:val="24"/>
              </w:rPr>
              <w:t>Труба Л68 для ПСВ-500</w:t>
            </w:r>
          </w:p>
        </w:tc>
      </w:tr>
      <w:tr w:rsidR="005D641A" w:rsidRPr="00B7089A" w:rsidTr="00C832FC">
        <w:trPr>
          <w:trHeight w:val="152"/>
        </w:trPr>
        <w:tc>
          <w:tcPr>
            <w:tcW w:w="498" w:type="dxa"/>
          </w:tcPr>
          <w:p w:rsidR="005D641A" w:rsidRPr="00B7089A" w:rsidRDefault="005D641A" w:rsidP="005D641A">
            <w:pPr>
              <w:numPr>
                <w:ilvl w:val="0"/>
                <w:numId w:val="31"/>
              </w:numPr>
              <w:tabs>
                <w:tab w:val="num" w:pos="786"/>
              </w:tabs>
              <w:spacing w:line="276" w:lineRule="auto"/>
              <w:ind w:left="540" w:hanging="540"/>
              <w:jc w:val="left"/>
              <w:rPr>
                <w:rFonts w:ascii="Arial" w:hAnsi="Arial" w:cs="Arial"/>
                <w:sz w:val="20"/>
              </w:rPr>
            </w:pPr>
          </w:p>
        </w:tc>
        <w:tc>
          <w:tcPr>
            <w:tcW w:w="3969" w:type="dxa"/>
          </w:tcPr>
          <w:p w:rsidR="005D641A" w:rsidRPr="00B7089A" w:rsidRDefault="005D641A" w:rsidP="005D641A">
            <w:pPr>
              <w:spacing w:line="276" w:lineRule="auto"/>
              <w:ind w:right="153" w:firstLine="0"/>
              <w:jc w:val="left"/>
              <w:rPr>
                <w:rFonts w:ascii="Arial" w:hAnsi="Arial" w:cs="Arial"/>
                <w:b/>
                <w:sz w:val="20"/>
                <w:lang w:eastAsia="en-US"/>
              </w:rPr>
            </w:pPr>
            <w:r w:rsidRPr="00B7089A">
              <w:rPr>
                <w:rFonts w:ascii="Arial" w:hAnsi="Arial" w:cs="Arial"/>
                <w:b/>
                <w:sz w:val="20"/>
                <w:lang w:eastAsia="en-US"/>
              </w:rPr>
              <w:t>Заказчик и его местонахождение</w:t>
            </w:r>
          </w:p>
        </w:tc>
        <w:tc>
          <w:tcPr>
            <w:tcW w:w="5811" w:type="dxa"/>
          </w:tcPr>
          <w:p w:rsidR="005D641A" w:rsidRPr="004747FE" w:rsidRDefault="005D641A" w:rsidP="005D641A">
            <w:pPr>
              <w:autoSpaceDE w:val="0"/>
              <w:autoSpaceDN w:val="0"/>
              <w:adjustRightInd w:val="0"/>
              <w:spacing w:line="276" w:lineRule="auto"/>
              <w:ind w:firstLine="0"/>
              <w:jc w:val="left"/>
              <w:rPr>
                <w:sz w:val="24"/>
                <w:szCs w:val="24"/>
                <w:lang w:eastAsia="en-US"/>
              </w:rPr>
            </w:pPr>
            <w:r w:rsidRPr="004747FE">
              <w:rPr>
                <w:b/>
                <w:sz w:val="24"/>
                <w:szCs w:val="24"/>
                <w:lang w:eastAsia="en-US"/>
              </w:rPr>
              <w:t>Филиал «</w:t>
            </w:r>
            <w:proofErr w:type="spellStart"/>
            <w:r w:rsidRPr="004747FE">
              <w:rPr>
                <w:b/>
                <w:sz w:val="24"/>
                <w:szCs w:val="24"/>
                <w:lang w:eastAsia="en-US"/>
              </w:rPr>
              <w:t>Берёзовская</w:t>
            </w:r>
            <w:proofErr w:type="spellEnd"/>
            <w:r w:rsidRPr="004747FE">
              <w:rPr>
                <w:b/>
                <w:sz w:val="24"/>
                <w:szCs w:val="24"/>
                <w:lang w:eastAsia="en-US"/>
              </w:rPr>
              <w:t xml:space="preserve"> ГРЭС»</w:t>
            </w:r>
            <w:r w:rsidRPr="004747FE">
              <w:rPr>
                <w:sz w:val="24"/>
                <w:szCs w:val="24"/>
                <w:lang w:eastAsia="en-US"/>
              </w:rPr>
              <w:t xml:space="preserve"> </w:t>
            </w:r>
            <w:r w:rsidRPr="00D42D62">
              <w:rPr>
                <w:sz w:val="24"/>
                <w:szCs w:val="24"/>
                <w:lang w:eastAsia="en-US"/>
              </w:rPr>
              <w:t>ПАО «</w:t>
            </w:r>
            <w:proofErr w:type="spellStart"/>
            <w:r w:rsidRPr="00D42D62">
              <w:rPr>
                <w:sz w:val="24"/>
                <w:szCs w:val="24"/>
                <w:lang w:eastAsia="en-US"/>
              </w:rPr>
              <w:t>Юнипро</w:t>
            </w:r>
            <w:proofErr w:type="spellEnd"/>
            <w:r w:rsidRPr="00D42D62">
              <w:rPr>
                <w:sz w:val="24"/>
                <w:szCs w:val="24"/>
                <w:lang w:eastAsia="en-US"/>
              </w:rPr>
              <w:t>»</w:t>
            </w:r>
            <w:r w:rsidRPr="004747FE">
              <w:rPr>
                <w:sz w:val="24"/>
                <w:szCs w:val="24"/>
                <w:lang w:eastAsia="en-US"/>
              </w:rPr>
              <w:t xml:space="preserve">, Красноярский край, г. Шарыпово, </w:t>
            </w:r>
            <w:proofErr w:type="spellStart"/>
            <w:r w:rsidRPr="004747FE">
              <w:rPr>
                <w:sz w:val="24"/>
                <w:szCs w:val="24"/>
                <w:lang w:eastAsia="en-US"/>
              </w:rPr>
              <w:t>промбаза</w:t>
            </w:r>
            <w:proofErr w:type="spellEnd"/>
            <w:r w:rsidRPr="004747FE">
              <w:rPr>
                <w:sz w:val="24"/>
                <w:szCs w:val="24"/>
                <w:lang w:eastAsia="en-US"/>
              </w:rPr>
              <w:t xml:space="preserve"> «Энергетиков», строение 1/15;</w:t>
            </w:r>
          </w:p>
        </w:tc>
      </w:tr>
      <w:tr w:rsidR="005D641A" w:rsidRPr="00B7089A" w:rsidTr="00C832FC">
        <w:trPr>
          <w:trHeight w:val="152"/>
        </w:trPr>
        <w:tc>
          <w:tcPr>
            <w:tcW w:w="498" w:type="dxa"/>
          </w:tcPr>
          <w:p w:rsidR="005D641A" w:rsidRPr="00B7089A" w:rsidRDefault="005D641A" w:rsidP="005D641A">
            <w:pPr>
              <w:numPr>
                <w:ilvl w:val="0"/>
                <w:numId w:val="31"/>
              </w:numPr>
              <w:tabs>
                <w:tab w:val="num" w:pos="786"/>
              </w:tabs>
              <w:spacing w:line="276" w:lineRule="auto"/>
              <w:ind w:left="540" w:hanging="540"/>
              <w:jc w:val="left"/>
              <w:rPr>
                <w:rFonts w:ascii="Arial" w:hAnsi="Arial" w:cs="Arial"/>
                <w:sz w:val="20"/>
              </w:rPr>
            </w:pPr>
          </w:p>
        </w:tc>
        <w:tc>
          <w:tcPr>
            <w:tcW w:w="3969" w:type="dxa"/>
          </w:tcPr>
          <w:p w:rsidR="005D641A" w:rsidRPr="00B7089A" w:rsidRDefault="005D641A" w:rsidP="005D641A">
            <w:pPr>
              <w:spacing w:line="276" w:lineRule="auto"/>
              <w:ind w:right="153" w:firstLine="0"/>
              <w:jc w:val="left"/>
              <w:rPr>
                <w:rFonts w:ascii="Arial" w:hAnsi="Arial" w:cs="Arial"/>
                <w:b/>
                <w:bCs/>
                <w:sz w:val="20"/>
              </w:rPr>
            </w:pPr>
            <w:r w:rsidRPr="00B7089A">
              <w:rPr>
                <w:rFonts w:ascii="Arial" w:hAnsi="Arial" w:cs="Arial"/>
                <w:b/>
                <w:sz w:val="20"/>
                <w:lang w:eastAsia="en-US"/>
              </w:rPr>
              <w:t>Организатор</w:t>
            </w:r>
            <w:r w:rsidRPr="00B7089A">
              <w:rPr>
                <w:rFonts w:ascii="Arial" w:hAnsi="Arial" w:cs="Arial"/>
                <w:b/>
                <w:bCs/>
                <w:sz w:val="20"/>
              </w:rPr>
              <w:t xml:space="preserve"> </w:t>
            </w:r>
          </w:p>
          <w:p w:rsidR="005D641A" w:rsidRPr="00B7089A" w:rsidRDefault="005D641A" w:rsidP="005D641A">
            <w:pPr>
              <w:spacing w:line="276" w:lineRule="auto"/>
              <w:ind w:right="153" w:firstLine="0"/>
              <w:jc w:val="left"/>
              <w:rPr>
                <w:rFonts w:ascii="Arial" w:hAnsi="Arial" w:cs="Arial"/>
                <w:b/>
                <w:sz w:val="20"/>
                <w:lang w:eastAsia="en-US"/>
              </w:rPr>
            </w:pPr>
          </w:p>
        </w:tc>
        <w:tc>
          <w:tcPr>
            <w:tcW w:w="5811" w:type="dxa"/>
          </w:tcPr>
          <w:p w:rsidR="005D641A" w:rsidRDefault="005D641A" w:rsidP="005D641A">
            <w:pPr>
              <w:autoSpaceDE w:val="0"/>
              <w:autoSpaceDN w:val="0"/>
              <w:adjustRightInd w:val="0"/>
              <w:spacing w:line="276" w:lineRule="auto"/>
              <w:ind w:firstLine="0"/>
              <w:jc w:val="left"/>
              <w:rPr>
                <w:sz w:val="24"/>
                <w:szCs w:val="24"/>
                <w:lang w:eastAsia="en-US"/>
              </w:rPr>
            </w:pPr>
            <w:r w:rsidRPr="00FE69C5">
              <w:rPr>
                <w:sz w:val="24"/>
                <w:szCs w:val="24"/>
                <w:lang w:eastAsia="en-US"/>
              </w:rPr>
              <w:t xml:space="preserve">Отдел </w:t>
            </w:r>
            <w:proofErr w:type="spellStart"/>
            <w:r w:rsidRPr="00FE69C5">
              <w:rPr>
                <w:sz w:val="24"/>
                <w:szCs w:val="24"/>
                <w:lang w:eastAsia="en-US"/>
              </w:rPr>
              <w:t>ресурсообеспечения</w:t>
            </w:r>
            <w:proofErr w:type="spellEnd"/>
            <w:r w:rsidRPr="00FE69C5">
              <w:rPr>
                <w:sz w:val="24"/>
                <w:szCs w:val="24"/>
                <w:lang w:eastAsia="en-US"/>
              </w:rPr>
              <w:t xml:space="preserve"> филиала «Березовская ГРЭС» </w:t>
            </w:r>
            <w:r w:rsidRPr="00D42D62">
              <w:rPr>
                <w:sz w:val="24"/>
                <w:szCs w:val="24"/>
                <w:lang w:eastAsia="en-US"/>
              </w:rPr>
              <w:t>ПАО «</w:t>
            </w:r>
            <w:proofErr w:type="spellStart"/>
            <w:r w:rsidRPr="00D42D62">
              <w:rPr>
                <w:sz w:val="24"/>
                <w:szCs w:val="24"/>
                <w:lang w:eastAsia="en-US"/>
              </w:rPr>
              <w:t>Юнипро</w:t>
            </w:r>
            <w:proofErr w:type="spellEnd"/>
            <w:r w:rsidRPr="00D42D62">
              <w:rPr>
                <w:sz w:val="24"/>
                <w:szCs w:val="24"/>
                <w:lang w:eastAsia="en-US"/>
              </w:rPr>
              <w:t>»</w:t>
            </w:r>
          </w:p>
          <w:p w:rsidR="005D641A" w:rsidRPr="00D42D62" w:rsidRDefault="005D641A" w:rsidP="005D641A">
            <w:pPr>
              <w:autoSpaceDE w:val="0"/>
              <w:autoSpaceDN w:val="0"/>
              <w:adjustRightInd w:val="0"/>
              <w:spacing w:line="276" w:lineRule="auto"/>
              <w:ind w:firstLine="0"/>
              <w:jc w:val="left"/>
              <w:rPr>
                <w:sz w:val="24"/>
                <w:szCs w:val="24"/>
                <w:lang w:eastAsia="en-US"/>
              </w:rPr>
            </w:pPr>
            <w:r w:rsidRPr="004747FE">
              <w:rPr>
                <w:sz w:val="24"/>
                <w:szCs w:val="24"/>
                <w:lang w:eastAsia="en-US"/>
              </w:rPr>
              <w:t xml:space="preserve">Почтовый адрес: </w:t>
            </w:r>
            <w:r w:rsidRPr="00420160">
              <w:rPr>
                <w:sz w:val="24"/>
                <w:szCs w:val="24"/>
                <w:lang w:eastAsia="en-US"/>
              </w:rPr>
              <w:t>662313, Красноярский край, г. Шарыпово, а/я 6-3/</w:t>
            </w:r>
            <w:r w:rsidRPr="00D42D62">
              <w:rPr>
                <w:sz w:val="24"/>
                <w:szCs w:val="24"/>
                <w:lang w:eastAsia="en-US"/>
              </w:rPr>
              <w:t>36</w:t>
            </w:r>
          </w:p>
          <w:p w:rsidR="005D641A" w:rsidRPr="004747FE" w:rsidRDefault="005D641A" w:rsidP="005D641A">
            <w:pPr>
              <w:autoSpaceDE w:val="0"/>
              <w:autoSpaceDN w:val="0"/>
              <w:adjustRightInd w:val="0"/>
              <w:spacing w:line="276" w:lineRule="auto"/>
              <w:ind w:firstLine="0"/>
              <w:jc w:val="left"/>
              <w:rPr>
                <w:sz w:val="24"/>
                <w:szCs w:val="24"/>
                <w:lang w:eastAsia="en-US"/>
              </w:rPr>
            </w:pPr>
            <w:r w:rsidRPr="00FE69C5">
              <w:rPr>
                <w:sz w:val="24"/>
                <w:szCs w:val="24"/>
                <w:lang w:eastAsia="en-US"/>
              </w:rPr>
              <w:t xml:space="preserve">Ведущий специалист: </w:t>
            </w:r>
            <w:r>
              <w:rPr>
                <w:sz w:val="24"/>
                <w:szCs w:val="24"/>
                <w:lang w:eastAsia="en-US"/>
              </w:rPr>
              <w:t>Селютина Ольга Ивановна</w:t>
            </w:r>
          </w:p>
          <w:p w:rsidR="005D641A" w:rsidRPr="00420160" w:rsidRDefault="005D641A" w:rsidP="005D641A">
            <w:pPr>
              <w:autoSpaceDE w:val="0"/>
              <w:autoSpaceDN w:val="0"/>
              <w:adjustRightInd w:val="0"/>
              <w:spacing w:line="276" w:lineRule="auto"/>
              <w:ind w:firstLine="0"/>
              <w:jc w:val="left"/>
              <w:rPr>
                <w:sz w:val="24"/>
                <w:szCs w:val="24"/>
              </w:rPr>
            </w:pPr>
            <w:r w:rsidRPr="004747FE">
              <w:rPr>
                <w:sz w:val="24"/>
                <w:szCs w:val="24"/>
                <w:lang w:eastAsia="en-US"/>
              </w:rPr>
              <w:t xml:space="preserve">адрес электронной почты: </w:t>
            </w:r>
            <w:r w:rsidR="007D742B">
              <w:rPr>
                <w:rStyle w:val="af2"/>
                <w:i/>
                <w:iCs/>
                <w:sz w:val="24"/>
                <w:szCs w:val="24"/>
                <w:lang w:val="en-US"/>
              </w:rPr>
              <w:fldChar w:fldCharType="begin"/>
            </w:r>
            <w:r w:rsidR="007D742B" w:rsidRPr="00B42E94">
              <w:rPr>
                <w:rStyle w:val="af2"/>
                <w:i/>
                <w:iCs/>
                <w:sz w:val="24"/>
                <w:szCs w:val="24"/>
              </w:rPr>
              <w:instrText xml:space="preserve"> </w:instrText>
            </w:r>
            <w:r w:rsidR="007D742B">
              <w:rPr>
                <w:rStyle w:val="af2"/>
                <w:i/>
                <w:iCs/>
                <w:sz w:val="24"/>
                <w:szCs w:val="24"/>
                <w:lang w:val="en-US"/>
              </w:rPr>
              <w:instrText>HYPERLINK</w:instrText>
            </w:r>
            <w:r w:rsidR="007D742B" w:rsidRPr="00B42E94">
              <w:rPr>
                <w:rStyle w:val="af2"/>
                <w:i/>
                <w:iCs/>
                <w:sz w:val="24"/>
                <w:szCs w:val="24"/>
              </w:rPr>
              <w:instrText xml:space="preserve"> "</w:instrText>
            </w:r>
            <w:r w:rsidR="007D742B">
              <w:rPr>
                <w:rStyle w:val="af2"/>
                <w:i/>
                <w:iCs/>
                <w:sz w:val="24"/>
                <w:szCs w:val="24"/>
                <w:lang w:val="en-US"/>
              </w:rPr>
              <w:instrText>mailto</w:instrText>
            </w:r>
            <w:r w:rsidR="007D742B" w:rsidRPr="00B42E94">
              <w:rPr>
                <w:rStyle w:val="af2"/>
                <w:i/>
                <w:iCs/>
                <w:sz w:val="24"/>
                <w:szCs w:val="24"/>
              </w:rPr>
              <w:instrText>:</w:instrText>
            </w:r>
            <w:r w:rsidR="007D742B">
              <w:rPr>
                <w:rStyle w:val="af2"/>
                <w:i/>
                <w:iCs/>
                <w:sz w:val="24"/>
                <w:szCs w:val="24"/>
                <w:lang w:val="en-US"/>
              </w:rPr>
              <w:instrText>Selyutina</w:instrText>
            </w:r>
            <w:r w:rsidR="007D742B" w:rsidRPr="00B42E94">
              <w:rPr>
                <w:rStyle w:val="af2"/>
                <w:i/>
                <w:iCs/>
                <w:sz w:val="24"/>
                <w:szCs w:val="24"/>
              </w:rPr>
              <w:instrText>_</w:instrText>
            </w:r>
            <w:r w:rsidR="007D742B">
              <w:rPr>
                <w:rStyle w:val="af2"/>
                <w:i/>
                <w:iCs/>
                <w:sz w:val="24"/>
                <w:szCs w:val="24"/>
                <w:lang w:val="en-US"/>
              </w:rPr>
              <w:instrText>Ol</w:instrText>
            </w:r>
            <w:r w:rsidR="007D742B" w:rsidRPr="00B42E94">
              <w:rPr>
                <w:rStyle w:val="af2"/>
                <w:i/>
                <w:iCs/>
                <w:sz w:val="24"/>
                <w:szCs w:val="24"/>
              </w:rPr>
              <w:instrText>@</w:instrText>
            </w:r>
            <w:r w:rsidR="007D742B">
              <w:rPr>
                <w:rStyle w:val="af2"/>
                <w:i/>
                <w:iCs/>
                <w:sz w:val="24"/>
                <w:szCs w:val="24"/>
                <w:lang w:val="en-US"/>
              </w:rPr>
              <w:instrText>unipro</w:instrText>
            </w:r>
            <w:r w:rsidR="007D742B" w:rsidRPr="00B42E94">
              <w:rPr>
                <w:rStyle w:val="af2"/>
                <w:i/>
                <w:iCs/>
                <w:sz w:val="24"/>
                <w:szCs w:val="24"/>
              </w:rPr>
              <w:instrText>.</w:instrText>
            </w:r>
            <w:r w:rsidR="007D742B">
              <w:rPr>
                <w:rStyle w:val="af2"/>
                <w:i/>
                <w:iCs/>
                <w:sz w:val="24"/>
                <w:szCs w:val="24"/>
                <w:lang w:val="en-US"/>
              </w:rPr>
              <w:instrText>energy</w:instrText>
            </w:r>
            <w:r w:rsidR="007D742B" w:rsidRPr="00B42E94">
              <w:rPr>
                <w:rStyle w:val="af2"/>
                <w:i/>
                <w:iCs/>
                <w:sz w:val="24"/>
                <w:szCs w:val="24"/>
              </w:rPr>
              <w:instrText xml:space="preserve">" </w:instrText>
            </w:r>
            <w:r w:rsidR="007D742B">
              <w:rPr>
                <w:rStyle w:val="af2"/>
                <w:i/>
                <w:iCs/>
                <w:sz w:val="24"/>
                <w:szCs w:val="24"/>
                <w:lang w:val="en-US"/>
              </w:rPr>
              <w:fldChar w:fldCharType="separate"/>
            </w:r>
            <w:r w:rsidRPr="007874FF">
              <w:rPr>
                <w:rStyle w:val="af2"/>
                <w:i/>
                <w:iCs/>
                <w:sz w:val="24"/>
                <w:szCs w:val="24"/>
                <w:lang w:val="en-US"/>
              </w:rPr>
              <w:t>Selyutina</w:t>
            </w:r>
            <w:r w:rsidRPr="007874FF">
              <w:rPr>
                <w:rStyle w:val="af2"/>
                <w:i/>
                <w:iCs/>
                <w:sz w:val="24"/>
                <w:szCs w:val="24"/>
              </w:rPr>
              <w:t>_</w:t>
            </w:r>
            <w:r w:rsidRPr="007874FF">
              <w:rPr>
                <w:rStyle w:val="af2"/>
                <w:i/>
                <w:iCs/>
                <w:sz w:val="24"/>
                <w:szCs w:val="24"/>
                <w:lang w:val="en-US"/>
              </w:rPr>
              <w:t>Ol</w:t>
            </w:r>
            <w:r w:rsidRPr="007874FF">
              <w:rPr>
                <w:rStyle w:val="af2"/>
                <w:i/>
                <w:iCs/>
                <w:sz w:val="24"/>
                <w:szCs w:val="24"/>
              </w:rPr>
              <w:t>@</w:t>
            </w:r>
            <w:r w:rsidRPr="007874FF">
              <w:rPr>
                <w:rStyle w:val="af2"/>
                <w:i/>
                <w:iCs/>
                <w:sz w:val="24"/>
                <w:szCs w:val="24"/>
                <w:lang w:val="en-US"/>
              </w:rPr>
              <w:t>unipro</w:t>
            </w:r>
            <w:r w:rsidRPr="007874FF">
              <w:rPr>
                <w:rStyle w:val="af2"/>
                <w:i/>
                <w:iCs/>
                <w:sz w:val="24"/>
                <w:szCs w:val="24"/>
              </w:rPr>
              <w:t>.</w:t>
            </w:r>
            <w:r w:rsidRPr="007874FF">
              <w:rPr>
                <w:rStyle w:val="af2"/>
                <w:i/>
                <w:iCs/>
                <w:sz w:val="24"/>
                <w:szCs w:val="24"/>
                <w:lang w:val="en-US"/>
              </w:rPr>
              <w:t>energy</w:t>
            </w:r>
            <w:r w:rsidR="007D742B">
              <w:rPr>
                <w:rStyle w:val="af2"/>
                <w:i/>
                <w:iCs/>
                <w:sz w:val="24"/>
                <w:szCs w:val="24"/>
                <w:lang w:val="en-US"/>
              </w:rPr>
              <w:fldChar w:fldCharType="end"/>
            </w:r>
            <w:r w:rsidRPr="00D42D62">
              <w:rPr>
                <w:rStyle w:val="af2"/>
                <w:i/>
                <w:iCs/>
                <w:sz w:val="24"/>
                <w:szCs w:val="24"/>
                <w:u w:val="none"/>
              </w:rPr>
              <w:t xml:space="preserve"> </w:t>
            </w:r>
          </w:p>
          <w:p w:rsidR="005D641A" w:rsidRPr="004747FE" w:rsidRDefault="005D641A" w:rsidP="005D641A">
            <w:pPr>
              <w:spacing w:line="276" w:lineRule="auto"/>
              <w:ind w:right="153" w:firstLine="0"/>
              <w:jc w:val="left"/>
              <w:rPr>
                <w:sz w:val="24"/>
                <w:szCs w:val="24"/>
                <w:lang w:eastAsia="en-US"/>
              </w:rPr>
            </w:pPr>
            <w:r w:rsidRPr="004747FE">
              <w:rPr>
                <w:sz w:val="24"/>
                <w:szCs w:val="24"/>
                <w:lang w:eastAsia="en-US"/>
              </w:rPr>
              <w:t xml:space="preserve">номер контактного телефона: </w:t>
            </w:r>
            <w:r>
              <w:rPr>
                <w:sz w:val="24"/>
                <w:szCs w:val="24"/>
                <w:lang w:eastAsia="en-US"/>
              </w:rPr>
              <w:t>8(39153)71-321</w:t>
            </w:r>
          </w:p>
        </w:tc>
      </w:tr>
      <w:tr w:rsidR="005D641A" w:rsidRPr="00B7089A" w:rsidTr="00560943">
        <w:trPr>
          <w:trHeight w:val="1211"/>
        </w:trPr>
        <w:tc>
          <w:tcPr>
            <w:tcW w:w="498" w:type="dxa"/>
          </w:tcPr>
          <w:p w:rsidR="005D641A" w:rsidRPr="00B7089A" w:rsidRDefault="005D641A" w:rsidP="005D641A">
            <w:pPr>
              <w:numPr>
                <w:ilvl w:val="0"/>
                <w:numId w:val="31"/>
              </w:numPr>
              <w:tabs>
                <w:tab w:val="num" w:pos="786"/>
              </w:tabs>
              <w:spacing w:line="276" w:lineRule="auto"/>
              <w:ind w:left="540" w:hanging="540"/>
              <w:jc w:val="left"/>
              <w:rPr>
                <w:rFonts w:ascii="Arial" w:hAnsi="Arial" w:cs="Arial"/>
                <w:sz w:val="20"/>
              </w:rPr>
            </w:pPr>
          </w:p>
        </w:tc>
        <w:tc>
          <w:tcPr>
            <w:tcW w:w="3969" w:type="dxa"/>
          </w:tcPr>
          <w:p w:rsidR="005D641A" w:rsidRPr="00B7089A" w:rsidRDefault="005D641A" w:rsidP="005D641A">
            <w:pPr>
              <w:spacing w:line="276" w:lineRule="auto"/>
              <w:ind w:right="153" w:firstLine="0"/>
              <w:jc w:val="left"/>
              <w:rPr>
                <w:rFonts w:ascii="Arial" w:hAnsi="Arial" w:cs="Arial"/>
                <w:b/>
                <w:sz w:val="20"/>
                <w:lang w:eastAsia="en-US"/>
              </w:rPr>
            </w:pPr>
            <w:r w:rsidRPr="00B7089A">
              <w:rPr>
                <w:rFonts w:ascii="Arial" w:hAnsi="Arial" w:cs="Arial"/>
                <w:b/>
                <w:sz w:val="20"/>
              </w:rPr>
              <w:t>Информационное обеспечение проведения Запроса предложений</w:t>
            </w:r>
          </w:p>
        </w:tc>
        <w:tc>
          <w:tcPr>
            <w:tcW w:w="5811" w:type="dxa"/>
          </w:tcPr>
          <w:p w:rsidR="005D641A" w:rsidRPr="004747FE" w:rsidRDefault="005D641A" w:rsidP="005D641A">
            <w:pPr>
              <w:tabs>
                <w:tab w:val="left" w:pos="386"/>
              </w:tabs>
              <w:spacing w:line="240" w:lineRule="auto"/>
              <w:ind w:firstLine="0"/>
              <w:jc w:val="left"/>
              <w:rPr>
                <w:sz w:val="24"/>
                <w:szCs w:val="24"/>
                <w:lang w:eastAsia="en-US"/>
              </w:rPr>
            </w:pPr>
            <w:r w:rsidRPr="004747FE">
              <w:rPr>
                <w:spacing w:val="-6"/>
                <w:sz w:val="24"/>
                <w:szCs w:val="24"/>
              </w:rPr>
              <w:t xml:space="preserve">Официальный интернет-сайт </w:t>
            </w:r>
            <w:r w:rsidRPr="00D42D62">
              <w:rPr>
                <w:bCs/>
                <w:sz w:val="24"/>
                <w:szCs w:val="24"/>
              </w:rPr>
              <w:t>ПАО «</w:t>
            </w:r>
            <w:proofErr w:type="spellStart"/>
            <w:r w:rsidRPr="00D42D62">
              <w:rPr>
                <w:bCs/>
                <w:sz w:val="24"/>
                <w:szCs w:val="24"/>
              </w:rPr>
              <w:t>Юнипро</w:t>
            </w:r>
            <w:proofErr w:type="spellEnd"/>
            <w:r w:rsidRPr="00D42D62">
              <w:rPr>
                <w:bCs/>
                <w:sz w:val="24"/>
                <w:szCs w:val="24"/>
              </w:rPr>
              <w:t>»</w:t>
            </w:r>
            <w:r w:rsidRPr="004747FE">
              <w:rPr>
                <w:bCs/>
                <w:sz w:val="24"/>
                <w:szCs w:val="24"/>
              </w:rPr>
              <w:t>, Раздел «Закупки»:</w:t>
            </w:r>
            <w:r w:rsidRPr="004747FE">
              <w:rPr>
                <w:spacing w:val="-6"/>
                <w:sz w:val="24"/>
                <w:szCs w:val="24"/>
              </w:rPr>
              <w:t xml:space="preserve">  (</w:t>
            </w:r>
            <w:hyperlink r:id="rId10" w:history="1">
              <w:r w:rsidRPr="00041EA2">
                <w:rPr>
                  <w:rStyle w:val="af2"/>
                  <w:sz w:val="24"/>
                  <w:szCs w:val="24"/>
                </w:rPr>
                <w:t>http://www.unipro.energy/purchase/announcement/</w:t>
              </w:r>
            </w:hyperlink>
            <w:r>
              <w:rPr>
                <w:sz w:val="24"/>
                <w:szCs w:val="24"/>
              </w:rPr>
              <w:t xml:space="preserve"> </w:t>
            </w:r>
            <w:r w:rsidRPr="00634BD6">
              <w:rPr>
                <w:sz w:val="24"/>
                <w:szCs w:val="24"/>
                <w:lang w:eastAsia="en-US"/>
              </w:rPr>
              <w:t>)</w:t>
            </w:r>
          </w:p>
          <w:p w:rsidR="005D641A" w:rsidRPr="004747FE" w:rsidRDefault="005D641A" w:rsidP="009B6F92">
            <w:pPr>
              <w:tabs>
                <w:tab w:val="left" w:pos="386"/>
              </w:tabs>
              <w:spacing w:line="240" w:lineRule="auto"/>
              <w:ind w:firstLine="0"/>
              <w:jc w:val="left"/>
              <w:rPr>
                <w:sz w:val="24"/>
                <w:szCs w:val="24"/>
                <w:lang w:eastAsia="en-US"/>
              </w:rPr>
            </w:pPr>
            <w:r w:rsidRPr="004747FE">
              <w:rPr>
                <w:sz w:val="24"/>
                <w:szCs w:val="24"/>
                <w:lang w:eastAsia="en-US"/>
              </w:rPr>
              <w:t>Дата публикации Уведомления:</w:t>
            </w:r>
            <w:r w:rsidR="009B6F92">
              <w:rPr>
                <w:sz w:val="24"/>
                <w:szCs w:val="24"/>
                <w:lang w:eastAsia="en-US"/>
              </w:rPr>
              <w:t>09.01.2019</w:t>
            </w:r>
            <w:r w:rsidRPr="00931955">
              <w:rPr>
                <w:sz w:val="24"/>
                <w:szCs w:val="24"/>
                <w:lang w:eastAsia="en-US"/>
              </w:rPr>
              <w:t>г.</w:t>
            </w:r>
          </w:p>
        </w:tc>
      </w:tr>
      <w:tr w:rsidR="005D641A" w:rsidRPr="00B7089A" w:rsidTr="00C832FC">
        <w:trPr>
          <w:trHeight w:val="152"/>
        </w:trPr>
        <w:tc>
          <w:tcPr>
            <w:tcW w:w="498" w:type="dxa"/>
          </w:tcPr>
          <w:p w:rsidR="005D641A" w:rsidRPr="00B7089A" w:rsidRDefault="005D641A" w:rsidP="005D641A">
            <w:pPr>
              <w:numPr>
                <w:ilvl w:val="0"/>
                <w:numId w:val="31"/>
              </w:numPr>
              <w:tabs>
                <w:tab w:val="num" w:pos="786"/>
              </w:tabs>
              <w:spacing w:line="276" w:lineRule="auto"/>
              <w:ind w:left="540" w:hanging="540"/>
              <w:jc w:val="left"/>
              <w:rPr>
                <w:rFonts w:ascii="Arial" w:hAnsi="Arial" w:cs="Arial"/>
                <w:sz w:val="20"/>
              </w:rPr>
            </w:pPr>
          </w:p>
        </w:tc>
        <w:tc>
          <w:tcPr>
            <w:tcW w:w="3969" w:type="dxa"/>
          </w:tcPr>
          <w:p w:rsidR="005D641A" w:rsidRPr="00B7089A" w:rsidRDefault="005D641A" w:rsidP="005D641A">
            <w:pPr>
              <w:spacing w:line="276" w:lineRule="auto"/>
              <w:ind w:right="153" w:firstLine="0"/>
              <w:jc w:val="left"/>
              <w:rPr>
                <w:rFonts w:ascii="Arial" w:hAnsi="Arial" w:cs="Arial"/>
                <w:b/>
                <w:sz w:val="20"/>
                <w:lang w:eastAsia="en-US"/>
              </w:rPr>
            </w:pPr>
            <w:r w:rsidRPr="00B7089A">
              <w:rPr>
                <w:rFonts w:ascii="Arial" w:hAnsi="Arial" w:cs="Arial"/>
                <w:b/>
                <w:sz w:val="20"/>
                <w:lang w:eastAsia="en-US"/>
              </w:rPr>
              <w:t>Требования к подаче Предложения</w:t>
            </w:r>
          </w:p>
        </w:tc>
        <w:tc>
          <w:tcPr>
            <w:tcW w:w="5811" w:type="dxa"/>
          </w:tcPr>
          <w:p w:rsidR="005D641A" w:rsidRPr="007D22F6" w:rsidRDefault="005D641A" w:rsidP="005D641A">
            <w:pPr>
              <w:spacing w:line="276" w:lineRule="auto"/>
              <w:ind w:right="153" w:firstLine="0"/>
              <w:jc w:val="left"/>
              <w:rPr>
                <w:color w:val="FF0000"/>
                <w:sz w:val="24"/>
                <w:szCs w:val="24"/>
                <w:lang w:eastAsia="en-US"/>
              </w:rPr>
            </w:pPr>
            <w:r w:rsidRPr="004747FE">
              <w:rPr>
                <w:b/>
                <w:sz w:val="24"/>
                <w:szCs w:val="24"/>
                <w:lang w:eastAsia="en-US"/>
              </w:rPr>
              <w:t>Дата окончания приема Предложения*:</w:t>
            </w:r>
            <w:r w:rsidRPr="004747FE">
              <w:rPr>
                <w:sz w:val="24"/>
                <w:szCs w:val="24"/>
                <w:lang w:eastAsia="en-US"/>
              </w:rPr>
              <w:t xml:space="preserve">                                        </w:t>
            </w:r>
            <w:r w:rsidRPr="00931955">
              <w:rPr>
                <w:sz w:val="24"/>
                <w:szCs w:val="24"/>
                <w:lang w:eastAsia="en-US"/>
              </w:rPr>
              <w:t>до 16:00 часов</w:t>
            </w:r>
            <w:r>
              <w:rPr>
                <w:sz w:val="24"/>
                <w:szCs w:val="24"/>
                <w:lang w:eastAsia="en-US"/>
              </w:rPr>
              <w:t xml:space="preserve"> </w:t>
            </w:r>
            <w:r w:rsidR="00626CF8">
              <w:rPr>
                <w:sz w:val="24"/>
                <w:szCs w:val="24"/>
                <w:lang w:eastAsia="en-US"/>
              </w:rPr>
              <w:t>22</w:t>
            </w:r>
            <w:r>
              <w:rPr>
                <w:sz w:val="24"/>
                <w:szCs w:val="24"/>
                <w:lang w:eastAsia="en-US"/>
              </w:rPr>
              <w:t xml:space="preserve"> </w:t>
            </w:r>
            <w:r w:rsidR="0040154F">
              <w:rPr>
                <w:sz w:val="24"/>
                <w:szCs w:val="24"/>
                <w:lang w:eastAsia="en-US"/>
              </w:rPr>
              <w:t>января</w:t>
            </w:r>
            <w:r>
              <w:rPr>
                <w:sz w:val="24"/>
                <w:szCs w:val="24"/>
                <w:lang w:eastAsia="en-US"/>
              </w:rPr>
              <w:t xml:space="preserve"> 201</w:t>
            </w:r>
            <w:r w:rsidR="0040154F">
              <w:rPr>
                <w:sz w:val="24"/>
                <w:szCs w:val="24"/>
                <w:lang w:eastAsia="en-US"/>
              </w:rPr>
              <w:t>9</w:t>
            </w:r>
            <w:r w:rsidRPr="00931955">
              <w:rPr>
                <w:sz w:val="24"/>
                <w:szCs w:val="24"/>
                <w:lang w:eastAsia="en-US"/>
              </w:rPr>
              <w:t xml:space="preserve"> года (местное время Красноярск, +4 часа)</w:t>
            </w:r>
          </w:p>
          <w:p w:rsidR="005D641A" w:rsidRPr="004747FE" w:rsidRDefault="005D641A" w:rsidP="005D641A">
            <w:pPr>
              <w:spacing w:line="276" w:lineRule="auto"/>
              <w:ind w:right="153" w:firstLine="0"/>
              <w:rPr>
                <w:sz w:val="24"/>
                <w:szCs w:val="24"/>
                <w:lang w:eastAsia="en-US"/>
              </w:rPr>
            </w:pPr>
            <w:r w:rsidRPr="004747FE">
              <w:rPr>
                <w:sz w:val="24"/>
                <w:szCs w:val="24"/>
              </w:rPr>
              <w:t>*</w:t>
            </w:r>
            <w:r w:rsidRPr="004747FE">
              <w:rPr>
                <w:i/>
                <w:sz w:val="24"/>
                <w:szCs w:val="24"/>
              </w:rPr>
              <w:t>Организатор имеет право продлить срок окончания приема Предложений.</w:t>
            </w:r>
          </w:p>
          <w:p w:rsidR="005D641A" w:rsidRPr="004747FE" w:rsidRDefault="005D641A" w:rsidP="005D641A">
            <w:pPr>
              <w:tabs>
                <w:tab w:val="left" w:pos="142"/>
                <w:tab w:val="left" w:pos="284"/>
                <w:tab w:val="left" w:pos="426"/>
                <w:tab w:val="left" w:pos="567"/>
              </w:tabs>
              <w:spacing w:line="276" w:lineRule="auto"/>
              <w:ind w:firstLine="0"/>
              <w:contextualSpacing/>
              <w:jc w:val="left"/>
              <w:rPr>
                <w:sz w:val="24"/>
                <w:szCs w:val="24"/>
                <w:lang w:eastAsia="en-US"/>
              </w:rPr>
            </w:pPr>
            <w:r w:rsidRPr="004747FE">
              <w:rPr>
                <w:b/>
                <w:sz w:val="24"/>
                <w:szCs w:val="24"/>
                <w:lang w:eastAsia="en-US"/>
              </w:rPr>
              <w:t>Форма подачи Предложения:</w:t>
            </w:r>
            <w:r w:rsidRPr="004747FE">
              <w:rPr>
                <w:sz w:val="24"/>
                <w:szCs w:val="24"/>
                <w:lang w:eastAsia="en-US"/>
              </w:rPr>
              <w:t xml:space="preserve"> электронная</w:t>
            </w:r>
          </w:p>
          <w:p w:rsidR="005D641A" w:rsidRPr="004747FE" w:rsidRDefault="005D641A" w:rsidP="005D641A">
            <w:pPr>
              <w:tabs>
                <w:tab w:val="left" w:pos="142"/>
                <w:tab w:val="left" w:pos="284"/>
                <w:tab w:val="left" w:pos="426"/>
                <w:tab w:val="left" w:pos="567"/>
              </w:tabs>
              <w:spacing w:line="276" w:lineRule="auto"/>
              <w:ind w:firstLine="0"/>
              <w:contextualSpacing/>
              <w:jc w:val="left"/>
              <w:rPr>
                <w:sz w:val="24"/>
                <w:szCs w:val="24"/>
                <w:lang w:eastAsia="en-US"/>
              </w:rPr>
            </w:pPr>
            <w:r w:rsidRPr="004747FE">
              <w:rPr>
                <w:b/>
                <w:sz w:val="24"/>
                <w:szCs w:val="24"/>
                <w:lang w:eastAsia="en-US"/>
              </w:rPr>
              <w:t>Место/адрес приема предложений:</w:t>
            </w:r>
            <w:r w:rsidRPr="004747FE">
              <w:rPr>
                <w:b/>
                <w:sz w:val="24"/>
                <w:szCs w:val="24"/>
              </w:rPr>
              <w:t xml:space="preserve"> </w:t>
            </w:r>
            <w:r w:rsidR="007D742B">
              <w:rPr>
                <w:rStyle w:val="af2"/>
                <w:i/>
                <w:iCs/>
                <w:sz w:val="24"/>
                <w:szCs w:val="24"/>
                <w:lang w:val="en-US"/>
              </w:rPr>
              <w:fldChar w:fldCharType="begin"/>
            </w:r>
            <w:r w:rsidR="007D742B" w:rsidRPr="00B42E94">
              <w:rPr>
                <w:rStyle w:val="af2"/>
                <w:i/>
                <w:iCs/>
                <w:sz w:val="24"/>
                <w:szCs w:val="24"/>
              </w:rPr>
              <w:instrText xml:space="preserve"> </w:instrText>
            </w:r>
            <w:r w:rsidR="007D742B">
              <w:rPr>
                <w:rStyle w:val="af2"/>
                <w:i/>
                <w:iCs/>
                <w:sz w:val="24"/>
                <w:szCs w:val="24"/>
                <w:lang w:val="en-US"/>
              </w:rPr>
              <w:instrText>HYPERLINK</w:instrText>
            </w:r>
            <w:r w:rsidR="007D742B" w:rsidRPr="00B42E94">
              <w:rPr>
                <w:rStyle w:val="af2"/>
                <w:i/>
                <w:iCs/>
                <w:sz w:val="24"/>
                <w:szCs w:val="24"/>
              </w:rPr>
              <w:instrText xml:space="preserve"> "</w:instrText>
            </w:r>
            <w:r w:rsidR="007D742B">
              <w:rPr>
                <w:rStyle w:val="af2"/>
                <w:i/>
                <w:iCs/>
                <w:sz w:val="24"/>
                <w:szCs w:val="24"/>
                <w:lang w:val="en-US"/>
              </w:rPr>
              <w:instrText>mailto</w:instrText>
            </w:r>
            <w:r w:rsidR="007D742B" w:rsidRPr="00B42E94">
              <w:rPr>
                <w:rStyle w:val="af2"/>
                <w:i/>
                <w:iCs/>
                <w:sz w:val="24"/>
                <w:szCs w:val="24"/>
              </w:rPr>
              <w:instrText>:</w:instrText>
            </w:r>
            <w:r w:rsidR="007D742B">
              <w:rPr>
                <w:rStyle w:val="af2"/>
                <w:i/>
                <w:iCs/>
                <w:sz w:val="24"/>
                <w:szCs w:val="24"/>
                <w:lang w:val="en-US"/>
              </w:rPr>
              <w:instrText>Selyutina</w:instrText>
            </w:r>
            <w:r w:rsidR="007D742B" w:rsidRPr="00B42E94">
              <w:rPr>
                <w:rStyle w:val="af2"/>
                <w:i/>
                <w:iCs/>
                <w:sz w:val="24"/>
                <w:szCs w:val="24"/>
              </w:rPr>
              <w:instrText>_</w:instrText>
            </w:r>
            <w:r w:rsidR="007D742B">
              <w:rPr>
                <w:rStyle w:val="af2"/>
                <w:i/>
                <w:iCs/>
                <w:sz w:val="24"/>
                <w:szCs w:val="24"/>
                <w:lang w:val="en-US"/>
              </w:rPr>
              <w:instrText>Ol</w:instrText>
            </w:r>
            <w:r w:rsidR="007D742B" w:rsidRPr="00B42E94">
              <w:rPr>
                <w:rStyle w:val="af2"/>
                <w:i/>
                <w:iCs/>
                <w:sz w:val="24"/>
                <w:szCs w:val="24"/>
              </w:rPr>
              <w:instrText>@</w:instrText>
            </w:r>
            <w:r w:rsidR="007D742B">
              <w:rPr>
                <w:rStyle w:val="af2"/>
                <w:i/>
                <w:iCs/>
                <w:sz w:val="24"/>
                <w:szCs w:val="24"/>
                <w:lang w:val="en-US"/>
              </w:rPr>
              <w:instrText>unipro</w:instrText>
            </w:r>
            <w:r w:rsidR="007D742B" w:rsidRPr="00B42E94">
              <w:rPr>
                <w:rStyle w:val="af2"/>
                <w:i/>
                <w:iCs/>
                <w:sz w:val="24"/>
                <w:szCs w:val="24"/>
              </w:rPr>
              <w:instrText>.</w:instrText>
            </w:r>
            <w:r w:rsidR="007D742B">
              <w:rPr>
                <w:rStyle w:val="af2"/>
                <w:i/>
                <w:iCs/>
                <w:sz w:val="24"/>
                <w:szCs w:val="24"/>
                <w:lang w:val="en-US"/>
              </w:rPr>
              <w:instrText>energy</w:instrText>
            </w:r>
            <w:r w:rsidR="007D742B" w:rsidRPr="00B42E94">
              <w:rPr>
                <w:rStyle w:val="af2"/>
                <w:i/>
                <w:iCs/>
                <w:sz w:val="24"/>
                <w:szCs w:val="24"/>
              </w:rPr>
              <w:instrText xml:space="preserve">" </w:instrText>
            </w:r>
            <w:r w:rsidR="007D742B">
              <w:rPr>
                <w:rStyle w:val="af2"/>
                <w:i/>
                <w:iCs/>
                <w:sz w:val="24"/>
                <w:szCs w:val="24"/>
                <w:lang w:val="en-US"/>
              </w:rPr>
              <w:fldChar w:fldCharType="separate"/>
            </w:r>
            <w:r w:rsidRPr="007874FF">
              <w:rPr>
                <w:rStyle w:val="af2"/>
                <w:i/>
                <w:iCs/>
                <w:sz w:val="24"/>
                <w:szCs w:val="24"/>
                <w:lang w:val="en-US"/>
              </w:rPr>
              <w:t>Selyutina</w:t>
            </w:r>
            <w:r w:rsidRPr="007874FF">
              <w:rPr>
                <w:rStyle w:val="af2"/>
                <w:i/>
                <w:iCs/>
                <w:sz w:val="24"/>
                <w:szCs w:val="24"/>
              </w:rPr>
              <w:t>_</w:t>
            </w:r>
            <w:r w:rsidRPr="007874FF">
              <w:rPr>
                <w:rStyle w:val="af2"/>
                <w:i/>
                <w:iCs/>
                <w:sz w:val="24"/>
                <w:szCs w:val="24"/>
                <w:lang w:val="en-US"/>
              </w:rPr>
              <w:t>Ol</w:t>
            </w:r>
            <w:r w:rsidRPr="007874FF">
              <w:rPr>
                <w:rStyle w:val="af2"/>
                <w:i/>
                <w:iCs/>
                <w:sz w:val="24"/>
                <w:szCs w:val="24"/>
              </w:rPr>
              <w:t>@</w:t>
            </w:r>
            <w:r w:rsidRPr="007874FF">
              <w:rPr>
                <w:rStyle w:val="af2"/>
                <w:i/>
                <w:iCs/>
                <w:sz w:val="24"/>
                <w:szCs w:val="24"/>
                <w:lang w:val="en-US"/>
              </w:rPr>
              <w:t>unipro</w:t>
            </w:r>
            <w:r w:rsidRPr="007874FF">
              <w:rPr>
                <w:rStyle w:val="af2"/>
                <w:i/>
                <w:iCs/>
                <w:sz w:val="24"/>
                <w:szCs w:val="24"/>
              </w:rPr>
              <w:t>.</w:t>
            </w:r>
            <w:r w:rsidRPr="007874FF">
              <w:rPr>
                <w:rStyle w:val="af2"/>
                <w:i/>
                <w:iCs/>
                <w:sz w:val="24"/>
                <w:szCs w:val="24"/>
                <w:lang w:val="en-US"/>
              </w:rPr>
              <w:t>energy</w:t>
            </w:r>
            <w:r w:rsidR="007D742B">
              <w:rPr>
                <w:rStyle w:val="af2"/>
                <w:i/>
                <w:iCs/>
                <w:sz w:val="24"/>
                <w:szCs w:val="24"/>
                <w:lang w:val="en-US"/>
              </w:rPr>
              <w:fldChar w:fldCharType="end"/>
            </w:r>
          </w:p>
        </w:tc>
      </w:tr>
      <w:tr w:rsidR="005D641A" w:rsidRPr="00B7089A" w:rsidTr="00C832FC">
        <w:trPr>
          <w:trHeight w:val="152"/>
        </w:trPr>
        <w:tc>
          <w:tcPr>
            <w:tcW w:w="498" w:type="dxa"/>
          </w:tcPr>
          <w:p w:rsidR="005D641A" w:rsidRPr="00B7089A" w:rsidRDefault="005D641A" w:rsidP="005D641A">
            <w:pPr>
              <w:numPr>
                <w:ilvl w:val="0"/>
                <w:numId w:val="31"/>
              </w:numPr>
              <w:tabs>
                <w:tab w:val="num" w:pos="786"/>
              </w:tabs>
              <w:spacing w:line="276" w:lineRule="auto"/>
              <w:ind w:left="540" w:hanging="540"/>
              <w:jc w:val="left"/>
              <w:rPr>
                <w:rFonts w:ascii="Arial" w:hAnsi="Arial" w:cs="Arial"/>
                <w:sz w:val="20"/>
              </w:rPr>
            </w:pPr>
          </w:p>
        </w:tc>
        <w:tc>
          <w:tcPr>
            <w:tcW w:w="3969" w:type="dxa"/>
          </w:tcPr>
          <w:p w:rsidR="005D641A" w:rsidRPr="00B7089A" w:rsidRDefault="005D641A" w:rsidP="005D641A">
            <w:pPr>
              <w:spacing w:line="276" w:lineRule="auto"/>
              <w:ind w:right="153" w:firstLine="0"/>
              <w:jc w:val="left"/>
              <w:rPr>
                <w:rFonts w:ascii="Arial" w:hAnsi="Arial" w:cs="Arial"/>
                <w:i/>
                <w:sz w:val="20"/>
                <w:lang w:eastAsia="en-US"/>
              </w:rPr>
            </w:pPr>
            <w:r w:rsidRPr="00B7089A">
              <w:rPr>
                <w:rFonts w:ascii="Arial" w:hAnsi="Arial" w:cs="Arial"/>
                <w:b/>
                <w:sz w:val="20"/>
                <w:lang w:eastAsia="en-US"/>
              </w:rPr>
              <w:t xml:space="preserve">Срок </w:t>
            </w:r>
            <w:r w:rsidRPr="00B7089A">
              <w:rPr>
                <w:rFonts w:ascii="Arial" w:hAnsi="Arial" w:cs="Arial"/>
                <w:b/>
                <w:i/>
                <w:sz w:val="20"/>
                <w:lang w:eastAsia="en-US"/>
              </w:rPr>
              <w:t xml:space="preserve"> </w:t>
            </w:r>
            <w:r w:rsidRPr="00B7089A">
              <w:rPr>
                <w:rFonts w:ascii="Arial" w:hAnsi="Arial" w:cs="Arial"/>
                <w:b/>
                <w:sz w:val="20"/>
                <w:lang w:eastAsia="en-US"/>
              </w:rPr>
              <w:t xml:space="preserve">поставки продукции </w:t>
            </w:r>
          </w:p>
        </w:tc>
        <w:tc>
          <w:tcPr>
            <w:tcW w:w="5811" w:type="dxa"/>
          </w:tcPr>
          <w:p w:rsidR="005D641A" w:rsidRPr="004747FE" w:rsidRDefault="005D641A" w:rsidP="005D641A">
            <w:pPr>
              <w:tabs>
                <w:tab w:val="left" w:pos="0"/>
                <w:tab w:val="left" w:pos="5657"/>
              </w:tabs>
              <w:spacing w:line="276" w:lineRule="auto"/>
              <w:ind w:left="540" w:right="153" w:hanging="540"/>
              <w:jc w:val="left"/>
              <w:rPr>
                <w:sz w:val="24"/>
                <w:szCs w:val="24"/>
              </w:rPr>
            </w:pPr>
            <w:r w:rsidRPr="004747FE">
              <w:rPr>
                <w:sz w:val="24"/>
                <w:szCs w:val="24"/>
              </w:rPr>
              <w:t>В соответствии с Разделом 6 «Техническая часть»</w:t>
            </w:r>
            <w:r w:rsidRPr="004747FE">
              <w:rPr>
                <w:i/>
                <w:sz w:val="24"/>
                <w:szCs w:val="24"/>
              </w:rPr>
              <w:t>.</w:t>
            </w:r>
          </w:p>
          <w:p w:rsidR="005D641A" w:rsidRPr="004747FE" w:rsidRDefault="005D641A" w:rsidP="005D641A">
            <w:pPr>
              <w:tabs>
                <w:tab w:val="left" w:pos="0"/>
              </w:tabs>
              <w:spacing w:line="276" w:lineRule="auto"/>
              <w:ind w:left="540" w:right="153" w:hanging="540"/>
              <w:jc w:val="left"/>
              <w:rPr>
                <w:i/>
                <w:sz w:val="24"/>
                <w:szCs w:val="24"/>
                <w:lang w:eastAsia="en-US"/>
              </w:rPr>
            </w:pPr>
          </w:p>
        </w:tc>
      </w:tr>
      <w:tr w:rsidR="005D641A" w:rsidRPr="00B7089A" w:rsidTr="00C832FC">
        <w:trPr>
          <w:trHeight w:val="249"/>
        </w:trPr>
        <w:tc>
          <w:tcPr>
            <w:tcW w:w="498" w:type="dxa"/>
          </w:tcPr>
          <w:p w:rsidR="005D641A" w:rsidRPr="00B7089A" w:rsidRDefault="005D641A" w:rsidP="005D641A">
            <w:pPr>
              <w:numPr>
                <w:ilvl w:val="0"/>
                <w:numId w:val="31"/>
              </w:numPr>
              <w:tabs>
                <w:tab w:val="num" w:pos="786"/>
              </w:tabs>
              <w:spacing w:line="276" w:lineRule="auto"/>
              <w:ind w:left="540" w:hanging="540"/>
              <w:jc w:val="left"/>
              <w:rPr>
                <w:rFonts w:ascii="Arial" w:hAnsi="Arial" w:cs="Arial"/>
                <w:sz w:val="20"/>
              </w:rPr>
            </w:pPr>
          </w:p>
        </w:tc>
        <w:tc>
          <w:tcPr>
            <w:tcW w:w="3969" w:type="dxa"/>
          </w:tcPr>
          <w:p w:rsidR="005D641A" w:rsidRPr="00B7089A" w:rsidRDefault="005D641A" w:rsidP="005D641A">
            <w:pPr>
              <w:spacing w:line="276" w:lineRule="auto"/>
              <w:ind w:right="153" w:firstLine="0"/>
              <w:jc w:val="left"/>
              <w:rPr>
                <w:rFonts w:ascii="Arial" w:hAnsi="Arial" w:cs="Arial"/>
                <w:b/>
                <w:sz w:val="20"/>
                <w:lang w:eastAsia="en-US"/>
              </w:rPr>
            </w:pPr>
            <w:r w:rsidRPr="00B7089A">
              <w:rPr>
                <w:rFonts w:ascii="Arial" w:hAnsi="Arial" w:cs="Arial"/>
                <w:b/>
                <w:sz w:val="20"/>
                <w:lang w:eastAsia="en-US"/>
              </w:rPr>
              <w:t xml:space="preserve">Место </w:t>
            </w:r>
            <w:r w:rsidRPr="00B7089A">
              <w:rPr>
                <w:rFonts w:ascii="Arial" w:hAnsi="Arial" w:cs="Arial"/>
                <w:b/>
                <w:i/>
                <w:sz w:val="20"/>
                <w:lang w:eastAsia="en-US"/>
              </w:rPr>
              <w:t xml:space="preserve"> </w:t>
            </w:r>
            <w:r w:rsidRPr="00B7089A">
              <w:rPr>
                <w:rFonts w:ascii="Arial" w:hAnsi="Arial" w:cs="Arial"/>
                <w:b/>
                <w:sz w:val="20"/>
                <w:lang w:eastAsia="en-US"/>
              </w:rPr>
              <w:t>поставки товара / Реквизиты Грузополучателя</w:t>
            </w:r>
          </w:p>
        </w:tc>
        <w:tc>
          <w:tcPr>
            <w:tcW w:w="5811" w:type="dxa"/>
          </w:tcPr>
          <w:p w:rsidR="005D641A" w:rsidRPr="004747FE" w:rsidRDefault="005D641A" w:rsidP="005D641A">
            <w:pPr>
              <w:tabs>
                <w:tab w:val="left" w:pos="709"/>
              </w:tabs>
              <w:spacing w:line="240" w:lineRule="auto"/>
              <w:ind w:firstLine="0"/>
              <w:rPr>
                <w:sz w:val="24"/>
                <w:szCs w:val="24"/>
              </w:rPr>
            </w:pPr>
            <w:r w:rsidRPr="004747FE">
              <w:rPr>
                <w:color w:val="000000"/>
                <w:sz w:val="24"/>
                <w:szCs w:val="24"/>
              </w:rPr>
              <w:t>Филиал «</w:t>
            </w:r>
            <w:proofErr w:type="spellStart"/>
            <w:r w:rsidRPr="004747FE">
              <w:rPr>
                <w:color w:val="000000"/>
                <w:sz w:val="24"/>
                <w:szCs w:val="24"/>
              </w:rPr>
              <w:t>Берёзовская</w:t>
            </w:r>
            <w:proofErr w:type="spellEnd"/>
            <w:r w:rsidRPr="004747FE">
              <w:rPr>
                <w:color w:val="000000"/>
                <w:sz w:val="24"/>
                <w:szCs w:val="24"/>
              </w:rPr>
              <w:t xml:space="preserve"> ГРЭС» </w:t>
            </w:r>
            <w:r w:rsidRPr="00D42D62">
              <w:rPr>
                <w:color w:val="000000"/>
                <w:sz w:val="24"/>
                <w:szCs w:val="24"/>
              </w:rPr>
              <w:t>ПАО «</w:t>
            </w:r>
            <w:proofErr w:type="spellStart"/>
            <w:r w:rsidRPr="00D42D62">
              <w:rPr>
                <w:color w:val="000000"/>
                <w:sz w:val="24"/>
                <w:szCs w:val="24"/>
              </w:rPr>
              <w:t>Юнипро</w:t>
            </w:r>
            <w:proofErr w:type="spellEnd"/>
            <w:r w:rsidRPr="00D42D62">
              <w:rPr>
                <w:color w:val="000000"/>
                <w:sz w:val="24"/>
                <w:szCs w:val="24"/>
              </w:rPr>
              <w:t>»</w:t>
            </w:r>
            <w:r>
              <w:rPr>
                <w:color w:val="000000"/>
                <w:sz w:val="24"/>
                <w:szCs w:val="24"/>
              </w:rPr>
              <w:t xml:space="preserve">, Красноярский край, </w:t>
            </w:r>
            <w:proofErr w:type="spellStart"/>
            <w:r>
              <w:rPr>
                <w:color w:val="000000"/>
                <w:sz w:val="24"/>
                <w:szCs w:val="24"/>
              </w:rPr>
              <w:t>Шарыповский</w:t>
            </w:r>
            <w:proofErr w:type="spellEnd"/>
            <w:r>
              <w:rPr>
                <w:color w:val="000000"/>
                <w:sz w:val="24"/>
                <w:szCs w:val="24"/>
              </w:rPr>
              <w:t xml:space="preserve"> район</w:t>
            </w:r>
            <w:r w:rsidRPr="004747FE">
              <w:rPr>
                <w:color w:val="000000"/>
                <w:sz w:val="24"/>
                <w:szCs w:val="24"/>
              </w:rPr>
              <w:t xml:space="preserve">, </w:t>
            </w:r>
            <w:proofErr w:type="spellStart"/>
            <w:r w:rsidRPr="004747FE">
              <w:rPr>
                <w:color w:val="000000"/>
                <w:sz w:val="24"/>
                <w:szCs w:val="24"/>
              </w:rPr>
              <w:t>промбаза</w:t>
            </w:r>
            <w:proofErr w:type="spellEnd"/>
            <w:r w:rsidRPr="004747FE">
              <w:rPr>
                <w:color w:val="000000"/>
                <w:sz w:val="24"/>
                <w:szCs w:val="24"/>
              </w:rPr>
              <w:t xml:space="preserve"> «Энергетиков», строение 1/15;</w:t>
            </w:r>
          </w:p>
          <w:p w:rsidR="005D641A" w:rsidRDefault="005D641A" w:rsidP="005D641A">
            <w:pPr>
              <w:tabs>
                <w:tab w:val="left" w:pos="0"/>
              </w:tabs>
              <w:autoSpaceDE w:val="0"/>
              <w:autoSpaceDN w:val="0"/>
              <w:adjustRightInd w:val="0"/>
              <w:spacing w:line="276" w:lineRule="auto"/>
              <w:ind w:left="69" w:hanging="69"/>
              <w:rPr>
                <w:color w:val="000000"/>
                <w:sz w:val="24"/>
                <w:szCs w:val="24"/>
              </w:rPr>
            </w:pPr>
            <w:r w:rsidRPr="004747FE">
              <w:rPr>
                <w:b/>
                <w:color w:val="000000"/>
                <w:sz w:val="24"/>
                <w:szCs w:val="24"/>
              </w:rPr>
              <w:t>Автотранспортом:</w:t>
            </w:r>
            <w:r w:rsidRPr="004747FE">
              <w:rPr>
                <w:color w:val="000000"/>
                <w:sz w:val="24"/>
                <w:szCs w:val="24"/>
              </w:rPr>
              <w:t xml:space="preserve"> Филиал «</w:t>
            </w:r>
            <w:proofErr w:type="spellStart"/>
            <w:r w:rsidRPr="004747FE">
              <w:rPr>
                <w:color w:val="000000"/>
                <w:sz w:val="24"/>
                <w:szCs w:val="24"/>
              </w:rPr>
              <w:t>Берёзовская</w:t>
            </w:r>
            <w:proofErr w:type="spellEnd"/>
            <w:r w:rsidRPr="004747FE">
              <w:rPr>
                <w:color w:val="000000"/>
                <w:sz w:val="24"/>
                <w:szCs w:val="24"/>
              </w:rPr>
              <w:t xml:space="preserve"> ГРЭС»</w:t>
            </w:r>
            <w:r>
              <w:rPr>
                <w:color w:val="000000"/>
                <w:sz w:val="24"/>
                <w:szCs w:val="24"/>
              </w:rPr>
              <w:t xml:space="preserve"> ПАО «</w:t>
            </w:r>
            <w:proofErr w:type="spellStart"/>
            <w:r>
              <w:rPr>
                <w:color w:val="000000"/>
                <w:sz w:val="24"/>
                <w:szCs w:val="24"/>
              </w:rPr>
              <w:t>Юнипро</w:t>
            </w:r>
            <w:proofErr w:type="spellEnd"/>
            <w:r>
              <w:rPr>
                <w:color w:val="000000"/>
                <w:sz w:val="24"/>
                <w:szCs w:val="24"/>
              </w:rPr>
              <w:t xml:space="preserve">» Красноярский край, </w:t>
            </w:r>
            <w:proofErr w:type="spellStart"/>
            <w:r>
              <w:rPr>
                <w:color w:val="000000"/>
                <w:sz w:val="24"/>
                <w:szCs w:val="24"/>
              </w:rPr>
              <w:t>Шарыповский</w:t>
            </w:r>
            <w:proofErr w:type="spellEnd"/>
            <w:r>
              <w:rPr>
                <w:color w:val="000000"/>
                <w:sz w:val="24"/>
                <w:szCs w:val="24"/>
              </w:rPr>
              <w:t xml:space="preserve"> район</w:t>
            </w:r>
            <w:r w:rsidRPr="004747FE">
              <w:rPr>
                <w:color w:val="000000"/>
                <w:sz w:val="24"/>
                <w:szCs w:val="24"/>
              </w:rPr>
              <w:t xml:space="preserve">, </w:t>
            </w:r>
            <w:proofErr w:type="spellStart"/>
            <w:r w:rsidRPr="004747FE">
              <w:rPr>
                <w:color w:val="000000"/>
                <w:sz w:val="24"/>
                <w:szCs w:val="24"/>
              </w:rPr>
              <w:t>промбаза</w:t>
            </w:r>
            <w:proofErr w:type="spellEnd"/>
            <w:r w:rsidRPr="004747FE">
              <w:rPr>
                <w:color w:val="000000"/>
                <w:sz w:val="24"/>
                <w:szCs w:val="24"/>
              </w:rPr>
              <w:t xml:space="preserve"> «Энергетиков», строение 1/15.</w:t>
            </w:r>
          </w:p>
          <w:p w:rsidR="005D641A" w:rsidRPr="004747FE" w:rsidRDefault="005D641A" w:rsidP="005D641A">
            <w:pPr>
              <w:tabs>
                <w:tab w:val="left" w:pos="0"/>
              </w:tabs>
              <w:autoSpaceDE w:val="0"/>
              <w:autoSpaceDN w:val="0"/>
              <w:adjustRightInd w:val="0"/>
              <w:spacing w:line="276" w:lineRule="auto"/>
              <w:ind w:left="69" w:hanging="69"/>
              <w:rPr>
                <w:sz w:val="24"/>
                <w:szCs w:val="24"/>
                <w:lang w:eastAsia="en-US"/>
              </w:rPr>
            </w:pPr>
            <w:r>
              <w:rPr>
                <w:b/>
                <w:color w:val="000000"/>
                <w:sz w:val="24"/>
                <w:szCs w:val="24"/>
              </w:rPr>
              <w:t>Ж/Д реквизиты:</w:t>
            </w:r>
            <w:r>
              <w:rPr>
                <w:sz w:val="24"/>
                <w:szCs w:val="24"/>
                <w:lang w:eastAsia="en-US"/>
              </w:rPr>
              <w:t xml:space="preserve"> для вагонной отгрузки – ст. Шарыпово, Красноярской ж/д, код 3571, ОКПО 04622709</w:t>
            </w:r>
          </w:p>
        </w:tc>
      </w:tr>
      <w:tr w:rsidR="00BC5425" w:rsidRPr="00B7089A" w:rsidTr="00C832FC">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firstLine="0"/>
              <w:jc w:val="left"/>
              <w:rPr>
                <w:rFonts w:ascii="Arial" w:hAnsi="Arial" w:cs="Arial"/>
                <w:b/>
                <w:sz w:val="20"/>
                <w:lang w:eastAsia="en-US"/>
              </w:rPr>
            </w:pPr>
            <w:r w:rsidRPr="00B7089A">
              <w:rPr>
                <w:rFonts w:ascii="Arial" w:hAnsi="Arial" w:cs="Arial"/>
                <w:b/>
                <w:sz w:val="20"/>
                <w:lang w:eastAsia="en-US"/>
              </w:rPr>
              <w:t>Условия оплаты</w:t>
            </w:r>
          </w:p>
        </w:tc>
        <w:tc>
          <w:tcPr>
            <w:tcW w:w="5811" w:type="dxa"/>
          </w:tcPr>
          <w:p w:rsidR="00E044C1" w:rsidRPr="00B7089A" w:rsidRDefault="0004396A" w:rsidP="00A56F5E">
            <w:pPr>
              <w:pStyle w:val="afffa"/>
              <w:tabs>
                <w:tab w:val="left" w:pos="0"/>
              </w:tabs>
              <w:spacing w:line="276" w:lineRule="auto"/>
              <w:ind w:left="0" w:right="-11"/>
              <w:contextualSpacing/>
              <w:jc w:val="both"/>
              <w:rPr>
                <w:rFonts w:ascii="Arial" w:hAnsi="Arial" w:cs="Arial"/>
                <w:sz w:val="20"/>
                <w:szCs w:val="20"/>
              </w:rPr>
            </w:pPr>
            <w:r w:rsidRPr="00B7089A">
              <w:rPr>
                <w:rFonts w:ascii="Arial" w:hAnsi="Arial" w:cs="Arial"/>
                <w:sz w:val="20"/>
                <w:szCs w:val="20"/>
              </w:rPr>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p>
        </w:tc>
      </w:tr>
      <w:tr w:rsidR="00BC5425" w:rsidRPr="00B7089A" w:rsidTr="00C832FC">
        <w:trPr>
          <w:trHeight w:val="286"/>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sz w:val="20"/>
              </w:rPr>
            </w:pPr>
            <w:r w:rsidRPr="00B7089A">
              <w:rPr>
                <w:rFonts w:ascii="Arial" w:hAnsi="Arial" w:cs="Arial"/>
                <w:b/>
                <w:sz w:val="20"/>
                <w:lang w:eastAsia="en-US"/>
              </w:rPr>
              <w:t>Количество лотов</w:t>
            </w:r>
          </w:p>
        </w:tc>
        <w:tc>
          <w:tcPr>
            <w:tcW w:w="5811" w:type="dxa"/>
          </w:tcPr>
          <w:p w:rsidR="00BC5425" w:rsidRPr="00B7089A" w:rsidRDefault="00626CF8" w:rsidP="00F3026D">
            <w:pPr>
              <w:tabs>
                <w:tab w:val="left" w:pos="0"/>
              </w:tabs>
              <w:autoSpaceDE w:val="0"/>
              <w:autoSpaceDN w:val="0"/>
              <w:adjustRightInd w:val="0"/>
              <w:spacing w:line="276" w:lineRule="auto"/>
              <w:ind w:left="540" w:right="-72" w:hanging="540"/>
              <w:jc w:val="left"/>
              <w:rPr>
                <w:rFonts w:ascii="Arial" w:hAnsi="Arial" w:cs="Arial"/>
                <w:sz w:val="20"/>
                <w:lang w:eastAsia="en-US"/>
              </w:rPr>
            </w:pPr>
            <w:r>
              <w:rPr>
                <w:rFonts w:ascii="Arial" w:hAnsi="Arial" w:cs="Arial"/>
                <w:sz w:val="20"/>
              </w:rPr>
              <w:t>1</w:t>
            </w:r>
            <w:r w:rsidR="0040154F">
              <w:rPr>
                <w:rFonts w:ascii="Arial" w:hAnsi="Arial" w:cs="Arial"/>
                <w:sz w:val="20"/>
              </w:rPr>
              <w:t>(</w:t>
            </w:r>
            <w:r>
              <w:rPr>
                <w:rFonts w:ascii="Arial" w:hAnsi="Arial" w:cs="Arial"/>
                <w:sz w:val="20"/>
              </w:rPr>
              <w:t>один</w:t>
            </w:r>
            <w:r w:rsidR="0040154F">
              <w:rPr>
                <w:rFonts w:ascii="Arial" w:hAnsi="Arial" w:cs="Arial"/>
                <w:sz w:val="20"/>
              </w:rPr>
              <w:t>)</w:t>
            </w:r>
          </w:p>
          <w:p w:rsidR="00BC5425" w:rsidRPr="00B7089A" w:rsidRDefault="00BC5425" w:rsidP="00F3026D">
            <w:pPr>
              <w:tabs>
                <w:tab w:val="left" w:pos="0"/>
              </w:tabs>
              <w:spacing w:line="276" w:lineRule="auto"/>
              <w:ind w:left="540" w:right="153" w:hanging="540"/>
              <w:jc w:val="left"/>
              <w:rPr>
                <w:rFonts w:ascii="Arial" w:hAnsi="Arial" w:cs="Arial"/>
                <w:sz w:val="20"/>
              </w:rPr>
            </w:pPr>
          </w:p>
        </w:tc>
      </w:tr>
      <w:tr w:rsidR="00BC5425" w:rsidRPr="00B7089A" w:rsidTr="00C832FC">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sz w:val="20"/>
                <w:lang w:eastAsia="en-US"/>
              </w:rPr>
            </w:pPr>
            <w:r w:rsidRPr="00B7089A">
              <w:rPr>
                <w:rFonts w:ascii="Arial" w:hAnsi="Arial" w:cs="Arial"/>
                <w:b/>
                <w:sz w:val="20"/>
                <w:lang w:eastAsia="en-US"/>
              </w:rPr>
              <w:t>Валюта предложения</w:t>
            </w:r>
          </w:p>
        </w:tc>
        <w:tc>
          <w:tcPr>
            <w:tcW w:w="5811" w:type="dxa"/>
          </w:tcPr>
          <w:p w:rsidR="00BC5425" w:rsidRPr="00B7089A" w:rsidRDefault="00A56F5E" w:rsidP="00F3026D">
            <w:pPr>
              <w:tabs>
                <w:tab w:val="left" w:pos="0"/>
              </w:tabs>
              <w:spacing w:line="276" w:lineRule="auto"/>
              <w:ind w:left="540" w:right="153" w:hanging="540"/>
              <w:rPr>
                <w:rFonts w:ascii="Arial" w:hAnsi="Arial" w:cs="Arial"/>
                <w:sz w:val="20"/>
              </w:rPr>
            </w:pPr>
            <w:r w:rsidRPr="00B7089A">
              <w:rPr>
                <w:rFonts w:ascii="Arial" w:hAnsi="Arial" w:cs="Arial"/>
                <w:sz w:val="20"/>
              </w:rPr>
              <w:t>Рубль</w:t>
            </w:r>
          </w:p>
        </w:tc>
      </w:tr>
      <w:tr w:rsidR="00BC5425" w:rsidRPr="00B7089A" w:rsidTr="00C832FC">
        <w:trPr>
          <w:trHeight w:val="709"/>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pStyle w:val="3b"/>
              <w:tabs>
                <w:tab w:val="clear" w:pos="1307"/>
              </w:tabs>
              <w:spacing w:line="276" w:lineRule="auto"/>
              <w:ind w:left="0" w:right="153"/>
              <w:jc w:val="left"/>
              <w:rPr>
                <w:rFonts w:ascii="Arial" w:hAnsi="Arial" w:cs="Arial"/>
                <w:b/>
                <w:sz w:val="20"/>
              </w:rPr>
            </w:pPr>
            <w:r w:rsidRPr="00B7089A">
              <w:rPr>
                <w:rFonts w:ascii="Arial" w:hAnsi="Arial" w:cs="Arial"/>
                <w:b/>
                <w:sz w:val="20"/>
              </w:rPr>
              <w:t xml:space="preserve">Требования к Участникам Запроса предложений </w:t>
            </w:r>
          </w:p>
        </w:tc>
        <w:tc>
          <w:tcPr>
            <w:tcW w:w="5811" w:type="dxa"/>
          </w:tcPr>
          <w:p w:rsidR="00664FC7" w:rsidRPr="00B7089A" w:rsidRDefault="00795E89" w:rsidP="00FE4AEF">
            <w:pPr>
              <w:tabs>
                <w:tab w:val="left" w:pos="0"/>
                <w:tab w:val="left" w:pos="5657"/>
              </w:tabs>
              <w:spacing w:line="276" w:lineRule="auto"/>
              <w:ind w:right="153" w:firstLine="0"/>
              <w:jc w:val="left"/>
              <w:rPr>
                <w:rFonts w:ascii="Arial" w:hAnsi="Arial" w:cs="Arial"/>
                <w:sz w:val="20"/>
              </w:rPr>
            </w:pPr>
            <w:r w:rsidRPr="00B7089A">
              <w:rPr>
                <w:rFonts w:ascii="Arial" w:hAnsi="Arial" w:cs="Arial"/>
                <w:sz w:val="20"/>
              </w:rPr>
              <w:t>Требования к участникам закупки определяются в</w:t>
            </w:r>
            <w:r w:rsidR="00664FC7" w:rsidRPr="00B7089A">
              <w:rPr>
                <w:rFonts w:ascii="Arial" w:hAnsi="Arial" w:cs="Arial"/>
                <w:sz w:val="20"/>
              </w:rPr>
              <w:t xml:space="preserve"> соответствии с </w:t>
            </w:r>
            <w:r w:rsidR="0040154F" w:rsidRPr="00B7089A">
              <w:rPr>
                <w:rFonts w:ascii="Arial" w:hAnsi="Arial" w:cs="Arial"/>
                <w:sz w:val="20"/>
              </w:rPr>
              <w:t>Разделом 2</w:t>
            </w:r>
            <w:r w:rsidR="00664FC7" w:rsidRPr="00B7089A">
              <w:rPr>
                <w:rFonts w:ascii="Arial" w:hAnsi="Arial" w:cs="Arial"/>
                <w:sz w:val="20"/>
              </w:rPr>
              <w:t xml:space="preserve"> «Требования к участникам» (Подраздел 2.1)</w:t>
            </w:r>
            <w:r w:rsidR="00456486" w:rsidRPr="00B7089A">
              <w:rPr>
                <w:rFonts w:ascii="Arial" w:hAnsi="Arial" w:cs="Arial"/>
                <w:sz w:val="20"/>
              </w:rPr>
              <w:t>, а также:</w:t>
            </w:r>
          </w:p>
          <w:p w:rsidR="00A56F5E" w:rsidRPr="00B7089A" w:rsidRDefault="00A56F5E" w:rsidP="00A56F5E">
            <w:pPr>
              <w:spacing w:line="240" w:lineRule="auto"/>
              <w:ind w:firstLine="0"/>
              <w:rPr>
                <w:rFonts w:ascii="Arial" w:hAnsi="Arial" w:cs="Arial"/>
                <w:sz w:val="20"/>
              </w:rPr>
            </w:pPr>
            <w:r w:rsidRPr="00B7089A">
              <w:rPr>
                <w:rFonts w:ascii="Arial" w:hAnsi="Arial" w:cs="Arial"/>
                <w:sz w:val="20"/>
              </w:rPr>
              <w:t>В приоритетном порядке будут рассматриваться предложения Производителей/Официальных предста</w:t>
            </w:r>
            <w:r w:rsidR="00456486" w:rsidRPr="00B7089A">
              <w:rPr>
                <w:rFonts w:ascii="Arial" w:hAnsi="Arial" w:cs="Arial"/>
                <w:sz w:val="20"/>
              </w:rPr>
              <w:t>вителей изготовителей продукции</w:t>
            </w:r>
            <w:r w:rsidRPr="00B7089A">
              <w:rPr>
                <w:rFonts w:ascii="Arial" w:hAnsi="Arial" w:cs="Arial"/>
                <w:sz w:val="20"/>
              </w:rPr>
              <w:t>.</w:t>
            </w:r>
          </w:p>
          <w:p w:rsidR="00A56F5E" w:rsidRPr="00B7089A" w:rsidRDefault="00A56F5E" w:rsidP="00A56F5E">
            <w:pPr>
              <w:spacing w:line="240" w:lineRule="auto"/>
              <w:ind w:firstLine="0"/>
              <w:rPr>
                <w:rFonts w:ascii="Arial" w:hAnsi="Arial" w:cs="Arial"/>
                <w:sz w:val="20"/>
              </w:rPr>
            </w:pPr>
            <w:r w:rsidRPr="00B7089A">
              <w:rPr>
                <w:rFonts w:ascii="Arial" w:hAnsi="Arial" w:cs="Arial"/>
                <w:sz w:val="20"/>
              </w:rPr>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w:t>
            </w:r>
            <w:r w:rsidR="0004396A" w:rsidRPr="00B7089A">
              <w:rPr>
                <w:rFonts w:ascii="Arial" w:hAnsi="Arial" w:cs="Arial"/>
                <w:sz w:val="20"/>
              </w:rPr>
              <w:t>вается к предложению Поставщика.</w:t>
            </w:r>
          </w:p>
          <w:p w:rsidR="00A56F5E" w:rsidRPr="00B7089A" w:rsidRDefault="00A56F5E" w:rsidP="00A56F5E">
            <w:pPr>
              <w:spacing w:line="240" w:lineRule="auto"/>
              <w:ind w:firstLine="0"/>
              <w:rPr>
                <w:rFonts w:ascii="Arial" w:hAnsi="Arial" w:cs="Arial"/>
                <w:sz w:val="20"/>
              </w:rPr>
            </w:pPr>
            <w:r w:rsidRPr="00B7089A">
              <w:rPr>
                <w:rFonts w:ascii="Arial" w:hAnsi="Arial" w:cs="Arial"/>
                <w:sz w:val="20"/>
              </w:rPr>
              <w:t>Поставщик должен гарантировать поставку качественного, нового товара с указанием сроков эксплуатации, с соблюдением сроков поставки.</w:t>
            </w:r>
          </w:p>
          <w:p w:rsidR="0004396A" w:rsidRPr="00B7089A" w:rsidRDefault="00A56F5E" w:rsidP="00A56F5E">
            <w:pPr>
              <w:spacing w:line="240" w:lineRule="auto"/>
              <w:ind w:firstLine="0"/>
              <w:rPr>
                <w:rFonts w:ascii="Arial" w:hAnsi="Arial" w:cs="Arial"/>
                <w:sz w:val="20"/>
              </w:rPr>
            </w:pPr>
            <w:r w:rsidRPr="00B7089A">
              <w:rPr>
                <w:rFonts w:ascii="Arial" w:hAnsi="Arial" w:cs="Arial"/>
                <w:sz w:val="20"/>
              </w:rPr>
              <w:t xml:space="preserve"> Поставщик должен иметь опыт поставки аналогичного оборудования не менее 3 лет.</w:t>
            </w:r>
          </w:p>
        </w:tc>
      </w:tr>
      <w:tr w:rsidR="00BC5425" w:rsidRPr="00B7089A" w:rsidTr="00C832FC">
        <w:trPr>
          <w:trHeight w:val="709"/>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pStyle w:val="3b"/>
              <w:tabs>
                <w:tab w:val="left" w:pos="708"/>
              </w:tabs>
              <w:spacing w:line="276" w:lineRule="auto"/>
              <w:ind w:left="0" w:right="153"/>
              <w:jc w:val="left"/>
              <w:rPr>
                <w:rFonts w:ascii="Arial" w:hAnsi="Arial" w:cs="Arial"/>
                <w:b/>
                <w:sz w:val="20"/>
              </w:rPr>
            </w:pPr>
            <w:r w:rsidRPr="00B7089A">
              <w:rPr>
                <w:rFonts w:ascii="Arial" w:hAnsi="Arial" w:cs="Arial"/>
                <w:b/>
                <w:sz w:val="20"/>
              </w:rPr>
              <w:t>Требования к продукции</w:t>
            </w:r>
          </w:p>
        </w:tc>
        <w:tc>
          <w:tcPr>
            <w:tcW w:w="5811" w:type="dxa"/>
          </w:tcPr>
          <w:p w:rsidR="00BC5425" w:rsidRPr="00B7089A" w:rsidRDefault="00160575" w:rsidP="00AC3132">
            <w:pPr>
              <w:tabs>
                <w:tab w:val="left" w:pos="0"/>
                <w:tab w:val="left" w:pos="5657"/>
              </w:tabs>
              <w:spacing w:line="276" w:lineRule="auto"/>
              <w:ind w:right="153" w:firstLine="0"/>
              <w:jc w:val="left"/>
              <w:rPr>
                <w:rFonts w:ascii="Arial" w:hAnsi="Arial" w:cs="Arial"/>
                <w:sz w:val="20"/>
              </w:rPr>
            </w:pPr>
            <w:r w:rsidRPr="00B7089A">
              <w:rPr>
                <w:rFonts w:ascii="Arial" w:hAnsi="Arial" w:cs="Arial"/>
                <w:sz w:val="20"/>
              </w:rPr>
              <w:t xml:space="preserve">В соответствии с Разделом </w:t>
            </w:r>
            <w:r w:rsidR="0040154F" w:rsidRPr="00B7089A">
              <w:rPr>
                <w:rFonts w:ascii="Arial" w:hAnsi="Arial" w:cs="Arial"/>
                <w:sz w:val="20"/>
              </w:rPr>
              <w:t>6 «</w:t>
            </w:r>
            <w:r w:rsidRPr="00B7089A">
              <w:rPr>
                <w:rFonts w:ascii="Arial" w:hAnsi="Arial" w:cs="Arial"/>
                <w:sz w:val="20"/>
              </w:rPr>
              <w:t>Техническая часть»</w:t>
            </w:r>
            <w:r w:rsidR="00AC3132" w:rsidRPr="00B7089A">
              <w:rPr>
                <w:rFonts w:ascii="Arial" w:hAnsi="Arial" w:cs="Arial"/>
                <w:sz w:val="20"/>
              </w:rPr>
              <w:t>, при этом:</w:t>
            </w:r>
          </w:p>
          <w:p w:rsidR="00AC3132" w:rsidRPr="00B7089A" w:rsidRDefault="00AC3132"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Поставляемая продукция должна быть новой, не бывшей в употреблении (в эксплуатации, в консервации);</w:t>
            </w:r>
          </w:p>
          <w:p w:rsidR="00AC3132" w:rsidRPr="00B7089A" w:rsidRDefault="00AC3132"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Поставляемая продукция должна быть свободной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AC3132" w:rsidRPr="00B7089A" w:rsidRDefault="00AC3132"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xml:space="preserve">-     Качество продукции должно подтверждаться: </w:t>
            </w:r>
          </w:p>
          <w:p w:rsidR="00AC3132" w:rsidRPr="00B7089A" w:rsidRDefault="00AC3132" w:rsidP="00AC668B">
            <w:pPr>
              <w:pStyle w:val="afffa"/>
              <w:numPr>
                <w:ilvl w:val="0"/>
                <w:numId w:val="37"/>
              </w:numPr>
              <w:tabs>
                <w:tab w:val="left" w:pos="0"/>
                <w:tab w:val="left" w:pos="5657"/>
              </w:tabs>
              <w:spacing w:line="276" w:lineRule="auto"/>
              <w:ind w:right="153"/>
              <w:rPr>
                <w:rFonts w:ascii="Arial" w:hAnsi="Arial" w:cs="Arial"/>
                <w:sz w:val="20"/>
                <w:szCs w:val="20"/>
              </w:rPr>
            </w:pPr>
            <w:r w:rsidRPr="00B7089A">
              <w:rPr>
                <w:rFonts w:ascii="Arial" w:hAnsi="Arial" w:cs="Arial"/>
                <w:sz w:val="20"/>
                <w:szCs w:val="20"/>
              </w:rPr>
              <w:t>паспортом на изделие;</w:t>
            </w:r>
          </w:p>
          <w:p w:rsidR="00AC3132" w:rsidRPr="00B7089A" w:rsidRDefault="00AC3132" w:rsidP="00AC668B">
            <w:pPr>
              <w:pStyle w:val="afffa"/>
              <w:numPr>
                <w:ilvl w:val="0"/>
                <w:numId w:val="37"/>
              </w:numPr>
              <w:tabs>
                <w:tab w:val="left" w:pos="0"/>
                <w:tab w:val="left" w:pos="5657"/>
              </w:tabs>
              <w:spacing w:line="276" w:lineRule="auto"/>
              <w:ind w:right="153"/>
              <w:rPr>
                <w:rFonts w:ascii="Arial" w:hAnsi="Arial" w:cs="Arial"/>
                <w:sz w:val="20"/>
                <w:szCs w:val="20"/>
              </w:rPr>
            </w:pPr>
            <w:r w:rsidRPr="00B7089A">
              <w:rPr>
                <w:rFonts w:ascii="Arial" w:hAnsi="Arial" w:cs="Arial"/>
                <w:sz w:val="20"/>
                <w:szCs w:val="20"/>
              </w:rPr>
              <w:t>сертификатом соответствия, лицензий и другой сопроводительной документацией предприятия-изготовителя;</w:t>
            </w:r>
          </w:p>
          <w:p w:rsidR="00AC3132" w:rsidRPr="00B7089A" w:rsidRDefault="00AC3132" w:rsidP="00AC668B">
            <w:pPr>
              <w:pStyle w:val="afffa"/>
              <w:numPr>
                <w:ilvl w:val="0"/>
                <w:numId w:val="37"/>
              </w:numPr>
              <w:tabs>
                <w:tab w:val="left" w:pos="0"/>
                <w:tab w:val="left" w:pos="5657"/>
              </w:tabs>
              <w:spacing w:line="276" w:lineRule="auto"/>
              <w:ind w:right="153"/>
              <w:rPr>
                <w:rFonts w:ascii="Arial" w:hAnsi="Arial" w:cs="Arial"/>
                <w:sz w:val="20"/>
                <w:szCs w:val="20"/>
              </w:rPr>
            </w:pPr>
            <w:r w:rsidRPr="00B7089A">
              <w:rPr>
                <w:rFonts w:ascii="Arial" w:hAnsi="Arial" w:cs="Arial"/>
                <w:sz w:val="20"/>
                <w:szCs w:val="20"/>
              </w:rPr>
              <w:t>сертификатом дилера/официального партнера завода-изготовителя или письмом завода-изготовителя Поставщику о гарантии поставки продукции, указанной в настоящем Запросе предложений, с указанием перечня поставляемой продукции и конечного потребителя, а также подтверждением гарантийных обязательств как завода-изготовителя на данную поставку;</w:t>
            </w:r>
          </w:p>
          <w:p w:rsidR="00AC3132" w:rsidRPr="00B7089A" w:rsidRDefault="00AC3132"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Закупаемая продукция должна быть заводского производства;</w:t>
            </w:r>
          </w:p>
          <w:p w:rsidR="00AC3132" w:rsidRPr="00B7089A" w:rsidRDefault="00AC3132"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xml:space="preserve">- Продукция должна иметь разрешение на применение </w:t>
            </w:r>
            <w:proofErr w:type="spellStart"/>
            <w:r w:rsidRPr="00B7089A">
              <w:rPr>
                <w:rFonts w:ascii="Arial" w:hAnsi="Arial" w:cs="Arial"/>
                <w:sz w:val="20"/>
              </w:rPr>
              <w:t>Ростехнадзора</w:t>
            </w:r>
            <w:proofErr w:type="spellEnd"/>
            <w:r w:rsidRPr="00B7089A">
              <w:rPr>
                <w:rFonts w:ascii="Arial" w:hAnsi="Arial" w:cs="Arial"/>
                <w:sz w:val="20"/>
              </w:rPr>
              <w:t xml:space="preserve"> (при необходимости).</w:t>
            </w:r>
          </w:p>
          <w:p w:rsidR="009D7F6A" w:rsidRPr="00B7089A" w:rsidRDefault="009D7F6A"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xml:space="preserve">- Продукция должна поставляться на паллетах, упаковка ТМЦ должна быть прикреплена к паллете пластиковой или металлической упаковочной лентой и при необходимости обмотана </w:t>
            </w:r>
            <w:proofErr w:type="spellStart"/>
            <w:r w:rsidRPr="00B7089A">
              <w:rPr>
                <w:rFonts w:ascii="Arial" w:hAnsi="Arial" w:cs="Arial"/>
                <w:sz w:val="20"/>
              </w:rPr>
              <w:t>стрейч</w:t>
            </w:r>
            <w:proofErr w:type="spellEnd"/>
            <w:r w:rsidRPr="00B7089A">
              <w:rPr>
                <w:rFonts w:ascii="Arial" w:hAnsi="Arial" w:cs="Arial"/>
                <w:sz w:val="20"/>
              </w:rPr>
              <w:t>-пленкой.</w:t>
            </w:r>
          </w:p>
        </w:tc>
      </w:tr>
      <w:tr w:rsidR="00BC5425" w:rsidRPr="00B7089A" w:rsidTr="00C832FC">
        <w:trPr>
          <w:trHeight w:val="709"/>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pStyle w:val="3b"/>
              <w:tabs>
                <w:tab w:val="left" w:pos="708"/>
              </w:tabs>
              <w:spacing w:line="276" w:lineRule="auto"/>
              <w:ind w:left="0" w:right="153"/>
              <w:jc w:val="left"/>
              <w:rPr>
                <w:rFonts w:ascii="Arial" w:hAnsi="Arial" w:cs="Arial"/>
                <w:b/>
                <w:sz w:val="20"/>
              </w:rPr>
            </w:pPr>
            <w:r w:rsidRPr="00B7089A">
              <w:rPr>
                <w:rFonts w:ascii="Arial" w:hAnsi="Arial" w:cs="Arial"/>
                <w:b/>
                <w:sz w:val="20"/>
              </w:rPr>
              <w:t>Требования к сроку действия предложения</w:t>
            </w:r>
          </w:p>
        </w:tc>
        <w:tc>
          <w:tcPr>
            <w:tcW w:w="5811" w:type="dxa"/>
          </w:tcPr>
          <w:p w:rsidR="00AC18D9" w:rsidRPr="00B7089A" w:rsidRDefault="001448AE" w:rsidP="001448AE">
            <w:pPr>
              <w:autoSpaceDE w:val="0"/>
              <w:autoSpaceDN w:val="0"/>
              <w:adjustRightInd w:val="0"/>
              <w:spacing w:line="276" w:lineRule="auto"/>
              <w:ind w:right="-72" w:firstLine="0"/>
              <w:jc w:val="left"/>
              <w:rPr>
                <w:rFonts w:ascii="Arial" w:hAnsi="Arial" w:cs="Arial"/>
                <w:sz w:val="20"/>
              </w:rPr>
            </w:pPr>
            <w:r w:rsidRPr="00B7089A">
              <w:rPr>
                <w:rFonts w:ascii="Arial" w:hAnsi="Arial" w:cs="Arial"/>
                <w:sz w:val="20"/>
              </w:rPr>
              <w:t>Н</w:t>
            </w:r>
            <w:r w:rsidR="00B3018D" w:rsidRPr="00B7089A">
              <w:rPr>
                <w:rFonts w:ascii="Arial" w:hAnsi="Arial" w:cs="Arial"/>
                <w:sz w:val="20"/>
              </w:rPr>
              <w:t xml:space="preserve">е </w:t>
            </w:r>
            <w:r w:rsidRPr="00B7089A">
              <w:rPr>
                <w:rFonts w:ascii="Arial" w:hAnsi="Arial" w:cs="Arial"/>
                <w:sz w:val="20"/>
              </w:rPr>
              <w:t xml:space="preserve">менее чем  </w:t>
            </w:r>
            <w:r w:rsidR="000D23C6" w:rsidRPr="00B7089A">
              <w:rPr>
                <w:rFonts w:ascii="Arial" w:hAnsi="Arial" w:cs="Arial"/>
                <w:i/>
                <w:sz w:val="20"/>
              </w:rPr>
              <w:t>60</w:t>
            </w:r>
            <w:r w:rsidR="00B3018D" w:rsidRPr="00B7089A">
              <w:rPr>
                <w:rFonts w:ascii="Arial" w:hAnsi="Arial" w:cs="Arial"/>
                <w:sz w:val="20"/>
              </w:rPr>
              <w:t xml:space="preserve"> календарн</w:t>
            </w:r>
            <w:r w:rsidRPr="00B7089A">
              <w:rPr>
                <w:rFonts w:ascii="Arial" w:hAnsi="Arial" w:cs="Arial"/>
                <w:sz w:val="20"/>
              </w:rPr>
              <w:t>ых дней со дня, следующего за днем окончания приема Предложений</w:t>
            </w:r>
          </w:p>
        </w:tc>
      </w:tr>
      <w:tr w:rsidR="00BC5425" w:rsidRPr="00B7089A" w:rsidTr="00C832FC">
        <w:trPr>
          <w:trHeight w:val="979"/>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pStyle w:val="Times12"/>
              <w:spacing w:line="276" w:lineRule="auto"/>
              <w:ind w:right="153" w:firstLine="0"/>
              <w:jc w:val="left"/>
              <w:rPr>
                <w:rFonts w:ascii="Arial" w:hAnsi="Arial" w:cs="Arial"/>
                <w:b/>
                <w:sz w:val="20"/>
                <w:szCs w:val="20"/>
              </w:rPr>
            </w:pPr>
            <w:r w:rsidRPr="00B7089A">
              <w:rPr>
                <w:rFonts w:ascii="Arial" w:hAnsi="Arial" w:cs="Arial"/>
                <w:b/>
                <w:sz w:val="20"/>
                <w:szCs w:val="20"/>
              </w:rPr>
              <w:t xml:space="preserve">Состав Предложения участника </w:t>
            </w:r>
            <w:r w:rsidR="00F5764B" w:rsidRPr="00B7089A">
              <w:rPr>
                <w:rFonts w:ascii="Arial" w:hAnsi="Arial" w:cs="Arial"/>
                <w:b/>
                <w:sz w:val="20"/>
                <w:szCs w:val="20"/>
              </w:rPr>
              <w:t>и требования к оформлению</w:t>
            </w:r>
          </w:p>
        </w:tc>
        <w:tc>
          <w:tcPr>
            <w:tcW w:w="5811" w:type="dxa"/>
          </w:tcPr>
          <w:p w:rsidR="0003087B" w:rsidRDefault="004747FE" w:rsidP="0003087B">
            <w:pPr>
              <w:autoSpaceDE w:val="0"/>
              <w:autoSpaceDN w:val="0"/>
              <w:rPr>
                <w:rFonts w:ascii="Arial" w:eastAsiaTheme="minorEastAsia" w:hAnsi="Arial" w:cs="Arial"/>
                <w:noProof/>
                <w:color w:val="000000"/>
                <w:sz w:val="20"/>
              </w:rPr>
            </w:pPr>
            <w:r w:rsidRPr="00B7089A">
              <w:rPr>
                <w:rFonts w:ascii="Arial" w:hAnsi="Arial" w:cs="Arial"/>
                <w:color w:val="000000"/>
                <w:sz w:val="20"/>
              </w:rPr>
              <w:t xml:space="preserve">Предложение должно быть подано </w:t>
            </w:r>
            <w:r w:rsidRPr="00B7089A">
              <w:rPr>
                <w:rFonts w:ascii="Arial" w:hAnsi="Arial" w:cs="Arial"/>
                <w:b/>
                <w:color w:val="000000"/>
                <w:sz w:val="20"/>
              </w:rPr>
              <w:t xml:space="preserve">в отсканированном, а также в текстовом формате (в формате </w:t>
            </w:r>
            <w:r w:rsidRPr="00B7089A">
              <w:rPr>
                <w:rFonts w:ascii="Arial" w:hAnsi="Arial" w:cs="Arial"/>
                <w:b/>
                <w:color w:val="000000"/>
                <w:sz w:val="20"/>
                <w:lang w:val="en-US"/>
              </w:rPr>
              <w:t>Word</w:t>
            </w:r>
            <w:r w:rsidRPr="00B7089A">
              <w:rPr>
                <w:rFonts w:ascii="Arial" w:hAnsi="Arial" w:cs="Arial"/>
                <w:b/>
                <w:color w:val="000000"/>
                <w:sz w:val="20"/>
              </w:rPr>
              <w:t xml:space="preserve"> или </w:t>
            </w:r>
            <w:r w:rsidRPr="00B7089A">
              <w:rPr>
                <w:rFonts w:ascii="Arial" w:hAnsi="Arial" w:cs="Arial"/>
                <w:b/>
                <w:color w:val="000000"/>
                <w:sz w:val="20"/>
                <w:lang w:val="en-US"/>
              </w:rPr>
              <w:t>Excel</w:t>
            </w:r>
            <w:r w:rsidRPr="00B7089A">
              <w:rPr>
                <w:rFonts w:ascii="Arial" w:hAnsi="Arial" w:cs="Arial"/>
                <w:b/>
                <w:color w:val="000000"/>
                <w:sz w:val="20"/>
              </w:rPr>
              <w:t xml:space="preserve">) </w:t>
            </w:r>
            <w:r w:rsidRPr="00B7089A">
              <w:rPr>
                <w:rFonts w:ascii="Arial" w:hAnsi="Arial" w:cs="Arial"/>
                <w:color w:val="000000"/>
                <w:sz w:val="20"/>
              </w:rPr>
              <w:t xml:space="preserve">по электронному адресу – </w:t>
            </w:r>
            <w:r w:rsidR="007D742B">
              <w:rPr>
                <w:rStyle w:val="af2"/>
                <w:i/>
                <w:iCs/>
                <w:sz w:val="24"/>
                <w:szCs w:val="24"/>
                <w:lang w:val="en-US"/>
              </w:rPr>
              <w:fldChar w:fldCharType="begin"/>
            </w:r>
            <w:r w:rsidR="007D742B" w:rsidRPr="00B42E94">
              <w:rPr>
                <w:rStyle w:val="af2"/>
                <w:i/>
                <w:iCs/>
                <w:sz w:val="24"/>
                <w:szCs w:val="24"/>
              </w:rPr>
              <w:instrText xml:space="preserve"> </w:instrText>
            </w:r>
            <w:r w:rsidR="007D742B">
              <w:rPr>
                <w:rStyle w:val="af2"/>
                <w:i/>
                <w:iCs/>
                <w:sz w:val="24"/>
                <w:szCs w:val="24"/>
                <w:lang w:val="en-US"/>
              </w:rPr>
              <w:instrText>HYPERLINK</w:instrText>
            </w:r>
            <w:r w:rsidR="007D742B" w:rsidRPr="00B42E94">
              <w:rPr>
                <w:rStyle w:val="af2"/>
                <w:i/>
                <w:iCs/>
                <w:sz w:val="24"/>
                <w:szCs w:val="24"/>
              </w:rPr>
              <w:instrText xml:space="preserve"> "</w:instrText>
            </w:r>
            <w:r w:rsidR="007D742B">
              <w:rPr>
                <w:rStyle w:val="af2"/>
                <w:i/>
                <w:iCs/>
                <w:sz w:val="24"/>
                <w:szCs w:val="24"/>
                <w:lang w:val="en-US"/>
              </w:rPr>
              <w:instrText>mailto</w:instrText>
            </w:r>
            <w:r w:rsidR="007D742B" w:rsidRPr="00B42E94">
              <w:rPr>
                <w:rStyle w:val="af2"/>
                <w:i/>
                <w:iCs/>
                <w:sz w:val="24"/>
                <w:szCs w:val="24"/>
              </w:rPr>
              <w:instrText>:</w:instrText>
            </w:r>
            <w:r w:rsidR="007D742B">
              <w:rPr>
                <w:rStyle w:val="af2"/>
                <w:i/>
                <w:iCs/>
                <w:sz w:val="24"/>
                <w:szCs w:val="24"/>
                <w:lang w:val="en-US"/>
              </w:rPr>
              <w:instrText>Selyutina</w:instrText>
            </w:r>
            <w:r w:rsidR="007D742B" w:rsidRPr="00B42E94">
              <w:rPr>
                <w:rStyle w:val="af2"/>
                <w:i/>
                <w:iCs/>
                <w:sz w:val="24"/>
                <w:szCs w:val="24"/>
              </w:rPr>
              <w:instrText>_</w:instrText>
            </w:r>
            <w:r w:rsidR="007D742B">
              <w:rPr>
                <w:rStyle w:val="af2"/>
                <w:i/>
                <w:iCs/>
                <w:sz w:val="24"/>
                <w:szCs w:val="24"/>
                <w:lang w:val="en-US"/>
              </w:rPr>
              <w:instrText>Ol</w:instrText>
            </w:r>
            <w:r w:rsidR="007D742B" w:rsidRPr="00B42E94">
              <w:rPr>
                <w:rStyle w:val="af2"/>
                <w:i/>
                <w:iCs/>
                <w:sz w:val="24"/>
                <w:szCs w:val="24"/>
              </w:rPr>
              <w:instrText>@</w:instrText>
            </w:r>
            <w:r w:rsidR="007D742B">
              <w:rPr>
                <w:rStyle w:val="af2"/>
                <w:i/>
                <w:iCs/>
                <w:sz w:val="24"/>
                <w:szCs w:val="24"/>
                <w:lang w:val="en-US"/>
              </w:rPr>
              <w:instrText>unipro</w:instrText>
            </w:r>
            <w:r w:rsidR="007D742B" w:rsidRPr="00B42E94">
              <w:rPr>
                <w:rStyle w:val="af2"/>
                <w:i/>
                <w:iCs/>
                <w:sz w:val="24"/>
                <w:szCs w:val="24"/>
              </w:rPr>
              <w:instrText>.</w:instrText>
            </w:r>
            <w:r w:rsidR="007D742B">
              <w:rPr>
                <w:rStyle w:val="af2"/>
                <w:i/>
                <w:iCs/>
                <w:sz w:val="24"/>
                <w:szCs w:val="24"/>
                <w:lang w:val="en-US"/>
              </w:rPr>
              <w:instrText>energy</w:instrText>
            </w:r>
            <w:r w:rsidR="007D742B" w:rsidRPr="00B42E94">
              <w:rPr>
                <w:rStyle w:val="af2"/>
                <w:i/>
                <w:iCs/>
                <w:sz w:val="24"/>
                <w:szCs w:val="24"/>
              </w:rPr>
              <w:instrText xml:space="preserve">" </w:instrText>
            </w:r>
            <w:r w:rsidR="007D742B">
              <w:rPr>
                <w:rStyle w:val="af2"/>
                <w:i/>
                <w:iCs/>
                <w:sz w:val="24"/>
                <w:szCs w:val="24"/>
                <w:lang w:val="en-US"/>
              </w:rPr>
              <w:fldChar w:fldCharType="separate"/>
            </w:r>
            <w:r w:rsidR="005D641A" w:rsidRPr="007874FF">
              <w:rPr>
                <w:rStyle w:val="af2"/>
                <w:i/>
                <w:iCs/>
                <w:sz w:val="24"/>
                <w:szCs w:val="24"/>
                <w:lang w:val="en-US"/>
              </w:rPr>
              <w:t>Selyutina</w:t>
            </w:r>
            <w:r w:rsidR="005D641A" w:rsidRPr="007874FF">
              <w:rPr>
                <w:rStyle w:val="af2"/>
                <w:i/>
                <w:iCs/>
                <w:sz w:val="24"/>
                <w:szCs w:val="24"/>
              </w:rPr>
              <w:t>_</w:t>
            </w:r>
            <w:r w:rsidR="005D641A" w:rsidRPr="007874FF">
              <w:rPr>
                <w:rStyle w:val="af2"/>
                <w:i/>
                <w:iCs/>
                <w:sz w:val="24"/>
                <w:szCs w:val="24"/>
                <w:lang w:val="en-US"/>
              </w:rPr>
              <w:t>Ol</w:t>
            </w:r>
            <w:r w:rsidR="005D641A" w:rsidRPr="007874FF">
              <w:rPr>
                <w:rStyle w:val="af2"/>
                <w:i/>
                <w:iCs/>
                <w:sz w:val="24"/>
                <w:szCs w:val="24"/>
              </w:rPr>
              <w:t>@</w:t>
            </w:r>
            <w:r w:rsidR="005D641A" w:rsidRPr="007874FF">
              <w:rPr>
                <w:rStyle w:val="af2"/>
                <w:i/>
                <w:iCs/>
                <w:sz w:val="24"/>
                <w:szCs w:val="24"/>
                <w:lang w:val="en-US"/>
              </w:rPr>
              <w:t>unipro</w:t>
            </w:r>
            <w:r w:rsidR="005D641A" w:rsidRPr="007874FF">
              <w:rPr>
                <w:rStyle w:val="af2"/>
                <w:i/>
                <w:iCs/>
                <w:sz w:val="24"/>
                <w:szCs w:val="24"/>
              </w:rPr>
              <w:t>.</w:t>
            </w:r>
            <w:r w:rsidR="005D641A" w:rsidRPr="007874FF">
              <w:rPr>
                <w:rStyle w:val="af2"/>
                <w:i/>
                <w:iCs/>
                <w:sz w:val="24"/>
                <w:szCs w:val="24"/>
                <w:lang w:val="en-US"/>
              </w:rPr>
              <w:t>energy</w:t>
            </w:r>
            <w:r w:rsidR="007D742B">
              <w:rPr>
                <w:rStyle w:val="af2"/>
                <w:i/>
                <w:iCs/>
                <w:sz w:val="24"/>
                <w:szCs w:val="24"/>
                <w:lang w:val="en-US"/>
              </w:rPr>
              <w:fldChar w:fldCharType="end"/>
            </w:r>
          </w:p>
          <w:p w:rsidR="00E044C1" w:rsidRPr="00B7089A" w:rsidRDefault="00F5764B" w:rsidP="00BA2BA0">
            <w:pPr>
              <w:pStyle w:val="Times12"/>
              <w:tabs>
                <w:tab w:val="left" w:pos="0"/>
                <w:tab w:val="left" w:pos="1140"/>
              </w:tabs>
              <w:ind w:right="153" w:firstLine="0"/>
              <w:rPr>
                <w:rFonts w:ascii="Arial" w:hAnsi="Arial" w:cs="Arial"/>
                <w:sz w:val="20"/>
                <w:szCs w:val="20"/>
              </w:rPr>
            </w:pPr>
            <w:r w:rsidRPr="00B7089A">
              <w:rPr>
                <w:rFonts w:ascii="Arial" w:hAnsi="Arial" w:cs="Arial"/>
                <w:b/>
                <w:sz w:val="20"/>
                <w:szCs w:val="20"/>
              </w:rPr>
              <w:t>Требования к оформлению</w:t>
            </w:r>
            <w:r w:rsidR="00FA500C" w:rsidRPr="00B7089A">
              <w:rPr>
                <w:rFonts w:ascii="Arial" w:hAnsi="Arial" w:cs="Arial"/>
                <w:b/>
                <w:sz w:val="20"/>
                <w:szCs w:val="20"/>
              </w:rPr>
              <w:t xml:space="preserve"> скан-копий</w:t>
            </w:r>
            <w:r w:rsidRPr="00B7089A">
              <w:rPr>
                <w:rFonts w:ascii="Arial" w:hAnsi="Arial" w:cs="Arial"/>
                <w:sz w:val="20"/>
                <w:szCs w:val="20"/>
              </w:rPr>
              <w:t>:</w:t>
            </w:r>
          </w:p>
          <w:p w:rsidR="00E044C1" w:rsidRPr="00B7089A" w:rsidRDefault="00F5764B" w:rsidP="00487126">
            <w:pPr>
              <w:pStyle w:val="afffa"/>
              <w:numPr>
                <w:ilvl w:val="0"/>
                <w:numId w:val="35"/>
              </w:numPr>
              <w:ind w:left="353" w:hanging="353"/>
              <w:contextualSpacing/>
              <w:rPr>
                <w:rFonts w:ascii="Arial" w:hAnsi="Arial" w:cs="Arial"/>
                <w:i/>
                <w:sz w:val="20"/>
                <w:szCs w:val="20"/>
              </w:rPr>
            </w:pPr>
            <w:r w:rsidRPr="00B7089A">
              <w:rPr>
                <w:rFonts w:ascii="Arial" w:hAnsi="Arial" w:cs="Arial"/>
                <w:i/>
                <w:sz w:val="20"/>
                <w:szCs w:val="20"/>
              </w:rPr>
              <w:t xml:space="preserve">формат файлов </w:t>
            </w:r>
            <w:r w:rsidRPr="00B7089A">
              <w:rPr>
                <w:rFonts w:ascii="Arial" w:hAnsi="Arial" w:cs="Arial"/>
                <w:i/>
                <w:sz w:val="20"/>
                <w:szCs w:val="20"/>
                <w:lang w:val="en-US"/>
              </w:rPr>
              <w:t>PDF</w:t>
            </w:r>
            <w:r w:rsidRPr="00B7089A">
              <w:rPr>
                <w:rFonts w:ascii="Arial" w:hAnsi="Arial" w:cs="Arial"/>
                <w:i/>
                <w:sz w:val="20"/>
                <w:szCs w:val="20"/>
              </w:rPr>
              <w:t xml:space="preserve"> (архивирование не допускается);</w:t>
            </w:r>
          </w:p>
          <w:p w:rsidR="00E044C1" w:rsidRPr="00B7089A" w:rsidRDefault="00F5764B" w:rsidP="00487126">
            <w:pPr>
              <w:pStyle w:val="afffa"/>
              <w:numPr>
                <w:ilvl w:val="0"/>
                <w:numId w:val="35"/>
              </w:numPr>
              <w:ind w:left="353" w:hanging="353"/>
              <w:contextualSpacing/>
              <w:jc w:val="both"/>
              <w:rPr>
                <w:rFonts w:ascii="Arial" w:hAnsi="Arial" w:cs="Arial"/>
                <w:i/>
                <w:sz w:val="20"/>
                <w:szCs w:val="20"/>
              </w:rPr>
            </w:pPr>
            <w:r w:rsidRPr="00B7089A">
              <w:rPr>
                <w:rFonts w:ascii="Arial" w:hAnsi="Arial" w:cs="Arial"/>
                <w:i/>
                <w:sz w:val="20"/>
                <w:szCs w:val="20"/>
              </w:rPr>
              <w:t>каждый вид документа должен быть поименован в соответствии с содержимым (например, Выписка из ЕГРЮЛ от 01.07.15.</w:t>
            </w:r>
            <w:r w:rsidRPr="00B7089A">
              <w:rPr>
                <w:rFonts w:ascii="Arial" w:hAnsi="Arial" w:cs="Arial"/>
                <w:i/>
                <w:sz w:val="20"/>
                <w:szCs w:val="20"/>
                <w:lang w:val="en-US"/>
              </w:rPr>
              <w:t>pdf</w:t>
            </w:r>
            <w:r w:rsidRPr="00B7089A">
              <w:rPr>
                <w:rFonts w:ascii="Arial" w:hAnsi="Arial" w:cs="Arial"/>
                <w:i/>
                <w:sz w:val="20"/>
                <w:szCs w:val="20"/>
              </w:rPr>
              <w:t xml:space="preserve">); </w:t>
            </w:r>
          </w:p>
          <w:p w:rsidR="00E044C1" w:rsidRPr="00B7089A" w:rsidRDefault="00F5764B" w:rsidP="00487126">
            <w:pPr>
              <w:pStyle w:val="afffa"/>
              <w:numPr>
                <w:ilvl w:val="0"/>
                <w:numId w:val="35"/>
              </w:numPr>
              <w:ind w:left="353" w:hanging="353"/>
              <w:contextualSpacing/>
              <w:jc w:val="both"/>
              <w:rPr>
                <w:rFonts w:ascii="Arial" w:hAnsi="Arial" w:cs="Arial"/>
                <w:i/>
                <w:sz w:val="20"/>
                <w:szCs w:val="20"/>
              </w:rPr>
            </w:pPr>
            <w:r w:rsidRPr="00B7089A">
              <w:rPr>
                <w:rFonts w:ascii="Arial" w:hAnsi="Arial" w:cs="Arial"/>
                <w:i/>
                <w:sz w:val="20"/>
                <w:szCs w:val="20"/>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B7089A">
              <w:rPr>
                <w:rFonts w:ascii="Arial" w:hAnsi="Arial" w:cs="Arial"/>
                <w:i/>
                <w:sz w:val="20"/>
                <w:szCs w:val="20"/>
                <w:lang w:val="en-US"/>
              </w:rPr>
              <w:t>pdf</w:t>
            </w:r>
            <w:r w:rsidRPr="00B7089A">
              <w:rPr>
                <w:rFonts w:ascii="Arial" w:hAnsi="Arial" w:cs="Arial"/>
                <w:i/>
                <w:sz w:val="20"/>
                <w:szCs w:val="20"/>
              </w:rPr>
              <w:t xml:space="preserve"> (10 Мб), Устав часть 2.</w:t>
            </w:r>
            <w:r w:rsidRPr="00B7089A">
              <w:rPr>
                <w:rFonts w:ascii="Arial" w:hAnsi="Arial" w:cs="Arial"/>
                <w:i/>
                <w:sz w:val="20"/>
                <w:szCs w:val="20"/>
                <w:lang w:val="en-US"/>
              </w:rPr>
              <w:t>pdf</w:t>
            </w:r>
            <w:r w:rsidRPr="00B7089A">
              <w:rPr>
                <w:rFonts w:ascii="Arial" w:hAnsi="Arial" w:cs="Arial"/>
                <w:i/>
                <w:sz w:val="20"/>
                <w:szCs w:val="20"/>
              </w:rPr>
              <w:t xml:space="preserve"> (3 Мб)).</w:t>
            </w:r>
          </w:p>
        </w:tc>
      </w:tr>
      <w:tr w:rsidR="00BC5425" w:rsidRPr="00B7089A" w:rsidTr="00C832FC">
        <w:trPr>
          <w:trHeight w:val="391"/>
        </w:trPr>
        <w:tc>
          <w:tcPr>
            <w:tcW w:w="498" w:type="dxa"/>
          </w:tcPr>
          <w:p w:rsidR="00BC5425" w:rsidRPr="00B7089A" w:rsidRDefault="00BC5425" w:rsidP="00F3026D">
            <w:pPr>
              <w:spacing w:line="276" w:lineRule="auto"/>
              <w:ind w:left="568" w:hanging="568"/>
              <w:jc w:val="left"/>
              <w:rPr>
                <w:rFonts w:ascii="Arial" w:hAnsi="Arial" w:cs="Arial"/>
                <w:sz w:val="20"/>
              </w:rPr>
            </w:pPr>
            <w:r w:rsidRPr="00B7089A">
              <w:rPr>
                <w:rFonts w:ascii="Arial" w:hAnsi="Arial" w:cs="Arial"/>
                <w:b/>
                <w:sz w:val="20"/>
              </w:rPr>
              <w:t>1</w:t>
            </w:r>
            <w:r w:rsidR="0082630D" w:rsidRPr="00B7089A">
              <w:rPr>
                <w:rFonts w:ascii="Arial" w:hAnsi="Arial" w:cs="Arial"/>
                <w:b/>
                <w:sz w:val="20"/>
              </w:rPr>
              <w:t>5</w:t>
            </w:r>
            <w:r w:rsidRPr="00B7089A">
              <w:rPr>
                <w:rFonts w:ascii="Arial" w:hAnsi="Arial" w:cs="Arial"/>
                <w:sz w:val="20"/>
              </w:rPr>
              <w:t>.</w:t>
            </w:r>
          </w:p>
          <w:p w:rsidR="00BC5425" w:rsidRPr="00B7089A" w:rsidRDefault="00BC5425" w:rsidP="00F3026D">
            <w:pPr>
              <w:spacing w:line="276" w:lineRule="auto"/>
              <w:ind w:left="568" w:hanging="568"/>
              <w:jc w:val="left"/>
              <w:rPr>
                <w:rFonts w:ascii="Arial" w:hAnsi="Arial" w:cs="Arial"/>
                <w:sz w:val="20"/>
              </w:rPr>
            </w:pPr>
          </w:p>
        </w:tc>
        <w:tc>
          <w:tcPr>
            <w:tcW w:w="3969" w:type="dxa"/>
          </w:tcPr>
          <w:p w:rsidR="00BC5425" w:rsidRPr="00B7089A" w:rsidRDefault="00BC5425" w:rsidP="00F3026D">
            <w:pPr>
              <w:pStyle w:val="Times12"/>
              <w:spacing w:line="276" w:lineRule="auto"/>
              <w:ind w:left="540" w:right="153" w:hanging="540"/>
              <w:jc w:val="left"/>
              <w:rPr>
                <w:rFonts w:ascii="Arial" w:hAnsi="Arial" w:cs="Arial"/>
                <w:b/>
                <w:sz w:val="20"/>
                <w:szCs w:val="20"/>
              </w:rPr>
            </w:pPr>
            <w:r w:rsidRPr="00B7089A">
              <w:rPr>
                <w:rFonts w:ascii="Arial" w:hAnsi="Arial" w:cs="Arial"/>
                <w:b/>
                <w:spacing w:val="-6"/>
                <w:sz w:val="20"/>
                <w:szCs w:val="20"/>
              </w:rPr>
              <w:t>Переторжка</w:t>
            </w:r>
          </w:p>
        </w:tc>
        <w:tc>
          <w:tcPr>
            <w:tcW w:w="5811" w:type="dxa"/>
          </w:tcPr>
          <w:p w:rsidR="00BC5425" w:rsidRPr="00B7089A" w:rsidRDefault="003B1A02" w:rsidP="00F3026D">
            <w:pPr>
              <w:pStyle w:val="Times12"/>
              <w:tabs>
                <w:tab w:val="left" w:pos="70"/>
              </w:tabs>
              <w:spacing w:line="276" w:lineRule="auto"/>
              <w:ind w:left="540" w:right="153" w:hanging="540"/>
              <w:rPr>
                <w:rFonts w:ascii="Arial" w:hAnsi="Arial" w:cs="Arial"/>
                <w:i/>
                <w:spacing w:val="-6"/>
                <w:sz w:val="20"/>
                <w:szCs w:val="20"/>
              </w:rPr>
            </w:pPr>
            <w:r w:rsidRPr="00B7089A">
              <w:rPr>
                <w:rFonts w:ascii="Arial" w:hAnsi="Arial" w:cs="Arial"/>
                <w:i/>
                <w:spacing w:val="-6"/>
                <w:sz w:val="20"/>
                <w:szCs w:val="20"/>
              </w:rPr>
              <w:t>С проведением процедуры переторжки</w:t>
            </w:r>
          </w:p>
        </w:tc>
      </w:tr>
      <w:tr w:rsidR="00BC5425" w:rsidRPr="00B7089A" w:rsidTr="00C832FC">
        <w:trPr>
          <w:trHeight w:val="391"/>
        </w:trPr>
        <w:tc>
          <w:tcPr>
            <w:tcW w:w="498" w:type="dxa"/>
          </w:tcPr>
          <w:p w:rsidR="00BC5425" w:rsidRPr="00B7089A" w:rsidRDefault="00D70D1F" w:rsidP="0082630D">
            <w:pPr>
              <w:spacing w:line="276" w:lineRule="auto"/>
              <w:ind w:left="568" w:hanging="568"/>
              <w:jc w:val="left"/>
              <w:rPr>
                <w:rFonts w:ascii="Arial" w:hAnsi="Arial" w:cs="Arial"/>
                <w:b/>
                <w:sz w:val="20"/>
              </w:rPr>
            </w:pPr>
            <w:r w:rsidRPr="00B7089A">
              <w:rPr>
                <w:rFonts w:ascii="Arial" w:hAnsi="Arial" w:cs="Arial"/>
                <w:b/>
                <w:sz w:val="20"/>
              </w:rPr>
              <w:t>1</w:t>
            </w:r>
            <w:r w:rsidR="0082630D" w:rsidRPr="00B7089A">
              <w:rPr>
                <w:rFonts w:ascii="Arial" w:hAnsi="Arial" w:cs="Arial"/>
                <w:b/>
                <w:sz w:val="20"/>
              </w:rPr>
              <w:t>6</w:t>
            </w:r>
            <w:r w:rsidR="00BC5425" w:rsidRPr="00B7089A">
              <w:rPr>
                <w:rFonts w:ascii="Arial" w:hAnsi="Arial" w:cs="Arial"/>
                <w:b/>
                <w:sz w:val="20"/>
              </w:rPr>
              <w:t>.</w:t>
            </w:r>
          </w:p>
        </w:tc>
        <w:tc>
          <w:tcPr>
            <w:tcW w:w="3969" w:type="dxa"/>
          </w:tcPr>
          <w:p w:rsidR="00BC5425" w:rsidRPr="00B7089A" w:rsidRDefault="00BC5425" w:rsidP="00F3026D">
            <w:pPr>
              <w:spacing w:line="276" w:lineRule="auto"/>
              <w:ind w:right="153" w:firstLine="0"/>
              <w:jc w:val="left"/>
              <w:rPr>
                <w:rFonts w:ascii="Arial" w:hAnsi="Arial" w:cs="Arial"/>
                <w:b/>
                <w:sz w:val="20"/>
              </w:rPr>
            </w:pPr>
            <w:r w:rsidRPr="00B7089A">
              <w:rPr>
                <w:rFonts w:ascii="Arial" w:hAnsi="Arial" w:cs="Arial"/>
                <w:b/>
                <w:sz w:val="20"/>
              </w:rPr>
              <w:t>Соблюдение принципов Глобального договора ООН</w:t>
            </w:r>
          </w:p>
        </w:tc>
        <w:tc>
          <w:tcPr>
            <w:tcW w:w="5811" w:type="dxa"/>
          </w:tcPr>
          <w:p w:rsidR="00BC5425" w:rsidRPr="00B7089A" w:rsidRDefault="00BC5425" w:rsidP="00B7089A">
            <w:pPr>
              <w:tabs>
                <w:tab w:val="left" w:pos="284"/>
              </w:tabs>
              <w:spacing w:line="276" w:lineRule="auto"/>
              <w:ind w:firstLine="0"/>
              <w:rPr>
                <w:rFonts w:ascii="Arial" w:hAnsi="Arial" w:cs="Arial"/>
                <w:color w:val="000000"/>
                <w:sz w:val="20"/>
              </w:rPr>
            </w:pPr>
            <w:r w:rsidRPr="00B7089A">
              <w:rPr>
                <w:rFonts w:ascii="Arial" w:hAnsi="Arial" w:cs="Arial"/>
                <w:sz w:val="20"/>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1" w:history="1">
              <w:r w:rsidR="00B7089A" w:rsidRPr="00E939AF">
                <w:rPr>
                  <w:rStyle w:val="af2"/>
                  <w:rFonts w:ascii="Arial" w:hAnsi="Arial" w:cs="Arial"/>
                  <w:i/>
                  <w:sz w:val="20"/>
                </w:rPr>
                <w:t>http://www.</w:t>
              </w:r>
              <w:proofErr w:type="spellStart"/>
              <w:r w:rsidR="00B7089A" w:rsidRPr="00E939AF">
                <w:rPr>
                  <w:rStyle w:val="af2"/>
                  <w:rFonts w:ascii="Arial" w:hAnsi="Arial" w:cs="Arial"/>
                  <w:i/>
                  <w:sz w:val="20"/>
                  <w:lang w:val="en-US"/>
                </w:rPr>
                <w:t>unipro</w:t>
              </w:r>
              <w:proofErr w:type="spellEnd"/>
              <w:r w:rsidR="00B7089A" w:rsidRPr="00E939AF">
                <w:rPr>
                  <w:rStyle w:val="af2"/>
                  <w:rFonts w:ascii="Arial" w:hAnsi="Arial" w:cs="Arial"/>
                  <w:i/>
                  <w:sz w:val="20"/>
                </w:rPr>
                <w:t>.</w:t>
              </w:r>
              <w:r w:rsidR="00B7089A" w:rsidRPr="00E939AF">
                <w:rPr>
                  <w:rStyle w:val="af2"/>
                  <w:rFonts w:ascii="Arial" w:hAnsi="Arial" w:cs="Arial"/>
                  <w:i/>
                  <w:sz w:val="20"/>
                  <w:lang w:val="en-US"/>
                </w:rPr>
                <w:t>energy</w:t>
              </w:r>
              <w:r w:rsidR="00B7089A" w:rsidRPr="00E939AF">
                <w:rPr>
                  <w:rStyle w:val="af2"/>
                  <w:rFonts w:ascii="Arial" w:hAnsi="Arial" w:cs="Arial"/>
                  <w:i/>
                  <w:sz w:val="20"/>
                </w:rPr>
                <w:t>/</w:t>
              </w:r>
              <w:proofErr w:type="spellStart"/>
              <w:r w:rsidR="00B7089A" w:rsidRPr="00E939AF">
                <w:rPr>
                  <w:rStyle w:val="af2"/>
                  <w:rFonts w:ascii="Arial" w:hAnsi="Arial" w:cs="Arial"/>
                  <w:i/>
                  <w:sz w:val="20"/>
                </w:rPr>
                <w:t>files</w:t>
              </w:r>
              <w:proofErr w:type="spellEnd"/>
              <w:r w:rsidR="00B7089A" w:rsidRPr="00E939AF">
                <w:rPr>
                  <w:rStyle w:val="af2"/>
                  <w:rFonts w:ascii="Arial" w:hAnsi="Arial" w:cs="Arial"/>
                  <w:i/>
                  <w:sz w:val="20"/>
                </w:rPr>
                <w:t>/117/</w:t>
              </w:r>
            </w:hyperlink>
            <w:r w:rsidR="003B1A02" w:rsidRPr="00B7089A">
              <w:rPr>
                <w:rFonts w:ascii="Arial" w:hAnsi="Arial" w:cs="Arial"/>
                <w:i/>
                <w:sz w:val="20"/>
              </w:rPr>
              <w:t xml:space="preserve">. </w:t>
            </w:r>
          </w:p>
        </w:tc>
      </w:tr>
      <w:tr w:rsidR="00BC5425" w:rsidRPr="00B7089A" w:rsidTr="00C832FC">
        <w:trPr>
          <w:trHeight w:val="391"/>
        </w:trPr>
        <w:tc>
          <w:tcPr>
            <w:tcW w:w="498" w:type="dxa"/>
          </w:tcPr>
          <w:p w:rsidR="00BC5425" w:rsidRPr="00B7089A" w:rsidRDefault="0082630D" w:rsidP="0082630D">
            <w:pPr>
              <w:spacing w:line="276" w:lineRule="auto"/>
              <w:ind w:left="568" w:hanging="568"/>
              <w:jc w:val="left"/>
              <w:rPr>
                <w:rFonts w:ascii="Arial" w:hAnsi="Arial" w:cs="Arial"/>
                <w:b/>
                <w:sz w:val="20"/>
              </w:rPr>
            </w:pPr>
            <w:r w:rsidRPr="00B7089A">
              <w:rPr>
                <w:rFonts w:ascii="Arial" w:hAnsi="Arial" w:cs="Arial"/>
                <w:b/>
                <w:sz w:val="20"/>
              </w:rPr>
              <w:t>17</w:t>
            </w:r>
            <w:r w:rsidR="00BC5425" w:rsidRPr="00B7089A">
              <w:rPr>
                <w:rFonts w:ascii="Arial" w:hAnsi="Arial" w:cs="Arial"/>
                <w:b/>
                <w:sz w:val="20"/>
              </w:rPr>
              <w:t>.</w:t>
            </w:r>
          </w:p>
        </w:tc>
        <w:tc>
          <w:tcPr>
            <w:tcW w:w="3969" w:type="dxa"/>
          </w:tcPr>
          <w:p w:rsidR="00BC5425" w:rsidRPr="00B7089A" w:rsidRDefault="00BC5425" w:rsidP="00F3026D">
            <w:pPr>
              <w:spacing w:line="276" w:lineRule="auto"/>
              <w:ind w:right="153" w:firstLine="0"/>
              <w:rPr>
                <w:rFonts w:ascii="Arial" w:hAnsi="Arial" w:cs="Arial"/>
                <w:b/>
                <w:spacing w:val="-6"/>
                <w:sz w:val="20"/>
              </w:rPr>
            </w:pPr>
            <w:r w:rsidRPr="00B7089A">
              <w:rPr>
                <w:rFonts w:ascii="Arial" w:hAnsi="Arial" w:cs="Arial"/>
                <w:b/>
                <w:spacing w:val="-6"/>
                <w:sz w:val="20"/>
              </w:rPr>
              <w:t xml:space="preserve">Аккредитация в Базе поставщиков </w:t>
            </w:r>
          </w:p>
        </w:tc>
        <w:tc>
          <w:tcPr>
            <w:tcW w:w="5811" w:type="dxa"/>
          </w:tcPr>
          <w:p w:rsidR="0082630D" w:rsidRPr="00B7089A" w:rsidRDefault="0082630D" w:rsidP="0082630D">
            <w:pPr>
              <w:autoSpaceDE w:val="0"/>
              <w:autoSpaceDN w:val="0"/>
              <w:adjustRightInd w:val="0"/>
              <w:spacing w:line="276" w:lineRule="auto"/>
              <w:ind w:firstLine="0"/>
              <w:rPr>
                <w:rFonts w:ascii="Arial" w:hAnsi="Arial" w:cs="Arial"/>
                <w:sz w:val="20"/>
              </w:rPr>
            </w:pPr>
            <w:r w:rsidRPr="00B7089A">
              <w:rPr>
                <w:rFonts w:ascii="Arial" w:hAnsi="Arial" w:cs="Arial"/>
                <w:sz w:val="20"/>
              </w:rPr>
              <w:t xml:space="preserve">Для повышения прозрачности деятельности закупочных подразделений, обеспечения равноправия всех участников в конкурентной борьбе и информационной безопасности создан новый сервис – портал для самостоятельной </w:t>
            </w:r>
            <w:r w:rsidR="00B7089A">
              <w:rPr>
                <w:rFonts w:ascii="Arial" w:hAnsi="Arial" w:cs="Arial"/>
                <w:sz w:val="20"/>
              </w:rPr>
              <w:t>регистрации в базе поставщиков П</w:t>
            </w:r>
            <w:r w:rsidRPr="00B7089A">
              <w:rPr>
                <w:rFonts w:ascii="Arial" w:hAnsi="Arial" w:cs="Arial"/>
                <w:sz w:val="20"/>
              </w:rPr>
              <w:t>АО «</w:t>
            </w:r>
            <w:proofErr w:type="spellStart"/>
            <w:r w:rsidR="00B7089A">
              <w:rPr>
                <w:rFonts w:ascii="Arial" w:hAnsi="Arial" w:cs="Arial"/>
                <w:sz w:val="20"/>
              </w:rPr>
              <w:t>Юнипро</w:t>
            </w:r>
            <w:proofErr w:type="spellEnd"/>
            <w:r w:rsidRPr="00B7089A">
              <w:rPr>
                <w:rFonts w:ascii="Arial" w:hAnsi="Arial" w:cs="Arial"/>
                <w:sz w:val="20"/>
              </w:rPr>
              <w:t>».</w:t>
            </w:r>
          </w:p>
          <w:p w:rsidR="00BC5425" w:rsidRPr="00B7089A" w:rsidRDefault="0082630D" w:rsidP="00B7089A">
            <w:pPr>
              <w:autoSpaceDE w:val="0"/>
              <w:autoSpaceDN w:val="0"/>
              <w:adjustRightInd w:val="0"/>
              <w:spacing w:line="276" w:lineRule="auto"/>
              <w:ind w:firstLine="0"/>
              <w:rPr>
                <w:rFonts w:ascii="Arial" w:hAnsi="Arial" w:cs="Arial"/>
                <w:color w:val="FF0000"/>
                <w:sz w:val="20"/>
                <w:lang w:eastAsia="en-US"/>
              </w:rPr>
            </w:pPr>
            <w:r w:rsidRPr="00B7089A">
              <w:rPr>
                <w:rFonts w:ascii="Arial" w:hAnsi="Arial" w:cs="Arial"/>
                <w:bCs/>
                <w:sz w:val="20"/>
              </w:rPr>
              <w:t xml:space="preserve">        Все Участники запроса предложений должны быть аккредитованы в Базе поставщиков</w:t>
            </w:r>
            <w:r w:rsidR="00B7089A">
              <w:rPr>
                <w:rFonts w:ascii="Arial" w:hAnsi="Arial" w:cs="Arial"/>
                <w:sz w:val="20"/>
              </w:rPr>
              <w:t xml:space="preserve"> ПАО «</w:t>
            </w:r>
            <w:proofErr w:type="spellStart"/>
            <w:r w:rsidR="00B7089A">
              <w:rPr>
                <w:rFonts w:ascii="Arial" w:hAnsi="Arial" w:cs="Arial"/>
                <w:sz w:val="20"/>
              </w:rPr>
              <w:t>Юнипро</w:t>
            </w:r>
            <w:proofErr w:type="spellEnd"/>
            <w:r w:rsidRPr="00B7089A">
              <w:rPr>
                <w:rFonts w:ascii="Arial" w:hAnsi="Arial" w:cs="Arial"/>
                <w:sz w:val="20"/>
              </w:rPr>
              <w:t>». Информация о порядке аккредитации содержится на официальном сайте компании и доступна по  ссылке</w:t>
            </w:r>
            <w:r w:rsidRPr="00B7089A">
              <w:rPr>
                <w:rFonts w:ascii="Arial" w:hAnsi="Arial" w:cs="Arial"/>
                <w:color w:val="365F91" w:themeColor="accent1" w:themeShade="BF"/>
                <w:sz w:val="20"/>
              </w:rPr>
              <w:t>:</w:t>
            </w:r>
            <w:r w:rsidRPr="00B7089A">
              <w:rPr>
                <w:rFonts w:ascii="Arial" w:hAnsi="Arial" w:cs="Arial"/>
                <w:color w:val="000000"/>
                <w:sz w:val="20"/>
              </w:rPr>
              <w:t xml:space="preserve"> </w:t>
            </w:r>
            <w:hyperlink r:id="rId12" w:history="1">
              <w:r w:rsidR="00B7089A" w:rsidRPr="00E939AF">
                <w:rPr>
                  <w:rStyle w:val="af2"/>
                  <w:rFonts w:ascii="Arial" w:hAnsi="Arial" w:cs="Arial"/>
                  <w:sz w:val="20"/>
                </w:rPr>
                <w:t>http://www.</w:t>
              </w:r>
              <w:proofErr w:type="spellStart"/>
              <w:r w:rsidR="00B7089A" w:rsidRPr="00E939AF">
                <w:rPr>
                  <w:rStyle w:val="af2"/>
                  <w:rFonts w:ascii="Arial" w:hAnsi="Arial" w:cs="Arial"/>
                  <w:sz w:val="20"/>
                  <w:lang w:val="en-US"/>
                </w:rPr>
                <w:t>unipro</w:t>
              </w:r>
              <w:proofErr w:type="spellEnd"/>
              <w:r w:rsidR="00B7089A" w:rsidRPr="00E939AF">
                <w:rPr>
                  <w:rStyle w:val="af2"/>
                  <w:rFonts w:ascii="Arial" w:hAnsi="Arial" w:cs="Arial"/>
                  <w:sz w:val="20"/>
                </w:rPr>
                <w:t>.</w:t>
              </w:r>
              <w:r w:rsidR="00B7089A" w:rsidRPr="00E939AF">
                <w:rPr>
                  <w:rStyle w:val="af2"/>
                  <w:rFonts w:ascii="Arial" w:hAnsi="Arial" w:cs="Arial"/>
                  <w:sz w:val="20"/>
                  <w:lang w:val="en-US"/>
                </w:rPr>
                <w:t>energy</w:t>
              </w:r>
              <w:r w:rsidR="00B7089A" w:rsidRPr="00E939AF">
                <w:rPr>
                  <w:rStyle w:val="af2"/>
                  <w:rFonts w:ascii="Arial" w:hAnsi="Arial" w:cs="Arial"/>
                  <w:sz w:val="20"/>
                </w:rPr>
                <w:t>/</w:t>
              </w:r>
              <w:proofErr w:type="spellStart"/>
              <w:r w:rsidR="00B7089A" w:rsidRPr="00E939AF">
                <w:rPr>
                  <w:rStyle w:val="af2"/>
                  <w:rFonts w:ascii="Arial" w:hAnsi="Arial" w:cs="Arial"/>
                  <w:sz w:val="20"/>
                </w:rPr>
                <w:t>purchase</w:t>
              </w:r>
              <w:proofErr w:type="spellEnd"/>
              <w:r w:rsidR="00B7089A" w:rsidRPr="00E939AF">
                <w:rPr>
                  <w:rStyle w:val="af2"/>
                  <w:rFonts w:ascii="Arial" w:hAnsi="Arial" w:cs="Arial"/>
                  <w:sz w:val="20"/>
                </w:rPr>
                <w:t>/</w:t>
              </w:r>
              <w:proofErr w:type="spellStart"/>
              <w:r w:rsidR="00B7089A" w:rsidRPr="00E939AF">
                <w:rPr>
                  <w:rStyle w:val="af2"/>
                  <w:rFonts w:ascii="Arial" w:hAnsi="Arial" w:cs="Arial"/>
                  <w:sz w:val="20"/>
                </w:rPr>
                <w:t>accreditation</w:t>
              </w:r>
              <w:proofErr w:type="spellEnd"/>
              <w:r w:rsidR="00B7089A" w:rsidRPr="00E939AF">
                <w:rPr>
                  <w:rStyle w:val="af2"/>
                  <w:rFonts w:ascii="Arial" w:hAnsi="Arial" w:cs="Arial"/>
                  <w:sz w:val="20"/>
                </w:rPr>
                <w:t>/</w:t>
              </w:r>
            </w:hyperlink>
          </w:p>
        </w:tc>
      </w:tr>
    </w:tbl>
    <w:p w:rsidR="00F3026D" w:rsidRPr="00B7089A" w:rsidRDefault="00F3026D" w:rsidP="00F3026D">
      <w:pPr>
        <w:pStyle w:val="a4"/>
        <w:numPr>
          <w:ilvl w:val="0"/>
          <w:numId w:val="0"/>
        </w:numPr>
        <w:spacing w:line="276" w:lineRule="auto"/>
        <w:rPr>
          <w:rFonts w:ascii="Arial" w:hAnsi="Arial" w:cs="Arial"/>
          <w:sz w:val="20"/>
        </w:rPr>
      </w:pPr>
    </w:p>
    <w:p w:rsidR="00BC5425" w:rsidRPr="00B7089A" w:rsidRDefault="00BC5425" w:rsidP="00F3026D">
      <w:pPr>
        <w:pStyle w:val="a4"/>
        <w:numPr>
          <w:ilvl w:val="0"/>
          <w:numId w:val="0"/>
        </w:numPr>
        <w:spacing w:line="276" w:lineRule="auto"/>
        <w:rPr>
          <w:rFonts w:ascii="Arial" w:hAnsi="Arial" w:cs="Arial"/>
          <w:sz w:val="20"/>
        </w:rPr>
      </w:pPr>
      <w:r w:rsidRPr="00B7089A">
        <w:rPr>
          <w:rFonts w:ascii="Arial" w:hAnsi="Arial" w:cs="Arial"/>
          <w:sz w:val="20"/>
        </w:rPr>
        <w:t xml:space="preserve">Настоящий Раздел дополняет условия проведения Запроса предложений и </w:t>
      </w:r>
      <w:r w:rsidR="00160575" w:rsidRPr="00B7089A">
        <w:rPr>
          <w:rFonts w:ascii="Arial" w:hAnsi="Arial" w:cs="Arial"/>
          <w:sz w:val="20"/>
        </w:rPr>
        <w:t>И</w:t>
      </w:r>
      <w:r w:rsidRPr="00B7089A">
        <w:rPr>
          <w:rFonts w:ascii="Arial" w:hAnsi="Arial" w:cs="Arial"/>
          <w:sz w:val="20"/>
        </w:rPr>
        <w:t>нструкции по подготовке Предложений.</w:t>
      </w:r>
    </w:p>
    <w:p w:rsidR="00BC5425" w:rsidRPr="00B7089A" w:rsidRDefault="00BC5425" w:rsidP="00F3026D">
      <w:pPr>
        <w:pStyle w:val="a4"/>
        <w:numPr>
          <w:ilvl w:val="0"/>
          <w:numId w:val="0"/>
        </w:numPr>
        <w:spacing w:line="276" w:lineRule="auto"/>
        <w:rPr>
          <w:rFonts w:ascii="Arial" w:hAnsi="Arial" w:cs="Arial"/>
          <w:b/>
          <w:sz w:val="20"/>
        </w:rPr>
      </w:pPr>
      <w:r w:rsidRPr="00B7089A">
        <w:rPr>
          <w:rFonts w:ascii="Arial" w:hAnsi="Arial" w:cs="Arial"/>
          <w:sz w:val="20"/>
        </w:rPr>
        <w:t xml:space="preserve">В случае противоречий между требованиями настоящего Раздела </w:t>
      </w:r>
      <w:r w:rsidR="00D70D1F" w:rsidRPr="00B7089A">
        <w:rPr>
          <w:rFonts w:ascii="Arial" w:hAnsi="Arial" w:cs="Arial"/>
          <w:sz w:val="20"/>
        </w:rPr>
        <w:t>3</w:t>
      </w:r>
      <w:r w:rsidRPr="00B7089A">
        <w:rPr>
          <w:rFonts w:ascii="Arial" w:hAnsi="Arial" w:cs="Arial"/>
          <w:sz w:val="20"/>
        </w:rPr>
        <w:t xml:space="preserve"> и других разделов Документации, применяются требования настоящего Раздела</w:t>
      </w:r>
      <w:r w:rsidR="00D70D1F" w:rsidRPr="00B7089A">
        <w:rPr>
          <w:rFonts w:ascii="Arial" w:hAnsi="Arial" w:cs="Arial"/>
          <w:sz w:val="20"/>
        </w:rPr>
        <w:t xml:space="preserve"> 3</w:t>
      </w:r>
      <w:r w:rsidRPr="00B7089A">
        <w:rPr>
          <w:rFonts w:ascii="Arial" w:hAnsi="Arial" w:cs="Arial"/>
          <w:sz w:val="20"/>
        </w:rPr>
        <w:t>.</w:t>
      </w:r>
    </w:p>
    <w:p w:rsidR="00BC5425" w:rsidRPr="00B7089A" w:rsidRDefault="00BC5425" w:rsidP="00BC5425">
      <w:pPr>
        <w:pStyle w:val="a4"/>
        <w:numPr>
          <w:ilvl w:val="0"/>
          <w:numId w:val="0"/>
        </w:numPr>
        <w:spacing w:line="240" w:lineRule="auto"/>
        <w:ind w:left="1134"/>
        <w:rPr>
          <w:rFonts w:ascii="Arial" w:hAnsi="Arial" w:cs="Arial"/>
          <w:sz w:val="20"/>
        </w:rPr>
      </w:pPr>
    </w:p>
    <w:p w:rsidR="00717991" w:rsidRPr="00B7089A" w:rsidRDefault="00717991" w:rsidP="00F3026D">
      <w:pPr>
        <w:pStyle w:val="a4"/>
        <w:numPr>
          <w:ilvl w:val="0"/>
          <w:numId w:val="0"/>
        </w:numPr>
        <w:spacing w:line="240" w:lineRule="auto"/>
        <w:rPr>
          <w:rFonts w:ascii="Arial" w:hAnsi="Arial" w:cs="Arial"/>
          <w:sz w:val="20"/>
        </w:rPr>
      </w:pPr>
    </w:p>
    <w:p w:rsidR="00717991" w:rsidRPr="00B7089A" w:rsidRDefault="00717991" w:rsidP="00F3026D">
      <w:pPr>
        <w:pStyle w:val="a4"/>
        <w:numPr>
          <w:ilvl w:val="0"/>
          <w:numId w:val="0"/>
        </w:numPr>
        <w:spacing w:line="240" w:lineRule="auto"/>
        <w:rPr>
          <w:rFonts w:ascii="Arial" w:hAnsi="Arial" w:cs="Arial"/>
          <w:sz w:val="20"/>
        </w:rPr>
      </w:pPr>
    </w:p>
    <w:p w:rsidR="007164D4" w:rsidRDefault="007164D4" w:rsidP="00F3026D">
      <w:pPr>
        <w:pStyle w:val="a4"/>
        <w:numPr>
          <w:ilvl w:val="0"/>
          <w:numId w:val="0"/>
        </w:numPr>
        <w:spacing w:line="240" w:lineRule="auto"/>
        <w:rPr>
          <w:rFonts w:ascii="Arial" w:hAnsi="Arial" w:cs="Arial"/>
          <w:b/>
          <w:sz w:val="20"/>
        </w:rPr>
      </w:pPr>
    </w:p>
    <w:p w:rsidR="00717991" w:rsidRPr="00B7089A" w:rsidRDefault="00717991" w:rsidP="00F3026D">
      <w:pPr>
        <w:pStyle w:val="a4"/>
        <w:numPr>
          <w:ilvl w:val="0"/>
          <w:numId w:val="0"/>
        </w:numPr>
        <w:spacing w:line="240" w:lineRule="auto"/>
        <w:rPr>
          <w:rFonts w:ascii="Arial" w:hAnsi="Arial" w:cs="Arial"/>
          <w:b/>
          <w:sz w:val="20"/>
        </w:rPr>
      </w:pPr>
      <w:r w:rsidRPr="00B7089A">
        <w:rPr>
          <w:rFonts w:ascii="Arial" w:hAnsi="Arial" w:cs="Arial"/>
          <w:b/>
          <w:sz w:val="20"/>
        </w:rPr>
        <w:tab/>
      </w:r>
      <w:r w:rsidRPr="00B7089A">
        <w:rPr>
          <w:rFonts w:ascii="Arial" w:hAnsi="Arial" w:cs="Arial"/>
          <w:b/>
          <w:sz w:val="20"/>
        </w:rPr>
        <w:tab/>
      </w:r>
      <w:r w:rsidRPr="00B7089A">
        <w:rPr>
          <w:rFonts w:ascii="Arial" w:hAnsi="Arial" w:cs="Arial"/>
          <w:b/>
          <w:sz w:val="20"/>
        </w:rPr>
        <w:tab/>
      </w:r>
      <w:r w:rsidRPr="00B7089A">
        <w:rPr>
          <w:rFonts w:ascii="Arial" w:hAnsi="Arial" w:cs="Arial"/>
          <w:b/>
          <w:sz w:val="20"/>
        </w:rPr>
        <w:tab/>
      </w:r>
      <w:r w:rsidRPr="00B7089A">
        <w:rPr>
          <w:rFonts w:ascii="Arial" w:hAnsi="Arial" w:cs="Arial"/>
          <w:b/>
          <w:sz w:val="20"/>
        </w:rPr>
        <w:tab/>
      </w:r>
      <w:r w:rsidRPr="00B7089A">
        <w:rPr>
          <w:rFonts w:ascii="Arial" w:hAnsi="Arial" w:cs="Arial"/>
          <w:b/>
          <w:sz w:val="20"/>
        </w:rPr>
        <w:tab/>
      </w:r>
      <w:r w:rsidRPr="00B7089A">
        <w:rPr>
          <w:rFonts w:ascii="Arial" w:hAnsi="Arial" w:cs="Arial"/>
          <w:b/>
          <w:sz w:val="20"/>
        </w:rPr>
        <w:tab/>
      </w:r>
    </w:p>
    <w:p w:rsidR="00B620AF" w:rsidRPr="00B7089A" w:rsidRDefault="00B620AF" w:rsidP="00F3026D">
      <w:pPr>
        <w:pStyle w:val="1"/>
        <w:spacing w:before="0" w:after="0" w:line="276" w:lineRule="auto"/>
        <w:jc w:val="both"/>
        <w:rPr>
          <w:rFonts w:cs="Arial"/>
          <w:sz w:val="20"/>
        </w:rPr>
      </w:pPr>
      <w:bookmarkStart w:id="5" w:name="_Ref55280368"/>
      <w:bookmarkStart w:id="6" w:name="_Toc55285361"/>
      <w:bookmarkStart w:id="7" w:name="_Toc55305390"/>
      <w:bookmarkStart w:id="8" w:name="_Toc57314671"/>
      <w:bookmarkStart w:id="9" w:name="_Toc69728985"/>
      <w:bookmarkStart w:id="10" w:name="_Toc428967877"/>
      <w:bookmarkStart w:id="11" w:name="ФОРМЫ"/>
      <w:r w:rsidRPr="00B7089A">
        <w:rPr>
          <w:rFonts w:cs="Arial"/>
          <w:sz w:val="20"/>
        </w:rPr>
        <w:lastRenderedPageBreak/>
        <w:t>Образцы основных форм документов, включаемых в </w:t>
      </w:r>
      <w:bookmarkEnd w:id="5"/>
      <w:bookmarkEnd w:id="6"/>
      <w:bookmarkEnd w:id="7"/>
      <w:bookmarkEnd w:id="8"/>
      <w:bookmarkEnd w:id="9"/>
      <w:r w:rsidRPr="00B7089A">
        <w:rPr>
          <w:rFonts w:cs="Arial"/>
          <w:sz w:val="20"/>
        </w:rPr>
        <w:t>Предложение</w:t>
      </w:r>
      <w:bookmarkEnd w:id="10"/>
    </w:p>
    <w:p w:rsidR="00A101C5" w:rsidRPr="00B7089A" w:rsidRDefault="00B620AF" w:rsidP="00A101C5">
      <w:pPr>
        <w:pStyle w:val="21"/>
        <w:spacing w:line="276" w:lineRule="auto"/>
        <w:rPr>
          <w:rFonts w:ascii="Arial" w:hAnsi="Arial" w:cs="Arial"/>
          <w:sz w:val="20"/>
        </w:rPr>
      </w:pPr>
      <w:bookmarkStart w:id="12" w:name="_Ref55336310"/>
      <w:bookmarkStart w:id="13" w:name="_Toc57314672"/>
      <w:bookmarkStart w:id="14" w:name="_Toc69728986"/>
      <w:bookmarkStart w:id="15" w:name="_Toc428967878"/>
      <w:bookmarkEnd w:id="11"/>
      <w:r w:rsidRPr="00B7089A">
        <w:rPr>
          <w:rFonts w:ascii="Arial" w:hAnsi="Arial" w:cs="Arial"/>
          <w:sz w:val="20"/>
        </w:rPr>
        <w:t xml:space="preserve">Письмо о подаче оферты </w:t>
      </w:r>
      <w:bookmarkStart w:id="16" w:name="_Ref22846535"/>
      <w:r w:rsidRPr="00B7089A">
        <w:rPr>
          <w:rFonts w:ascii="Arial" w:hAnsi="Arial" w:cs="Arial"/>
          <w:sz w:val="20"/>
        </w:rPr>
        <w:t>(</w:t>
      </w:r>
      <w:bookmarkEnd w:id="16"/>
      <w:r w:rsidRPr="00B7089A">
        <w:rPr>
          <w:rFonts w:ascii="Arial" w:hAnsi="Arial" w:cs="Arial"/>
          <w:sz w:val="20"/>
        </w:rPr>
        <w:t xml:space="preserve">форма </w:t>
      </w:r>
      <w:r w:rsidR="00CC6391" w:rsidRPr="00B7089A">
        <w:rPr>
          <w:rFonts w:ascii="Arial" w:hAnsi="Arial" w:cs="Arial"/>
          <w:sz w:val="20"/>
        </w:rPr>
        <w:t>1</w:t>
      </w:r>
      <w:r w:rsidRPr="00B7089A">
        <w:rPr>
          <w:rFonts w:ascii="Arial" w:hAnsi="Arial" w:cs="Arial"/>
          <w:sz w:val="20"/>
        </w:rPr>
        <w:t>)</w:t>
      </w:r>
      <w:bookmarkEnd w:id="12"/>
      <w:bookmarkEnd w:id="13"/>
      <w:bookmarkEnd w:id="14"/>
      <w:bookmarkEnd w:id="15"/>
    </w:p>
    <w:p w:rsidR="00B620AF" w:rsidRPr="00B7089A" w:rsidRDefault="00B620AF" w:rsidP="00A101C5">
      <w:pPr>
        <w:pStyle w:val="a4"/>
        <w:tabs>
          <w:tab w:val="num" w:pos="0"/>
        </w:tabs>
        <w:ind w:left="0" w:firstLine="0"/>
        <w:rPr>
          <w:rFonts w:ascii="Arial" w:hAnsi="Arial" w:cs="Arial"/>
          <w:b/>
          <w:sz w:val="20"/>
        </w:rPr>
      </w:pPr>
      <w:r w:rsidRPr="00B7089A">
        <w:rPr>
          <w:rFonts w:ascii="Arial" w:hAnsi="Arial" w:cs="Arial"/>
          <w:b/>
          <w:sz w:val="20"/>
        </w:rPr>
        <w:t>Форма письма о подаче оферты</w:t>
      </w:r>
    </w:p>
    <w:p w:rsidR="00B620AF" w:rsidRPr="00B7089A" w:rsidRDefault="00B620AF" w:rsidP="00A101C5">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A101C5">
      <w:pPr>
        <w:spacing w:line="276" w:lineRule="auto"/>
        <w:ind w:right="5243" w:firstLine="0"/>
        <w:rPr>
          <w:rFonts w:ascii="Arial" w:hAnsi="Arial" w:cs="Arial"/>
          <w:sz w:val="20"/>
        </w:rPr>
      </w:pPr>
      <w:r w:rsidRPr="00B7089A">
        <w:rPr>
          <w:rFonts w:ascii="Arial" w:hAnsi="Arial" w:cs="Arial"/>
          <w:sz w:val="20"/>
        </w:rPr>
        <w:t>«____</w:t>
      </w:r>
      <w:proofErr w:type="gramStart"/>
      <w:r w:rsidRPr="00B7089A">
        <w:rPr>
          <w:rFonts w:ascii="Arial" w:hAnsi="Arial" w:cs="Arial"/>
          <w:sz w:val="20"/>
        </w:rPr>
        <w:t>_»_</w:t>
      </w:r>
      <w:proofErr w:type="gramEnd"/>
      <w:r w:rsidRPr="00B7089A">
        <w:rPr>
          <w:rFonts w:ascii="Arial" w:hAnsi="Arial" w:cs="Arial"/>
          <w:sz w:val="20"/>
        </w:rPr>
        <w:t>______________ года</w:t>
      </w:r>
    </w:p>
    <w:p w:rsidR="00B620AF" w:rsidRPr="00B7089A" w:rsidRDefault="00B620AF" w:rsidP="00A101C5">
      <w:pPr>
        <w:spacing w:line="276" w:lineRule="auto"/>
        <w:ind w:right="5243" w:firstLine="0"/>
        <w:rPr>
          <w:rFonts w:ascii="Arial" w:hAnsi="Arial" w:cs="Arial"/>
          <w:sz w:val="20"/>
        </w:rPr>
      </w:pPr>
      <w:r w:rsidRPr="00B7089A">
        <w:rPr>
          <w:rFonts w:ascii="Arial" w:hAnsi="Arial" w:cs="Arial"/>
          <w:sz w:val="20"/>
        </w:rPr>
        <w:t>№________________________</w:t>
      </w:r>
    </w:p>
    <w:p w:rsidR="00B620AF" w:rsidRPr="00B7089A" w:rsidRDefault="00B620AF" w:rsidP="00A101C5">
      <w:pPr>
        <w:spacing w:line="276" w:lineRule="auto"/>
        <w:jc w:val="center"/>
        <w:rPr>
          <w:rFonts w:ascii="Arial" w:hAnsi="Arial" w:cs="Arial"/>
          <w:sz w:val="20"/>
        </w:rPr>
      </w:pPr>
      <w:r w:rsidRPr="00B7089A">
        <w:rPr>
          <w:rFonts w:ascii="Arial" w:hAnsi="Arial" w:cs="Arial"/>
          <w:sz w:val="20"/>
        </w:rPr>
        <w:t>Уважаемые господа!</w:t>
      </w:r>
    </w:p>
    <w:p w:rsidR="00055407" w:rsidRPr="00B7089A" w:rsidRDefault="00055407" w:rsidP="00A101C5">
      <w:pPr>
        <w:spacing w:line="276" w:lineRule="auto"/>
        <w:rPr>
          <w:rFonts w:ascii="Arial" w:hAnsi="Arial" w:cs="Arial"/>
          <w:sz w:val="20"/>
        </w:rPr>
      </w:pPr>
    </w:p>
    <w:p w:rsidR="00E044C1" w:rsidRPr="00B7089A" w:rsidRDefault="00B93BB6" w:rsidP="00D86125">
      <w:pPr>
        <w:spacing w:line="276" w:lineRule="auto"/>
        <w:ind w:firstLine="0"/>
        <w:rPr>
          <w:rFonts w:ascii="Arial" w:hAnsi="Arial" w:cs="Arial"/>
          <w:sz w:val="20"/>
        </w:rPr>
      </w:pPr>
      <w:r w:rsidRPr="00B7089A">
        <w:rPr>
          <w:rFonts w:ascii="Arial" w:hAnsi="Arial" w:cs="Arial"/>
          <w:color w:val="000000"/>
          <w:sz w:val="20"/>
        </w:rPr>
        <w:t xml:space="preserve">1. </w:t>
      </w:r>
      <w:r w:rsidR="00055407" w:rsidRPr="00B7089A">
        <w:rPr>
          <w:rFonts w:ascii="Arial" w:hAnsi="Arial" w:cs="Arial"/>
          <w:color w:val="000000"/>
          <w:sz w:val="20"/>
        </w:rPr>
        <w:t xml:space="preserve">Изучив Уведомление о проведении открытого запроса предложений, опубликованное на </w:t>
      </w:r>
      <w:r w:rsidR="005703AD">
        <w:rPr>
          <w:rFonts w:ascii="Arial" w:hAnsi="Arial" w:cs="Arial"/>
          <w:color w:val="000000"/>
          <w:sz w:val="20"/>
        </w:rPr>
        <w:t>официальном сайте П</w:t>
      </w:r>
      <w:r w:rsidR="00D20281" w:rsidRPr="00B7089A">
        <w:rPr>
          <w:rFonts w:ascii="Arial" w:hAnsi="Arial" w:cs="Arial"/>
          <w:color w:val="000000"/>
          <w:sz w:val="20"/>
        </w:rPr>
        <w:t>АО «</w:t>
      </w:r>
      <w:proofErr w:type="spellStart"/>
      <w:r w:rsidR="005703AD">
        <w:rPr>
          <w:rFonts w:ascii="Arial" w:hAnsi="Arial" w:cs="Arial"/>
          <w:color w:val="000000"/>
          <w:sz w:val="20"/>
        </w:rPr>
        <w:t>Юнипро</w:t>
      </w:r>
      <w:proofErr w:type="spellEnd"/>
      <w:r w:rsidR="00D20281" w:rsidRPr="00B7089A">
        <w:rPr>
          <w:rFonts w:ascii="Arial" w:hAnsi="Arial" w:cs="Arial"/>
          <w:color w:val="000000"/>
          <w:sz w:val="20"/>
        </w:rPr>
        <w:t xml:space="preserve">» </w:t>
      </w:r>
      <w:hyperlink r:id="rId13" w:history="1">
        <w:r w:rsidR="005703AD" w:rsidRPr="00E939AF">
          <w:rPr>
            <w:rStyle w:val="af2"/>
            <w:rFonts w:ascii="Arial" w:hAnsi="Arial" w:cs="Arial"/>
            <w:sz w:val="20"/>
          </w:rPr>
          <w:t>www.</w:t>
        </w:r>
        <w:r w:rsidR="005703AD" w:rsidRPr="00E939AF">
          <w:rPr>
            <w:rStyle w:val="af2"/>
            <w:rFonts w:ascii="Arial" w:hAnsi="Arial" w:cs="Arial"/>
            <w:sz w:val="20"/>
            <w:lang w:val="en-US"/>
          </w:rPr>
          <w:t>unipro</w:t>
        </w:r>
        <w:r w:rsidR="005703AD" w:rsidRPr="00E939AF">
          <w:rPr>
            <w:rStyle w:val="af2"/>
            <w:rFonts w:ascii="Arial" w:hAnsi="Arial" w:cs="Arial"/>
            <w:sz w:val="20"/>
          </w:rPr>
          <w:t>,</w:t>
        </w:r>
        <w:r w:rsidR="005703AD" w:rsidRPr="00E939AF">
          <w:rPr>
            <w:rStyle w:val="af2"/>
            <w:rFonts w:ascii="Arial" w:hAnsi="Arial" w:cs="Arial"/>
            <w:sz w:val="20"/>
            <w:lang w:val="en-US"/>
          </w:rPr>
          <w:t>energy</w:t>
        </w:r>
        <w:r w:rsidR="005703AD" w:rsidRPr="00E939AF">
          <w:rPr>
            <w:rStyle w:val="af2"/>
            <w:rFonts w:ascii="Arial" w:hAnsi="Arial" w:cs="Arial"/>
            <w:sz w:val="20"/>
          </w:rPr>
          <w:t>.</w:t>
        </w:r>
        <w:proofErr w:type="spellStart"/>
        <w:r w:rsidR="005703AD" w:rsidRPr="00E939AF">
          <w:rPr>
            <w:rStyle w:val="af2"/>
            <w:rFonts w:ascii="Arial" w:hAnsi="Arial" w:cs="Arial"/>
            <w:sz w:val="20"/>
          </w:rPr>
          <w:t>ru</w:t>
        </w:r>
        <w:proofErr w:type="spellEnd"/>
      </w:hyperlink>
      <w:r w:rsidR="00E044C1" w:rsidRPr="00B7089A">
        <w:rPr>
          <w:rFonts w:ascii="Arial" w:hAnsi="Arial" w:cs="Arial"/>
          <w:color w:val="000000"/>
          <w:sz w:val="20"/>
        </w:rPr>
        <w:t xml:space="preserve"> </w:t>
      </w:r>
      <w:r w:rsidR="00055407" w:rsidRPr="00B7089A">
        <w:rPr>
          <w:rFonts w:ascii="Arial" w:hAnsi="Arial" w:cs="Arial"/>
          <w:color w:val="000000"/>
          <w:sz w:val="20"/>
        </w:rPr>
        <w:t>в разделе «Закупки»</w:t>
      </w:r>
      <w:r w:rsidR="00B85D0D" w:rsidRPr="00B7089A">
        <w:rPr>
          <w:rFonts w:ascii="Arial" w:hAnsi="Arial" w:cs="Arial"/>
          <w:color w:val="000000"/>
          <w:sz w:val="20"/>
        </w:rPr>
        <w:t xml:space="preserve"> №_____                 </w:t>
      </w:r>
      <w:r w:rsidR="00055407" w:rsidRPr="00B7089A">
        <w:rPr>
          <w:rFonts w:ascii="Arial" w:hAnsi="Arial" w:cs="Arial"/>
          <w:color w:val="000000"/>
          <w:sz w:val="20"/>
        </w:rPr>
        <w:t xml:space="preserve">от </w:t>
      </w:r>
      <w:r w:rsidR="00FA4DD6" w:rsidRPr="00B7089A">
        <w:rPr>
          <w:rFonts w:ascii="Arial" w:hAnsi="Arial" w:cs="Arial"/>
          <w:i/>
          <w:color w:val="000000"/>
          <w:sz w:val="20"/>
        </w:rPr>
        <w:t>«</w:t>
      </w:r>
      <w:r w:rsidR="00346D80" w:rsidRPr="00B7089A">
        <w:rPr>
          <w:rFonts w:ascii="Arial" w:hAnsi="Arial" w:cs="Arial"/>
          <w:i/>
          <w:color w:val="000000"/>
          <w:sz w:val="20"/>
        </w:rPr>
        <w:t>__</w:t>
      </w:r>
      <w:r w:rsidR="00FA4DD6" w:rsidRPr="00B7089A">
        <w:rPr>
          <w:rFonts w:ascii="Arial" w:hAnsi="Arial" w:cs="Arial"/>
          <w:i/>
          <w:color w:val="000000"/>
          <w:sz w:val="20"/>
        </w:rPr>
        <w:t>»</w:t>
      </w:r>
      <w:r w:rsidR="00346D80" w:rsidRPr="00B7089A">
        <w:rPr>
          <w:rFonts w:ascii="Arial" w:hAnsi="Arial" w:cs="Arial"/>
          <w:i/>
          <w:color w:val="000000"/>
          <w:sz w:val="20"/>
        </w:rPr>
        <w:t>___________</w:t>
      </w:r>
      <w:r w:rsidR="00F822D6" w:rsidRPr="00B7089A">
        <w:rPr>
          <w:rFonts w:ascii="Arial" w:hAnsi="Arial" w:cs="Arial"/>
          <w:i/>
          <w:color w:val="000000"/>
          <w:sz w:val="20"/>
        </w:rPr>
        <w:t>20</w:t>
      </w:r>
      <w:r w:rsidR="00346D80" w:rsidRPr="00B7089A">
        <w:rPr>
          <w:rFonts w:ascii="Arial" w:hAnsi="Arial" w:cs="Arial"/>
          <w:i/>
          <w:color w:val="000000"/>
          <w:sz w:val="20"/>
        </w:rPr>
        <w:t>___</w:t>
      </w:r>
      <w:r w:rsidR="00055407" w:rsidRPr="00B7089A">
        <w:rPr>
          <w:rFonts w:ascii="Arial" w:hAnsi="Arial" w:cs="Arial"/>
          <w:i/>
          <w:color w:val="000000"/>
          <w:sz w:val="20"/>
        </w:rPr>
        <w:t xml:space="preserve"> г.</w:t>
      </w:r>
      <w:r w:rsidR="00D20281" w:rsidRPr="00B7089A">
        <w:rPr>
          <w:rFonts w:ascii="Arial" w:hAnsi="Arial" w:cs="Arial"/>
          <w:i/>
          <w:color w:val="000000"/>
          <w:sz w:val="20"/>
        </w:rPr>
        <w:t>,</w:t>
      </w:r>
      <w:r w:rsidR="00055407" w:rsidRPr="00B7089A">
        <w:rPr>
          <w:rFonts w:ascii="Arial" w:hAnsi="Arial" w:cs="Arial"/>
          <w:color w:val="000000"/>
          <w:sz w:val="20"/>
        </w:rPr>
        <w:t xml:space="preserve"> </w:t>
      </w:r>
      <w:r w:rsidR="00D86125" w:rsidRPr="00B7089A">
        <w:rPr>
          <w:rFonts w:ascii="Arial" w:hAnsi="Arial" w:cs="Arial"/>
          <w:color w:val="000000"/>
          <w:sz w:val="20"/>
        </w:rPr>
        <w:t xml:space="preserve">а также </w:t>
      </w:r>
      <w:r w:rsidR="00055407" w:rsidRPr="00B7089A">
        <w:rPr>
          <w:rFonts w:ascii="Arial" w:hAnsi="Arial" w:cs="Arial"/>
          <w:color w:val="000000"/>
          <w:sz w:val="20"/>
        </w:rPr>
        <w:t>Документацию</w:t>
      </w:r>
      <w:r w:rsidR="00055407" w:rsidRPr="00B7089A">
        <w:rPr>
          <w:rFonts w:ascii="Arial" w:hAnsi="Arial" w:cs="Arial"/>
          <w:sz w:val="20"/>
        </w:rPr>
        <w:t xml:space="preserve"> по запросу предложений</w:t>
      </w:r>
      <w:r w:rsidR="00D20281" w:rsidRPr="00B7089A">
        <w:rPr>
          <w:rFonts w:ascii="Arial" w:hAnsi="Arial" w:cs="Arial"/>
          <w:sz w:val="20"/>
        </w:rPr>
        <w:t xml:space="preserve"> (далее</w:t>
      </w:r>
      <w:r w:rsidR="00141345" w:rsidRPr="00B7089A">
        <w:rPr>
          <w:rFonts w:ascii="Arial" w:hAnsi="Arial" w:cs="Arial"/>
          <w:sz w:val="20"/>
        </w:rPr>
        <w:t xml:space="preserve"> </w:t>
      </w:r>
      <w:r w:rsidR="00D20281" w:rsidRPr="00B7089A">
        <w:rPr>
          <w:rFonts w:ascii="Arial" w:hAnsi="Arial" w:cs="Arial"/>
          <w:sz w:val="20"/>
        </w:rPr>
        <w:t>- Документация)</w:t>
      </w:r>
      <w:r w:rsidR="00055407" w:rsidRPr="00B7089A">
        <w:rPr>
          <w:rFonts w:ascii="Arial" w:hAnsi="Arial" w:cs="Arial"/>
          <w:sz w:val="20"/>
        </w:rPr>
        <w:t xml:space="preserve">, </w:t>
      </w:r>
      <w:r w:rsidR="00D20281" w:rsidRPr="00B7089A">
        <w:rPr>
          <w:rFonts w:ascii="Arial" w:hAnsi="Arial" w:cs="Arial"/>
          <w:sz w:val="20"/>
        </w:rPr>
        <w:t>вклю</w:t>
      </w:r>
      <w:r w:rsidR="00141345" w:rsidRPr="00B7089A">
        <w:rPr>
          <w:rFonts w:ascii="Arial" w:hAnsi="Arial" w:cs="Arial"/>
          <w:sz w:val="20"/>
        </w:rPr>
        <w:t>ч</w:t>
      </w:r>
      <w:r w:rsidR="00D20281" w:rsidRPr="00B7089A">
        <w:rPr>
          <w:rFonts w:ascii="Arial" w:hAnsi="Arial" w:cs="Arial"/>
          <w:sz w:val="20"/>
        </w:rPr>
        <w:t xml:space="preserve">ая все полученные </w:t>
      </w:r>
      <w:r w:rsidR="00141345" w:rsidRPr="00B7089A">
        <w:rPr>
          <w:rFonts w:ascii="Arial" w:hAnsi="Arial" w:cs="Arial"/>
          <w:sz w:val="20"/>
        </w:rPr>
        <w:t xml:space="preserve">изменения, дополнения и разъяснения, </w:t>
      </w:r>
      <w:r w:rsidR="00055407" w:rsidRPr="00B7089A">
        <w:rPr>
          <w:rFonts w:ascii="Arial" w:hAnsi="Arial" w:cs="Arial"/>
          <w:sz w:val="20"/>
        </w:rPr>
        <w:t>и принимая установленные в них требования и условия запроса предложений,</w:t>
      </w:r>
      <w:r w:rsidR="00141345" w:rsidRPr="00B7089A">
        <w:rPr>
          <w:rFonts w:ascii="Arial" w:hAnsi="Arial" w:cs="Arial"/>
          <w:sz w:val="20"/>
        </w:rPr>
        <w:t xml:space="preserve"> включая установленный в Документации порядок обжалования,</w:t>
      </w:r>
    </w:p>
    <w:p w:rsidR="00055407" w:rsidRPr="00B7089A" w:rsidRDefault="00055407" w:rsidP="00B93BB6">
      <w:pPr>
        <w:spacing w:line="276" w:lineRule="auto"/>
        <w:ind w:firstLine="0"/>
        <w:rPr>
          <w:rFonts w:ascii="Arial" w:hAnsi="Arial" w:cs="Arial"/>
          <w:sz w:val="20"/>
        </w:rPr>
      </w:pPr>
      <w:r w:rsidRPr="00B7089A">
        <w:rPr>
          <w:rFonts w:ascii="Arial" w:hAnsi="Arial" w:cs="Arial"/>
          <w:sz w:val="20"/>
        </w:rPr>
        <w:t>__________________________________________________</w:t>
      </w:r>
      <w:r w:rsidR="00A101C5" w:rsidRPr="00B7089A">
        <w:rPr>
          <w:rFonts w:ascii="Arial" w:hAnsi="Arial" w:cs="Arial"/>
          <w:sz w:val="20"/>
        </w:rPr>
        <w:t>_______________________________</w:t>
      </w:r>
    </w:p>
    <w:p w:rsidR="00055407" w:rsidRPr="00B7089A" w:rsidRDefault="00055407" w:rsidP="00B93BB6">
      <w:pPr>
        <w:spacing w:line="276" w:lineRule="auto"/>
        <w:jc w:val="center"/>
        <w:rPr>
          <w:rFonts w:ascii="Arial" w:hAnsi="Arial" w:cs="Arial"/>
          <w:sz w:val="20"/>
          <w:vertAlign w:val="superscript"/>
        </w:rPr>
      </w:pPr>
      <w:r w:rsidRPr="00B7089A">
        <w:rPr>
          <w:rFonts w:ascii="Arial" w:hAnsi="Arial" w:cs="Arial"/>
          <w:sz w:val="20"/>
          <w:vertAlign w:val="superscript"/>
        </w:rPr>
        <w:t>(полное наименование Участника с указанием организационно-правовой формы)</w:t>
      </w:r>
    </w:p>
    <w:p w:rsidR="00055407" w:rsidRPr="00B7089A" w:rsidRDefault="00055407" w:rsidP="00B93BB6">
      <w:pPr>
        <w:spacing w:line="276" w:lineRule="auto"/>
        <w:ind w:firstLine="0"/>
        <w:rPr>
          <w:rFonts w:ascii="Arial" w:hAnsi="Arial" w:cs="Arial"/>
          <w:sz w:val="20"/>
        </w:rPr>
      </w:pPr>
      <w:r w:rsidRPr="00B7089A">
        <w:rPr>
          <w:rFonts w:ascii="Arial" w:hAnsi="Arial" w:cs="Arial"/>
          <w:sz w:val="20"/>
        </w:rPr>
        <w:t>зарегистрированное по адресу</w:t>
      </w:r>
      <w:r w:rsidR="00A101C5" w:rsidRPr="00B7089A">
        <w:rPr>
          <w:rFonts w:ascii="Arial" w:hAnsi="Arial" w:cs="Arial"/>
          <w:sz w:val="20"/>
        </w:rPr>
        <w:t>,</w:t>
      </w:r>
    </w:p>
    <w:p w:rsidR="00055407" w:rsidRPr="00B7089A" w:rsidRDefault="00055407" w:rsidP="00B93BB6">
      <w:pPr>
        <w:spacing w:line="276" w:lineRule="auto"/>
        <w:ind w:firstLine="0"/>
        <w:rPr>
          <w:rFonts w:ascii="Arial" w:hAnsi="Arial" w:cs="Arial"/>
          <w:sz w:val="20"/>
        </w:rPr>
      </w:pPr>
      <w:r w:rsidRPr="00B7089A">
        <w:rPr>
          <w:rFonts w:ascii="Arial" w:hAnsi="Arial" w:cs="Arial"/>
          <w:sz w:val="20"/>
        </w:rPr>
        <w:t>__________________________________________________</w:t>
      </w:r>
      <w:r w:rsidR="00A101C5" w:rsidRPr="00B7089A">
        <w:rPr>
          <w:rFonts w:ascii="Arial" w:hAnsi="Arial" w:cs="Arial"/>
          <w:sz w:val="20"/>
        </w:rPr>
        <w:t>_______________________________</w:t>
      </w:r>
    </w:p>
    <w:p w:rsidR="00055407" w:rsidRPr="00B7089A" w:rsidRDefault="00055407" w:rsidP="00B93BB6">
      <w:pPr>
        <w:spacing w:line="276" w:lineRule="auto"/>
        <w:jc w:val="center"/>
        <w:rPr>
          <w:rFonts w:ascii="Arial" w:hAnsi="Arial" w:cs="Arial"/>
          <w:sz w:val="20"/>
          <w:vertAlign w:val="superscript"/>
        </w:rPr>
      </w:pPr>
      <w:r w:rsidRPr="00B7089A">
        <w:rPr>
          <w:rFonts w:ascii="Arial" w:hAnsi="Arial" w:cs="Arial"/>
          <w:sz w:val="20"/>
          <w:vertAlign w:val="superscript"/>
        </w:rPr>
        <w:t>(адрес Участника</w:t>
      </w:r>
      <w:r w:rsidR="00FB6FE1" w:rsidRPr="00B7089A">
        <w:rPr>
          <w:rFonts w:ascii="Arial" w:hAnsi="Arial" w:cs="Arial"/>
          <w:sz w:val="20"/>
          <w:vertAlign w:val="superscript"/>
        </w:rPr>
        <w:t xml:space="preserve"> согласно ЕГРЮЛ</w:t>
      </w:r>
      <w:r w:rsidRPr="00B7089A">
        <w:rPr>
          <w:rFonts w:ascii="Arial" w:hAnsi="Arial" w:cs="Arial"/>
          <w:sz w:val="20"/>
          <w:vertAlign w:val="superscript"/>
        </w:rPr>
        <w:t>)</w:t>
      </w:r>
    </w:p>
    <w:p w:rsidR="00346D80" w:rsidRPr="00B7089A" w:rsidRDefault="00055407" w:rsidP="00B93BB6">
      <w:pPr>
        <w:spacing w:line="276" w:lineRule="auto"/>
        <w:ind w:firstLine="0"/>
        <w:jc w:val="left"/>
        <w:rPr>
          <w:rFonts w:ascii="Arial" w:hAnsi="Arial" w:cs="Arial"/>
          <w:sz w:val="20"/>
        </w:rPr>
      </w:pPr>
      <w:r w:rsidRPr="00B7089A">
        <w:rPr>
          <w:rFonts w:ascii="Arial" w:hAnsi="Arial" w:cs="Arial"/>
          <w:sz w:val="20"/>
        </w:rPr>
        <w:t>предлагает заключить</w:t>
      </w:r>
      <w:r w:rsidRPr="00B7089A">
        <w:rPr>
          <w:rFonts w:ascii="Arial" w:hAnsi="Arial" w:cs="Arial"/>
          <w:b/>
          <w:sz w:val="20"/>
        </w:rPr>
        <w:t xml:space="preserve"> </w:t>
      </w:r>
      <w:r w:rsidR="00270461" w:rsidRPr="00B7089A">
        <w:rPr>
          <w:rFonts w:ascii="Arial" w:hAnsi="Arial" w:cs="Arial"/>
          <w:sz w:val="20"/>
        </w:rPr>
        <w:t>договор</w:t>
      </w:r>
      <w:r w:rsidR="00A101C5" w:rsidRPr="00B7089A">
        <w:rPr>
          <w:rFonts w:ascii="Arial" w:hAnsi="Arial" w:cs="Arial"/>
          <w:sz w:val="20"/>
        </w:rPr>
        <w:t>,</w:t>
      </w:r>
      <w:r w:rsidR="00270461" w:rsidRPr="00B7089A">
        <w:rPr>
          <w:rFonts w:ascii="Arial" w:hAnsi="Arial" w:cs="Arial"/>
          <w:b/>
          <w:sz w:val="20"/>
        </w:rPr>
        <w:t xml:space="preserve"> </w:t>
      </w:r>
      <w:r w:rsidR="00346D80" w:rsidRPr="00B7089A">
        <w:rPr>
          <w:rFonts w:ascii="Arial" w:hAnsi="Arial" w:cs="Arial"/>
          <w:sz w:val="20"/>
        </w:rPr>
        <w:t>__________________________________________________</w:t>
      </w:r>
      <w:r w:rsidR="00A101C5" w:rsidRPr="00B7089A">
        <w:rPr>
          <w:rFonts w:ascii="Arial" w:hAnsi="Arial" w:cs="Arial"/>
          <w:sz w:val="20"/>
        </w:rPr>
        <w:t>_______________________________</w:t>
      </w:r>
    </w:p>
    <w:p w:rsidR="00346D80" w:rsidRPr="00B7089A" w:rsidRDefault="00346D80" w:rsidP="00B93BB6">
      <w:pPr>
        <w:spacing w:line="276" w:lineRule="auto"/>
        <w:jc w:val="center"/>
        <w:rPr>
          <w:rFonts w:ascii="Arial" w:hAnsi="Arial" w:cs="Arial"/>
          <w:sz w:val="20"/>
          <w:vertAlign w:val="superscript"/>
        </w:rPr>
      </w:pPr>
      <w:r w:rsidRPr="00B7089A">
        <w:rPr>
          <w:rFonts w:ascii="Arial" w:hAnsi="Arial" w:cs="Arial"/>
          <w:sz w:val="20"/>
          <w:vertAlign w:val="superscript"/>
        </w:rPr>
        <w:t>(наименование пре</w:t>
      </w:r>
      <w:r w:rsidR="00A101C5" w:rsidRPr="00B7089A">
        <w:rPr>
          <w:rFonts w:ascii="Arial" w:hAnsi="Arial" w:cs="Arial"/>
          <w:sz w:val="20"/>
          <w:vertAlign w:val="superscript"/>
        </w:rPr>
        <w:t xml:space="preserve">дмета Договора поставки товара, выполнения работ, </w:t>
      </w:r>
      <w:r w:rsidRPr="00B7089A">
        <w:rPr>
          <w:rFonts w:ascii="Arial" w:hAnsi="Arial" w:cs="Arial"/>
          <w:sz w:val="20"/>
          <w:vertAlign w:val="superscript"/>
        </w:rPr>
        <w:t>оказания услуг)</w:t>
      </w:r>
    </w:p>
    <w:p w:rsidR="00F501DE" w:rsidRPr="00B7089A" w:rsidRDefault="00055407" w:rsidP="00B93BB6">
      <w:pPr>
        <w:spacing w:line="276" w:lineRule="auto"/>
        <w:ind w:firstLine="0"/>
        <w:rPr>
          <w:rFonts w:ascii="Arial" w:hAnsi="Arial" w:cs="Arial"/>
          <w:sz w:val="20"/>
        </w:rPr>
      </w:pPr>
      <w:r w:rsidRPr="00B7089A">
        <w:rPr>
          <w:rFonts w:ascii="Arial" w:hAnsi="Arial" w:cs="Arial"/>
          <w:sz w:val="20"/>
        </w:rPr>
        <w:t xml:space="preserve">на условиях и в соответствии </w:t>
      </w:r>
      <w:proofErr w:type="gramStart"/>
      <w:r w:rsidRPr="00B7089A">
        <w:rPr>
          <w:rFonts w:ascii="Arial" w:hAnsi="Arial" w:cs="Arial"/>
          <w:sz w:val="20"/>
        </w:rPr>
        <w:t xml:space="preserve">с </w:t>
      </w:r>
      <w:r w:rsidR="00F377F9" w:rsidRPr="00B7089A">
        <w:rPr>
          <w:rFonts w:ascii="Arial" w:hAnsi="Arial" w:cs="Arial"/>
          <w:sz w:val="20"/>
        </w:rPr>
        <w:t xml:space="preserve"> </w:t>
      </w:r>
      <w:r w:rsidR="00141345" w:rsidRPr="00B7089A">
        <w:rPr>
          <w:rFonts w:ascii="Arial" w:hAnsi="Arial" w:cs="Arial"/>
          <w:sz w:val="20"/>
        </w:rPr>
        <w:t>настоящим</w:t>
      </w:r>
      <w:proofErr w:type="gramEnd"/>
      <w:r w:rsidR="00141345" w:rsidRPr="00B7089A">
        <w:rPr>
          <w:rFonts w:ascii="Arial" w:hAnsi="Arial" w:cs="Arial"/>
          <w:sz w:val="20"/>
        </w:rPr>
        <w:t xml:space="preserve"> Предложением, включающем в себя настоящее письмо о подаче оферты и</w:t>
      </w:r>
      <w:r w:rsidRPr="00B7089A">
        <w:rPr>
          <w:rFonts w:ascii="Arial" w:hAnsi="Arial" w:cs="Arial"/>
          <w:sz w:val="20"/>
        </w:rPr>
        <w:t xml:space="preserve"> </w:t>
      </w:r>
      <w:r w:rsidR="00437483" w:rsidRPr="00B7089A">
        <w:rPr>
          <w:rFonts w:ascii="Arial" w:hAnsi="Arial" w:cs="Arial"/>
          <w:sz w:val="20"/>
        </w:rPr>
        <w:t xml:space="preserve">другие документы, </w:t>
      </w:r>
      <w:r w:rsidR="00D86125" w:rsidRPr="00B7089A">
        <w:rPr>
          <w:rFonts w:ascii="Arial" w:hAnsi="Arial" w:cs="Arial"/>
          <w:sz w:val="20"/>
        </w:rPr>
        <w:t>являющийся</w:t>
      </w:r>
      <w:r w:rsidR="00437483" w:rsidRPr="00B7089A">
        <w:rPr>
          <w:rFonts w:ascii="Arial" w:hAnsi="Arial" w:cs="Arial"/>
          <w:sz w:val="20"/>
        </w:rPr>
        <w:t xml:space="preserve"> неотъемлемыми </w:t>
      </w:r>
      <w:r w:rsidRPr="00B7089A">
        <w:rPr>
          <w:rFonts w:ascii="Arial" w:hAnsi="Arial" w:cs="Arial"/>
          <w:sz w:val="20"/>
        </w:rPr>
        <w:t>приложения</w:t>
      </w:r>
      <w:r w:rsidR="00437483" w:rsidRPr="00B7089A">
        <w:rPr>
          <w:rFonts w:ascii="Arial" w:hAnsi="Arial" w:cs="Arial"/>
          <w:sz w:val="20"/>
        </w:rPr>
        <w:t>ми</w:t>
      </w:r>
      <w:r w:rsidRPr="00B7089A">
        <w:rPr>
          <w:rFonts w:ascii="Arial" w:hAnsi="Arial" w:cs="Arial"/>
          <w:sz w:val="20"/>
        </w:rPr>
        <w:t xml:space="preserve"> к </w:t>
      </w:r>
      <w:r w:rsidR="00141345" w:rsidRPr="00B7089A">
        <w:rPr>
          <w:rFonts w:ascii="Arial" w:hAnsi="Arial" w:cs="Arial"/>
          <w:sz w:val="20"/>
        </w:rPr>
        <w:t>нему</w:t>
      </w:r>
      <w:r w:rsidR="00270461" w:rsidRPr="00B7089A">
        <w:rPr>
          <w:rFonts w:ascii="Arial" w:hAnsi="Arial" w:cs="Arial"/>
          <w:sz w:val="20"/>
        </w:rPr>
        <w:t>:</w:t>
      </w:r>
    </w:p>
    <w:p w:rsidR="00270461" w:rsidRPr="00B7089A" w:rsidRDefault="00270461" w:rsidP="00B93BB6">
      <w:pPr>
        <w:spacing w:line="276" w:lineRule="auto"/>
        <w:ind w:firstLine="0"/>
        <w:rPr>
          <w:rFonts w:ascii="Arial" w:hAnsi="Arial" w:cs="Arial"/>
          <w:sz w:val="20"/>
        </w:rPr>
      </w:pPr>
    </w:p>
    <w:tbl>
      <w:tblPr>
        <w:tblW w:w="10368" w:type="dxa"/>
        <w:tblLayout w:type="fixed"/>
        <w:tblLook w:val="01E0" w:firstRow="1" w:lastRow="1" w:firstColumn="1" w:lastColumn="1" w:noHBand="0" w:noVBand="0"/>
      </w:tblPr>
      <w:tblGrid>
        <w:gridCol w:w="5184"/>
        <w:gridCol w:w="5184"/>
      </w:tblGrid>
      <w:tr w:rsidR="00270461" w:rsidRPr="00B7089A" w:rsidTr="00140B35">
        <w:trPr>
          <w:cantSplit/>
        </w:trPr>
        <w:tc>
          <w:tcPr>
            <w:tcW w:w="5184" w:type="dxa"/>
          </w:tcPr>
          <w:p w:rsidR="00270461" w:rsidRPr="00B7089A" w:rsidRDefault="003B1A02" w:rsidP="00E43589">
            <w:pPr>
              <w:spacing w:line="276" w:lineRule="auto"/>
              <w:ind w:firstLine="0"/>
              <w:rPr>
                <w:rFonts w:ascii="Arial" w:hAnsi="Arial" w:cs="Arial"/>
                <w:b/>
                <w:sz w:val="20"/>
              </w:rPr>
            </w:pPr>
            <w:r w:rsidRPr="00B7089A">
              <w:rPr>
                <w:rFonts w:ascii="Arial" w:hAnsi="Arial" w:cs="Arial"/>
                <w:b/>
                <w:sz w:val="20"/>
              </w:rPr>
              <w:t>Стоимость Предложения</w:t>
            </w:r>
            <w:r w:rsidR="00E43589" w:rsidRPr="00B7089A">
              <w:rPr>
                <w:rFonts w:ascii="Arial" w:hAnsi="Arial" w:cs="Arial"/>
                <w:b/>
                <w:sz w:val="20"/>
              </w:rPr>
              <w:t>,</w:t>
            </w:r>
            <w:r w:rsidRPr="00B7089A">
              <w:rPr>
                <w:rFonts w:ascii="Arial" w:hAnsi="Arial" w:cs="Arial"/>
                <w:b/>
                <w:sz w:val="20"/>
              </w:rPr>
              <w:t xml:space="preserve"> руб.</w:t>
            </w:r>
          </w:p>
        </w:tc>
        <w:tc>
          <w:tcPr>
            <w:tcW w:w="5184" w:type="dxa"/>
          </w:tcPr>
          <w:p w:rsidR="00270461" w:rsidRPr="00B7089A" w:rsidRDefault="00270461" w:rsidP="00A101C5">
            <w:pPr>
              <w:spacing w:line="276" w:lineRule="auto"/>
              <w:ind w:firstLine="0"/>
              <w:rPr>
                <w:rFonts w:ascii="Arial" w:hAnsi="Arial" w:cs="Arial"/>
                <w:sz w:val="20"/>
              </w:rPr>
            </w:pPr>
            <w:r w:rsidRPr="00B7089A">
              <w:rPr>
                <w:rFonts w:ascii="Arial" w:hAnsi="Arial" w:cs="Arial"/>
                <w:sz w:val="20"/>
              </w:rPr>
              <w:t>_______________________________</w:t>
            </w:r>
            <w:r w:rsidR="00140B35" w:rsidRPr="00B7089A">
              <w:rPr>
                <w:rFonts w:ascii="Arial" w:hAnsi="Arial" w:cs="Arial"/>
                <w:sz w:val="20"/>
              </w:rPr>
              <w:t>______</w:t>
            </w:r>
            <w:r w:rsidRPr="00B7089A">
              <w:rPr>
                <w:rFonts w:ascii="Arial" w:hAnsi="Arial" w:cs="Arial"/>
                <w:sz w:val="20"/>
              </w:rPr>
              <w:t>____</w:t>
            </w:r>
          </w:p>
          <w:p w:rsidR="00270461" w:rsidRPr="00B7089A" w:rsidRDefault="00270461" w:rsidP="0015105E">
            <w:pPr>
              <w:spacing w:line="276" w:lineRule="auto"/>
              <w:ind w:firstLine="0"/>
              <w:rPr>
                <w:rFonts w:ascii="Arial" w:hAnsi="Arial" w:cs="Arial"/>
                <w:sz w:val="20"/>
              </w:rPr>
            </w:pPr>
            <w:r w:rsidRPr="00B7089A">
              <w:rPr>
                <w:rFonts w:ascii="Arial" w:hAnsi="Arial" w:cs="Arial"/>
                <w:sz w:val="20"/>
                <w:vertAlign w:val="superscript"/>
              </w:rPr>
              <w:t>(</w:t>
            </w:r>
            <w:r w:rsidR="0015105E" w:rsidRPr="00B7089A">
              <w:rPr>
                <w:rFonts w:ascii="Arial" w:hAnsi="Arial" w:cs="Arial"/>
                <w:sz w:val="20"/>
                <w:vertAlign w:val="superscript"/>
              </w:rPr>
              <w:t>сумму указать цифрами и прописью</w:t>
            </w:r>
            <w:r w:rsidRPr="00B7089A">
              <w:rPr>
                <w:rFonts w:ascii="Arial" w:hAnsi="Arial" w:cs="Arial"/>
                <w:sz w:val="20"/>
                <w:vertAlign w:val="superscript"/>
              </w:rPr>
              <w:t>)</w:t>
            </w:r>
          </w:p>
        </w:tc>
      </w:tr>
      <w:tr w:rsidR="00242B88" w:rsidRPr="00B7089A" w:rsidTr="00140B35">
        <w:trPr>
          <w:cantSplit/>
        </w:trPr>
        <w:tc>
          <w:tcPr>
            <w:tcW w:w="5184" w:type="dxa"/>
          </w:tcPr>
          <w:p w:rsidR="00242B88" w:rsidRPr="00B7089A" w:rsidRDefault="005838AC" w:rsidP="00A101C5">
            <w:pPr>
              <w:spacing w:line="276" w:lineRule="auto"/>
              <w:ind w:firstLine="0"/>
              <w:rPr>
                <w:rFonts w:ascii="Arial" w:hAnsi="Arial" w:cs="Arial"/>
                <w:sz w:val="20"/>
              </w:rPr>
            </w:pPr>
            <w:r w:rsidRPr="00B7089A">
              <w:rPr>
                <w:rFonts w:ascii="Arial" w:hAnsi="Arial" w:cs="Arial"/>
                <w:sz w:val="20"/>
              </w:rPr>
              <w:t>кроме того,</w:t>
            </w:r>
            <w:r w:rsidR="00242B88" w:rsidRPr="00B7089A">
              <w:rPr>
                <w:rFonts w:ascii="Arial" w:hAnsi="Arial" w:cs="Arial"/>
                <w:sz w:val="20"/>
              </w:rPr>
              <w:t xml:space="preserve"> НДС, руб.</w:t>
            </w:r>
          </w:p>
        </w:tc>
        <w:tc>
          <w:tcPr>
            <w:tcW w:w="5184" w:type="dxa"/>
          </w:tcPr>
          <w:p w:rsidR="00242B88" w:rsidRPr="00B7089A" w:rsidRDefault="00140B35" w:rsidP="00A101C5">
            <w:pPr>
              <w:spacing w:line="276" w:lineRule="auto"/>
              <w:ind w:firstLine="0"/>
              <w:rPr>
                <w:rFonts w:ascii="Arial" w:hAnsi="Arial" w:cs="Arial"/>
                <w:sz w:val="20"/>
              </w:rPr>
            </w:pPr>
            <w:r w:rsidRPr="00B7089A">
              <w:rPr>
                <w:rFonts w:ascii="Arial" w:hAnsi="Arial" w:cs="Arial"/>
                <w:sz w:val="20"/>
              </w:rPr>
              <w:t>_____________________________________</w:t>
            </w:r>
            <w:r w:rsidR="00242B88" w:rsidRPr="00B7089A">
              <w:rPr>
                <w:rFonts w:ascii="Arial" w:hAnsi="Arial" w:cs="Arial"/>
                <w:sz w:val="20"/>
              </w:rPr>
              <w:t>____</w:t>
            </w:r>
          </w:p>
          <w:p w:rsidR="00242B88" w:rsidRPr="00B7089A" w:rsidRDefault="00242B88" w:rsidP="0015105E">
            <w:pPr>
              <w:spacing w:line="276" w:lineRule="auto"/>
              <w:ind w:firstLine="0"/>
              <w:rPr>
                <w:rFonts w:ascii="Arial" w:hAnsi="Arial" w:cs="Arial"/>
                <w:sz w:val="20"/>
              </w:rPr>
            </w:pPr>
            <w:r w:rsidRPr="00B7089A">
              <w:rPr>
                <w:rFonts w:ascii="Arial" w:hAnsi="Arial" w:cs="Arial"/>
                <w:sz w:val="20"/>
                <w:vertAlign w:val="superscript"/>
              </w:rPr>
              <w:t>(сумма НДС)</w:t>
            </w:r>
          </w:p>
        </w:tc>
      </w:tr>
      <w:tr w:rsidR="00242B88" w:rsidRPr="00B7089A" w:rsidTr="00140B35">
        <w:trPr>
          <w:cantSplit/>
        </w:trPr>
        <w:tc>
          <w:tcPr>
            <w:tcW w:w="5184" w:type="dxa"/>
          </w:tcPr>
          <w:p w:rsidR="00242B88" w:rsidRPr="00B7089A" w:rsidRDefault="00242B88" w:rsidP="00A101C5">
            <w:pPr>
              <w:spacing w:line="276" w:lineRule="auto"/>
              <w:ind w:firstLine="0"/>
              <w:rPr>
                <w:rFonts w:ascii="Arial" w:hAnsi="Arial" w:cs="Arial"/>
                <w:b/>
                <w:bCs/>
                <w:sz w:val="20"/>
              </w:rPr>
            </w:pPr>
            <w:r w:rsidRPr="00B7089A">
              <w:rPr>
                <w:rFonts w:ascii="Arial" w:hAnsi="Arial" w:cs="Arial"/>
                <w:b/>
                <w:bCs/>
                <w:sz w:val="20"/>
              </w:rPr>
              <w:t>Итого с НДС, руб.</w:t>
            </w:r>
          </w:p>
        </w:tc>
        <w:tc>
          <w:tcPr>
            <w:tcW w:w="5184" w:type="dxa"/>
          </w:tcPr>
          <w:p w:rsidR="00242B88" w:rsidRPr="00B7089A" w:rsidRDefault="00242B88" w:rsidP="00A101C5">
            <w:pPr>
              <w:spacing w:line="276" w:lineRule="auto"/>
              <w:ind w:firstLine="0"/>
              <w:rPr>
                <w:rFonts w:ascii="Arial" w:hAnsi="Arial" w:cs="Arial"/>
                <w:bCs/>
                <w:sz w:val="20"/>
              </w:rPr>
            </w:pPr>
            <w:r w:rsidRPr="00B7089A">
              <w:rPr>
                <w:rFonts w:ascii="Arial" w:hAnsi="Arial" w:cs="Arial"/>
                <w:bCs/>
                <w:sz w:val="20"/>
              </w:rPr>
              <w:t>___________________________________</w:t>
            </w:r>
            <w:r w:rsidR="00140B35" w:rsidRPr="00B7089A">
              <w:rPr>
                <w:rFonts w:ascii="Arial" w:hAnsi="Arial" w:cs="Arial"/>
                <w:bCs/>
                <w:sz w:val="20"/>
              </w:rPr>
              <w:t>______</w:t>
            </w:r>
          </w:p>
          <w:p w:rsidR="00242B88" w:rsidRPr="00B7089A" w:rsidRDefault="00242B88" w:rsidP="0015105E">
            <w:pPr>
              <w:spacing w:line="276" w:lineRule="auto"/>
              <w:ind w:firstLine="0"/>
              <w:rPr>
                <w:rFonts w:ascii="Arial" w:hAnsi="Arial" w:cs="Arial"/>
                <w:bCs/>
                <w:sz w:val="20"/>
              </w:rPr>
            </w:pPr>
            <w:r w:rsidRPr="00B7089A">
              <w:rPr>
                <w:rFonts w:ascii="Arial" w:hAnsi="Arial" w:cs="Arial"/>
                <w:bCs/>
                <w:sz w:val="20"/>
                <w:vertAlign w:val="superscript"/>
              </w:rPr>
              <w:t>(</w:t>
            </w:r>
            <w:r w:rsidR="0015105E" w:rsidRPr="00B7089A">
              <w:rPr>
                <w:rFonts w:ascii="Arial" w:hAnsi="Arial" w:cs="Arial"/>
                <w:bCs/>
                <w:sz w:val="20"/>
                <w:vertAlign w:val="superscript"/>
              </w:rPr>
              <w:t>сумма</w:t>
            </w:r>
            <w:r w:rsidRPr="00B7089A">
              <w:rPr>
                <w:rFonts w:ascii="Arial" w:hAnsi="Arial" w:cs="Arial"/>
                <w:bCs/>
                <w:sz w:val="20"/>
                <w:vertAlign w:val="superscript"/>
              </w:rPr>
              <w:t xml:space="preserve"> с </w:t>
            </w:r>
            <w:r w:rsidR="005838AC" w:rsidRPr="00B7089A">
              <w:rPr>
                <w:rFonts w:ascii="Arial" w:hAnsi="Arial" w:cs="Arial"/>
                <w:bCs/>
                <w:sz w:val="20"/>
                <w:vertAlign w:val="superscript"/>
              </w:rPr>
              <w:t>учетом НДС</w:t>
            </w:r>
            <w:r w:rsidRPr="00B7089A">
              <w:rPr>
                <w:rFonts w:ascii="Arial" w:hAnsi="Arial" w:cs="Arial"/>
                <w:bCs/>
                <w:sz w:val="20"/>
                <w:vertAlign w:val="superscript"/>
              </w:rPr>
              <w:t>)</w:t>
            </w:r>
          </w:p>
        </w:tc>
      </w:tr>
      <w:tr w:rsidR="006A21AF" w:rsidRPr="00B7089A" w:rsidTr="00C00AE7">
        <w:trPr>
          <w:cantSplit/>
        </w:trPr>
        <w:tc>
          <w:tcPr>
            <w:tcW w:w="5184" w:type="dxa"/>
          </w:tcPr>
          <w:p w:rsidR="006A21AF" w:rsidRPr="00B7089A" w:rsidRDefault="006A21AF" w:rsidP="006A21AF">
            <w:pPr>
              <w:spacing w:line="276" w:lineRule="auto"/>
              <w:ind w:firstLine="0"/>
              <w:rPr>
                <w:rFonts w:ascii="Arial" w:hAnsi="Arial" w:cs="Arial"/>
                <w:b/>
                <w:sz w:val="20"/>
              </w:rPr>
            </w:pPr>
            <w:r w:rsidRPr="00B7089A">
              <w:rPr>
                <w:rFonts w:ascii="Arial" w:hAnsi="Arial" w:cs="Arial"/>
                <w:b/>
                <w:bCs/>
                <w:sz w:val="20"/>
              </w:rPr>
              <w:t>Срок исполнения договора:</w:t>
            </w:r>
            <w:r w:rsidRPr="00B7089A">
              <w:rPr>
                <w:rFonts w:ascii="Arial" w:hAnsi="Arial" w:cs="Arial"/>
                <w:b/>
                <w:sz w:val="20"/>
              </w:rPr>
              <w:t xml:space="preserve"> </w:t>
            </w:r>
          </w:p>
        </w:tc>
        <w:tc>
          <w:tcPr>
            <w:tcW w:w="5184" w:type="dxa"/>
          </w:tcPr>
          <w:p w:rsidR="006A21AF" w:rsidRPr="00B7089A" w:rsidRDefault="006A21AF" w:rsidP="00C00AE7">
            <w:pPr>
              <w:spacing w:line="276" w:lineRule="auto"/>
              <w:ind w:firstLine="0"/>
              <w:rPr>
                <w:rFonts w:ascii="Arial" w:hAnsi="Arial" w:cs="Arial"/>
                <w:sz w:val="20"/>
              </w:rPr>
            </w:pPr>
            <w:r w:rsidRPr="00B7089A">
              <w:rPr>
                <w:rFonts w:ascii="Arial" w:hAnsi="Arial" w:cs="Arial"/>
                <w:sz w:val="20"/>
              </w:rPr>
              <w:t>_________________________________________</w:t>
            </w:r>
          </w:p>
          <w:p w:rsidR="006A21AF" w:rsidRPr="00B7089A" w:rsidRDefault="006A21AF" w:rsidP="006A21AF">
            <w:pPr>
              <w:spacing w:line="276" w:lineRule="auto"/>
              <w:ind w:firstLine="0"/>
              <w:rPr>
                <w:rFonts w:ascii="Arial" w:hAnsi="Arial" w:cs="Arial"/>
                <w:sz w:val="20"/>
              </w:rPr>
            </w:pPr>
            <w:r w:rsidRPr="00B7089A">
              <w:rPr>
                <w:rFonts w:ascii="Arial" w:hAnsi="Arial" w:cs="Arial"/>
                <w:sz w:val="20"/>
                <w:vertAlign w:val="superscript"/>
              </w:rPr>
              <w:t>(указать)</w:t>
            </w:r>
          </w:p>
        </w:tc>
      </w:tr>
      <w:tr w:rsidR="006A21AF" w:rsidRPr="00B7089A" w:rsidTr="00C00AE7">
        <w:trPr>
          <w:cantSplit/>
        </w:trPr>
        <w:tc>
          <w:tcPr>
            <w:tcW w:w="5184" w:type="dxa"/>
          </w:tcPr>
          <w:p w:rsidR="006A21AF" w:rsidRPr="00B7089A" w:rsidRDefault="006A21AF" w:rsidP="006A21AF">
            <w:pPr>
              <w:spacing w:line="240" w:lineRule="auto"/>
              <w:ind w:firstLine="0"/>
              <w:rPr>
                <w:rFonts w:ascii="Arial" w:hAnsi="Arial" w:cs="Arial"/>
                <w:b/>
                <w:bCs/>
                <w:sz w:val="20"/>
              </w:rPr>
            </w:pPr>
            <w:r w:rsidRPr="00B7089A">
              <w:rPr>
                <w:rFonts w:ascii="Arial" w:hAnsi="Arial" w:cs="Arial"/>
                <w:b/>
                <w:bCs/>
                <w:sz w:val="20"/>
              </w:rPr>
              <w:t>Гарантийный срок:</w:t>
            </w:r>
          </w:p>
          <w:p w:rsidR="006A21AF" w:rsidRPr="00B7089A" w:rsidRDefault="006A21AF" w:rsidP="006A21AF">
            <w:pPr>
              <w:spacing w:line="240" w:lineRule="auto"/>
              <w:ind w:firstLine="0"/>
              <w:rPr>
                <w:rFonts w:ascii="Arial" w:hAnsi="Arial" w:cs="Arial"/>
                <w:b/>
                <w:bCs/>
                <w:sz w:val="20"/>
              </w:rPr>
            </w:pPr>
          </w:p>
        </w:tc>
        <w:tc>
          <w:tcPr>
            <w:tcW w:w="5184" w:type="dxa"/>
          </w:tcPr>
          <w:p w:rsidR="006A21AF" w:rsidRPr="00B7089A" w:rsidRDefault="006A21AF" w:rsidP="00C00AE7">
            <w:pPr>
              <w:spacing w:line="276" w:lineRule="auto"/>
              <w:ind w:firstLine="0"/>
              <w:rPr>
                <w:rFonts w:ascii="Arial" w:hAnsi="Arial" w:cs="Arial"/>
                <w:sz w:val="20"/>
              </w:rPr>
            </w:pPr>
          </w:p>
        </w:tc>
      </w:tr>
      <w:tr w:rsidR="006A21AF" w:rsidRPr="00B7089A" w:rsidTr="00C00AE7">
        <w:trPr>
          <w:cantSplit/>
        </w:trPr>
        <w:tc>
          <w:tcPr>
            <w:tcW w:w="5184" w:type="dxa"/>
          </w:tcPr>
          <w:p w:rsidR="006A21AF" w:rsidRPr="00B7089A" w:rsidRDefault="006A21AF" w:rsidP="006A21AF">
            <w:pPr>
              <w:spacing w:line="276" w:lineRule="auto"/>
              <w:ind w:firstLine="0"/>
              <w:rPr>
                <w:rFonts w:ascii="Arial" w:hAnsi="Arial" w:cs="Arial"/>
                <w:b/>
                <w:bCs/>
                <w:sz w:val="20"/>
              </w:rPr>
            </w:pPr>
            <w:r w:rsidRPr="00B7089A">
              <w:rPr>
                <w:rFonts w:ascii="Arial" w:hAnsi="Arial" w:cs="Arial"/>
                <w:bCs/>
                <w:sz w:val="20"/>
              </w:rPr>
              <w:t>- на материалы, оборудование, з/ч</w:t>
            </w:r>
            <w:r w:rsidRPr="00B7089A">
              <w:rPr>
                <w:rFonts w:ascii="Arial" w:hAnsi="Arial" w:cs="Arial"/>
                <w:b/>
                <w:bCs/>
                <w:sz w:val="20"/>
              </w:rPr>
              <w:t xml:space="preserve"> </w:t>
            </w:r>
          </w:p>
        </w:tc>
        <w:tc>
          <w:tcPr>
            <w:tcW w:w="5184" w:type="dxa"/>
          </w:tcPr>
          <w:p w:rsidR="006A21AF" w:rsidRPr="00B7089A" w:rsidRDefault="006A21AF" w:rsidP="00C00AE7">
            <w:pPr>
              <w:spacing w:line="276" w:lineRule="auto"/>
              <w:ind w:firstLine="0"/>
              <w:rPr>
                <w:rFonts w:ascii="Arial" w:hAnsi="Arial" w:cs="Arial"/>
                <w:bCs/>
                <w:sz w:val="20"/>
              </w:rPr>
            </w:pPr>
            <w:r w:rsidRPr="00B7089A">
              <w:rPr>
                <w:rFonts w:ascii="Arial" w:hAnsi="Arial" w:cs="Arial"/>
                <w:bCs/>
                <w:sz w:val="20"/>
              </w:rPr>
              <w:t>_________________________________________</w:t>
            </w:r>
          </w:p>
          <w:p w:rsidR="006A21AF" w:rsidRPr="00B7089A" w:rsidRDefault="006A21AF" w:rsidP="00C00AE7">
            <w:pPr>
              <w:spacing w:line="276" w:lineRule="auto"/>
              <w:ind w:firstLine="0"/>
              <w:rPr>
                <w:rFonts w:ascii="Arial" w:hAnsi="Arial" w:cs="Arial"/>
                <w:bCs/>
                <w:sz w:val="20"/>
                <w:vertAlign w:val="superscript"/>
              </w:rPr>
            </w:pPr>
            <w:r w:rsidRPr="00B7089A">
              <w:rPr>
                <w:rFonts w:ascii="Arial" w:hAnsi="Arial" w:cs="Arial"/>
                <w:bCs/>
                <w:sz w:val="20"/>
                <w:vertAlign w:val="superscript"/>
              </w:rPr>
              <w:t>(указать)</w:t>
            </w:r>
          </w:p>
          <w:p w:rsidR="006A21AF" w:rsidRPr="00B7089A" w:rsidRDefault="006A21AF" w:rsidP="00C00AE7">
            <w:pPr>
              <w:spacing w:line="276" w:lineRule="auto"/>
              <w:ind w:firstLine="0"/>
              <w:rPr>
                <w:rFonts w:ascii="Arial" w:hAnsi="Arial" w:cs="Arial"/>
                <w:bCs/>
                <w:sz w:val="20"/>
              </w:rPr>
            </w:pPr>
          </w:p>
        </w:tc>
      </w:tr>
      <w:tr w:rsidR="006A21AF" w:rsidRPr="00B7089A" w:rsidTr="00C00AE7">
        <w:trPr>
          <w:cantSplit/>
        </w:trPr>
        <w:tc>
          <w:tcPr>
            <w:tcW w:w="5184" w:type="dxa"/>
          </w:tcPr>
          <w:p w:rsidR="006A21AF" w:rsidRPr="00B7089A" w:rsidRDefault="006A21AF" w:rsidP="006A21AF">
            <w:pPr>
              <w:spacing w:line="276" w:lineRule="auto"/>
              <w:ind w:firstLine="0"/>
              <w:rPr>
                <w:rFonts w:ascii="Arial" w:hAnsi="Arial" w:cs="Arial"/>
                <w:b/>
                <w:bCs/>
                <w:sz w:val="20"/>
              </w:rPr>
            </w:pPr>
          </w:p>
        </w:tc>
        <w:tc>
          <w:tcPr>
            <w:tcW w:w="5184" w:type="dxa"/>
          </w:tcPr>
          <w:p w:rsidR="006A21AF" w:rsidRPr="00B7089A" w:rsidRDefault="006A21AF" w:rsidP="00C00AE7">
            <w:pPr>
              <w:spacing w:line="276" w:lineRule="auto"/>
              <w:ind w:firstLine="0"/>
              <w:rPr>
                <w:rFonts w:ascii="Arial" w:hAnsi="Arial" w:cs="Arial"/>
                <w:bCs/>
                <w:sz w:val="20"/>
              </w:rPr>
            </w:pPr>
          </w:p>
        </w:tc>
      </w:tr>
      <w:tr w:rsidR="006A21AF" w:rsidRPr="00B7089A" w:rsidTr="00C00AE7">
        <w:trPr>
          <w:cantSplit/>
        </w:trPr>
        <w:tc>
          <w:tcPr>
            <w:tcW w:w="5184" w:type="dxa"/>
          </w:tcPr>
          <w:p w:rsidR="006A21AF" w:rsidRPr="00B7089A" w:rsidRDefault="006A21AF" w:rsidP="006A21AF">
            <w:pPr>
              <w:spacing w:line="276" w:lineRule="auto"/>
              <w:ind w:firstLine="0"/>
              <w:jc w:val="left"/>
              <w:rPr>
                <w:rFonts w:ascii="Arial" w:hAnsi="Arial" w:cs="Arial"/>
                <w:sz w:val="20"/>
              </w:rPr>
            </w:pPr>
          </w:p>
        </w:tc>
        <w:tc>
          <w:tcPr>
            <w:tcW w:w="5184" w:type="dxa"/>
          </w:tcPr>
          <w:p w:rsidR="006A21AF" w:rsidRPr="00B7089A" w:rsidRDefault="006A21AF" w:rsidP="00C00AE7">
            <w:pPr>
              <w:spacing w:line="276" w:lineRule="auto"/>
              <w:ind w:firstLine="0"/>
              <w:rPr>
                <w:rFonts w:ascii="Arial" w:hAnsi="Arial" w:cs="Arial"/>
                <w:sz w:val="20"/>
                <w:vertAlign w:val="superscript"/>
              </w:rPr>
            </w:pPr>
          </w:p>
        </w:tc>
      </w:tr>
      <w:tr w:rsidR="006A21AF" w:rsidRPr="00B7089A" w:rsidTr="00C00AE7">
        <w:trPr>
          <w:cantSplit/>
        </w:trPr>
        <w:tc>
          <w:tcPr>
            <w:tcW w:w="5184" w:type="dxa"/>
          </w:tcPr>
          <w:p w:rsidR="006A21AF" w:rsidRPr="00B7089A" w:rsidRDefault="006A21AF" w:rsidP="006A21AF">
            <w:pPr>
              <w:spacing w:line="276" w:lineRule="auto"/>
              <w:ind w:firstLine="0"/>
              <w:rPr>
                <w:rFonts w:ascii="Arial" w:hAnsi="Arial" w:cs="Arial"/>
                <w:b/>
                <w:bCs/>
                <w:sz w:val="20"/>
              </w:rPr>
            </w:pPr>
            <w:r w:rsidRPr="00B7089A">
              <w:rPr>
                <w:rFonts w:ascii="Arial" w:hAnsi="Arial" w:cs="Arial"/>
                <w:b/>
                <w:bCs/>
                <w:sz w:val="20"/>
              </w:rPr>
              <w:t xml:space="preserve">Согласие с проектом Договора Заказчика </w:t>
            </w:r>
          </w:p>
        </w:tc>
        <w:tc>
          <w:tcPr>
            <w:tcW w:w="5184" w:type="dxa"/>
          </w:tcPr>
          <w:p w:rsidR="006A21AF" w:rsidRPr="00B7089A" w:rsidRDefault="006A21AF" w:rsidP="00C00AE7">
            <w:pPr>
              <w:spacing w:line="276" w:lineRule="auto"/>
              <w:ind w:firstLine="0"/>
              <w:rPr>
                <w:rFonts w:ascii="Arial" w:hAnsi="Arial" w:cs="Arial"/>
                <w:bCs/>
                <w:sz w:val="20"/>
              </w:rPr>
            </w:pPr>
            <w:r w:rsidRPr="00B7089A">
              <w:rPr>
                <w:rFonts w:ascii="Arial" w:hAnsi="Arial" w:cs="Arial"/>
                <w:bCs/>
                <w:sz w:val="20"/>
              </w:rPr>
              <w:t>_________________________________________</w:t>
            </w:r>
          </w:p>
          <w:p w:rsidR="006A21AF" w:rsidRPr="00B7089A" w:rsidRDefault="006A21AF" w:rsidP="00C00AE7">
            <w:pPr>
              <w:spacing w:line="276" w:lineRule="auto"/>
              <w:ind w:firstLine="0"/>
              <w:rPr>
                <w:rFonts w:ascii="Arial" w:hAnsi="Arial" w:cs="Arial"/>
                <w:bCs/>
                <w:sz w:val="20"/>
              </w:rPr>
            </w:pPr>
            <w:r w:rsidRPr="00B7089A">
              <w:rPr>
                <w:rFonts w:ascii="Arial" w:hAnsi="Arial" w:cs="Arial"/>
                <w:bCs/>
                <w:sz w:val="20"/>
                <w:vertAlign w:val="superscript"/>
              </w:rPr>
              <w:t>(да/нет)</w:t>
            </w:r>
          </w:p>
        </w:tc>
      </w:tr>
      <w:tr w:rsidR="006A21AF" w:rsidRPr="00B7089A" w:rsidTr="00C00AE7">
        <w:trPr>
          <w:cantSplit/>
        </w:trPr>
        <w:tc>
          <w:tcPr>
            <w:tcW w:w="5184" w:type="dxa"/>
          </w:tcPr>
          <w:p w:rsidR="006A21AF" w:rsidRPr="00B7089A" w:rsidRDefault="006A21AF" w:rsidP="006A21AF">
            <w:pPr>
              <w:spacing w:line="276" w:lineRule="auto"/>
              <w:ind w:firstLine="0"/>
              <w:rPr>
                <w:rFonts w:ascii="Arial" w:hAnsi="Arial" w:cs="Arial"/>
                <w:b/>
                <w:sz w:val="20"/>
              </w:rPr>
            </w:pPr>
            <w:r w:rsidRPr="00B7089A">
              <w:rPr>
                <w:rFonts w:ascii="Arial" w:hAnsi="Arial" w:cs="Arial"/>
                <w:b/>
                <w:bCs/>
                <w:sz w:val="20"/>
              </w:rPr>
              <w:t xml:space="preserve">Альтернативные предложения </w:t>
            </w:r>
          </w:p>
        </w:tc>
        <w:tc>
          <w:tcPr>
            <w:tcW w:w="5184" w:type="dxa"/>
          </w:tcPr>
          <w:p w:rsidR="006A21AF" w:rsidRPr="00B7089A" w:rsidRDefault="006A21AF" w:rsidP="00C00AE7">
            <w:pPr>
              <w:spacing w:line="276" w:lineRule="auto"/>
              <w:ind w:firstLine="0"/>
              <w:rPr>
                <w:rFonts w:ascii="Arial" w:hAnsi="Arial" w:cs="Arial"/>
                <w:sz w:val="20"/>
              </w:rPr>
            </w:pPr>
            <w:r w:rsidRPr="00B7089A">
              <w:rPr>
                <w:rFonts w:ascii="Arial" w:hAnsi="Arial" w:cs="Arial"/>
                <w:sz w:val="20"/>
              </w:rPr>
              <w:t>_________________________________________</w:t>
            </w:r>
          </w:p>
          <w:p w:rsidR="006A21AF" w:rsidRPr="00B7089A" w:rsidRDefault="006A21AF" w:rsidP="00C00AE7">
            <w:pPr>
              <w:spacing w:line="276" w:lineRule="auto"/>
              <w:ind w:firstLine="0"/>
              <w:rPr>
                <w:rFonts w:ascii="Arial" w:hAnsi="Arial" w:cs="Arial"/>
                <w:sz w:val="20"/>
              </w:rPr>
            </w:pPr>
            <w:r w:rsidRPr="00B7089A">
              <w:rPr>
                <w:rFonts w:ascii="Arial" w:hAnsi="Arial" w:cs="Arial"/>
                <w:sz w:val="20"/>
                <w:vertAlign w:val="superscript"/>
              </w:rPr>
              <w:t>(да/нет)</w:t>
            </w:r>
          </w:p>
        </w:tc>
      </w:tr>
    </w:tbl>
    <w:p w:rsidR="00055407" w:rsidRPr="00B7089A" w:rsidRDefault="00055407" w:rsidP="00A101C5">
      <w:pPr>
        <w:spacing w:line="276" w:lineRule="auto"/>
        <w:ind w:firstLine="0"/>
        <w:rPr>
          <w:rFonts w:ascii="Arial" w:hAnsi="Arial" w:cs="Arial"/>
          <w:sz w:val="20"/>
        </w:rPr>
      </w:pPr>
    </w:p>
    <w:p w:rsidR="00E044C1" w:rsidRPr="00B7089A" w:rsidRDefault="00055407" w:rsidP="00124631">
      <w:pPr>
        <w:spacing w:line="276" w:lineRule="auto"/>
        <w:ind w:firstLine="0"/>
        <w:rPr>
          <w:rFonts w:ascii="Arial" w:hAnsi="Arial" w:cs="Arial"/>
          <w:color w:val="000000"/>
          <w:sz w:val="20"/>
        </w:rPr>
      </w:pPr>
      <w:r w:rsidRPr="00B7089A">
        <w:rPr>
          <w:rFonts w:ascii="Arial" w:hAnsi="Arial" w:cs="Arial"/>
          <w:color w:val="000000"/>
          <w:sz w:val="20"/>
        </w:rPr>
        <w:t>Настоящее Предложение имеет правово</w:t>
      </w:r>
      <w:r w:rsidR="005703AD">
        <w:rPr>
          <w:rFonts w:ascii="Arial" w:hAnsi="Arial" w:cs="Arial"/>
          <w:color w:val="000000"/>
          <w:sz w:val="20"/>
        </w:rPr>
        <w:t>й статус оферты и действует</w:t>
      </w:r>
      <w:r w:rsidR="005703AD" w:rsidRPr="005703AD">
        <w:rPr>
          <w:rFonts w:ascii="Arial" w:hAnsi="Arial" w:cs="Arial"/>
          <w:color w:val="000000"/>
          <w:sz w:val="20"/>
        </w:rPr>
        <w:t xml:space="preserve"> </w:t>
      </w:r>
      <w:r w:rsidRPr="00B7089A">
        <w:rPr>
          <w:rFonts w:ascii="Arial" w:hAnsi="Arial" w:cs="Arial"/>
          <w:color w:val="000000"/>
          <w:sz w:val="20"/>
        </w:rPr>
        <w:t>до «___</w:t>
      </w:r>
      <w:r w:rsidR="001A797F" w:rsidRPr="00B7089A">
        <w:rPr>
          <w:rFonts w:ascii="Arial" w:hAnsi="Arial" w:cs="Arial"/>
          <w:color w:val="000000"/>
          <w:sz w:val="20"/>
        </w:rPr>
        <w:t xml:space="preserve">_» </w:t>
      </w:r>
      <w:r w:rsidR="00346D80" w:rsidRPr="00B7089A">
        <w:rPr>
          <w:rFonts w:ascii="Arial" w:hAnsi="Arial" w:cs="Arial"/>
          <w:color w:val="000000"/>
          <w:sz w:val="20"/>
        </w:rPr>
        <w:t>_____________________20___ г</w:t>
      </w:r>
      <w:r w:rsidRPr="00B7089A">
        <w:rPr>
          <w:rFonts w:ascii="Arial" w:hAnsi="Arial" w:cs="Arial"/>
          <w:color w:val="000000"/>
          <w:sz w:val="20"/>
        </w:rPr>
        <w:t>ода.</w:t>
      </w:r>
    </w:p>
    <w:p w:rsidR="00DA63D2" w:rsidRPr="00B7089A" w:rsidRDefault="00DA63D2" w:rsidP="00DA63D2">
      <w:pPr>
        <w:spacing w:line="276" w:lineRule="auto"/>
        <w:ind w:firstLine="0"/>
        <w:jc w:val="left"/>
        <w:rPr>
          <w:rFonts w:ascii="Arial" w:hAnsi="Arial" w:cs="Arial"/>
          <w:sz w:val="20"/>
        </w:rPr>
      </w:pPr>
    </w:p>
    <w:p w:rsidR="00E044C1" w:rsidRPr="00B7089A" w:rsidRDefault="00E044C1" w:rsidP="00D86125">
      <w:pPr>
        <w:spacing w:line="276" w:lineRule="auto"/>
        <w:ind w:firstLine="0"/>
        <w:rPr>
          <w:rFonts w:ascii="Arial" w:hAnsi="Arial" w:cs="Arial"/>
          <w:color w:val="FF0000"/>
          <w:sz w:val="20"/>
        </w:rPr>
      </w:pPr>
    </w:p>
    <w:p w:rsidR="00E044C1" w:rsidRPr="00B7089A" w:rsidRDefault="00055407" w:rsidP="00D86125">
      <w:pPr>
        <w:spacing w:line="276" w:lineRule="auto"/>
        <w:ind w:firstLine="0"/>
        <w:rPr>
          <w:rFonts w:ascii="Arial" w:hAnsi="Arial" w:cs="Arial"/>
          <w:sz w:val="20"/>
        </w:rPr>
      </w:pPr>
      <w:r w:rsidRPr="00B7089A">
        <w:rPr>
          <w:rFonts w:ascii="Arial" w:hAnsi="Arial" w:cs="Arial"/>
          <w:sz w:val="20"/>
        </w:rPr>
        <w:t>Настоящее Предложение дополняется следующими неотъемлемы</w:t>
      </w:r>
      <w:r w:rsidR="00E43589" w:rsidRPr="00B7089A">
        <w:rPr>
          <w:rFonts w:ascii="Arial" w:hAnsi="Arial" w:cs="Arial"/>
          <w:sz w:val="20"/>
        </w:rPr>
        <w:t>ми</w:t>
      </w:r>
      <w:r w:rsidRPr="00B7089A">
        <w:rPr>
          <w:rFonts w:ascii="Arial" w:hAnsi="Arial" w:cs="Arial"/>
          <w:sz w:val="20"/>
        </w:rPr>
        <w:t xml:space="preserve"> приложения</w:t>
      </w:r>
      <w:r w:rsidR="00E43589" w:rsidRPr="00B7089A">
        <w:rPr>
          <w:rFonts w:ascii="Arial" w:hAnsi="Arial" w:cs="Arial"/>
          <w:sz w:val="20"/>
        </w:rPr>
        <w:t>ми</w:t>
      </w:r>
      <w:r w:rsidRPr="00B7089A">
        <w:rPr>
          <w:rFonts w:ascii="Arial" w:hAnsi="Arial" w:cs="Arial"/>
          <w:sz w:val="20"/>
        </w:rPr>
        <w:t>:</w:t>
      </w:r>
    </w:p>
    <w:p w:rsidR="00BA2BA0" w:rsidRPr="00B7089A" w:rsidRDefault="00BA2BA0" w:rsidP="00D86125">
      <w:pPr>
        <w:spacing w:line="276" w:lineRule="auto"/>
        <w:ind w:firstLine="0"/>
        <w:rPr>
          <w:rFonts w:ascii="Arial" w:hAnsi="Arial" w:cs="Arial"/>
          <w:color w:val="000000"/>
          <w:sz w:val="20"/>
        </w:rPr>
      </w:pPr>
    </w:p>
    <w:p w:rsidR="00055407" w:rsidRPr="00B7089A" w:rsidRDefault="001E7707" w:rsidP="00AC18D9">
      <w:pPr>
        <w:numPr>
          <w:ilvl w:val="0"/>
          <w:numId w:val="5"/>
        </w:numPr>
        <w:tabs>
          <w:tab w:val="clear" w:pos="927"/>
          <w:tab w:val="left" w:pos="567"/>
        </w:tabs>
        <w:spacing w:line="276" w:lineRule="auto"/>
        <w:ind w:left="567" w:hanging="567"/>
        <w:rPr>
          <w:rFonts w:ascii="Arial" w:hAnsi="Arial" w:cs="Arial"/>
          <w:color w:val="000000"/>
          <w:sz w:val="20"/>
        </w:rPr>
      </w:pPr>
      <w:r w:rsidRPr="00B7089A">
        <w:rPr>
          <w:rFonts w:ascii="Arial" w:hAnsi="Arial" w:cs="Arial"/>
          <w:color w:val="000000"/>
          <w:sz w:val="20"/>
        </w:rPr>
        <w:t>Технико-</w:t>
      </w:r>
      <w:r w:rsidR="00D7762D" w:rsidRPr="00B7089A">
        <w:rPr>
          <w:rFonts w:ascii="Arial" w:hAnsi="Arial" w:cs="Arial"/>
          <w:color w:val="000000"/>
          <w:sz w:val="20"/>
        </w:rPr>
        <w:t xml:space="preserve">коммерческое предложение </w:t>
      </w:r>
      <w:r w:rsidR="00055407" w:rsidRPr="00B7089A">
        <w:rPr>
          <w:rFonts w:ascii="Arial" w:hAnsi="Arial" w:cs="Arial"/>
          <w:color w:val="000000"/>
          <w:sz w:val="20"/>
        </w:rPr>
        <w:t>на ____ листах;</w:t>
      </w:r>
    </w:p>
    <w:p w:rsidR="00055407" w:rsidRPr="00B7089A" w:rsidRDefault="000C0F02" w:rsidP="00AC18D9">
      <w:pPr>
        <w:numPr>
          <w:ilvl w:val="0"/>
          <w:numId w:val="5"/>
        </w:numPr>
        <w:tabs>
          <w:tab w:val="clear" w:pos="927"/>
          <w:tab w:val="left" w:pos="567"/>
        </w:tabs>
        <w:spacing w:line="276" w:lineRule="auto"/>
        <w:ind w:left="567" w:hanging="567"/>
        <w:rPr>
          <w:rFonts w:ascii="Arial" w:hAnsi="Arial" w:cs="Arial"/>
          <w:color w:val="000000"/>
          <w:sz w:val="20"/>
        </w:rPr>
      </w:pPr>
      <w:r w:rsidRPr="00B7089A">
        <w:rPr>
          <w:rFonts w:ascii="Arial" w:hAnsi="Arial" w:cs="Arial"/>
          <w:sz w:val="20"/>
        </w:rPr>
        <w:fldChar w:fldCharType="begin"/>
      </w:r>
      <w:r w:rsidRPr="00B7089A">
        <w:rPr>
          <w:rFonts w:ascii="Arial" w:hAnsi="Arial" w:cs="Arial"/>
          <w:sz w:val="20"/>
        </w:rPr>
        <w:instrText xml:space="preserve"> REF _Ref86826666 \h  \* MERGEFORMAT </w:instrText>
      </w:r>
      <w:r w:rsidRPr="00B7089A">
        <w:rPr>
          <w:rFonts w:ascii="Arial" w:hAnsi="Arial" w:cs="Arial"/>
          <w:sz w:val="20"/>
        </w:rPr>
      </w:r>
      <w:r w:rsidRPr="00B7089A">
        <w:rPr>
          <w:rFonts w:ascii="Arial" w:hAnsi="Arial" w:cs="Arial"/>
          <w:sz w:val="20"/>
        </w:rPr>
        <w:fldChar w:fldCharType="separate"/>
      </w:r>
      <w:r w:rsidR="008D46BB" w:rsidRPr="00B7089A">
        <w:rPr>
          <w:rFonts w:ascii="Arial" w:hAnsi="Arial" w:cs="Arial"/>
          <w:color w:val="000000"/>
          <w:sz w:val="20"/>
        </w:rPr>
        <w:t>График поставки товара  (форма</w:t>
      </w:r>
      <w:r w:rsidR="008D46BB" w:rsidRPr="00B7089A">
        <w:rPr>
          <w:rFonts w:ascii="Arial" w:hAnsi="Arial" w:cs="Arial"/>
          <w:noProof/>
          <w:color w:val="000000"/>
          <w:sz w:val="20"/>
        </w:rPr>
        <w:t xml:space="preserve"> 3)</w:t>
      </w:r>
      <w:r w:rsidRPr="00B7089A">
        <w:rPr>
          <w:rFonts w:ascii="Arial" w:hAnsi="Arial" w:cs="Arial"/>
          <w:sz w:val="20"/>
        </w:rPr>
        <w:fldChar w:fldCharType="end"/>
      </w:r>
      <w:r w:rsidR="00CB1227" w:rsidRPr="00B7089A">
        <w:rPr>
          <w:rFonts w:ascii="Arial" w:hAnsi="Arial" w:cs="Arial"/>
          <w:color w:val="000000"/>
          <w:sz w:val="20"/>
        </w:rPr>
        <w:t xml:space="preserve"> </w:t>
      </w:r>
      <w:r w:rsidR="00055407" w:rsidRPr="00B7089A">
        <w:rPr>
          <w:rFonts w:ascii="Arial" w:hAnsi="Arial" w:cs="Arial"/>
          <w:color w:val="000000"/>
          <w:sz w:val="20"/>
        </w:rPr>
        <w:t xml:space="preserve"> на ____ листах;</w:t>
      </w:r>
    </w:p>
    <w:p w:rsidR="0038126F" w:rsidRPr="00B7089A" w:rsidRDefault="0038126F" w:rsidP="00AC18D9">
      <w:pPr>
        <w:numPr>
          <w:ilvl w:val="0"/>
          <w:numId w:val="5"/>
        </w:numPr>
        <w:tabs>
          <w:tab w:val="clear" w:pos="927"/>
          <w:tab w:val="left" w:pos="567"/>
        </w:tabs>
        <w:spacing w:line="276" w:lineRule="auto"/>
        <w:ind w:left="567" w:hanging="567"/>
        <w:rPr>
          <w:rFonts w:ascii="Arial" w:hAnsi="Arial" w:cs="Arial"/>
          <w:color w:val="000000"/>
          <w:sz w:val="20"/>
        </w:rPr>
      </w:pPr>
      <w:r w:rsidRPr="00B7089A">
        <w:rPr>
          <w:rFonts w:ascii="Arial" w:hAnsi="Arial" w:cs="Arial"/>
          <w:color w:val="000000"/>
          <w:sz w:val="20"/>
        </w:rPr>
        <w:t>Протокол разногласи</w:t>
      </w:r>
      <w:r w:rsidR="00CB1227" w:rsidRPr="00B7089A">
        <w:rPr>
          <w:rFonts w:ascii="Arial" w:hAnsi="Arial" w:cs="Arial"/>
          <w:color w:val="000000"/>
          <w:sz w:val="20"/>
        </w:rPr>
        <w:t xml:space="preserve">й к проекту Договора (форма </w:t>
      </w:r>
      <w:r w:rsidR="005F0F02" w:rsidRPr="00B7089A">
        <w:rPr>
          <w:rFonts w:ascii="Arial" w:hAnsi="Arial" w:cs="Arial"/>
          <w:color w:val="000000"/>
          <w:sz w:val="20"/>
        </w:rPr>
        <w:t>4</w:t>
      </w:r>
      <w:proofErr w:type="gramStart"/>
      <w:r w:rsidR="00CB1227" w:rsidRPr="00B7089A">
        <w:rPr>
          <w:rFonts w:ascii="Arial" w:hAnsi="Arial" w:cs="Arial"/>
          <w:color w:val="000000"/>
          <w:sz w:val="20"/>
        </w:rPr>
        <w:t xml:space="preserve">) </w:t>
      </w:r>
      <w:r w:rsidRPr="00B7089A">
        <w:rPr>
          <w:rFonts w:ascii="Arial" w:hAnsi="Arial" w:cs="Arial"/>
          <w:color w:val="000000"/>
          <w:sz w:val="20"/>
        </w:rPr>
        <w:t xml:space="preserve"> на</w:t>
      </w:r>
      <w:proofErr w:type="gramEnd"/>
      <w:r w:rsidRPr="00B7089A">
        <w:rPr>
          <w:rFonts w:ascii="Arial" w:hAnsi="Arial" w:cs="Arial"/>
          <w:color w:val="000000"/>
          <w:sz w:val="20"/>
        </w:rPr>
        <w:t xml:space="preserve"> _____ листах;</w:t>
      </w:r>
    </w:p>
    <w:p w:rsidR="0038126F" w:rsidRPr="00B7089A" w:rsidRDefault="000C0F02" w:rsidP="00AC18D9">
      <w:pPr>
        <w:numPr>
          <w:ilvl w:val="0"/>
          <w:numId w:val="5"/>
        </w:numPr>
        <w:tabs>
          <w:tab w:val="clear" w:pos="927"/>
          <w:tab w:val="left" w:pos="567"/>
        </w:tabs>
        <w:spacing w:line="276" w:lineRule="auto"/>
        <w:ind w:left="567" w:hanging="567"/>
        <w:rPr>
          <w:rFonts w:ascii="Arial" w:hAnsi="Arial" w:cs="Arial"/>
          <w:color w:val="000000"/>
          <w:sz w:val="20"/>
        </w:rPr>
      </w:pPr>
      <w:r w:rsidRPr="00B7089A">
        <w:rPr>
          <w:rFonts w:ascii="Arial" w:hAnsi="Arial" w:cs="Arial"/>
          <w:sz w:val="20"/>
        </w:rPr>
        <w:lastRenderedPageBreak/>
        <w:fldChar w:fldCharType="begin"/>
      </w:r>
      <w:r w:rsidRPr="00B7089A">
        <w:rPr>
          <w:rFonts w:ascii="Arial" w:hAnsi="Arial" w:cs="Arial"/>
          <w:sz w:val="20"/>
        </w:rPr>
        <w:instrText xml:space="preserve"> REF _Ref55335823 \h  \* MERGEFORMAT </w:instrText>
      </w:r>
      <w:r w:rsidRPr="00B7089A">
        <w:rPr>
          <w:rFonts w:ascii="Arial" w:hAnsi="Arial" w:cs="Arial"/>
          <w:sz w:val="20"/>
        </w:rPr>
      </w:r>
      <w:r w:rsidRPr="00B7089A">
        <w:rPr>
          <w:rFonts w:ascii="Arial" w:hAnsi="Arial" w:cs="Arial"/>
          <w:sz w:val="20"/>
        </w:rPr>
        <w:fldChar w:fldCharType="separate"/>
      </w:r>
      <w:r w:rsidR="008D46BB" w:rsidRPr="008D46BB">
        <w:rPr>
          <w:rFonts w:ascii="Arial" w:hAnsi="Arial" w:cs="Arial"/>
          <w:color w:val="000000"/>
          <w:sz w:val="20"/>
        </w:rPr>
        <w:t>Анкета Участника (форма 5</w:t>
      </w:r>
      <w:r w:rsidR="008D46BB" w:rsidRPr="008D46BB">
        <w:rPr>
          <w:rFonts w:ascii="Arial" w:hAnsi="Arial" w:cs="Arial"/>
          <w:noProof/>
          <w:color w:val="000000"/>
          <w:sz w:val="20"/>
        </w:rPr>
        <w:t>)</w:t>
      </w:r>
      <w:r w:rsidRPr="00B7089A">
        <w:rPr>
          <w:rFonts w:ascii="Arial" w:hAnsi="Arial" w:cs="Arial"/>
          <w:sz w:val="20"/>
        </w:rPr>
        <w:fldChar w:fldCharType="end"/>
      </w:r>
      <w:r w:rsidR="00CB1227" w:rsidRPr="00B7089A">
        <w:rPr>
          <w:rFonts w:ascii="Arial" w:hAnsi="Arial" w:cs="Arial"/>
          <w:color w:val="000000"/>
          <w:sz w:val="20"/>
        </w:rPr>
        <w:t xml:space="preserve"> </w:t>
      </w:r>
      <w:r w:rsidR="0038126F" w:rsidRPr="00B7089A">
        <w:rPr>
          <w:rFonts w:ascii="Arial" w:hAnsi="Arial" w:cs="Arial"/>
          <w:color w:val="000000"/>
          <w:sz w:val="20"/>
        </w:rPr>
        <w:t xml:space="preserve"> на ____ листах;</w:t>
      </w:r>
    </w:p>
    <w:p w:rsidR="0038126F" w:rsidRPr="00B7089A" w:rsidRDefault="000C0F02" w:rsidP="00AC18D9">
      <w:pPr>
        <w:numPr>
          <w:ilvl w:val="0"/>
          <w:numId w:val="5"/>
        </w:numPr>
        <w:tabs>
          <w:tab w:val="clear" w:pos="927"/>
          <w:tab w:val="left" w:pos="567"/>
        </w:tabs>
        <w:spacing w:line="240" w:lineRule="auto"/>
        <w:ind w:left="567" w:hanging="567"/>
        <w:rPr>
          <w:rFonts w:ascii="Arial" w:hAnsi="Arial" w:cs="Arial"/>
          <w:color w:val="000000"/>
          <w:sz w:val="20"/>
        </w:rPr>
      </w:pPr>
      <w:r w:rsidRPr="00B7089A">
        <w:rPr>
          <w:rFonts w:ascii="Arial" w:hAnsi="Arial" w:cs="Arial"/>
          <w:sz w:val="20"/>
        </w:rPr>
        <w:fldChar w:fldCharType="begin"/>
      </w:r>
      <w:r w:rsidRPr="00B7089A">
        <w:rPr>
          <w:rFonts w:ascii="Arial" w:hAnsi="Arial" w:cs="Arial"/>
          <w:sz w:val="20"/>
        </w:rPr>
        <w:instrText xml:space="preserve"> REF _Ref55336378 \h  \* MERGEFORMAT </w:instrText>
      </w:r>
      <w:r w:rsidRPr="00B7089A">
        <w:rPr>
          <w:rFonts w:ascii="Arial" w:hAnsi="Arial" w:cs="Arial"/>
          <w:sz w:val="20"/>
        </w:rPr>
      </w:r>
      <w:r w:rsidRPr="00B7089A">
        <w:rPr>
          <w:rFonts w:ascii="Arial" w:hAnsi="Arial" w:cs="Arial"/>
          <w:sz w:val="20"/>
        </w:rPr>
        <w:fldChar w:fldCharType="separate"/>
      </w:r>
      <w:r w:rsidR="008D46BB" w:rsidRPr="008D46BB">
        <w:rPr>
          <w:rFonts w:ascii="Arial" w:hAnsi="Arial" w:cs="Arial"/>
          <w:color w:val="000000"/>
          <w:sz w:val="20"/>
        </w:rPr>
        <w:t>Справка о перечне и годовых объемах выполнения аналогичных договоров (форма 6</w:t>
      </w:r>
      <w:r w:rsidR="008D46BB" w:rsidRPr="008D46BB">
        <w:rPr>
          <w:rFonts w:ascii="Arial" w:hAnsi="Arial" w:cs="Arial"/>
          <w:noProof/>
          <w:color w:val="000000"/>
          <w:sz w:val="20"/>
        </w:rPr>
        <w:t>)</w:t>
      </w:r>
      <w:r w:rsidRPr="00B7089A">
        <w:rPr>
          <w:rFonts w:ascii="Arial" w:hAnsi="Arial" w:cs="Arial"/>
          <w:sz w:val="20"/>
        </w:rPr>
        <w:fldChar w:fldCharType="end"/>
      </w:r>
      <w:r w:rsidR="0038126F" w:rsidRPr="00B7089A">
        <w:rPr>
          <w:rFonts w:ascii="Arial" w:hAnsi="Arial" w:cs="Arial"/>
          <w:color w:val="000000"/>
          <w:sz w:val="20"/>
        </w:rPr>
        <w:t xml:space="preserve"> на ____ листах;</w:t>
      </w:r>
    </w:p>
    <w:p w:rsidR="0038126F" w:rsidRPr="00B7089A" w:rsidRDefault="00CB1227" w:rsidP="00AC18D9">
      <w:pPr>
        <w:numPr>
          <w:ilvl w:val="0"/>
          <w:numId w:val="5"/>
        </w:numPr>
        <w:tabs>
          <w:tab w:val="clear" w:pos="927"/>
          <w:tab w:val="left" w:pos="567"/>
        </w:tabs>
        <w:spacing w:line="240" w:lineRule="auto"/>
        <w:ind w:left="567" w:hanging="567"/>
        <w:rPr>
          <w:rFonts w:ascii="Arial" w:hAnsi="Arial" w:cs="Arial"/>
          <w:color w:val="000000"/>
          <w:sz w:val="20"/>
        </w:rPr>
      </w:pPr>
      <w:r w:rsidRPr="00B7089A">
        <w:rPr>
          <w:rFonts w:ascii="Arial" w:hAnsi="Arial" w:cs="Arial"/>
          <w:sz w:val="20"/>
        </w:rPr>
        <w:t xml:space="preserve">Справка о материально-технических ресурсах (форма </w:t>
      </w:r>
      <w:r w:rsidR="005F0F02" w:rsidRPr="00B7089A">
        <w:rPr>
          <w:rFonts w:ascii="Arial" w:hAnsi="Arial" w:cs="Arial"/>
          <w:sz w:val="20"/>
        </w:rPr>
        <w:t>7</w:t>
      </w:r>
      <w:r w:rsidRPr="00B7089A">
        <w:rPr>
          <w:rFonts w:ascii="Arial" w:hAnsi="Arial" w:cs="Arial"/>
          <w:sz w:val="20"/>
        </w:rPr>
        <w:t>)</w:t>
      </w:r>
      <w:r w:rsidRPr="00B7089A">
        <w:rPr>
          <w:rFonts w:ascii="Arial" w:hAnsi="Arial" w:cs="Arial"/>
          <w:color w:val="000000"/>
          <w:sz w:val="20"/>
        </w:rPr>
        <w:t xml:space="preserve"> </w:t>
      </w:r>
      <w:r w:rsidR="0038126F" w:rsidRPr="00B7089A">
        <w:rPr>
          <w:rFonts w:ascii="Arial" w:hAnsi="Arial" w:cs="Arial"/>
          <w:color w:val="000000"/>
          <w:sz w:val="20"/>
        </w:rPr>
        <w:t>на ____ листах;</w:t>
      </w:r>
    </w:p>
    <w:p w:rsidR="0038126F" w:rsidRPr="00B7089A" w:rsidRDefault="00CB1227" w:rsidP="00AC18D9">
      <w:pPr>
        <w:numPr>
          <w:ilvl w:val="0"/>
          <w:numId w:val="5"/>
        </w:numPr>
        <w:tabs>
          <w:tab w:val="clear" w:pos="927"/>
          <w:tab w:val="left" w:pos="567"/>
        </w:tabs>
        <w:spacing w:line="240" w:lineRule="auto"/>
        <w:ind w:left="567" w:hanging="567"/>
        <w:rPr>
          <w:rFonts w:ascii="Arial" w:hAnsi="Arial" w:cs="Arial"/>
          <w:color w:val="000000"/>
          <w:sz w:val="20"/>
        </w:rPr>
      </w:pPr>
      <w:r w:rsidRPr="00B7089A">
        <w:rPr>
          <w:rFonts w:ascii="Arial" w:hAnsi="Arial" w:cs="Arial"/>
          <w:sz w:val="20"/>
        </w:rPr>
        <w:t xml:space="preserve">Справка о кадровых ресурсах (форма </w:t>
      </w:r>
      <w:r w:rsidR="005F0F02" w:rsidRPr="00B7089A">
        <w:rPr>
          <w:rFonts w:ascii="Arial" w:hAnsi="Arial" w:cs="Arial"/>
          <w:sz w:val="20"/>
        </w:rPr>
        <w:t>8</w:t>
      </w:r>
      <w:proofErr w:type="gramStart"/>
      <w:r w:rsidRPr="00B7089A">
        <w:rPr>
          <w:rFonts w:ascii="Arial" w:hAnsi="Arial" w:cs="Arial"/>
          <w:sz w:val="20"/>
        </w:rPr>
        <w:t>)</w:t>
      </w:r>
      <w:r w:rsidRPr="00B7089A">
        <w:rPr>
          <w:rFonts w:ascii="Arial" w:hAnsi="Arial" w:cs="Arial"/>
          <w:color w:val="000000"/>
          <w:sz w:val="20"/>
        </w:rPr>
        <w:t xml:space="preserve"> </w:t>
      </w:r>
      <w:r w:rsidR="0038126F" w:rsidRPr="00B7089A">
        <w:rPr>
          <w:rFonts w:ascii="Arial" w:hAnsi="Arial" w:cs="Arial"/>
          <w:color w:val="000000"/>
          <w:sz w:val="20"/>
        </w:rPr>
        <w:t xml:space="preserve"> на</w:t>
      </w:r>
      <w:proofErr w:type="gramEnd"/>
      <w:r w:rsidR="0038126F" w:rsidRPr="00B7089A">
        <w:rPr>
          <w:rFonts w:ascii="Arial" w:hAnsi="Arial" w:cs="Arial"/>
          <w:color w:val="000000"/>
          <w:sz w:val="20"/>
        </w:rPr>
        <w:t xml:space="preserve"> ____ листах;</w:t>
      </w:r>
    </w:p>
    <w:p w:rsidR="0038126F" w:rsidRPr="00B7089A" w:rsidRDefault="00CB1227" w:rsidP="00AC18D9">
      <w:pPr>
        <w:numPr>
          <w:ilvl w:val="0"/>
          <w:numId w:val="5"/>
        </w:numPr>
        <w:tabs>
          <w:tab w:val="clear" w:pos="927"/>
          <w:tab w:val="left" w:pos="567"/>
        </w:tabs>
        <w:spacing w:line="240" w:lineRule="auto"/>
        <w:ind w:left="567" w:hanging="567"/>
        <w:rPr>
          <w:rFonts w:ascii="Arial" w:hAnsi="Arial" w:cs="Arial"/>
          <w:sz w:val="20"/>
        </w:rPr>
      </w:pPr>
      <w:r w:rsidRPr="00B7089A">
        <w:rPr>
          <w:rFonts w:ascii="Arial" w:hAnsi="Arial" w:cs="Arial"/>
          <w:sz w:val="20"/>
        </w:rPr>
        <w:t xml:space="preserve">Информационное письмо о соблюдении Участником запроса предложений Глобального договора ООН (форма </w:t>
      </w:r>
      <w:r w:rsidR="005F0F02" w:rsidRPr="00B7089A">
        <w:rPr>
          <w:rFonts w:ascii="Arial" w:hAnsi="Arial" w:cs="Arial"/>
          <w:sz w:val="20"/>
        </w:rPr>
        <w:t>9</w:t>
      </w:r>
      <w:r w:rsidRPr="00B7089A">
        <w:rPr>
          <w:rFonts w:ascii="Arial" w:hAnsi="Arial" w:cs="Arial"/>
          <w:sz w:val="20"/>
        </w:rPr>
        <w:t xml:space="preserve">) </w:t>
      </w:r>
      <w:r w:rsidR="0038126F" w:rsidRPr="00B7089A">
        <w:rPr>
          <w:rFonts w:ascii="Arial" w:hAnsi="Arial" w:cs="Arial"/>
          <w:sz w:val="20"/>
        </w:rPr>
        <w:t>на ____ листах;</w:t>
      </w:r>
    </w:p>
    <w:p w:rsidR="00055407" w:rsidRPr="00B7089A" w:rsidRDefault="00055407" w:rsidP="00AC18D9">
      <w:pPr>
        <w:numPr>
          <w:ilvl w:val="0"/>
          <w:numId w:val="5"/>
        </w:numPr>
        <w:tabs>
          <w:tab w:val="clear" w:pos="927"/>
          <w:tab w:val="left" w:pos="567"/>
        </w:tabs>
        <w:spacing w:line="240" w:lineRule="auto"/>
        <w:ind w:left="567" w:hanging="567"/>
        <w:rPr>
          <w:rFonts w:ascii="Arial" w:hAnsi="Arial" w:cs="Arial"/>
          <w:sz w:val="20"/>
        </w:rPr>
      </w:pPr>
      <w:r w:rsidRPr="00B7089A">
        <w:rPr>
          <w:rFonts w:ascii="Arial" w:hAnsi="Arial" w:cs="Arial"/>
          <w:sz w:val="20"/>
        </w:rPr>
        <w:t>Документы, подтверждающие соответствие Участника установленным требованиям — на ____ листах.</w:t>
      </w:r>
    </w:p>
    <w:p w:rsidR="00E044C1" w:rsidRPr="00B7089A" w:rsidRDefault="00E044C1" w:rsidP="00AC18D9">
      <w:pPr>
        <w:tabs>
          <w:tab w:val="left" w:pos="567"/>
        </w:tabs>
        <w:spacing w:line="276" w:lineRule="auto"/>
        <w:ind w:left="567" w:hanging="567"/>
        <w:rPr>
          <w:rFonts w:ascii="Arial" w:hAnsi="Arial" w:cs="Arial"/>
          <w:i/>
          <w:color w:val="000000"/>
          <w:sz w:val="20"/>
        </w:rPr>
      </w:pPr>
    </w:p>
    <w:p w:rsidR="00E044C1" w:rsidRPr="00B7089A" w:rsidRDefault="00E044C1" w:rsidP="00AC18D9">
      <w:pPr>
        <w:tabs>
          <w:tab w:val="left" w:pos="284"/>
        </w:tabs>
        <w:spacing w:line="276" w:lineRule="auto"/>
        <w:ind w:left="142" w:firstLine="0"/>
        <w:rPr>
          <w:rFonts w:ascii="Arial" w:hAnsi="Arial" w:cs="Arial"/>
          <w:i/>
          <w:color w:val="000000"/>
          <w:sz w:val="20"/>
        </w:rPr>
      </w:pPr>
    </w:p>
    <w:p w:rsidR="00E044C1" w:rsidRPr="00B7089A" w:rsidRDefault="00E044C1" w:rsidP="00AC18D9">
      <w:pPr>
        <w:tabs>
          <w:tab w:val="left" w:pos="284"/>
        </w:tabs>
        <w:spacing w:line="276" w:lineRule="auto"/>
        <w:ind w:left="142" w:firstLine="0"/>
        <w:rPr>
          <w:rFonts w:ascii="Arial" w:hAnsi="Arial" w:cs="Arial"/>
          <w:i/>
          <w:color w:val="000000"/>
          <w:sz w:val="20"/>
        </w:rPr>
      </w:pPr>
    </w:p>
    <w:p w:rsidR="00E044C1" w:rsidRPr="00B7089A" w:rsidRDefault="00E044C1" w:rsidP="00AC18D9">
      <w:pPr>
        <w:tabs>
          <w:tab w:val="left" w:pos="284"/>
        </w:tabs>
        <w:spacing w:line="276" w:lineRule="auto"/>
        <w:ind w:left="142" w:firstLine="0"/>
        <w:rPr>
          <w:rFonts w:ascii="Arial" w:hAnsi="Arial" w:cs="Arial"/>
          <w:i/>
          <w:color w:val="000000"/>
          <w:sz w:val="20"/>
        </w:rPr>
      </w:pPr>
    </w:p>
    <w:p w:rsidR="00055407" w:rsidRPr="00B7089A" w:rsidRDefault="00055407" w:rsidP="00055407">
      <w:pPr>
        <w:spacing w:line="240" w:lineRule="auto"/>
        <w:rPr>
          <w:rFonts w:ascii="Arial" w:hAnsi="Arial" w:cs="Arial"/>
          <w:sz w:val="20"/>
        </w:rPr>
      </w:pPr>
      <w:r w:rsidRPr="00B7089A">
        <w:rPr>
          <w:rFonts w:ascii="Arial" w:hAnsi="Arial" w:cs="Arial"/>
          <w:sz w:val="20"/>
        </w:rPr>
        <w:t>____________________________________</w:t>
      </w:r>
      <w:r w:rsidR="00E431C6" w:rsidRPr="00B7089A">
        <w:rPr>
          <w:rFonts w:ascii="Arial" w:hAnsi="Arial" w:cs="Arial"/>
          <w:sz w:val="20"/>
        </w:rPr>
        <w:t>_______</w:t>
      </w:r>
    </w:p>
    <w:p w:rsidR="00055407" w:rsidRPr="00B7089A" w:rsidRDefault="00055407" w:rsidP="00055407">
      <w:pPr>
        <w:spacing w:line="240"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055407" w:rsidRPr="00B7089A" w:rsidRDefault="00055407" w:rsidP="00055407">
      <w:pPr>
        <w:spacing w:line="240" w:lineRule="auto"/>
        <w:rPr>
          <w:rFonts w:ascii="Arial" w:hAnsi="Arial" w:cs="Arial"/>
          <w:sz w:val="20"/>
        </w:rPr>
      </w:pPr>
      <w:r w:rsidRPr="00B7089A">
        <w:rPr>
          <w:rFonts w:ascii="Arial" w:hAnsi="Arial" w:cs="Arial"/>
          <w:sz w:val="20"/>
        </w:rPr>
        <w:t>____________________________________</w:t>
      </w:r>
      <w:r w:rsidR="00E431C6" w:rsidRPr="00B7089A">
        <w:rPr>
          <w:rFonts w:ascii="Arial" w:hAnsi="Arial" w:cs="Arial"/>
          <w:sz w:val="20"/>
        </w:rPr>
        <w:t>_______</w:t>
      </w:r>
    </w:p>
    <w:p w:rsidR="00055407" w:rsidRPr="00B7089A" w:rsidRDefault="00055407" w:rsidP="00055407">
      <w:pPr>
        <w:spacing w:line="240"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DA63D2" w:rsidRPr="00B7089A" w:rsidRDefault="00DA63D2" w:rsidP="00055407">
      <w:pPr>
        <w:spacing w:line="240" w:lineRule="auto"/>
        <w:ind w:right="3684"/>
        <w:jc w:val="center"/>
        <w:rPr>
          <w:rFonts w:ascii="Arial" w:hAnsi="Arial" w:cs="Arial"/>
          <w:sz w:val="20"/>
          <w:vertAlign w:val="superscript"/>
        </w:rPr>
      </w:pPr>
    </w:p>
    <w:p w:rsidR="00DA63D2" w:rsidRPr="00B7089A" w:rsidRDefault="00DA63D2" w:rsidP="00055407">
      <w:pPr>
        <w:spacing w:line="240" w:lineRule="auto"/>
        <w:ind w:right="3684"/>
        <w:jc w:val="center"/>
        <w:rPr>
          <w:rFonts w:ascii="Arial" w:hAnsi="Arial" w:cs="Arial"/>
          <w:sz w:val="20"/>
          <w:vertAlign w:val="superscript"/>
        </w:rPr>
      </w:pPr>
    </w:p>
    <w:p w:rsidR="00DA63D2" w:rsidRPr="00B7089A" w:rsidRDefault="00DA63D2" w:rsidP="00055407">
      <w:pPr>
        <w:spacing w:line="240" w:lineRule="auto"/>
        <w:ind w:right="3684"/>
        <w:jc w:val="center"/>
        <w:rPr>
          <w:rFonts w:ascii="Arial" w:hAnsi="Arial" w:cs="Arial"/>
          <w:sz w:val="20"/>
          <w:vertAlign w:val="superscript"/>
        </w:rPr>
      </w:pPr>
    </w:p>
    <w:p w:rsidR="00DA63D2" w:rsidRPr="00B7089A" w:rsidRDefault="00DA63D2" w:rsidP="00484C50">
      <w:pPr>
        <w:spacing w:line="240" w:lineRule="auto"/>
        <w:ind w:right="3684" w:firstLine="0"/>
        <w:rPr>
          <w:rFonts w:ascii="Arial" w:hAnsi="Arial" w:cs="Arial"/>
          <w:sz w:val="20"/>
          <w:vertAlign w:val="superscript"/>
        </w:rPr>
      </w:pPr>
    </w:p>
    <w:p w:rsidR="00DA63D2" w:rsidRPr="00B7089A" w:rsidRDefault="00DA63D2" w:rsidP="00055407">
      <w:pPr>
        <w:spacing w:line="240" w:lineRule="auto"/>
        <w:ind w:right="3684"/>
        <w:jc w:val="center"/>
        <w:rPr>
          <w:rFonts w:ascii="Arial" w:hAnsi="Arial" w:cs="Arial"/>
          <w:sz w:val="20"/>
          <w:vertAlign w:val="superscript"/>
        </w:rPr>
      </w:pPr>
    </w:p>
    <w:p w:rsidR="00DA63D2" w:rsidRPr="00B7089A" w:rsidRDefault="00DA63D2" w:rsidP="00055407">
      <w:pPr>
        <w:spacing w:line="240" w:lineRule="auto"/>
        <w:ind w:right="3684"/>
        <w:jc w:val="center"/>
        <w:rPr>
          <w:rFonts w:ascii="Arial" w:hAnsi="Arial" w:cs="Arial"/>
          <w:sz w:val="20"/>
          <w:vertAlign w:val="superscript"/>
        </w:rPr>
      </w:pPr>
    </w:p>
    <w:p w:rsidR="002A3078" w:rsidRPr="00B7089A" w:rsidRDefault="00055407" w:rsidP="00484C50">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bookmarkStart w:id="17" w:name="_Toc238285393"/>
      <w:bookmarkStart w:id="18" w:name="_Toc423378590"/>
      <w:bookmarkStart w:id="19" w:name="_Toc423421093"/>
      <w:r w:rsidR="002A3078" w:rsidRPr="00B7089A">
        <w:rPr>
          <w:rFonts w:ascii="Arial" w:hAnsi="Arial" w:cs="Arial"/>
          <w:sz w:val="20"/>
        </w:rPr>
        <w:br w:type="page"/>
      </w:r>
    </w:p>
    <w:p w:rsidR="00A101C5" w:rsidRPr="00B7089A" w:rsidRDefault="00055407" w:rsidP="00DA63D2">
      <w:pPr>
        <w:pStyle w:val="a4"/>
        <w:tabs>
          <w:tab w:val="num" w:pos="0"/>
        </w:tabs>
        <w:spacing w:line="276" w:lineRule="auto"/>
        <w:ind w:left="0" w:firstLine="0"/>
        <w:rPr>
          <w:rFonts w:ascii="Arial" w:hAnsi="Arial" w:cs="Arial"/>
          <w:b/>
          <w:sz w:val="20"/>
        </w:rPr>
      </w:pPr>
      <w:r w:rsidRPr="00B7089A">
        <w:rPr>
          <w:rFonts w:ascii="Arial" w:hAnsi="Arial" w:cs="Arial"/>
          <w:b/>
          <w:sz w:val="20"/>
        </w:rPr>
        <w:lastRenderedPageBreak/>
        <w:t>Инструкции по заполнению</w:t>
      </w:r>
      <w:bookmarkEnd w:id="17"/>
      <w:bookmarkEnd w:id="18"/>
      <w:bookmarkEnd w:id="19"/>
    </w:p>
    <w:p w:rsidR="00A101C5" w:rsidRPr="00B7089A" w:rsidRDefault="00A101C5" w:rsidP="00DA63D2">
      <w:pPr>
        <w:pStyle w:val="a4"/>
        <w:numPr>
          <w:ilvl w:val="0"/>
          <w:numId w:val="0"/>
        </w:numPr>
        <w:spacing w:line="276" w:lineRule="auto"/>
        <w:rPr>
          <w:rFonts w:ascii="Arial" w:hAnsi="Arial" w:cs="Arial"/>
          <w:b/>
          <w:sz w:val="20"/>
        </w:rPr>
      </w:pP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Участник должен указать свое полное наименование (с указанием организационно-правовой формы) и адрес согласно ЕГРЮЛ.</w:t>
      </w: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 xml:space="preserve">Участник должен указать стоимость </w:t>
      </w:r>
      <w:r w:rsidR="001F12B3" w:rsidRPr="00B7089A">
        <w:rPr>
          <w:rFonts w:ascii="Arial" w:hAnsi="Arial" w:cs="Arial"/>
          <w:sz w:val="20"/>
        </w:rPr>
        <w:t>товара</w:t>
      </w:r>
      <w:r w:rsidRPr="00B7089A">
        <w:rPr>
          <w:rFonts w:ascii="Arial" w:hAnsi="Arial" w:cs="Arial"/>
          <w:sz w:val="20"/>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w:t>
      </w:r>
      <w:proofErr w:type="spellStart"/>
      <w:r w:rsidRPr="00B7089A">
        <w:rPr>
          <w:rFonts w:ascii="Arial" w:hAnsi="Arial" w:cs="Arial"/>
          <w:sz w:val="20"/>
        </w:rPr>
        <w:t>ХХХ</w:t>
      </w:r>
      <w:proofErr w:type="spellEnd"/>
      <w:r w:rsidRPr="00B7089A">
        <w:rPr>
          <w:rFonts w:ascii="Arial" w:hAnsi="Arial" w:cs="Arial"/>
          <w:sz w:val="20"/>
        </w:rPr>
        <w:t xml:space="preserve"> </w:t>
      </w:r>
      <w:r w:rsidRPr="00B7089A">
        <w:rPr>
          <w:rFonts w:ascii="Arial" w:hAnsi="Arial" w:cs="Arial"/>
          <w:sz w:val="20"/>
          <w:lang w:val="en-US"/>
        </w:rPr>
        <w:t>XXX</w:t>
      </w:r>
      <w:r w:rsidRPr="00B7089A">
        <w:rPr>
          <w:rFonts w:ascii="Arial" w:hAnsi="Arial" w:cs="Arial"/>
          <w:sz w:val="20"/>
        </w:rPr>
        <w:t xml:space="preserve">, ХХ руб., а также дополнить расшифровкой словами, </w:t>
      </w:r>
      <w:proofErr w:type="gramStart"/>
      <w:r w:rsidRPr="00B7089A">
        <w:rPr>
          <w:rFonts w:ascii="Arial" w:hAnsi="Arial" w:cs="Arial"/>
          <w:sz w:val="20"/>
        </w:rPr>
        <w:t>например</w:t>
      </w:r>
      <w:proofErr w:type="gramEnd"/>
      <w:r w:rsidRPr="00B7089A">
        <w:rPr>
          <w:rFonts w:ascii="Arial" w:hAnsi="Arial" w:cs="Arial"/>
          <w:sz w:val="20"/>
        </w:rPr>
        <w:t>: «1 234 567,89 руб. (Один миллион двести тридцать четыре тысячи пятьсот шестьдесят семь руб. восемьдесят девять коп.)».</w:t>
      </w: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 xml:space="preserve">Участник должен указать срок действия Предложения </w:t>
      </w:r>
      <w:proofErr w:type="gramStart"/>
      <w:r w:rsidRPr="00B7089A">
        <w:rPr>
          <w:rFonts w:ascii="Arial" w:hAnsi="Arial" w:cs="Arial"/>
          <w:sz w:val="20"/>
        </w:rPr>
        <w:t>согласно требованию</w:t>
      </w:r>
      <w:proofErr w:type="gramEnd"/>
      <w:r w:rsidRPr="00B7089A">
        <w:rPr>
          <w:rFonts w:ascii="Arial" w:hAnsi="Arial" w:cs="Arial"/>
          <w:sz w:val="20"/>
        </w:rPr>
        <w:t xml:space="preserve"> указанному в Информационной карте документации (Раздел 3).</w:t>
      </w: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 xml:space="preserve">Письмо должно быть подписано и скреплено печатью в соответствии с требованиями Документации (раздел 2.4). </w:t>
      </w:r>
    </w:p>
    <w:p w:rsidR="00E044C1" w:rsidRPr="00B7089A" w:rsidRDefault="00E044C1" w:rsidP="00D86125">
      <w:pPr>
        <w:tabs>
          <w:tab w:val="num" w:pos="0"/>
          <w:tab w:val="left" w:pos="851"/>
        </w:tabs>
        <w:spacing w:line="276" w:lineRule="auto"/>
        <w:ind w:firstLine="0"/>
        <w:rPr>
          <w:rFonts w:ascii="Arial" w:hAnsi="Arial" w:cs="Arial"/>
          <w:sz w:val="20"/>
        </w:rPr>
      </w:pPr>
    </w:p>
    <w:p w:rsidR="00E044C1" w:rsidRPr="00B7089A" w:rsidRDefault="00E044C1" w:rsidP="00D86125">
      <w:pPr>
        <w:tabs>
          <w:tab w:val="num" w:pos="0"/>
          <w:tab w:val="left" w:pos="851"/>
        </w:tabs>
        <w:spacing w:line="276" w:lineRule="auto"/>
        <w:ind w:firstLine="0"/>
        <w:rPr>
          <w:rFonts w:ascii="Arial" w:hAnsi="Arial" w:cs="Arial"/>
          <w:sz w:val="20"/>
        </w:rPr>
      </w:pPr>
    </w:p>
    <w:p w:rsidR="00055407" w:rsidRPr="00B7089A" w:rsidRDefault="00055407" w:rsidP="00A101C5">
      <w:pPr>
        <w:tabs>
          <w:tab w:val="num" w:pos="0"/>
          <w:tab w:val="left" w:pos="851"/>
        </w:tabs>
        <w:spacing w:line="240" w:lineRule="auto"/>
        <w:ind w:firstLine="0"/>
        <w:rPr>
          <w:rFonts w:ascii="Arial" w:hAnsi="Arial" w:cs="Arial"/>
          <w:sz w:val="20"/>
        </w:rPr>
      </w:pPr>
    </w:p>
    <w:p w:rsidR="00055407" w:rsidRPr="00B7089A" w:rsidRDefault="00055407" w:rsidP="00A101C5">
      <w:pPr>
        <w:tabs>
          <w:tab w:val="num" w:pos="0"/>
          <w:tab w:val="left" w:pos="851"/>
        </w:tabs>
        <w:spacing w:line="240" w:lineRule="auto"/>
        <w:ind w:firstLine="0"/>
        <w:rPr>
          <w:rFonts w:ascii="Arial" w:hAnsi="Arial" w:cs="Arial"/>
          <w:sz w:val="20"/>
        </w:rPr>
      </w:pPr>
    </w:p>
    <w:p w:rsidR="00055407" w:rsidRPr="00B7089A" w:rsidRDefault="00055407"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4747FE" w:rsidRPr="00B7089A" w:rsidRDefault="004747FE" w:rsidP="009A4A3C">
      <w:pPr>
        <w:tabs>
          <w:tab w:val="left" w:pos="851"/>
        </w:tabs>
        <w:spacing w:line="240" w:lineRule="auto"/>
        <w:ind w:left="851" w:hanging="851"/>
        <w:rPr>
          <w:rFonts w:ascii="Arial" w:hAnsi="Arial" w:cs="Arial"/>
          <w:sz w:val="20"/>
        </w:rPr>
      </w:pPr>
    </w:p>
    <w:p w:rsidR="004747FE" w:rsidRPr="00B7089A" w:rsidRDefault="004747FE" w:rsidP="009A4A3C">
      <w:pPr>
        <w:tabs>
          <w:tab w:val="left" w:pos="851"/>
        </w:tabs>
        <w:spacing w:line="240" w:lineRule="auto"/>
        <w:ind w:left="851" w:hanging="851"/>
        <w:rPr>
          <w:rFonts w:ascii="Arial" w:hAnsi="Arial" w:cs="Arial"/>
          <w:sz w:val="20"/>
        </w:rPr>
      </w:pPr>
    </w:p>
    <w:p w:rsidR="004747FE" w:rsidRPr="00B7089A" w:rsidRDefault="004747FE" w:rsidP="009A4A3C">
      <w:pPr>
        <w:tabs>
          <w:tab w:val="left" w:pos="851"/>
        </w:tabs>
        <w:spacing w:line="240" w:lineRule="auto"/>
        <w:ind w:left="851" w:hanging="851"/>
        <w:rPr>
          <w:rFonts w:ascii="Arial" w:hAnsi="Arial" w:cs="Arial"/>
          <w:sz w:val="20"/>
        </w:rPr>
      </w:pPr>
    </w:p>
    <w:p w:rsidR="00A101C5" w:rsidRPr="00FC309D" w:rsidRDefault="00A101C5"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537601" w:rsidRPr="00B7089A" w:rsidRDefault="005F0F02" w:rsidP="00537601">
      <w:pPr>
        <w:pStyle w:val="21"/>
        <w:spacing w:line="276" w:lineRule="auto"/>
        <w:rPr>
          <w:rFonts w:ascii="Arial" w:hAnsi="Arial" w:cs="Arial"/>
          <w:sz w:val="20"/>
        </w:rPr>
      </w:pPr>
      <w:bookmarkStart w:id="20" w:name="_Ref55335818"/>
      <w:bookmarkStart w:id="21" w:name="_Ref55336334"/>
      <w:bookmarkStart w:id="22" w:name="_Toc57314673"/>
      <w:bookmarkStart w:id="23" w:name="_Toc69728987"/>
      <w:bookmarkStart w:id="24" w:name="_Toc425956809"/>
      <w:bookmarkStart w:id="25" w:name="_Toc428967879"/>
      <w:bookmarkStart w:id="26" w:name="_Ref34763774"/>
      <w:r w:rsidRPr="00B7089A">
        <w:rPr>
          <w:rFonts w:ascii="Arial" w:hAnsi="Arial" w:cs="Arial"/>
          <w:sz w:val="20"/>
        </w:rPr>
        <w:t>Технико-коммерческое предложение</w:t>
      </w:r>
      <w:r w:rsidR="00537601" w:rsidRPr="00B7089A">
        <w:rPr>
          <w:rFonts w:ascii="Arial" w:hAnsi="Arial" w:cs="Arial"/>
          <w:sz w:val="20"/>
        </w:rPr>
        <w:t xml:space="preserve"> (форма 2)</w:t>
      </w:r>
      <w:bookmarkEnd w:id="20"/>
      <w:bookmarkEnd w:id="21"/>
      <w:bookmarkEnd w:id="22"/>
      <w:bookmarkEnd w:id="23"/>
      <w:bookmarkEnd w:id="24"/>
      <w:bookmarkEnd w:id="25"/>
    </w:p>
    <w:p w:rsidR="005F0F02" w:rsidRPr="00B7089A" w:rsidRDefault="005F0F02" w:rsidP="005F0F02">
      <w:pPr>
        <w:pStyle w:val="a4"/>
        <w:tabs>
          <w:tab w:val="num" w:pos="0"/>
        </w:tabs>
        <w:ind w:left="54" w:hanging="54"/>
        <w:rPr>
          <w:rFonts w:ascii="Arial" w:hAnsi="Arial" w:cs="Arial"/>
          <w:b/>
          <w:sz w:val="20"/>
        </w:rPr>
      </w:pPr>
      <w:r w:rsidRPr="00B7089A">
        <w:rPr>
          <w:rFonts w:ascii="Arial" w:hAnsi="Arial" w:cs="Arial"/>
          <w:b/>
          <w:sz w:val="20"/>
        </w:rPr>
        <w:t xml:space="preserve">Форма Технико-коммерческого предложения </w:t>
      </w:r>
    </w:p>
    <w:p w:rsidR="005F0F02" w:rsidRPr="00B7089A" w:rsidRDefault="005F0F02" w:rsidP="005F0F02">
      <w:pPr>
        <w:pBdr>
          <w:top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lastRenderedPageBreak/>
        <w:t>начало формы</w:t>
      </w:r>
    </w:p>
    <w:p w:rsidR="005F0F02" w:rsidRPr="00B7089A" w:rsidRDefault="005F0F02" w:rsidP="005F0F02">
      <w:pPr>
        <w:spacing w:line="240" w:lineRule="auto"/>
        <w:ind w:firstLine="0"/>
        <w:jc w:val="left"/>
        <w:rPr>
          <w:rFonts w:ascii="Arial" w:hAnsi="Arial" w:cs="Arial"/>
          <w:sz w:val="20"/>
        </w:rPr>
      </w:pPr>
    </w:p>
    <w:p w:rsidR="005F0F02" w:rsidRPr="00B7089A" w:rsidRDefault="005F0F02" w:rsidP="005F0F02">
      <w:pPr>
        <w:spacing w:line="240" w:lineRule="auto"/>
        <w:ind w:firstLine="0"/>
        <w:jc w:val="left"/>
        <w:rPr>
          <w:rFonts w:ascii="Arial" w:hAnsi="Arial" w:cs="Arial"/>
          <w:sz w:val="20"/>
        </w:rPr>
      </w:pPr>
      <w:r w:rsidRPr="00B7089A">
        <w:rPr>
          <w:rFonts w:ascii="Arial" w:hAnsi="Arial" w:cs="Arial"/>
          <w:sz w:val="20"/>
        </w:rPr>
        <w:t xml:space="preserve">Приложение </w:t>
      </w:r>
      <w:r w:rsidRPr="00B7089A">
        <w:rPr>
          <w:rFonts w:ascii="Arial" w:hAnsi="Arial" w:cs="Arial"/>
          <w:sz w:val="20"/>
        </w:rPr>
        <w:fldChar w:fldCharType="begin"/>
      </w:r>
      <w:r w:rsidRPr="00B7089A">
        <w:rPr>
          <w:rFonts w:ascii="Arial" w:hAnsi="Arial" w:cs="Arial"/>
          <w:sz w:val="20"/>
        </w:rPr>
        <w:instrText xml:space="preserve"> SEQ Приложение \* ARABIC </w:instrText>
      </w:r>
      <w:r w:rsidRPr="00B7089A">
        <w:rPr>
          <w:rFonts w:ascii="Arial" w:hAnsi="Arial" w:cs="Arial"/>
          <w:sz w:val="20"/>
        </w:rPr>
        <w:fldChar w:fldCharType="separate"/>
      </w:r>
      <w:r w:rsidR="008D46BB">
        <w:rPr>
          <w:rFonts w:ascii="Arial" w:hAnsi="Arial" w:cs="Arial"/>
          <w:noProof/>
          <w:sz w:val="20"/>
        </w:rPr>
        <w:t>1</w:t>
      </w:r>
      <w:r w:rsidRPr="00B7089A">
        <w:rPr>
          <w:rFonts w:ascii="Arial" w:hAnsi="Arial" w:cs="Arial"/>
          <w:sz w:val="20"/>
        </w:rPr>
        <w:fldChar w:fldCharType="end"/>
      </w:r>
      <w:r w:rsidRPr="00B7089A">
        <w:rPr>
          <w:rFonts w:ascii="Arial" w:hAnsi="Arial" w:cs="Arial"/>
          <w:sz w:val="20"/>
        </w:rPr>
        <w:t xml:space="preserve"> к письму о подаче оферты</w:t>
      </w:r>
      <w:r w:rsidRPr="00B7089A">
        <w:rPr>
          <w:rFonts w:ascii="Arial" w:hAnsi="Arial" w:cs="Arial"/>
          <w:sz w:val="20"/>
        </w:rPr>
        <w:br/>
        <w:t>от «____» _____________ г. №__________</w:t>
      </w:r>
    </w:p>
    <w:p w:rsidR="005F0F02" w:rsidRPr="00B7089A" w:rsidRDefault="005F0F02" w:rsidP="005F0F02">
      <w:pPr>
        <w:ind w:firstLine="0"/>
        <w:rPr>
          <w:rFonts w:ascii="Arial" w:hAnsi="Arial" w:cs="Arial"/>
          <w:sz w:val="20"/>
        </w:rPr>
      </w:pPr>
    </w:p>
    <w:p w:rsidR="00537601" w:rsidRPr="00B7089A" w:rsidRDefault="00537601" w:rsidP="00537601">
      <w:pPr>
        <w:spacing w:line="240" w:lineRule="auto"/>
        <w:ind w:right="-35" w:firstLine="0"/>
        <w:rPr>
          <w:rFonts w:ascii="Arial" w:hAnsi="Arial" w:cs="Arial"/>
          <w:b/>
          <w:sz w:val="20"/>
        </w:rPr>
      </w:pPr>
    </w:p>
    <w:p w:rsidR="00537601" w:rsidRPr="00B7089A" w:rsidRDefault="00537601" w:rsidP="00537601">
      <w:pPr>
        <w:spacing w:line="240" w:lineRule="auto"/>
        <w:ind w:right="-35" w:firstLine="0"/>
        <w:jc w:val="center"/>
        <w:rPr>
          <w:rFonts w:ascii="Arial" w:hAnsi="Arial" w:cs="Arial"/>
          <w:sz w:val="20"/>
          <w:vertAlign w:val="superscript"/>
        </w:rPr>
      </w:pPr>
      <w:r w:rsidRPr="00B7089A">
        <w:rPr>
          <w:rFonts w:ascii="Arial" w:hAnsi="Arial" w:cs="Arial"/>
          <w:b/>
          <w:sz w:val="20"/>
        </w:rPr>
        <w:t>ТЕХНИКО-КОММЕРЧЕСКОЕ ПРЕДЛОЖЕНИЕ</w:t>
      </w:r>
    </w:p>
    <w:p w:rsidR="00537601" w:rsidRPr="00B7089A" w:rsidRDefault="00537601" w:rsidP="00537601">
      <w:pPr>
        <w:spacing w:line="240" w:lineRule="auto"/>
        <w:ind w:firstLine="0"/>
        <w:rPr>
          <w:rFonts w:ascii="Arial" w:hAnsi="Arial" w:cs="Arial"/>
          <w:sz w:val="20"/>
        </w:rPr>
      </w:pPr>
    </w:p>
    <w:p w:rsidR="00537601" w:rsidRPr="00B7089A" w:rsidRDefault="00537601" w:rsidP="00537601">
      <w:pPr>
        <w:spacing w:line="240" w:lineRule="auto"/>
        <w:rPr>
          <w:rFonts w:ascii="Arial" w:hAnsi="Arial" w:cs="Arial"/>
          <w:sz w:val="20"/>
        </w:rPr>
      </w:pPr>
    </w:p>
    <w:p w:rsidR="00537601" w:rsidRPr="00B7089A" w:rsidRDefault="00537601" w:rsidP="00537601">
      <w:pPr>
        <w:spacing w:line="240" w:lineRule="auto"/>
        <w:ind w:firstLine="0"/>
        <w:rPr>
          <w:rFonts w:ascii="Arial" w:hAnsi="Arial" w:cs="Arial"/>
          <w:sz w:val="20"/>
        </w:rPr>
      </w:pPr>
      <w:r w:rsidRPr="00B7089A">
        <w:rPr>
          <w:rFonts w:ascii="Arial" w:hAnsi="Arial" w:cs="Arial"/>
          <w:sz w:val="20"/>
        </w:rPr>
        <w:t>Наименование и адрес Участника: _________________________________</w:t>
      </w:r>
    </w:p>
    <w:p w:rsidR="00537601" w:rsidRPr="00B7089A" w:rsidRDefault="00537601" w:rsidP="00537601">
      <w:pPr>
        <w:tabs>
          <w:tab w:val="left" w:pos="9214"/>
          <w:tab w:val="left" w:pos="9356"/>
        </w:tabs>
        <w:spacing w:line="240" w:lineRule="auto"/>
        <w:ind w:left="-540" w:right="-365"/>
        <w:rPr>
          <w:rFonts w:ascii="Arial" w:hAnsi="Arial" w:cs="Arial"/>
          <w:b/>
          <w:color w:val="000000"/>
          <w:sz w:val="20"/>
        </w:rPr>
      </w:pPr>
    </w:p>
    <w:p w:rsidR="00537601" w:rsidRPr="00B7089A" w:rsidRDefault="00717991" w:rsidP="00537601">
      <w:pPr>
        <w:tabs>
          <w:tab w:val="left" w:pos="9214"/>
          <w:tab w:val="left" w:pos="9356"/>
        </w:tabs>
        <w:spacing w:line="240" w:lineRule="auto"/>
        <w:ind w:right="-365" w:firstLine="0"/>
        <w:rPr>
          <w:rFonts w:ascii="Arial" w:hAnsi="Arial" w:cs="Arial"/>
          <w:color w:val="000000"/>
          <w:sz w:val="20"/>
        </w:rPr>
      </w:pPr>
      <w:r w:rsidRPr="00B7089A">
        <w:rPr>
          <w:rFonts w:ascii="Arial" w:hAnsi="Arial" w:cs="Arial"/>
          <w:color w:val="000000"/>
          <w:sz w:val="20"/>
        </w:rPr>
        <w:t>По настоящему предложению п</w:t>
      </w:r>
      <w:r w:rsidR="00537601" w:rsidRPr="00B7089A">
        <w:rPr>
          <w:rFonts w:ascii="Arial" w:hAnsi="Arial" w:cs="Arial"/>
          <w:color w:val="000000"/>
          <w:sz w:val="20"/>
        </w:rPr>
        <w:t>оставляется следующая продукция:</w:t>
      </w:r>
    </w:p>
    <w:p w:rsidR="00537601" w:rsidRPr="00B7089A" w:rsidRDefault="00537601" w:rsidP="00537601">
      <w:pPr>
        <w:tabs>
          <w:tab w:val="left" w:pos="9214"/>
          <w:tab w:val="left" w:pos="9356"/>
        </w:tabs>
        <w:spacing w:line="240" w:lineRule="auto"/>
        <w:ind w:right="-365" w:firstLine="0"/>
        <w:rPr>
          <w:rFonts w:ascii="Arial" w:hAnsi="Arial" w:cs="Arial"/>
          <w:color w:val="000000"/>
          <w:sz w:val="20"/>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537601" w:rsidRPr="00B7089A" w:rsidTr="00D35A17">
        <w:trPr>
          <w:trHeight w:val="542"/>
        </w:trPr>
        <w:tc>
          <w:tcPr>
            <w:tcW w:w="10490" w:type="dxa"/>
            <w:gridSpan w:val="7"/>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10" w:right="2" w:hanging="540"/>
              <w:rPr>
                <w:rFonts w:ascii="Arial" w:hAnsi="Arial" w:cs="Arial"/>
                <w:b/>
                <w:color w:val="000000"/>
                <w:sz w:val="20"/>
              </w:rPr>
            </w:pPr>
            <w:r w:rsidRPr="00B7089A">
              <w:rPr>
                <w:rFonts w:ascii="Arial" w:hAnsi="Arial" w:cs="Arial"/>
                <w:b/>
                <w:bCs/>
                <w:sz w:val="20"/>
              </w:rPr>
              <w:t>Таблица 1.</w:t>
            </w:r>
          </w:p>
        </w:tc>
      </w:tr>
      <w:tr w:rsidR="00537601" w:rsidRPr="00B7089A" w:rsidTr="00D35A17">
        <w:trPr>
          <w:trHeight w:val="542"/>
        </w:trPr>
        <w:tc>
          <w:tcPr>
            <w:tcW w:w="54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40" w:right="-365"/>
              <w:rPr>
                <w:rFonts w:ascii="Arial" w:hAnsi="Arial" w:cs="Arial"/>
                <w:b/>
                <w:color w:val="000000"/>
                <w:sz w:val="20"/>
              </w:rPr>
            </w:pPr>
            <w:r w:rsidRPr="00B7089A">
              <w:rPr>
                <w:rFonts w:ascii="Arial" w:hAnsi="Arial" w:cs="Arial"/>
                <w:b/>
                <w:color w:val="000000"/>
                <w:sz w:val="20"/>
              </w:rPr>
              <w:t>№</w:t>
            </w:r>
          </w:p>
          <w:p w:rsidR="00537601" w:rsidRPr="00B7089A" w:rsidRDefault="00537601" w:rsidP="00D35A17">
            <w:pPr>
              <w:spacing w:line="240" w:lineRule="auto"/>
              <w:ind w:left="-540" w:right="-365"/>
              <w:rPr>
                <w:rFonts w:ascii="Arial" w:hAnsi="Arial" w:cs="Arial"/>
                <w:b/>
                <w:color w:val="000000"/>
                <w:sz w:val="20"/>
              </w:rPr>
            </w:pPr>
            <w:r w:rsidRPr="00B7089A">
              <w:rPr>
                <w:rFonts w:ascii="Arial" w:hAnsi="Arial" w:cs="Arial"/>
                <w:b/>
                <w:color w:val="000000"/>
                <w:sz w:val="20"/>
              </w:rPr>
              <w:t>п/п</w:t>
            </w:r>
          </w:p>
        </w:tc>
        <w:tc>
          <w:tcPr>
            <w:tcW w:w="27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40" w:right="-365"/>
              <w:rPr>
                <w:rFonts w:ascii="Arial" w:hAnsi="Arial" w:cs="Arial"/>
                <w:b/>
                <w:color w:val="000000"/>
                <w:sz w:val="20"/>
              </w:rPr>
            </w:pPr>
            <w:r w:rsidRPr="00B7089A">
              <w:rPr>
                <w:rFonts w:ascii="Arial" w:hAnsi="Arial" w:cs="Arial"/>
                <w:b/>
                <w:color w:val="000000"/>
                <w:sz w:val="20"/>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firstLine="0"/>
              <w:rPr>
                <w:rFonts w:ascii="Arial" w:hAnsi="Arial" w:cs="Arial"/>
                <w:b/>
                <w:color w:val="000000"/>
                <w:sz w:val="20"/>
              </w:rPr>
            </w:pPr>
            <w:r w:rsidRPr="00B7089A">
              <w:rPr>
                <w:rFonts w:ascii="Arial" w:hAnsi="Arial" w:cs="Arial"/>
                <w:b/>
                <w:color w:val="000000"/>
                <w:sz w:val="20"/>
              </w:rPr>
              <w:t>Обозначение</w:t>
            </w:r>
          </w:p>
        </w:tc>
        <w:tc>
          <w:tcPr>
            <w:tcW w:w="9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firstLine="0"/>
              <w:rPr>
                <w:rFonts w:ascii="Arial" w:hAnsi="Arial" w:cs="Arial"/>
                <w:b/>
                <w:color w:val="000000"/>
                <w:sz w:val="20"/>
              </w:rPr>
            </w:pPr>
            <w:r w:rsidRPr="00B7089A">
              <w:rPr>
                <w:rFonts w:ascii="Arial" w:hAnsi="Arial" w:cs="Arial"/>
                <w:b/>
                <w:color w:val="000000"/>
                <w:sz w:val="20"/>
              </w:rPr>
              <w:t>Ед. изм.</w:t>
            </w:r>
          </w:p>
        </w:tc>
        <w:tc>
          <w:tcPr>
            <w:tcW w:w="9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right="-30" w:firstLine="0"/>
              <w:rPr>
                <w:rFonts w:ascii="Arial" w:hAnsi="Arial" w:cs="Arial"/>
                <w:b/>
                <w:color w:val="000000"/>
                <w:sz w:val="20"/>
              </w:rPr>
            </w:pPr>
            <w:r w:rsidRPr="00B7089A">
              <w:rPr>
                <w:rFonts w:ascii="Arial" w:hAnsi="Arial" w:cs="Arial"/>
                <w:b/>
                <w:color w:val="000000"/>
                <w:sz w:val="20"/>
              </w:rPr>
              <w:t>Кол-во</w:t>
            </w:r>
          </w:p>
        </w:tc>
        <w:tc>
          <w:tcPr>
            <w:tcW w:w="1620" w:type="dxa"/>
            <w:tcBorders>
              <w:top w:val="single" w:sz="6" w:space="0" w:color="auto"/>
              <w:left w:val="single" w:sz="6" w:space="0" w:color="auto"/>
              <w:bottom w:val="single" w:sz="4" w:space="0" w:color="auto"/>
              <w:right w:val="single" w:sz="6" w:space="0" w:color="auto"/>
            </w:tcBorders>
          </w:tcPr>
          <w:p w:rsidR="00537601" w:rsidRPr="00B7089A" w:rsidRDefault="00537601" w:rsidP="00D35A17">
            <w:pPr>
              <w:spacing w:line="240" w:lineRule="auto"/>
              <w:ind w:right="-13" w:firstLine="0"/>
              <w:jc w:val="left"/>
              <w:rPr>
                <w:rFonts w:ascii="Arial" w:hAnsi="Arial" w:cs="Arial"/>
                <w:b/>
                <w:color w:val="000000"/>
                <w:sz w:val="20"/>
              </w:rPr>
            </w:pPr>
            <w:r w:rsidRPr="00B7089A">
              <w:rPr>
                <w:rFonts w:ascii="Arial" w:hAnsi="Arial" w:cs="Arial"/>
                <w:b/>
                <w:color w:val="000000"/>
                <w:sz w:val="20"/>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3" w:right="2" w:firstLine="0"/>
              <w:rPr>
                <w:rFonts w:ascii="Arial" w:hAnsi="Arial" w:cs="Arial"/>
                <w:b/>
                <w:color w:val="000000"/>
                <w:sz w:val="20"/>
              </w:rPr>
            </w:pPr>
            <w:r w:rsidRPr="00B7089A">
              <w:rPr>
                <w:rFonts w:ascii="Arial" w:hAnsi="Arial" w:cs="Arial"/>
                <w:b/>
                <w:color w:val="000000"/>
                <w:sz w:val="20"/>
              </w:rPr>
              <w:t>Сумма без НДС, руб.</w:t>
            </w:r>
          </w:p>
        </w:tc>
      </w:tr>
      <w:tr w:rsidR="00537601" w:rsidRPr="00B7089A"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40" w:right="-365"/>
              <w:rPr>
                <w:rFonts w:ascii="Arial" w:hAnsi="Arial" w:cs="Arial"/>
                <w:color w:val="000000"/>
                <w:sz w:val="20"/>
              </w:rPr>
            </w:pPr>
            <w:r w:rsidRPr="00B7089A">
              <w:rPr>
                <w:rFonts w:ascii="Arial" w:hAnsi="Arial" w:cs="Arial"/>
                <w:color w:val="000000"/>
                <w:sz w:val="20"/>
              </w:rPr>
              <w:t>1.</w:t>
            </w:r>
          </w:p>
        </w:tc>
        <w:tc>
          <w:tcPr>
            <w:tcW w:w="27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rPr>
                <w:rFonts w:ascii="Arial" w:hAnsi="Arial" w:cs="Arial"/>
                <w:color w:val="000000"/>
                <w:sz w:val="20"/>
              </w:rPr>
            </w:pPr>
          </w:p>
        </w:tc>
        <w:tc>
          <w:tcPr>
            <w:tcW w:w="1836"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4" w:space="0" w:color="auto"/>
            </w:tcBorders>
          </w:tcPr>
          <w:p w:rsidR="00537601" w:rsidRPr="00B7089A" w:rsidRDefault="00537601" w:rsidP="00D35A17">
            <w:pPr>
              <w:spacing w:line="240" w:lineRule="auto"/>
              <w:ind w:right="-195"/>
              <w:jc w:val="center"/>
              <w:rPr>
                <w:rFonts w:ascii="Arial" w:hAnsi="Arial" w:cs="Arial"/>
                <w:color w:val="000000"/>
                <w:sz w:val="20"/>
              </w:rPr>
            </w:pPr>
          </w:p>
        </w:tc>
        <w:tc>
          <w:tcPr>
            <w:tcW w:w="1620"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right="-13"/>
              <w:jc w:val="center"/>
              <w:rPr>
                <w:rFonts w:ascii="Arial" w:hAnsi="Arial" w:cs="Arial"/>
                <w:color w:val="000000"/>
                <w:sz w:val="20"/>
              </w:rPr>
            </w:pPr>
          </w:p>
        </w:tc>
        <w:tc>
          <w:tcPr>
            <w:tcW w:w="1994" w:type="dxa"/>
            <w:tcBorders>
              <w:top w:val="single" w:sz="6" w:space="0" w:color="auto"/>
              <w:left w:val="single" w:sz="4"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color w:val="000000"/>
                <w:sz w:val="20"/>
              </w:rPr>
            </w:pPr>
          </w:p>
        </w:tc>
      </w:tr>
      <w:tr w:rsidR="00537601" w:rsidRPr="00B7089A"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40" w:right="-365"/>
              <w:rPr>
                <w:rFonts w:ascii="Arial" w:hAnsi="Arial" w:cs="Arial"/>
                <w:color w:val="000000"/>
                <w:sz w:val="20"/>
              </w:rPr>
            </w:pPr>
            <w:r w:rsidRPr="00B7089A">
              <w:rPr>
                <w:rFonts w:ascii="Arial" w:hAnsi="Arial" w:cs="Arial"/>
                <w:color w:val="000000"/>
                <w:sz w:val="20"/>
              </w:rPr>
              <w:t>2.</w:t>
            </w:r>
          </w:p>
        </w:tc>
        <w:tc>
          <w:tcPr>
            <w:tcW w:w="27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rPr>
                <w:rFonts w:ascii="Arial" w:hAnsi="Arial" w:cs="Arial"/>
                <w:color w:val="000000"/>
                <w:sz w:val="20"/>
              </w:rPr>
            </w:pPr>
          </w:p>
        </w:tc>
        <w:tc>
          <w:tcPr>
            <w:tcW w:w="1836"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4" w:space="0" w:color="auto"/>
            </w:tcBorders>
          </w:tcPr>
          <w:p w:rsidR="00537601" w:rsidRPr="00B7089A" w:rsidRDefault="00537601" w:rsidP="00D35A17">
            <w:pPr>
              <w:spacing w:line="240" w:lineRule="auto"/>
              <w:ind w:right="-195"/>
              <w:jc w:val="center"/>
              <w:rPr>
                <w:rFonts w:ascii="Arial" w:hAnsi="Arial" w:cs="Arial"/>
                <w:color w:val="000000"/>
                <w:sz w:val="20"/>
              </w:rPr>
            </w:pPr>
          </w:p>
        </w:tc>
        <w:tc>
          <w:tcPr>
            <w:tcW w:w="1620"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right="-13"/>
              <w:jc w:val="center"/>
              <w:rPr>
                <w:rFonts w:ascii="Arial" w:hAnsi="Arial" w:cs="Arial"/>
                <w:color w:val="000000"/>
                <w:sz w:val="20"/>
              </w:rPr>
            </w:pPr>
          </w:p>
        </w:tc>
        <w:tc>
          <w:tcPr>
            <w:tcW w:w="1994" w:type="dxa"/>
            <w:tcBorders>
              <w:top w:val="single" w:sz="6" w:space="0" w:color="auto"/>
              <w:left w:val="single" w:sz="4"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color w:val="000000"/>
                <w:sz w:val="20"/>
              </w:rPr>
            </w:pPr>
          </w:p>
        </w:tc>
      </w:tr>
      <w:tr w:rsidR="00537601" w:rsidRPr="00B7089A"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40" w:right="-365"/>
              <w:rPr>
                <w:rFonts w:ascii="Arial" w:hAnsi="Arial" w:cs="Arial"/>
                <w:color w:val="000000"/>
                <w:sz w:val="20"/>
              </w:rPr>
            </w:pPr>
            <w:r w:rsidRPr="00B7089A">
              <w:rPr>
                <w:rFonts w:ascii="Arial" w:hAnsi="Arial" w:cs="Arial"/>
                <w:color w:val="000000"/>
                <w:sz w:val="20"/>
              </w:rPr>
              <w:t>3.</w:t>
            </w:r>
          </w:p>
        </w:tc>
        <w:tc>
          <w:tcPr>
            <w:tcW w:w="27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rPr>
                <w:rFonts w:ascii="Arial" w:hAnsi="Arial" w:cs="Arial"/>
                <w:color w:val="000000"/>
                <w:sz w:val="20"/>
              </w:rPr>
            </w:pPr>
          </w:p>
        </w:tc>
        <w:tc>
          <w:tcPr>
            <w:tcW w:w="1836"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4" w:space="0" w:color="auto"/>
            </w:tcBorders>
          </w:tcPr>
          <w:p w:rsidR="00537601" w:rsidRPr="00B7089A" w:rsidRDefault="00537601" w:rsidP="00D35A17">
            <w:pPr>
              <w:spacing w:line="240" w:lineRule="auto"/>
              <w:ind w:right="-195"/>
              <w:jc w:val="center"/>
              <w:rPr>
                <w:rFonts w:ascii="Arial" w:hAnsi="Arial" w:cs="Arial"/>
                <w:color w:val="000000"/>
                <w:sz w:val="20"/>
              </w:rPr>
            </w:pPr>
          </w:p>
        </w:tc>
        <w:tc>
          <w:tcPr>
            <w:tcW w:w="1620"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right="-13"/>
              <w:jc w:val="center"/>
              <w:rPr>
                <w:rFonts w:ascii="Arial" w:hAnsi="Arial" w:cs="Arial"/>
                <w:color w:val="000000"/>
                <w:sz w:val="20"/>
              </w:rPr>
            </w:pPr>
          </w:p>
        </w:tc>
        <w:tc>
          <w:tcPr>
            <w:tcW w:w="1994" w:type="dxa"/>
            <w:tcBorders>
              <w:top w:val="single" w:sz="6" w:space="0" w:color="auto"/>
              <w:left w:val="single" w:sz="4"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color w:val="000000"/>
                <w:sz w:val="20"/>
              </w:rPr>
            </w:pPr>
          </w:p>
        </w:tc>
      </w:tr>
      <w:tr w:rsidR="00537601" w:rsidRPr="00B7089A" w:rsidTr="00D35A17">
        <w:trPr>
          <w:trHeight w:val="250"/>
        </w:trPr>
        <w:tc>
          <w:tcPr>
            <w:tcW w:w="540" w:type="dxa"/>
            <w:tcBorders>
              <w:top w:val="single" w:sz="6" w:space="0" w:color="auto"/>
              <w:left w:val="single" w:sz="6" w:space="0" w:color="auto"/>
              <w:bottom w:val="single" w:sz="6" w:space="0" w:color="auto"/>
            </w:tcBorders>
          </w:tcPr>
          <w:p w:rsidR="00537601" w:rsidRPr="00B7089A" w:rsidRDefault="00537601" w:rsidP="00D35A17">
            <w:pPr>
              <w:spacing w:line="240" w:lineRule="auto"/>
              <w:ind w:left="-540" w:right="-365"/>
              <w:jc w:val="right"/>
              <w:rPr>
                <w:rFonts w:ascii="Arial" w:hAnsi="Arial" w:cs="Arial"/>
                <w:b/>
                <w:color w:val="000000"/>
                <w:sz w:val="20"/>
              </w:rPr>
            </w:pPr>
          </w:p>
        </w:tc>
        <w:tc>
          <w:tcPr>
            <w:tcW w:w="2700" w:type="dxa"/>
            <w:tcBorders>
              <w:top w:val="single" w:sz="6" w:space="0" w:color="auto"/>
              <w:bottom w:val="single" w:sz="6" w:space="0" w:color="auto"/>
            </w:tcBorders>
          </w:tcPr>
          <w:p w:rsidR="00537601" w:rsidRPr="00B7089A" w:rsidRDefault="00537601" w:rsidP="00D35A17">
            <w:pPr>
              <w:spacing w:line="240" w:lineRule="auto"/>
              <w:ind w:firstLine="0"/>
              <w:rPr>
                <w:rFonts w:ascii="Arial" w:hAnsi="Arial" w:cs="Arial"/>
                <w:b/>
                <w:color w:val="000000"/>
                <w:sz w:val="20"/>
              </w:rPr>
            </w:pPr>
            <w:r w:rsidRPr="00B7089A">
              <w:rPr>
                <w:rFonts w:ascii="Arial" w:hAnsi="Arial" w:cs="Arial"/>
                <w:b/>
                <w:color w:val="000000"/>
                <w:sz w:val="20"/>
              </w:rPr>
              <w:t>ИТОГО без НДС, руб.</w:t>
            </w:r>
          </w:p>
        </w:tc>
        <w:tc>
          <w:tcPr>
            <w:tcW w:w="1836" w:type="dxa"/>
            <w:tcBorders>
              <w:top w:val="single" w:sz="6" w:space="0" w:color="auto"/>
              <w:bottom w:val="single" w:sz="6" w:space="0" w:color="auto"/>
            </w:tcBorders>
          </w:tcPr>
          <w:p w:rsidR="00537601" w:rsidRPr="00B7089A" w:rsidRDefault="00537601" w:rsidP="00D35A17">
            <w:pPr>
              <w:spacing w:line="240" w:lineRule="auto"/>
              <w:jc w:val="center"/>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jc w:val="right"/>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ind w:right="-195"/>
              <w:jc w:val="center"/>
              <w:rPr>
                <w:rFonts w:ascii="Arial" w:hAnsi="Arial" w:cs="Arial"/>
                <w:b/>
                <w:color w:val="000000"/>
                <w:sz w:val="20"/>
              </w:rPr>
            </w:pPr>
          </w:p>
        </w:tc>
        <w:tc>
          <w:tcPr>
            <w:tcW w:w="1620" w:type="dxa"/>
            <w:tcBorders>
              <w:top w:val="single" w:sz="4" w:space="0" w:color="auto"/>
              <w:bottom w:val="single" w:sz="6" w:space="0" w:color="auto"/>
            </w:tcBorders>
          </w:tcPr>
          <w:p w:rsidR="00537601" w:rsidRPr="00B7089A" w:rsidRDefault="00537601" w:rsidP="00D35A17">
            <w:pPr>
              <w:spacing w:line="240" w:lineRule="auto"/>
              <w:ind w:right="-13"/>
              <w:jc w:val="center"/>
              <w:rPr>
                <w:rFonts w:ascii="Arial" w:hAnsi="Arial" w:cs="Arial"/>
                <w:b/>
                <w:color w:val="000000"/>
                <w:sz w:val="20"/>
              </w:rPr>
            </w:pPr>
          </w:p>
        </w:tc>
        <w:tc>
          <w:tcPr>
            <w:tcW w:w="1994" w:type="dxa"/>
            <w:tcBorders>
              <w:top w:val="single" w:sz="6"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b/>
                <w:color w:val="000000"/>
                <w:sz w:val="20"/>
              </w:rPr>
            </w:pPr>
          </w:p>
        </w:tc>
      </w:tr>
      <w:tr w:rsidR="00537601" w:rsidRPr="00B7089A" w:rsidTr="00D35A17">
        <w:trPr>
          <w:trHeight w:val="250"/>
        </w:trPr>
        <w:tc>
          <w:tcPr>
            <w:tcW w:w="540" w:type="dxa"/>
            <w:tcBorders>
              <w:top w:val="single" w:sz="6" w:space="0" w:color="auto"/>
              <w:left w:val="single" w:sz="6" w:space="0" w:color="auto"/>
              <w:bottom w:val="single" w:sz="6" w:space="0" w:color="auto"/>
            </w:tcBorders>
          </w:tcPr>
          <w:p w:rsidR="00537601" w:rsidRPr="00B7089A" w:rsidRDefault="00537601" w:rsidP="00D35A17">
            <w:pPr>
              <w:spacing w:line="240" w:lineRule="auto"/>
              <w:ind w:left="-540" w:right="-365"/>
              <w:jc w:val="right"/>
              <w:rPr>
                <w:rFonts w:ascii="Arial" w:hAnsi="Arial" w:cs="Arial"/>
                <w:b/>
                <w:color w:val="000000"/>
                <w:sz w:val="20"/>
              </w:rPr>
            </w:pPr>
          </w:p>
        </w:tc>
        <w:tc>
          <w:tcPr>
            <w:tcW w:w="2700" w:type="dxa"/>
            <w:tcBorders>
              <w:top w:val="single" w:sz="6" w:space="0" w:color="auto"/>
              <w:bottom w:val="single" w:sz="6" w:space="0" w:color="auto"/>
            </w:tcBorders>
          </w:tcPr>
          <w:p w:rsidR="00537601" w:rsidRPr="00B7089A" w:rsidRDefault="00537601" w:rsidP="00D35A17">
            <w:pPr>
              <w:spacing w:line="240" w:lineRule="auto"/>
              <w:ind w:firstLine="0"/>
              <w:rPr>
                <w:rFonts w:ascii="Arial" w:hAnsi="Arial" w:cs="Arial"/>
                <w:b/>
                <w:color w:val="000000"/>
                <w:sz w:val="20"/>
              </w:rPr>
            </w:pPr>
            <w:r w:rsidRPr="00B7089A">
              <w:rPr>
                <w:rFonts w:ascii="Arial" w:hAnsi="Arial" w:cs="Arial"/>
                <w:b/>
                <w:color w:val="000000"/>
                <w:sz w:val="20"/>
              </w:rPr>
              <w:t>НДС, руб.</w:t>
            </w:r>
          </w:p>
        </w:tc>
        <w:tc>
          <w:tcPr>
            <w:tcW w:w="1836" w:type="dxa"/>
            <w:tcBorders>
              <w:top w:val="single" w:sz="6" w:space="0" w:color="auto"/>
              <w:bottom w:val="single" w:sz="6" w:space="0" w:color="auto"/>
            </w:tcBorders>
          </w:tcPr>
          <w:p w:rsidR="00537601" w:rsidRPr="00B7089A" w:rsidRDefault="00537601" w:rsidP="00D35A17">
            <w:pPr>
              <w:spacing w:line="240" w:lineRule="auto"/>
              <w:jc w:val="center"/>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jc w:val="right"/>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ind w:right="-195"/>
              <w:jc w:val="right"/>
              <w:rPr>
                <w:rFonts w:ascii="Arial" w:hAnsi="Arial" w:cs="Arial"/>
                <w:b/>
                <w:color w:val="000000"/>
                <w:sz w:val="20"/>
              </w:rPr>
            </w:pPr>
          </w:p>
        </w:tc>
        <w:tc>
          <w:tcPr>
            <w:tcW w:w="1620" w:type="dxa"/>
            <w:tcBorders>
              <w:top w:val="single" w:sz="6" w:space="0" w:color="auto"/>
              <w:bottom w:val="single" w:sz="6" w:space="0" w:color="auto"/>
            </w:tcBorders>
          </w:tcPr>
          <w:p w:rsidR="00537601" w:rsidRPr="00B7089A" w:rsidRDefault="00537601" w:rsidP="00D35A17">
            <w:pPr>
              <w:spacing w:line="240" w:lineRule="auto"/>
              <w:ind w:right="-13"/>
              <w:jc w:val="right"/>
              <w:rPr>
                <w:rFonts w:ascii="Arial" w:hAnsi="Arial" w:cs="Arial"/>
                <w:b/>
                <w:color w:val="000000"/>
                <w:sz w:val="20"/>
              </w:rPr>
            </w:pPr>
          </w:p>
        </w:tc>
        <w:tc>
          <w:tcPr>
            <w:tcW w:w="1994" w:type="dxa"/>
            <w:tcBorders>
              <w:top w:val="single" w:sz="6"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b/>
                <w:color w:val="000000"/>
                <w:sz w:val="20"/>
              </w:rPr>
            </w:pPr>
          </w:p>
        </w:tc>
      </w:tr>
      <w:tr w:rsidR="00537601" w:rsidRPr="00B7089A" w:rsidTr="00D35A17">
        <w:trPr>
          <w:trHeight w:val="250"/>
        </w:trPr>
        <w:tc>
          <w:tcPr>
            <w:tcW w:w="540" w:type="dxa"/>
            <w:tcBorders>
              <w:top w:val="single" w:sz="6" w:space="0" w:color="auto"/>
              <w:left w:val="single" w:sz="6" w:space="0" w:color="auto"/>
              <w:bottom w:val="single" w:sz="6" w:space="0" w:color="auto"/>
            </w:tcBorders>
          </w:tcPr>
          <w:p w:rsidR="00537601" w:rsidRPr="00B7089A" w:rsidRDefault="00537601" w:rsidP="00D35A17">
            <w:pPr>
              <w:spacing w:line="240" w:lineRule="auto"/>
              <w:ind w:left="-540" w:right="-365"/>
              <w:jc w:val="right"/>
              <w:rPr>
                <w:rFonts w:ascii="Arial" w:hAnsi="Arial" w:cs="Arial"/>
                <w:b/>
                <w:color w:val="000000"/>
                <w:sz w:val="20"/>
              </w:rPr>
            </w:pPr>
          </w:p>
        </w:tc>
        <w:tc>
          <w:tcPr>
            <w:tcW w:w="2700" w:type="dxa"/>
            <w:tcBorders>
              <w:top w:val="single" w:sz="6" w:space="0" w:color="auto"/>
              <w:bottom w:val="single" w:sz="6" w:space="0" w:color="auto"/>
            </w:tcBorders>
          </w:tcPr>
          <w:p w:rsidR="00537601" w:rsidRPr="00B7089A" w:rsidRDefault="00537601" w:rsidP="00D35A17">
            <w:pPr>
              <w:spacing w:line="240" w:lineRule="auto"/>
              <w:ind w:firstLine="0"/>
              <w:rPr>
                <w:rFonts w:ascii="Arial" w:hAnsi="Arial" w:cs="Arial"/>
                <w:b/>
                <w:color w:val="000000"/>
                <w:sz w:val="20"/>
              </w:rPr>
            </w:pPr>
            <w:r w:rsidRPr="00B7089A">
              <w:rPr>
                <w:rFonts w:ascii="Arial" w:hAnsi="Arial" w:cs="Arial"/>
                <w:b/>
                <w:color w:val="000000"/>
                <w:sz w:val="20"/>
              </w:rPr>
              <w:t>ВСЕГО с НДС, руб.</w:t>
            </w:r>
          </w:p>
        </w:tc>
        <w:tc>
          <w:tcPr>
            <w:tcW w:w="1836" w:type="dxa"/>
            <w:tcBorders>
              <w:top w:val="single" w:sz="6" w:space="0" w:color="auto"/>
              <w:bottom w:val="single" w:sz="6" w:space="0" w:color="auto"/>
            </w:tcBorders>
          </w:tcPr>
          <w:p w:rsidR="00537601" w:rsidRPr="00B7089A" w:rsidRDefault="00537601" w:rsidP="00D35A17">
            <w:pPr>
              <w:spacing w:line="240" w:lineRule="auto"/>
              <w:jc w:val="center"/>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jc w:val="right"/>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ind w:right="-195"/>
              <w:jc w:val="right"/>
              <w:rPr>
                <w:rFonts w:ascii="Arial" w:hAnsi="Arial" w:cs="Arial"/>
                <w:b/>
                <w:color w:val="000000"/>
                <w:sz w:val="20"/>
              </w:rPr>
            </w:pPr>
          </w:p>
        </w:tc>
        <w:tc>
          <w:tcPr>
            <w:tcW w:w="1620" w:type="dxa"/>
            <w:tcBorders>
              <w:top w:val="single" w:sz="6" w:space="0" w:color="auto"/>
              <w:bottom w:val="single" w:sz="6" w:space="0" w:color="auto"/>
            </w:tcBorders>
          </w:tcPr>
          <w:p w:rsidR="00537601" w:rsidRPr="00B7089A" w:rsidRDefault="00537601" w:rsidP="00D35A17">
            <w:pPr>
              <w:spacing w:line="240" w:lineRule="auto"/>
              <w:ind w:right="-13"/>
              <w:jc w:val="right"/>
              <w:rPr>
                <w:rFonts w:ascii="Arial" w:hAnsi="Arial" w:cs="Arial"/>
                <w:b/>
                <w:color w:val="000000"/>
                <w:sz w:val="20"/>
              </w:rPr>
            </w:pPr>
          </w:p>
        </w:tc>
        <w:tc>
          <w:tcPr>
            <w:tcW w:w="1994" w:type="dxa"/>
            <w:tcBorders>
              <w:top w:val="single" w:sz="6"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b/>
                <w:color w:val="000000"/>
                <w:sz w:val="20"/>
              </w:rPr>
            </w:pPr>
          </w:p>
        </w:tc>
      </w:tr>
      <w:tr w:rsidR="00537601" w:rsidRPr="00B7089A" w:rsidTr="00D3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rsidR="00537601" w:rsidRPr="00B7089A" w:rsidRDefault="00537601" w:rsidP="00A4235B">
            <w:pPr>
              <w:spacing w:line="240" w:lineRule="auto"/>
              <w:ind w:left="-108" w:right="-108" w:firstLine="0"/>
              <w:rPr>
                <w:rFonts w:ascii="Arial" w:hAnsi="Arial" w:cs="Arial"/>
                <w:i/>
                <w:color w:val="000000"/>
                <w:sz w:val="20"/>
              </w:rPr>
            </w:pPr>
            <w:r w:rsidRPr="00B7089A">
              <w:rPr>
                <w:rFonts w:ascii="Arial" w:hAnsi="Arial" w:cs="Arial"/>
                <w:i/>
                <w:color w:val="000000"/>
                <w:sz w:val="20"/>
              </w:rPr>
              <w:t xml:space="preserve">*Цена указана без учета НДС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 </w:t>
            </w:r>
          </w:p>
        </w:tc>
      </w:tr>
    </w:tbl>
    <w:p w:rsidR="00537601" w:rsidRPr="00B7089A" w:rsidRDefault="00537601" w:rsidP="00537601">
      <w:pPr>
        <w:spacing w:line="240" w:lineRule="auto"/>
        <w:ind w:left="-142" w:right="-365" w:firstLine="0"/>
        <w:jc w:val="left"/>
        <w:rPr>
          <w:rFonts w:ascii="Arial" w:hAnsi="Arial" w:cs="Arial"/>
          <w:b/>
          <w:color w:val="000000"/>
          <w:sz w:val="20"/>
        </w:rPr>
      </w:pPr>
      <w:r w:rsidRPr="00B7089A">
        <w:rPr>
          <w:rFonts w:ascii="Arial" w:hAnsi="Arial" w:cs="Arial"/>
          <w:b/>
          <w:color w:val="000000"/>
          <w:sz w:val="20"/>
        </w:rPr>
        <w:t>1. Срок поставки: ____________________________________________________________________</w:t>
      </w:r>
    </w:p>
    <w:p w:rsidR="00537601" w:rsidRPr="00B7089A" w:rsidRDefault="00537601" w:rsidP="00537601">
      <w:pPr>
        <w:spacing w:line="240" w:lineRule="auto"/>
        <w:ind w:left="-142" w:right="-365" w:firstLine="0"/>
        <w:jc w:val="left"/>
        <w:rPr>
          <w:rFonts w:ascii="Arial" w:hAnsi="Arial" w:cs="Arial"/>
          <w:b/>
          <w:color w:val="000000"/>
          <w:sz w:val="20"/>
        </w:rPr>
      </w:pPr>
      <w:r w:rsidRPr="00B7089A">
        <w:rPr>
          <w:rFonts w:ascii="Arial" w:hAnsi="Arial" w:cs="Arial"/>
          <w:b/>
          <w:color w:val="000000"/>
          <w:sz w:val="20"/>
        </w:rPr>
        <w:t>2. Способ доставки: __________________________________________________________________</w:t>
      </w:r>
    </w:p>
    <w:p w:rsidR="00537601" w:rsidRPr="00B7089A" w:rsidRDefault="00537601" w:rsidP="00537601">
      <w:pPr>
        <w:spacing w:line="240" w:lineRule="auto"/>
        <w:ind w:left="-142" w:right="-365" w:firstLine="0"/>
        <w:jc w:val="left"/>
        <w:rPr>
          <w:rFonts w:ascii="Arial" w:hAnsi="Arial" w:cs="Arial"/>
          <w:b/>
          <w:color w:val="000000"/>
          <w:sz w:val="20"/>
        </w:rPr>
      </w:pPr>
      <w:r w:rsidRPr="00B7089A">
        <w:rPr>
          <w:rFonts w:ascii="Arial" w:hAnsi="Arial" w:cs="Arial"/>
          <w:b/>
          <w:color w:val="000000"/>
          <w:sz w:val="20"/>
        </w:rPr>
        <w:t>3. Грузополучатель: __________________________________________________________________</w:t>
      </w:r>
    </w:p>
    <w:p w:rsidR="00537601" w:rsidRPr="00B7089A" w:rsidRDefault="00537601" w:rsidP="00537601">
      <w:pPr>
        <w:pStyle w:val="affe"/>
        <w:ind w:left="-142" w:firstLine="0"/>
        <w:jc w:val="left"/>
        <w:rPr>
          <w:rFonts w:ascii="Arial" w:hAnsi="Arial" w:cs="Arial"/>
        </w:rPr>
      </w:pPr>
      <w:r w:rsidRPr="00B7089A">
        <w:rPr>
          <w:rFonts w:ascii="Arial" w:hAnsi="Arial" w:cs="Arial"/>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B7089A"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b/>
                <w:bCs/>
                <w:sz w:val="20"/>
              </w:rPr>
            </w:pPr>
            <w:r w:rsidRPr="00B7089A">
              <w:rPr>
                <w:rFonts w:ascii="Arial" w:hAnsi="Arial" w:cs="Arial"/>
                <w:b/>
                <w:bCs/>
                <w:sz w:val="20"/>
              </w:rPr>
              <w:t>Таблица 2. Условия оплаты</w:t>
            </w:r>
          </w:p>
          <w:p w:rsidR="00537601" w:rsidRPr="00B7089A" w:rsidRDefault="00537601" w:rsidP="00D35A17">
            <w:pPr>
              <w:spacing w:line="240" w:lineRule="auto"/>
              <w:rPr>
                <w:rFonts w:ascii="Arial" w:hAnsi="Arial" w:cs="Arial"/>
                <w:sz w:val="20"/>
              </w:rPr>
            </w:pPr>
          </w:p>
        </w:tc>
      </w:tr>
      <w:tr w:rsidR="00537601" w:rsidRPr="00B7089A"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b/>
                <w:sz w:val="20"/>
              </w:rPr>
            </w:pPr>
            <w:r w:rsidRPr="00B7089A">
              <w:rPr>
                <w:rFonts w:ascii="Arial" w:hAnsi="Arial" w:cs="Arial"/>
                <w:b/>
                <w:sz w:val="20"/>
              </w:rPr>
              <w:t xml:space="preserve">№ </w:t>
            </w:r>
          </w:p>
          <w:p w:rsidR="00537601" w:rsidRPr="00B7089A" w:rsidRDefault="00537601" w:rsidP="00D35A17">
            <w:pPr>
              <w:spacing w:line="240" w:lineRule="auto"/>
              <w:ind w:firstLine="0"/>
              <w:rPr>
                <w:rFonts w:ascii="Arial" w:hAnsi="Arial" w:cs="Arial"/>
                <w:sz w:val="20"/>
              </w:rPr>
            </w:pPr>
            <w:r w:rsidRPr="00B7089A">
              <w:rPr>
                <w:rFonts w:ascii="Arial" w:hAnsi="Arial" w:cs="Arial"/>
                <w:b/>
                <w:sz w:val="20"/>
              </w:rPr>
              <w:t>п/п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jc w:val="left"/>
              <w:rPr>
                <w:rFonts w:ascii="Arial" w:hAnsi="Arial" w:cs="Arial"/>
                <w:b/>
                <w:sz w:val="20"/>
              </w:rPr>
            </w:pPr>
            <w:r w:rsidRPr="00B7089A">
              <w:rPr>
                <w:rFonts w:ascii="Arial" w:hAnsi="Arial" w:cs="Arial"/>
                <w:b/>
                <w:sz w:val="20"/>
              </w:rPr>
              <w:t>Требования Заказчика</w:t>
            </w:r>
          </w:p>
          <w:p w:rsidR="00537601" w:rsidRPr="00B7089A" w:rsidRDefault="00537601" w:rsidP="00D35A17">
            <w:pPr>
              <w:spacing w:line="240" w:lineRule="auto"/>
              <w:jc w:val="left"/>
              <w:rPr>
                <w:rFonts w:ascii="Arial" w:hAnsi="Arial" w:cs="Arial"/>
                <w:b/>
                <w:sz w:val="20"/>
              </w:rPr>
            </w:pPr>
          </w:p>
        </w:tc>
        <w:tc>
          <w:tcPr>
            <w:tcW w:w="4057"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left="-108" w:firstLine="675"/>
              <w:jc w:val="left"/>
              <w:rPr>
                <w:rFonts w:ascii="Arial" w:hAnsi="Arial" w:cs="Arial"/>
                <w:b/>
                <w:sz w:val="20"/>
              </w:rPr>
            </w:pPr>
            <w:r w:rsidRPr="00B7089A">
              <w:rPr>
                <w:rFonts w:ascii="Arial" w:hAnsi="Arial" w:cs="Arial"/>
                <w:b/>
                <w:sz w:val="20"/>
              </w:rPr>
              <w:t>Предложение Участника</w:t>
            </w:r>
          </w:p>
        </w:tc>
      </w:tr>
      <w:tr w:rsidR="00537601" w:rsidRPr="00B7089A"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sz w:val="20"/>
              </w:rPr>
            </w:pPr>
            <w:r w:rsidRPr="00B7089A">
              <w:rPr>
                <w:rFonts w:ascii="Arial" w:hAnsi="Arial" w:cs="Arial"/>
                <w:sz w:val="20"/>
              </w:rPr>
              <w:t>1.</w:t>
            </w:r>
          </w:p>
        </w:tc>
        <w:tc>
          <w:tcPr>
            <w:tcW w:w="5448"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pStyle w:val="affc"/>
              <w:jc w:val="both"/>
              <w:rPr>
                <w:rFonts w:ascii="Arial" w:hAnsi="Arial" w:cs="Arial"/>
                <w:b w:val="0"/>
                <w:i/>
                <w:sz w:val="20"/>
              </w:rPr>
            </w:pPr>
            <w:r w:rsidRPr="00B7089A">
              <w:rPr>
                <w:rFonts w:ascii="Arial" w:hAnsi="Arial" w:cs="Arial"/>
                <w:b w:val="0"/>
                <w:i/>
                <w:sz w:val="20"/>
              </w:rPr>
              <w:t>Условия оплаты в соответствии с условиями проекта договора (</w:t>
            </w:r>
            <w:r w:rsidR="004747FE" w:rsidRPr="00B7089A">
              <w:rPr>
                <w:rFonts w:ascii="Arial" w:hAnsi="Arial" w:cs="Arial"/>
                <w:b w:val="0"/>
                <w:sz w:val="20"/>
              </w:rPr>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r w:rsidRPr="00B7089A">
              <w:rPr>
                <w:rFonts w:ascii="Arial" w:hAnsi="Arial" w:cs="Arial"/>
                <w:b w:val="0"/>
                <w:snapToGrid w:val="0"/>
                <w:color w:val="000000"/>
                <w:sz w:val="20"/>
              </w:rPr>
              <w:t>)</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rPr>
                <w:rFonts w:ascii="Arial" w:hAnsi="Arial" w:cs="Arial"/>
                <w:sz w:val="20"/>
              </w:rPr>
            </w:pPr>
          </w:p>
        </w:tc>
      </w:tr>
    </w:tbl>
    <w:p w:rsidR="00537601" w:rsidRPr="00B7089A" w:rsidRDefault="00537601" w:rsidP="00537601">
      <w:pPr>
        <w:spacing w:line="240" w:lineRule="auto"/>
        <w:rPr>
          <w:rFonts w:ascii="Arial" w:hAnsi="Arial" w:cs="Arial"/>
          <w:sz w:val="20"/>
        </w:rPr>
      </w:pPr>
    </w:p>
    <w:p w:rsidR="005F0F02" w:rsidRPr="00B7089A" w:rsidRDefault="005F0F02" w:rsidP="00537601">
      <w:pPr>
        <w:spacing w:line="240" w:lineRule="auto"/>
        <w:rPr>
          <w:rFonts w:ascii="Arial" w:hAnsi="Arial" w:cs="Arial"/>
          <w:sz w:val="20"/>
        </w:rPr>
      </w:pPr>
    </w:p>
    <w:p w:rsidR="005F0F02" w:rsidRPr="00B7089A" w:rsidRDefault="005F0F02" w:rsidP="00537601">
      <w:pPr>
        <w:spacing w:line="240" w:lineRule="auto"/>
        <w:rPr>
          <w:rFonts w:ascii="Arial" w:hAnsi="Arial" w:cs="Arial"/>
          <w:sz w:val="20"/>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B7089A"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b/>
                <w:bCs/>
                <w:sz w:val="20"/>
              </w:rPr>
            </w:pPr>
            <w:proofErr w:type="spellStart"/>
            <w:r w:rsidRPr="00B7089A">
              <w:rPr>
                <w:rFonts w:ascii="Arial" w:hAnsi="Arial" w:cs="Arial"/>
                <w:b/>
                <w:bCs/>
                <w:sz w:val="20"/>
                <w:lang w:val="en-US"/>
              </w:rPr>
              <w:t>Таблица</w:t>
            </w:r>
            <w:proofErr w:type="spellEnd"/>
            <w:r w:rsidRPr="00B7089A">
              <w:rPr>
                <w:rFonts w:ascii="Arial" w:hAnsi="Arial" w:cs="Arial"/>
                <w:b/>
                <w:bCs/>
                <w:sz w:val="20"/>
              </w:rPr>
              <w:t xml:space="preserve"> </w:t>
            </w:r>
            <w:r w:rsidRPr="00B7089A">
              <w:rPr>
                <w:rFonts w:ascii="Arial" w:hAnsi="Arial" w:cs="Arial"/>
                <w:b/>
                <w:bCs/>
                <w:sz w:val="20"/>
                <w:lang w:val="en-US"/>
              </w:rPr>
              <w:t xml:space="preserve">3. </w:t>
            </w:r>
            <w:proofErr w:type="spellStart"/>
            <w:r w:rsidRPr="00B7089A">
              <w:rPr>
                <w:rFonts w:ascii="Arial" w:hAnsi="Arial" w:cs="Arial"/>
                <w:b/>
                <w:bCs/>
                <w:sz w:val="20"/>
                <w:lang w:val="en-US"/>
              </w:rPr>
              <w:t>Обеспечение</w:t>
            </w:r>
            <w:proofErr w:type="spellEnd"/>
            <w:r w:rsidRPr="00B7089A">
              <w:rPr>
                <w:rFonts w:ascii="Arial" w:hAnsi="Arial" w:cs="Arial"/>
                <w:b/>
                <w:bCs/>
                <w:sz w:val="20"/>
                <w:lang w:val="en-US"/>
              </w:rPr>
              <w:t xml:space="preserve"> </w:t>
            </w:r>
            <w:proofErr w:type="spellStart"/>
            <w:r w:rsidRPr="00B7089A">
              <w:rPr>
                <w:rFonts w:ascii="Arial" w:hAnsi="Arial" w:cs="Arial"/>
                <w:b/>
                <w:bCs/>
                <w:sz w:val="20"/>
                <w:lang w:val="en-US"/>
              </w:rPr>
              <w:t>обязательств</w:t>
            </w:r>
            <w:proofErr w:type="spellEnd"/>
          </w:p>
          <w:p w:rsidR="00537601" w:rsidRPr="00B7089A" w:rsidRDefault="00537601" w:rsidP="00D35A17">
            <w:pPr>
              <w:spacing w:line="240" w:lineRule="auto"/>
              <w:rPr>
                <w:rFonts w:ascii="Arial" w:hAnsi="Arial" w:cs="Arial"/>
                <w:sz w:val="20"/>
              </w:rPr>
            </w:pPr>
          </w:p>
        </w:tc>
      </w:tr>
      <w:tr w:rsidR="00537601" w:rsidRPr="00B7089A"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b/>
                <w:sz w:val="20"/>
              </w:rPr>
            </w:pPr>
            <w:r w:rsidRPr="00B7089A">
              <w:rPr>
                <w:rFonts w:ascii="Arial" w:hAnsi="Arial" w:cs="Arial"/>
                <w:b/>
                <w:sz w:val="20"/>
                <w:lang w:val="en-US"/>
              </w:rPr>
              <w:t>№</w:t>
            </w:r>
          </w:p>
          <w:p w:rsidR="00537601" w:rsidRPr="00B7089A" w:rsidRDefault="00537601" w:rsidP="00D35A17">
            <w:pPr>
              <w:spacing w:line="240" w:lineRule="auto"/>
              <w:ind w:firstLine="0"/>
              <w:rPr>
                <w:rFonts w:ascii="Arial" w:hAnsi="Arial" w:cs="Arial"/>
                <w:b/>
                <w:sz w:val="20"/>
                <w:lang w:val="en-US"/>
              </w:rPr>
            </w:pPr>
            <w:r w:rsidRPr="00B7089A">
              <w:rPr>
                <w:rFonts w:ascii="Arial" w:hAnsi="Arial" w:cs="Arial"/>
                <w:b/>
                <w:sz w:val="20"/>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jc w:val="left"/>
              <w:rPr>
                <w:rFonts w:ascii="Arial" w:hAnsi="Arial" w:cs="Arial"/>
                <w:b/>
                <w:sz w:val="20"/>
              </w:rPr>
            </w:pPr>
            <w:proofErr w:type="spellStart"/>
            <w:r w:rsidRPr="00B7089A">
              <w:rPr>
                <w:rFonts w:ascii="Arial" w:hAnsi="Arial" w:cs="Arial"/>
                <w:b/>
                <w:sz w:val="20"/>
                <w:lang w:val="en-US"/>
              </w:rPr>
              <w:t>Требования</w:t>
            </w:r>
            <w:proofErr w:type="spellEnd"/>
            <w:r w:rsidRPr="00B7089A">
              <w:rPr>
                <w:rFonts w:ascii="Arial" w:hAnsi="Arial" w:cs="Arial"/>
                <w:b/>
                <w:sz w:val="20"/>
                <w:lang w:val="en-US"/>
              </w:rPr>
              <w:t xml:space="preserve"> </w:t>
            </w:r>
            <w:proofErr w:type="spellStart"/>
            <w:r w:rsidRPr="00B7089A">
              <w:rPr>
                <w:rFonts w:ascii="Arial" w:hAnsi="Arial" w:cs="Arial"/>
                <w:b/>
                <w:sz w:val="20"/>
                <w:lang w:val="en-US"/>
              </w:rPr>
              <w:t>Заказчика</w:t>
            </w:r>
            <w:proofErr w:type="spellEnd"/>
          </w:p>
          <w:p w:rsidR="00537601" w:rsidRPr="00B7089A" w:rsidRDefault="00537601" w:rsidP="00D35A17">
            <w:pPr>
              <w:spacing w:line="240" w:lineRule="auto"/>
              <w:jc w:val="left"/>
              <w:rPr>
                <w:rFonts w:ascii="Arial" w:hAnsi="Arial" w:cs="Arial"/>
                <w:b/>
                <w:sz w:val="20"/>
              </w:rPr>
            </w:pPr>
          </w:p>
        </w:tc>
        <w:tc>
          <w:tcPr>
            <w:tcW w:w="4118"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jc w:val="left"/>
              <w:rPr>
                <w:rFonts w:ascii="Arial" w:hAnsi="Arial" w:cs="Arial"/>
                <w:b/>
                <w:sz w:val="20"/>
                <w:lang w:val="en-US"/>
              </w:rPr>
            </w:pPr>
            <w:proofErr w:type="spellStart"/>
            <w:r w:rsidRPr="00B7089A">
              <w:rPr>
                <w:rFonts w:ascii="Arial" w:hAnsi="Arial" w:cs="Arial"/>
                <w:b/>
                <w:sz w:val="20"/>
                <w:lang w:val="en-US"/>
              </w:rPr>
              <w:t>Предложение</w:t>
            </w:r>
            <w:proofErr w:type="spellEnd"/>
            <w:r w:rsidRPr="00B7089A">
              <w:rPr>
                <w:rFonts w:ascii="Arial" w:hAnsi="Arial" w:cs="Arial"/>
                <w:b/>
                <w:sz w:val="20"/>
              </w:rPr>
              <w:t xml:space="preserve"> </w:t>
            </w:r>
            <w:proofErr w:type="spellStart"/>
            <w:r w:rsidRPr="00B7089A">
              <w:rPr>
                <w:rFonts w:ascii="Arial" w:hAnsi="Arial" w:cs="Arial"/>
                <w:b/>
                <w:sz w:val="20"/>
                <w:lang w:val="en-US"/>
              </w:rPr>
              <w:t>Участника</w:t>
            </w:r>
            <w:proofErr w:type="spellEnd"/>
          </w:p>
        </w:tc>
      </w:tr>
      <w:tr w:rsidR="00537601" w:rsidRPr="00B7089A"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sz w:val="20"/>
              </w:rPr>
            </w:pPr>
            <w:r w:rsidRPr="00B7089A">
              <w:rPr>
                <w:rFonts w:ascii="Arial" w:hAnsi="Arial" w:cs="Arial"/>
                <w:sz w:val="20"/>
                <w:lang w:val="en-US"/>
              </w:rPr>
              <w:t>1</w:t>
            </w:r>
            <w:r w:rsidRPr="00B7089A">
              <w:rPr>
                <w:rFonts w:ascii="Arial" w:hAnsi="Arial" w:cs="Arial"/>
                <w:sz w:val="20"/>
              </w:rPr>
              <w:t>.</w:t>
            </w:r>
          </w:p>
        </w:tc>
        <w:tc>
          <w:tcPr>
            <w:tcW w:w="5453"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sz w:val="20"/>
              </w:rPr>
            </w:pPr>
            <w:r w:rsidRPr="00B7089A">
              <w:rPr>
                <w:rFonts w:ascii="Arial" w:hAnsi="Arial" w:cs="Arial"/>
                <w:i/>
                <w:sz w:val="20"/>
              </w:rPr>
              <w:t xml:space="preserve">Обеспечение исполнения обязательств в соответствии с условиями проекта договора </w:t>
            </w:r>
            <w:r w:rsidRPr="00B7089A">
              <w:rPr>
                <w:rFonts w:ascii="Arial" w:hAnsi="Arial" w:cs="Arial"/>
                <w:b/>
                <w:i/>
                <w:sz w:val="20"/>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rPr>
                <w:rFonts w:ascii="Arial" w:hAnsi="Arial" w:cs="Arial"/>
                <w:sz w:val="20"/>
              </w:rPr>
            </w:pPr>
          </w:p>
        </w:tc>
      </w:tr>
    </w:tbl>
    <w:p w:rsidR="00537601" w:rsidRPr="00B7089A" w:rsidRDefault="00537601" w:rsidP="00537601">
      <w:pPr>
        <w:spacing w:line="240" w:lineRule="auto"/>
        <w:rPr>
          <w:rFonts w:ascii="Arial" w:hAnsi="Arial" w:cs="Arial"/>
          <w:sz w:val="20"/>
        </w:rPr>
      </w:pPr>
    </w:p>
    <w:p w:rsidR="00537601" w:rsidRPr="00B7089A" w:rsidRDefault="00537601" w:rsidP="00537601">
      <w:pPr>
        <w:tabs>
          <w:tab w:val="left" w:pos="567"/>
        </w:tabs>
        <w:spacing w:line="240" w:lineRule="auto"/>
        <w:ind w:firstLine="0"/>
        <w:rPr>
          <w:rFonts w:ascii="Arial" w:hAnsi="Arial" w:cs="Arial"/>
          <w:sz w:val="20"/>
          <w:u w:val="single"/>
        </w:rPr>
      </w:pPr>
      <w:r w:rsidRPr="00B7089A">
        <w:rPr>
          <w:rFonts w:ascii="Arial" w:hAnsi="Arial" w:cs="Arial"/>
          <w:sz w:val="20"/>
          <w:u w:val="single"/>
        </w:rPr>
        <w:t>Примечания:</w:t>
      </w:r>
    </w:p>
    <w:p w:rsidR="00537601" w:rsidRPr="00B7089A" w:rsidRDefault="00537601" w:rsidP="00537601">
      <w:pPr>
        <w:spacing w:line="240" w:lineRule="auto"/>
        <w:ind w:firstLine="0"/>
        <w:rPr>
          <w:rFonts w:ascii="Arial" w:hAnsi="Arial" w:cs="Arial"/>
          <w:sz w:val="20"/>
        </w:rPr>
      </w:pPr>
      <w:r w:rsidRPr="00B7089A">
        <w:rPr>
          <w:rFonts w:ascii="Arial" w:hAnsi="Arial" w:cs="Arial"/>
          <w:sz w:val="20"/>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B7089A" w:rsidRDefault="00537601" w:rsidP="00537601">
      <w:pPr>
        <w:spacing w:line="240" w:lineRule="auto"/>
        <w:ind w:firstLine="0"/>
        <w:rPr>
          <w:rFonts w:ascii="Arial" w:hAnsi="Arial" w:cs="Arial"/>
          <w:sz w:val="20"/>
        </w:rPr>
      </w:pPr>
    </w:p>
    <w:p w:rsidR="00537601" w:rsidRPr="00B7089A" w:rsidRDefault="00537601" w:rsidP="00537601">
      <w:pPr>
        <w:spacing w:line="240" w:lineRule="auto"/>
        <w:ind w:firstLine="0"/>
        <w:rPr>
          <w:rFonts w:ascii="Arial" w:hAnsi="Arial" w:cs="Arial"/>
          <w:sz w:val="20"/>
        </w:rPr>
      </w:pPr>
    </w:p>
    <w:p w:rsidR="00537601" w:rsidRPr="00B7089A" w:rsidRDefault="00537601" w:rsidP="00537601">
      <w:pPr>
        <w:spacing w:line="240" w:lineRule="auto"/>
        <w:rPr>
          <w:rFonts w:ascii="Arial" w:hAnsi="Arial" w:cs="Arial"/>
          <w:sz w:val="20"/>
        </w:rPr>
      </w:pPr>
      <w:r w:rsidRPr="00B7089A">
        <w:rPr>
          <w:rFonts w:ascii="Arial" w:hAnsi="Arial" w:cs="Arial"/>
          <w:sz w:val="20"/>
        </w:rPr>
        <w:t>____________________________________</w:t>
      </w:r>
    </w:p>
    <w:p w:rsidR="00537601" w:rsidRPr="00B7089A" w:rsidRDefault="00537601" w:rsidP="00537601">
      <w:pPr>
        <w:spacing w:line="240" w:lineRule="auto"/>
        <w:ind w:right="3684"/>
        <w:rPr>
          <w:rFonts w:ascii="Arial" w:hAnsi="Arial" w:cs="Arial"/>
          <w:sz w:val="20"/>
          <w:vertAlign w:val="superscript"/>
        </w:rPr>
      </w:pPr>
      <w:r w:rsidRPr="00B7089A">
        <w:rPr>
          <w:rFonts w:ascii="Arial" w:hAnsi="Arial" w:cs="Arial"/>
          <w:sz w:val="20"/>
          <w:vertAlign w:val="superscript"/>
        </w:rPr>
        <w:t>(подпись, М.П.)</w:t>
      </w:r>
    </w:p>
    <w:p w:rsidR="00537601" w:rsidRPr="00B7089A" w:rsidRDefault="00537601" w:rsidP="00537601">
      <w:pPr>
        <w:spacing w:line="240" w:lineRule="auto"/>
        <w:rPr>
          <w:rFonts w:ascii="Arial" w:hAnsi="Arial" w:cs="Arial"/>
          <w:sz w:val="20"/>
        </w:rPr>
      </w:pPr>
      <w:r w:rsidRPr="00B7089A">
        <w:rPr>
          <w:rFonts w:ascii="Arial" w:hAnsi="Arial" w:cs="Arial"/>
          <w:sz w:val="20"/>
        </w:rPr>
        <w:lastRenderedPageBreak/>
        <w:t>____________________________________</w:t>
      </w:r>
    </w:p>
    <w:p w:rsidR="00537601" w:rsidRPr="00B7089A" w:rsidRDefault="00537601" w:rsidP="00537601">
      <w:pPr>
        <w:spacing w:line="240" w:lineRule="auto"/>
        <w:ind w:right="3684"/>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4747FE" w:rsidRPr="00B7089A" w:rsidRDefault="004747FE" w:rsidP="00537601">
      <w:pPr>
        <w:spacing w:line="240" w:lineRule="auto"/>
        <w:ind w:right="3684"/>
        <w:rPr>
          <w:rFonts w:ascii="Arial" w:hAnsi="Arial" w:cs="Arial"/>
          <w:sz w:val="20"/>
          <w:vertAlign w:val="superscript"/>
        </w:rPr>
      </w:pPr>
    </w:p>
    <w:p w:rsidR="004747FE" w:rsidRPr="00B7089A" w:rsidRDefault="004747FE" w:rsidP="00537601">
      <w:pPr>
        <w:spacing w:line="240" w:lineRule="auto"/>
        <w:ind w:right="3684"/>
        <w:rPr>
          <w:rFonts w:ascii="Arial" w:hAnsi="Arial" w:cs="Arial"/>
          <w:sz w:val="20"/>
          <w:vertAlign w:val="superscript"/>
        </w:rPr>
      </w:pPr>
    </w:p>
    <w:p w:rsidR="004747FE" w:rsidRPr="00B7089A" w:rsidRDefault="004747FE" w:rsidP="00537601">
      <w:pPr>
        <w:spacing w:line="240" w:lineRule="auto"/>
        <w:ind w:right="3684"/>
        <w:rPr>
          <w:rFonts w:ascii="Arial" w:hAnsi="Arial" w:cs="Arial"/>
          <w:sz w:val="20"/>
          <w:vertAlign w:val="superscript"/>
        </w:rPr>
      </w:pPr>
    </w:p>
    <w:p w:rsidR="004747FE" w:rsidRPr="00FC309D" w:rsidRDefault="004747FE"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4747FE" w:rsidRPr="00B7089A" w:rsidRDefault="004747FE"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F0F02" w:rsidRPr="00B7089A" w:rsidRDefault="005F0F02" w:rsidP="00537601">
      <w:pPr>
        <w:spacing w:line="240" w:lineRule="auto"/>
        <w:ind w:right="3684" w:firstLine="0"/>
        <w:rPr>
          <w:rFonts w:ascii="Arial" w:hAnsi="Arial" w:cs="Arial"/>
          <w:sz w:val="20"/>
          <w:vertAlign w:val="superscript"/>
        </w:rPr>
      </w:pPr>
    </w:p>
    <w:p w:rsidR="00537601" w:rsidRPr="00B7089A" w:rsidRDefault="00537601" w:rsidP="00537601">
      <w:pPr>
        <w:pBdr>
          <w:bottom w:val="single" w:sz="4" w:space="1" w:color="auto"/>
        </w:pBdr>
        <w:shd w:val="clear" w:color="auto" w:fill="E0E0E0"/>
        <w:spacing w:line="240" w:lineRule="auto"/>
        <w:ind w:right="21"/>
        <w:jc w:val="center"/>
        <w:rPr>
          <w:rFonts w:ascii="Arial" w:hAnsi="Arial" w:cs="Arial"/>
          <w:b/>
          <w:color w:val="000000"/>
          <w:spacing w:val="36"/>
          <w:sz w:val="20"/>
        </w:rPr>
      </w:pPr>
      <w:r w:rsidRPr="00B7089A">
        <w:rPr>
          <w:rFonts w:ascii="Arial" w:hAnsi="Arial" w:cs="Arial"/>
          <w:b/>
          <w:color w:val="000000"/>
          <w:spacing w:val="36"/>
          <w:sz w:val="20"/>
        </w:rPr>
        <w:t>конец формы</w:t>
      </w:r>
      <w:bookmarkStart w:id="27" w:name="_Toc213755446"/>
      <w:bookmarkStart w:id="28" w:name="_Toc423378599"/>
      <w:bookmarkStart w:id="29" w:name="_Toc423421102"/>
    </w:p>
    <w:p w:rsidR="00537601" w:rsidRPr="00B7089A" w:rsidRDefault="00537601" w:rsidP="00537601">
      <w:pPr>
        <w:pStyle w:val="a4"/>
        <w:tabs>
          <w:tab w:val="num" w:pos="0"/>
        </w:tabs>
        <w:spacing w:line="276" w:lineRule="auto"/>
        <w:ind w:left="0" w:firstLine="0"/>
        <w:rPr>
          <w:rFonts w:ascii="Arial" w:hAnsi="Arial" w:cs="Arial"/>
          <w:b/>
          <w:sz w:val="20"/>
        </w:rPr>
      </w:pPr>
      <w:r w:rsidRPr="00B7089A">
        <w:rPr>
          <w:rFonts w:ascii="Arial" w:hAnsi="Arial" w:cs="Arial"/>
          <w:b/>
          <w:sz w:val="20"/>
        </w:rPr>
        <w:t>Инструкции по заполнению</w:t>
      </w:r>
      <w:bookmarkEnd w:id="27"/>
      <w:bookmarkEnd w:id="28"/>
      <w:bookmarkEnd w:id="29"/>
    </w:p>
    <w:p w:rsidR="00537601" w:rsidRPr="00B7089A" w:rsidRDefault="00537601" w:rsidP="00537601">
      <w:pPr>
        <w:pStyle w:val="a4"/>
        <w:numPr>
          <w:ilvl w:val="0"/>
          <w:numId w:val="0"/>
        </w:numPr>
        <w:spacing w:line="276" w:lineRule="auto"/>
        <w:rPr>
          <w:rFonts w:ascii="Arial" w:hAnsi="Arial" w:cs="Arial"/>
          <w:b/>
          <w:sz w:val="20"/>
        </w:rPr>
      </w:pPr>
    </w:p>
    <w:p w:rsidR="00537601" w:rsidRPr="00B7089A" w:rsidRDefault="00537601" w:rsidP="00537601">
      <w:pPr>
        <w:pStyle w:val="a5"/>
        <w:spacing w:line="276" w:lineRule="auto"/>
        <w:ind w:left="0" w:firstLine="0"/>
        <w:rPr>
          <w:rFonts w:ascii="Arial" w:hAnsi="Arial" w:cs="Arial"/>
          <w:sz w:val="20"/>
        </w:rPr>
      </w:pPr>
      <w:r w:rsidRPr="00B7089A">
        <w:rPr>
          <w:rFonts w:ascii="Arial" w:hAnsi="Arial" w:cs="Arial"/>
          <w:sz w:val="20"/>
        </w:rPr>
        <w:t xml:space="preserve"> Участник указывает дату и номер Предложения в соответствии с письмом о подаче   оферты.</w:t>
      </w:r>
    </w:p>
    <w:p w:rsidR="00537601" w:rsidRPr="00B7089A" w:rsidRDefault="00537601" w:rsidP="00537601">
      <w:pPr>
        <w:pStyle w:val="a5"/>
        <w:spacing w:line="276" w:lineRule="auto"/>
        <w:ind w:left="0" w:firstLine="0"/>
        <w:rPr>
          <w:rFonts w:ascii="Arial" w:hAnsi="Arial" w:cs="Arial"/>
          <w:sz w:val="20"/>
        </w:rPr>
      </w:pPr>
      <w:r w:rsidRPr="00B7089A">
        <w:rPr>
          <w:rFonts w:ascii="Arial" w:hAnsi="Arial" w:cs="Arial"/>
          <w:sz w:val="20"/>
        </w:rPr>
        <w:lastRenderedPageBreak/>
        <w:t xml:space="preserve">Участник указывает свое фирменное наименование (в </w:t>
      </w:r>
      <w:proofErr w:type="spellStart"/>
      <w:r w:rsidRPr="00B7089A">
        <w:rPr>
          <w:rFonts w:ascii="Arial" w:hAnsi="Arial" w:cs="Arial"/>
          <w:sz w:val="20"/>
        </w:rPr>
        <w:t>т.ч</w:t>
      </w:r>
      <w:proofErr w:type="spellEnd"/>
      <w:r w:rsidRPr="00B7089A">
        <w:rPr>
          <w:rFonts w:ascii="Arial" w:hAnsi="Arial" w:cs="Arial"/>
          <w:sz w:val="20"/>
        </w:rPr>
        <w:t>. организационно-правовую форму) и свой адрес согласно ЕГРЮЛ.</w:t>
      </w:r>
    </w:p>
    <w:p w:rsidR="00537601" w:rsidRPr="00B7089A" w:rsidRDefault="00537601" w:rsidP="00537601">
      <w:pPr>
        <w:pStyle w:val="a5"/>
        <w:spacing w:line="276" w:lineRule="auto"/>
        <w:ind w:left="0" w:firstLine="0"/>
        <w:rPr>
          <w:rFonts w:ascii="Arial" w:hAnsi="Arial" w:cs="Arial"/>
          <w:sz w:val="20"/>
        </w:rPr>
      </w:pPr>
      <w:r w:rsidRPr="00B7089A">
        <w:rPr>
          <w:rFonts w:ascii="Arial" w:hAnsi="Arial" w:cs="Arial"/>
          <w:sz w:val="20"/>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B7089A" w:rsidRDefault="00B620AF"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FC309D" w:rsidRDefault="00AF59D1"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AF59D1" w:rsidRPr="00B7089A" w:rsidRDefault="00B620AF" w:rsidP="00E03D2A">
      <w:pPr>
        <w:pStyle w:val="21"/>
        <w:rPr>
          <w:rFonts w:ascii="Arial" w:hAnsi="Arial" w:cs="Arial"/>
          <w:color w:val="000000"/>
          <w:sz w:val="20"/>
        </w:rPr>
      </w:pPr>
      <w:bookmarkStart w:id="30" w:name="_Ref86826666"/>
      <w:bookmarkStart w:id="31" w:name="_Toc90385112"/>
      <w:bookmarkStart w:id="32" w:name="_Toc428967880"/>
      <w:r w:rsidRPr="00B7089A">
        <w:rPr>
          <w:rFonts w:ascii="Arial" w:hAnsi="Arial" w:cs="Arial"/>
          <w:color w:val="000000"/>
          <w:sz w:val="20"/>
        </w:rPr>
        <w:t xml:space="preserve">График </w:t>
      </w:r>
      <w:r w:rsidR="00B11A6F" w:rsidRPr="00B7089A">
        <w:rPr>
          <w:rFonts w:ascii="Arial" w:hAnsi="Arial" w:cs="Arial"/>
          <w:color w:val="000000"/>
          <w:sz w:val="20"/>
        </w:rPr>
        <w:t xml:space="preserve">поставки </w:t>
      </w:r>
      <w:proofErr w:type="gramStart"/>
      <w:r w:rsidR="00B11A6F" w:rsidRPr="00B7089A">
        <w:rPr>
          <w:rFonts w:ascii="Arial" w:hAnsi="Arial" w:cs="Arial"/>
          <w:color w:val="000000"/>
          <w:sz w:val="20"/>
        </w:rPr>
        <w:t>това</w:t>
      </w:r>
      <w:r w:rsidR="00AF59D1" w:rsidRPr="00B7089A">
        <w:rPr>
          <w:rFonts w:ascii="Arial" w:hAnsi="Arial" w:cs="Arial"/>
          <w:color w:val="000000"/>
          <w:sz w:val="20"/>
        </w:rPr>
        <w:t>ра</w:t>
      </w:r>
      <w:r w:rsidR="00B11A6F" w:rsidRPr="00B7089A">
        <w:rPr>
          <w:rFonts w:ascii="Arial" w:hAnsi="Arial" w:cs="Arial"/>
          <w:color w:val="000000"/>
          <w:sz w:val="20"/>
        </w:rPr>
        <w:t xml:space="preserve"> </w:t>
      </w:r>
      <w:r w:rsidRPr="00B7089A">
        <w:rPr>
          <w:rFonts w:ascii="Arial" w:hAnsi="Arial" w:cs="Arial"/>
          <w:color w:val="000000"/>
          <w:sz w:val="20"/>
        </w:rPr>
        <w:t xml:space="preserve"> (</w:t>
      </w:r>
      <w:proofErr w:type="gramEnd"/>
      <w:r w:rsidRPr="00B7089A">
        <w:rPr>
          <w:rFonts w:ascii="Arial" w:hAnsi="Arial" w:cs="Arial"/>
          <w:color w:val="000000"/>
          <w:sz w:val="20"/>
        </w:rPr>
        <w:t xml:space="preserve">форма </w:t>
      </w:r>
      <w:r w:rsidR="00EB7E6F" w:rsidRPr="00B7089A">
        <w:rPr>
          <w:rFonts w:ascii="Arial" w:hAnsi="Arial" w:cs="Arial"/>
          <w:color w:val="000000"/>
          <w:sz w:val="20"/>
        </w:rPr>
        <w:t>3</w:t>
      </w:r>
      <w:r w:rsidRPr="00B7089A">
        <w:rPr>
          <w:rFonts w:ascii="Arial" w:hAnsi="Arial" w:cs="Arial"/>
          <w:color w:val="000000"/>
          <w:sz w:val="20"/>
        </w:rPr>
        <w:t>)</w:t>
      </w:r>
      <w:bookmarkStart w:id="33" w:name="_Toc90385113"/>
      <w:bookmarkEnd w:id="30"/>
      <w:bookmarkEnd w:id="31"/>
      <w:bookmarkEnd w:id="32"/>
    </w:p>
    <w:p w:rsidR="00B620AF" w:rsidRPr="00B7089A" w:rsidRDefault="0089186F" w:rsidP="00AF59D1">
      <w:pPr>
        <w:pStyle w:val="a4"/>
        <w:tabs>
          <w:tab w:val="num" w:pos="0"/>
        </w:tabs>
        <w:ind w:left="0" w:firstLine="0"/>
        <w:rPr>
          <w:rFonts w:ascii="Arial" w:hAnsi="Arial" w:cs="Arial"/>
          <w:b/>
          <w:color w:val="000000"/>
          <w:sz w:val="20"/>
        </w:rPr>
      </w:pPr>
      <w:r w:rsidRPr="00B7089A">
        <w:rPr>
          <w:rFonts w:ascii="Arial" w:hAnsi="Arial" w:cs="Arial"/>
          <w:b/>
          <w:sz w:val="20"/>
        </w:rPr>
        <w:t>Форма Графика</w:t>
      </w:r>
      <w:bookmarkEnd w:id="33"/>
    </w:p>
    <w:p w:rsidR="00B620AF" w:rsidRPr="00B7089A"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B320F2">
      <w:pPr>
        <w:spacing w:line="240" w:lineRule="auto"/>
        <w:ind w:firstLine="0"/>
        <w:jc w:val="left"/>
        <w:rPr>
          <w:rFonts w:ascii="Arial" w:hAnsi="Arial" w:cs="Arial"/>
          <w:color w:val="000000"/>
          <w:sz w:val="20"/>
        </w:rPr>
      </w:pPr>
    </w:p>
    <w:p w:rsidR="00B620AF" w:rsidRPr="00B7089A" w:rsidRDefault="00B620AF" w:rsidP="00B320F2">
      <w:pPr>
        <w:spacing w:line="240" w:lineRule="auto"/>
        <w:ind w:firstLine="0"/>
        <w:jc w:val="left"/>
        <w:rPr>
          <w:rFonts w:ascii="Arial" w:hAnsi="Arial" w:cs="Arial"/>
          <w:color w:val="000000"/>
          <w:sz w:val="20"/>
        </w:rPr>
      </w:pPr>
      <w:r w:rsidRPr="00B7089A">
        <w:rPr>
          <w:rFonts w:ascii="Arial" w:hAnsi="Arial" w:cs="Arial"/>
          <w:color w:val="000000"/>
          <w:sz w:val="20"/>
        </w:rPr>
        <w:lastRenderedPageBreak/>
        <w:t xml:space="preserve">Приложение </w:t>
      </w:r>
      <w:r w:rsidR="00A332E3" w:rsidRPr="00B7089A">
        <w:rPr>
          <w:rFonts w:ascii="Arial" w:hAnsi="Arial" w:cs="Arial"/>
          <w:color w:val="000000"/>
          <w:sz w:val="20"/>
        </w:rPr>
        <w:fldChar w:fldCharType="begin"/>
      </w:r>
      <w:r w:rsidRPr="00B7089A">
        <w:rPr>
          <w:rFonts w:ascii="Arial" w:hAnsi="Arial" w:cs="Arial"/>
          <w:color w:val="000000"/>
          <w:sz w:val="20"/>
        </w:rPr>
        <w:instrText xml:space="preserve"> SEQ Приложение \* ARABIC </w:instrText>
      </w:r>
      <w:r w:rsidR="00A332E3" w:rsidRPr="00B7089A">
        <w:rPr>
          <w:rFonts w:ascii="Arial" w:hAnsi="Arial" w:cs="Arial"/>
          <w:color w:val="000000"/>
          <w:sz w:val="20"/>
        </w:rPr>
        <w:fldChar w:fldCharType="separate"/>
      </w:r>
      <w:r w:rsidR="008D46BB">
        <w:rPr>
          <w:rFonts w:ascii="Arial" w:hAnsi="Arial" w:cs="Arial"/>
          <w:noProof/>
          <w:color w:val="000000"/>
          <w:sz w:val="20"/>
        </w:rPr>
        <w:t>2</w:t>
      </w:r>
      <w:r w:rsidR="00A332E3" w:rsidRPr="00B7089A">
        <w:rPr>
          <w:rFonts w:ascii="Arial" w:hAnsi="Arial" w:cs="Arial"/>
          <w:color w:val="000000"/>
          <w:sz w:val="20"/>
        </w:rPr>
        <w:fldChar w:fldCharType="end"/>
      </w:r>
      <w:r w:rsidRPr="00B7089A">
        <w:rPr>
          <w:rFonts w:ascii="Arial" w:hAnsi="Arial" w:cs="Arial"/>
          <w:color w:val="000000"/>
          <w:sz w:val="20"/>
        </w:rPr>
        <w:t xml:space="preserve"> к письму о подаче оферты</w:t>
      </w:r>
      <w:r w:rsidRPr="00B7089A">
        <w:rPr>
          <w:rFonts w:ascii="Arial" w:hAnsi="Arial" w:cs="Arial"/>
          <w:color w:val="000000"/>
          <w:sz w:val="20"/>
        </w:rPr>
        <w:br/>
        <w:t>от «___</w:t>
      </w:r>
      <w:r w:rsidR="001A797F" w:rsidRPr="00B7089A">
        <w:rPr>
          <w:rFonts w:ascii="Arial" w:hAnsi="Arial" w:cs="Arial"/>
          <w:color w:val="000000"/>
          <w:sz w:val="20"/>
        </w:rPr>
        <w:t>_» _</w:t>
      </w:r>
      <w:r w:rsidRPr="00B7089A">
        <w:rPr>
          <w:rFonts w:ascii="Arial" w:hAnsi="Arial" w:cs="Arial"/>
          <w:color w:val="000000"/>
          <w:sz w:val="20"/>
        </w:rPr>
        <w:t>____________ г. №__________</w:t>
      </w:r>
    </w:p>
    <w:p w:rsidR="00B620AF" w:rsidRPr="00B7089A" w:rsidRDefault="00B620AF" w:rsidP="00B320F2">
      <w:pPr>
        <w:spacing w:line="240" w:lineRule="auto"/>
        <w:ind w:firstLine="0"/>
        <w:rPr>
          <w:rFonts w:ascii="Arial" w:hAnsi="Arial" w:cs="Arial"/>
          <w:color w:val="000000"/>
          <w:sz w:val="20"/>
        </w:rPr>
      </w:pPr>
    </w:p>
    <w:p w:rsidR="00872E2A" w:rsidRPr="00B7089A" w:rsidRDefault="00B620AF" w:rsidP="00B320F2">
      <w:pPr>
        <w:suppressAutoHyphens/>
        <w:spacing w:line="240" w:lineRule="auto"/>
        <w:ind w:firstLine="0"/>
        <w:jc w:val="center"/>
        <w:rPr>
          <w:rFonts w:ascii="Arial" w:hAnsi="Arial" w:cs="Arial"/>
          <w:b/>
          <w:sz w:val="20"/>
        </w:rPr>
      </w:pPr>
      <w:r w:rsidRPr="00B7089A">
        <w:rPr>
          <w:rFonts w:ascii="Arial" w:hAnsi="Arial" w:cs="Arial"/>
          <w:b/>
          <w:sz w:val="20"/>
        </w:rPr>
        <w:t xml:space="preserve">График </w:t>
      </w:r>
    </w:p>
    <w:p w:rsidR="00B620AF" w:rsidRPr="00B7089A" w:rsidRDefault="00AF59D1" w:rsidP="00B320F2">
      <w:pPr>
        <w:suppressAutoHyphens/>
        <w:spacing w:line="240" w:lineRule="auto"/>
        <w:ind w:firstLine="0"/>
        <w:jc w:val="center"/>
        <w:rPr>
          <w:rFonts w:ascii="Arial" w:hAnsi="Arial" w:cs="Arial"/>
          <w:b/>
          <w:sz w:val="20"/>
        </w:rPr>
      </w:pPr>
      <w:r w:rsidRPr="00B7089A">
        <w:rPr>
          <w:rFonts w:ascii="Arial" w:hAnsi="Arial" w:cs="Arial"/>
          <w:b/>
          <w:sz w:val="20"/>
        </w:rPr>
        <w:t>поставки товара</w:t>
      </w:r>
      <w:r w:rsidR="00B11A6F" w:rsidRPr="00B7089A">
        <w:rPr>
          <w:rFonts w:ascii="Arial" w:hAnsi="Arial" w:cs="Arial"/>
          <w:b/>
          <w:sz w:val="20"/>
        </w:rPr>
        <w:t xml:space="preserve"> </w:t>
      </w:r>
    </w:p>
    <w:p w:rsidR="00B620AF" w:rsidRPr="00B7089A" w:rsidRDefault="00B620AF" w:rsidP="00B320F2">
      <w:pPr>
        <w:spacing w:line="240" w:lineRule="auto"/>
        <w:ind w:firstLine="0"/>
        <w:rPr>
          <w:rFonts w:ascii="Arial" w:hAnsi="Arial" w:cs="Arial"/>
          <w:color w:val="000000"/>
          <w:sz w:val="20"/>
        </w:rPr>
      </w:pPr>
    </w:p>
    <w:p w:rsidR="00B620AF" w:rsidRPr="00B7089A" w:rsidRDefault="00B620AF" w:rsidP="00B320F2">
      <w:pPr>
        <w:spacing w:line="240"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w:t>
      </w:r>
    </w:p>
    <w:p w:rsidR="00AF59D1" w:rsidRPr="00B7089A" w:rsidRDefault="00AF59D1" w:rsidP="00B320F2">
      <w:pPr>
        <w:spacing w:line="240" w:lineRule="auto"/>
        <w:ind w:firstLine="0"/>
        <w:rPr>
          <w:rFonts w:ascii="Arial" w:hAnsi="Arial" w:cs="Arial"/>
          <w:color w:val="000000"/>
          <w:sz w:val="20"/>
        </w:rPr>
      </w:pPr>
    </w:p>
    <w:p w:rsidR="00B620AF" w:rsidRPr="00B7089A" w:rsidRDefault="00B620AF" w:rsidP="00B320F2">
      <w:pPr>
        <w:spacing w:line="240" w:lineRule="auto"/>
        <w:ind w:firstLine="0"/>
        <w:rPr>
          <w:rFonts w:ascii="Arial" w:hAnsi="Arial" w:cs="Arial"/>
          <w:color w:val="000000"/>
          <w:sz w:val="20"/>
        </w:rPr>
      </w:pPr>
      <w:r w:rsidRPr="00B7089A">
        <w:rPr>
          <w:rFonts w:ascii="Arial" w:hAnsi="Arial" w:cs="Arial"/>
          <w:color w:val="000000"/>
          <w:sz w:val="20"/>
        </w:rPr>
        <w:t>Начало: «__</w:t>
      </w:r>
      <w:r w:rsidR="005838AC" w:rsidRPr="00B7089A">
        <w:rPr>
          <w:rFonts w:ascii="Arial" w:hAnsi="Arial" w:cs="Arial"/>
          <w:color w:val="000000"/>
          <w:sz w:val="20"/>
        </w:rPr>
        <w:t xml:space="preserve">_» </w:t>
      </w:r>
      <w:r w:rsidR="00B11A6F" w:rsidRPr="00B7089A">
        <w:rPr>
          <w:rFonts w:ascii="Arial" w:hAnsi="Arial" w:cs="Arial"/>
          <w:color w:val="000000"/>
          <w:sz w:val="20"/>
        </w:rPr>
        <w:t>_________________20___</w:t>
      </w:r>
      <w:r w:rsidRPr="00B7089A">
        <w:rPr>
          <w:rFonts w:ascii="Arial" w:hAnsi="Arial" w:cs="Arial"/>
          <w:color w:val="000000"/>
          <w:sz w:val="20"/>
        </w:rPr>
        <w:t>года.</w:t>
      </w:r>
    </w:p>
    <w:p w:rsidR="00B620AF" w:rsidRPr="00B7089A" w:rsidRDefault="00B620AF" w:rsidP="00B320F2">
      <w:pPr>
        <w:spacing w:line="240" w:lineRule="auto"/>
        <w:ind w:firstLine="0"/>
        <w:rPr>
          <w:rFonts w:ascii="Arial" w:hAnsi="Arial" w:cs="Arial"/>
          <w:color w:val="000000"/>
          <w:sz w:val="20"/>
        </w:rPr>
      </w:pPr>
      <w:r w:rsidRPr="00B7089A">
        <w:rPr>
          <w:rFonts w:ascii="Arial" w:hAnsi="Arial" w:cs="Arial"/>
          <w:color w:val="000000"/>
          <w:sz w:val="20"/>
        </w:rPr>
        <w:t>Окончание: «__</w:t>
      </w:r>
      <w:r w:rsidR="005838AC" w:rsidRPr="00B7089A">
        <w:rPr>
          <w:rFonts w:ascii="Arial" w:hAnsi="Arial" w:cs="Arial"/>
          <w:color w:val="000000"/>
          <w:sz w:val="20"/>
        </w:rPr>
        <w:t>_</w:t>
      </w:r>
      <w:r w:rsidR="00B11A6F" w:rsidRPr="00B7089A">
        <w:rPr>
          <w:rFonts w:ascii="Arial" w:hAnsi="Arial" w:cs="Arial"/>
          <w:color w:val="000000"/>
          <w:sz w:val="20"/>
        </w:rPr>
        <w:t>_</w:t>
      </w:r>
      <w:r w:rsidR="005838AC" w:rsidRPr="00B7089A">
        <w:rPr>
          <w:rFonts w:ascii="Arial" w:hAnsi="Arial" w:cs="Arial"/>
          <w:color w:val="000000"/>
          <w:sz w:val="20"/>
        </w:rPr>
        <w:t>»</w:t>
      </w:r>
      <w:r w:rsidR="00B11A6F" w:rsidRPr="00B7089A">
        <w:rPr>
          <w:rFonts w:ascii="Arial" w:hAnsi="Arial" w:cs="Arial"/>
          <w:color w:val="000000"/>
          <w:sz w:val="20"/>
        </w:rPr>
        <w:t xml:space="preserve"> ________________20___</w:t>
      </w:r>
      <w:r w:rsidRPr="00B7089A">
        <w:rPr>
          <w:rFonts w:ascii="Arial" w:hAnsi="Arial" w:cs="Arial"/>
          <w:color w:val="000000"/>
          <w:sz w:val="20"/>
        </w:rPr>
        <w:t>года.</w:t>
      </w:r>
    </w:p>
    <w:p w:rsidR="00B620AF" w:rsidRPr="00B7089A" w:rsidRDefault="00B620AF" w:rsidP="00B320F2">
      <w:pPr>
        <w:spacing w:line="240" w:lineRule="auto"/>
        <w:rPr>
          <w:rFonts w:ascii="Arial" w:hAnsi="Arial" w:cs="Arial"/>
          <w:color w:val="000000"/>
          <w:sz w:val="20"/>
        </w:rPr>
      </w:pPr>
    </w:p>
    <w:p w:rsidR="00AF59D1" w:rsidRPr="00B7089A" w:rsidRDefault="00AF59D1" w:rsidP="00B320F2">
      <w:pPr>
        <w:spacing w:line="240" w:lineRule="auto"/>
        <w:rPr>
          <w:rFonts w:ascii="Arial" w:hAnsi="Arial" w:cs="Arial"/>
          <w:color w:val="000000"/>
          <w:sz w:val="20"/>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B7089A"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B7089A" w:rsidRDefault="00B620AF" w:rsidP="00976DF7">
            <w:pPr>
              <w:pStyle w:val="af8"/>
              <w:spacing w:before="0" w:after="0"/>
              <w:rPr>
                <w:rFonts w:ascii="Arial" w:hAnsi="Arial" w:cs="Arial"/>
                <w:color w:val="000000"/>
                <w:sz w:val="20"/>
              </w:rPr>
            </w:pPr>
            <w:r w:rsidRPr="00B7089A">
              <w:rPr>
                <w:rFonts w:ascii="Arial" w:hAnsi="Arial" w:cs="Arial"/>
                <w:color w:val="000000"/>
                <w:sz w:val="20"/>
              </w:rPr>
              <w:t xml:space="preserve">График </w:t>
            </w:r>
            <w:r w:rsidR="00976DF7" w:rsidRPr="00B7089A">
              <w:rPr>
                <w:rFonts w:ascii="Arial" w:hAnsi="Arial" w:cs="Arial"/>
                <w:color w:val="000000"/>
                <w:sz w:val="20"/>
              </w:rPr>
              <w:t>выполнения</w:t>
            </w:r>
            <w:r w:rsidRPr="00B7089A">
              <w:rPr>
                <w:rFonts w:ascii="Arial" w:hAnsi="Arial" w:cs="Arial"/>
                <w:color w:val="000000"/>
                <w:sz w:val="20"/>
              </w:rPr>
              <w:t>, в неделях</w:t>
            </w:r>
            <w:r w:rsidR="007441D4" w:rsidRPr="00B7089A">
              <w:rPr>
                <w:rFonts w:ascii="Arial" w:hAnsi="Arial" w:cs="Arial"/>
                <w:color w:val="000000"/>
                <w:sz w:val="20"/>
              </w:rPr>
              <w:t xml:space="preserve"> </w:t>
            </w:r>
            <w:r w:rsidR="007441D4" w:rsidRPr="00B7089A">
              <w:rPr>
                <w:rFonts w:ascii="Arial" w:hAnsi="Arial" w:cs="Arial"/>
                <w:i/>
                <w:color w:val="000000"/>
                <w:sz w:val="20"/>
              </w:rPr>
              <w:t>(месяцах)</w:t>
            </w:r>
            <w:r w:rsidRPr="00B7089A">
              <w:rPr>
                <w:rFonts w:ascii="Arial" w:hAnsi="Arial" w:cs="Arial"/>
                <w:color w:val="000000"/>
                <w:sz w:val="20"/>
              </w:rPr>
              <w:t xml:space="preserve"> с момента подписания Договора</w:t>
            </w:r>
            <w:r w:rsidR="00891EC2" w:rsidRPr="00B7089A">
              <w:rPr>
                <w:rFonts w:ascii="Arial" w:hAnsi="Arial" w:cs="Arial"/>
                <w:color w:val="000000"/>
                <w:sz w:val="20"/>
              </w:rPr>
              <w:t xml:space="preserve"> или с даты получения гарантийного письма</w:t>
            </w:r>
          </w:p>
        </w:tc>
      </w:tr>
      <w:tr w:rsidR="00B620AF" w:rsidRPr="00B7089A"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p>
        </w:tc>
        <w:tc>
          <w:tcPr>
            <w:tcW w:w="1980" w:type="dxa"/>
            <w:vMerge/>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1</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2</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3</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4</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5</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6</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7</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8</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w:t>
            </w:r>
          </w:p>
        </w:tc>
      </w:tr>
      <w:tr w:rsidR="00B620AF" w:rsidRPr="00B7089A" w:rsidTr="00A01925">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87358E">
            <w:pPr>
              <w:pStyle w:val="afb"/>
              <w:numPr>
                <w:ilvl w:val="0"/>
                <w:numId w:val="17"/>
              </w:numPr>
              <w:spacing w:before="0" w:after="0"/>
              <w:ind w:left="0"/>
              <w:rPr>
                <w:rFonts w:ascii="Arial" w:hAnsi="Arial" w:cs="Arial"/>
                <w:color w:val="000000"/>
                <w:sz w:val="20"/>
              </w:rPr>
            </w:pPr>
          </w:p>
        </w:tc>
        <w:tc>
          <w:tcPr>
            <w:tcW w:w="1980"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r>
      <w:tr w:rsidR="00B620AF" w:rsidRPr="00B7089A" w:rsidTr="00A01925">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87358E">
            <w:pPr>
              <w:pStyle w:val="afb"/>
              <w:numPr>
                <w:ilvl w:val="0"/>
                <w:numId w:val="17"/>
              </w:numPr>
              <w:spacing w:before="0" w:after="0"/>
              <w:ind w:left="0"/>
              <w:rPr>
                <w:rFonts w:ascii="Arial" w:hAnsi="Arial" w:cs="Arial"/>
                <w:color w:val="000000"/>
                <w:sz w:val="20"/>
              </w:rPr>
            </w:pPr>
          </w:p>
        </w:tc>
        <w:tc>
          <w:tcPr>
            <w:tcW w:w="1980"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r>
      <w:tr w:rsidR="00B620AF" w:rsidRPr="00B7089A" w:rsidTr="00A01925">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87358E">
            <w:pPr>
              <w:pStyle w:val="afb"/>
              <w:numPr>
                <w:ilvl w:val="0"/>
                <w:numId w:val="17"/>
              </w:numPr>
              <w:spacing w:before="0" w:after="0"/>
              <w:ind w:left="0"/>
              <w:rPr>
                <w:rFonts w:ascii="Arial" w:hAnsi="Arial" w:cs="Arial"/>
                <w:color w:val="000000"/>
                <w:sz w:val="20"/>
              </w:rPr>
            </w:pPr>
          </w:p>
        </w:tc>
        <w:tc>
          <w:tcPr>
            <w:tcW w:w="1980"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r>
      <w:tr w:rsidR="00B620AF" w:rsidRPr="00B7089A" w:rsidTr="00A01925">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r w:rsidRPr="00B7089A">
              <w:rPr>
                <w:rFonts w:ascii="Arial" w:hAnsi="Arial" w:cs="Arial"/>
                <w:color w:val="000000"/>
                <w:sz w:val="20"/>
              </w:rPr>
              <w:t>…</w:t>
            </w:r>
          </w:p>
        </w:tc>
        <w:tc>
          <w:tcPr>
            <w:tcW w:w="1980"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r>
    </w:tbl>
    <w:p w:rsidR="00B620AF" w:rsidRPr="00B7089A" w:rsidRDefault="00B620AF" w:rsidP="00B320F2">
      <w:pPr>
        <w:spacing w:line="240" w:lineRule="auto"/>
        <w:rPr>
          <w:rFonts w:ascii="Arial" w:hAnsi="Arial" w:cs="Arial"/>
          <w:color w:val="000000"/>
          <w:sz w:val="20"/>
        </w:rPr>
      </w:pPr>
    </w:p>
    <w:p w:rsidR="00872E2A" w:rsidRPr="00B7089A" w:rsidRDefault="00872E2A" w:rsidP="00B320F2">
      <w:pPr>
        <w:spacing w:line="240" w:lineRule="auto"/>
        <w:rPr>
          <w:rFonts w:ascii="Arial" w:hAnsi="Arial" w:cs="Arial"/>
          <w:color w:val="000000"/>
          <w:sz w:val="20"/>
        </w:rPr>
      </w:pPr>
    </w:p>
    <w:p w:rsidR="00872E2A" w:rsidRPr="00B7089A" w:rsidRDefault="00872E2A" w:rsidP="00B320F2">
      <w:pPr>
        <w:spacing w:line="240" w:lineRule="auto"/>
        <w:rPr>
          <w:rFonts w:ascii="Arial" w:hAnsi="Arial" w:cs="Arial"/>
          <w:color w:val="000000"/>
          <w:sz w:val="20"/>
        </w:rPr>
      </w:pPr>
    </w:p>
    <w:p w:rsidR="00B620AF" w:rsidRPr="00B7089A" w:rsidRDefault="00B620AF" w:rsidP="00B320F2">
      <w:pPr>
        <w:spacing w:line="240" w:lineRule="auto"/>
        <w:rPr>
          <w:rFonts w:ascii="Arial" w:hAnsi="Arial" w:cs="Arial"/>
          <w:color w:val="000000"/>
          <w:sz w:val="20"/>
        </w:rPr>
      </w:pPr>
      <w:r w:rsidRPr="00B7089A">
        <w:rPr>
          <w:rFonts w:ascii="Arial" w:hAnsi="Arial" w:cs="Arial"/>
          <w:color w:val="000000"/>
          <w:sz w:val="20"/>
        </w:rPr>
        <w:t>___________________________________</w:t>
      </w:r>
      <w:r w:rsidR="00E431C6" w:rsidRPr="00B7089A">
        <w:rPr>
          <w:rFonts w:ascii="Arial" w:hAnsi="Arial" w:cs="Arial"/>
          <w:color w:val="000000"/>
          <w:sz w:val="20"/>
        </w:rPr>
        <w:t>___________</w:t>
      </w:r>
      <w:r w:rsidRPr="00B7089A">
        <w:rPr>
          <w:rFonts w:ascii="Arial" w:hAnsi="Arial" w:cs="Arial"/>
          <w:color w:val="000000"/>
          <w:sz w:val="20"/>
        </w:rPr>
        <w:t>_</w:t>
      </w:r>
    </w:p>
    <w:p w:rsidR="00B620AF" w:rsidRPr="00B7089A" w:rsidRDefault="00B620AF" w:rsidP="00B320F2">
      <w:pPr>
        <w:spacing w:line="240" w:lineRule="auto"/>
        <w:ind w:right="3684"/>
        <w:jc w:val="center"/>
        <w:rPr>
          <w:rFonts w:ascii="Arial" w:hAnsi="Arial" w:cs="Arial"/>
          <w:color w:val="000000"/>
          <w:sz w:val="20"/>
          <w:vertAlign w:val="superscript"/>
        </w:rPr>
      </w:pPr>
      <w:r w:rsidRPr="00B7089A">
        <w:rPr>
          <w:rFonts w:ascii="Arial" w:hAnsi="Arial" w:cs="Arial"/>
          <w:color w:val="000000"/>
          <w:sz w:val="20"/>
          <w:vertAlign w:val="superscript"/>
        </w:rPr>
        <w:t>(подпись, М.П.)</w:t>
      </w:r>
    </w:p>
    <w:p w:rsidR="00B620AF" w:rsidRPr="00B7089A" w:rsidRDefault="00B620AF" w:rsidP="00B320F2">
      <w:pPr>
        <w:spacing w:line="240" w:lineRule="auto"/>
        <w:rPr>
          <w:rFonts w:ascii="Arial" w:hAnsi="Arial" w:cs="Arial"/>
          <w:color w:val="000000"/>
          <w:sz w:val="20"/>
        </w:rPr>
      </w:pPr>
      <w:r w:rsidRPr="00B7089A">
        <w:rPr>
          <w:rFonts w:ascii="Arial" w:hAnsi="Arial" w:cs="Arial"/>
          <w:color w:val="000000"/>
          <w:sz w:val="20"/>
        </w:rPr>
        <w:t>____________________________________</w:t>
      </w:r>
      <w:r w:rsidR="00E431C6" w:rsidRPr="00B7089A">
        <w:rPr>
          <w:rFonts w:ascii="Arial" w:hAnsi="Arial" w:cs="Arial"/>
          <w:color w:val="000000"/>
          <w:sz w:val="20"/>
        </w:rPr>
        <w:t>___________</w:t>
      </w:r>
    </w:p>
    <w:p w:rsidR="00CC6391" w:rsidRPr="00B7089A" w:rsidRDefault="00CC6391" w:rsidP="00CC6391">
      <w:pPr>
        <w:spacing w:line="240"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AF59D1" w:rsidRPr="00B7089A" w:rsidRDefault="00AF59D1" w:rsidP="00B320F2">
      <w:pPr>
        <w:keepNext/>
        <w:spacing w:line="240" w:lineRule="auto"/>
        <w:rPr>
          <w:rFonts w:ascii="Arial" w:hAnsi="Arial" w:cs="Arial"/>
          <w:b/>
          <w:bCs/>
          <w:color w:val="000000"/>
          <w:sz w:val="20"/>
        </w:rPr>
      </w:pPr>
    </w:p>
    <w:p w:rsidR="00CC6391" w:rsidRPr="00B7089A" w:rsidRDefault="00CC6391"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FC309D" w:rsidRDefault="009059C7"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4747FE" w:rsidRPr="00B7089A" w:rsidRDefault="004747FE" w:rsidP="00B320F2">
      <w:pPr>
        <w:keepNext/>
        <w:spacing w:line="240" w:lineRule="auto"/>
        <w:rPr>
          <w:rFonts w:ascii="Arial" w:hAnsi="Arial" w:cs="Arial"/>
          <w:b/>
          <w:bCs/>
          <w:color w:val="000000"/>
          <w:sz w:val="20"/>
        </w:rPr>
      </w:pPr>
    </w:p>
    <w:p w:rsidR="004747FE" w:rsidRPr="00B7089A" w:rsidRDefault="004747FE" w:rsidP="00B320F2">
      <w:pPr>
        <w:keepNext/>
        <w:spacing w:line="240" w:lineRule="auto"/>
        <w:rPr>
          <w:rFonts w:ascii="Arial" w:hAnsi="Arial" w:cs="Arial"/>
          <w:b/>
          <w:bCs/>
          <w:color w:val="000000"/>
          <w:sz w:val="20"/>
        </w:rPr>
      </w:pPr>
    </w:p>
    <w:p w:rsidR="00CC6391" w:rsidRPr="00B7089A" w:rsidRDefault="00CC6391" w:rsidP="00B320F2">
      <w:pPr>
        <w:keepNext/>
        <w:spacing w:line="240" w:lineRule="auto"/>
        <w:rPr>
          <w:rFonts w:ascii="Arial" w:hAnsi="Arial" w:cs="Arial"/>
          <w:b/>
          <w:bCs/>
          <w:color w:val="000000"/>
          <w:sz w:val="20"/>
        </w:rPr>
      </w:pPr>
    </w:p>
    <w:p w:rsidR="0071570F" w:rsidRPr="00B7089A" w:rsidRDefault="00B620AF" w:rsidP="009059C7">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bookmarkStart w:id="34" w:name="_Toc90385114"/>
      <w:bookmarkStart w:id="35" w:name="_Toc423378596"/>
    </w:p>
    <w:p w:rsidR="00AF59D1" w:rsidRPr="00B7089A" w:rsidRDefault="00B620AF" w:rsidP="0071570F">
      <w:pPr>
        <w:pStyle w:val="a4"/>
        <w:tabs>
          <w:tab w:val="num" w:pos="0"/>
        </w:tabs>
        <w:spacing w:line="276" w:lineRule="auto"/>
        <w:ind w:left="0" w:firstLine="0"/>
        <w:rPr>
          <w:rFonts w:ascii="Arial" w:hAnsi="Arial" w:cs="Arial"/>
          <w:b/>
          <w:sz w:val="20"/>
        </w:rPr>
      </w:pPr>
      <w:r w:rsidRPr="00B7089A">
        <w:rPr>
          <w:rFonts w:ascii="Arial" w:hAnsi="Arial" w:cs="Arial"/>
          <w:b/>
          <w:sz w:val="20"/>
        </w:rPr>
        <w:t>Инструкции по заполнению</w:t>
      </w:r>
      <w:bookmarkEnd w:id="34"/>
      <w:bookmarkEnd w:id="35"/>
    </w:p>
    <w:p w:rsidR="0071570F" w:rsidRPr="00B7089A" w:rsidRDefault="0071570F" w:rsidP="0071570F">
      <w:pPr>
        <w:pStyle w:val="a4"/>
        <w:numPr>
          <w:ilvl w:val="0"/>
          <w:numId w:val="0"/>
        </w:numPr>
        <w:tabs>
          <w:tab w:val="num" w:pos="1134"/>
        </w:tabs>
        <w:spacing w:line="276" w:lineRule="auto"/>
        <w:rPr>
          <w:rFonts w:ascii="Arial" w:hAnsi="Arial" w:cs="Arial"/>
          <w:b/>
          <w:sz w:val="20"/>
        </w:rPr>
      </w:pPr>
    </w:p>
    <w:p w:rsidR="00E044C1" w:rsidRPr="00B7089A" w:rsidRDefault="0089186F" w:rsidP="0071570F">
      <w:pPr>
        <w:pStyle w:val="a5"/>
        <w:tabs>
          <w:tab w:val="clear" w:pos="1134"/>
          <w:tab w:val="num" w:pos="0"/>
        </w:tabs>
        <w:spacing w:line="276" w:lineRule="auto"/>
        <w:ind w:left="0" w:firstLine="0"/>
        <w:rPr>
          <w:rFonts w:ascii="Arial" w:hAnsi="Arial" w:cs="Arial"/>
          <w:b/>
          <w:sz w:val="20"/>
        </w:rPr>
      </w:pPr>
      <w:r w:rsidRPr="00B7089A">
        <w:rPr>
          <w:rFonts w:ascii="Arial" w:hAnsi="Arial" w:cs="Arial"/>
          <w:sz w:val="20"/>
        </w:rPr>
        <w:t>Участник указывает дату и номер Предложения в соответствии с письмом о подаче оферты (форма 1).</w:t>
      </w:r>
    </w:p>
    <w:p w:rsidR="00E044C1" w:rsidRPr="00B7089A" w:rsidRDefault="0089186F" w:rsidP="0071570F">
      <w:pPr>
        <w:pStyle w:val="a5"/>
        <w:tabs>
          <w:tab w:val="clear" w:pos="1134"/>
          <w:tab w:val="num" w:pos="0"/>
        </w:tabs>
        <w:spacing w:line="276" w:lineRule="auto"/>
        <w:ind w:left="0" w:firstLine="0"/>
        <w:rPr>
          <w:rFonts w:ascii="Arial" w:hAnsi="Arial" w:cs="Arial"/>
          <w:b/>
          <w:sz w:val="20"/>
        </w:rPr>
      </w:pPr>
      <w:r w:rsidRPr="00B7089A">
        <w:rPr>
          <w:rFonts w:ascii="Arial" w:hAnsi="Arial" w:cs="Arial"/>
          <w:sz w:val="20"/>
        </w:rPr>
        <w:lastRenderedPageBreak/>
        <w:t xml:space="preserve">Участник указывает свое фирменное наименование (в </w:t>
      </w:r>
      <w:proofErr w:type="spellStart"/>
      <w:r w:rsidRPr="00B7089A">
        <w:rPr>
          <w:rFonts w:ascii="Arial" w:hAnsi="Arial" w:cs="Arial"/>
          <w:sz w:val="20"/>
        </w:rPr>
        <w:t>т.ч</w:t>
      </w:r>
      <w:proofErr w:type="spellEnd"/>
      <w:r w:rsidRPr="00B7089A">
        <w:rPr>
          <w:rFonts w:ascii="Arial" w:hAnsi="Arial" w:cs="Arial"/>
          <w:sz w:val="20"/>
        </w:rPr>
        <w:t>. организационно-правовую форму) и свой адрес согласно ЕГРЮЛ.</w:t>
      </w:r>
    </w:p>
    <w:p w:rsidR="00E044C1" w:rsidRPr="00B7089A" w:rsidRDefault="0089186F" w:rsidP="0071570F">
      <w:pPr>
        <w:pStyle w:val="a5"/>
        <w:tabs>
          <w:tab w:val="clear" w:pos="1134"/>
          <w:tab w:val="num" w:pos="0"/>
        </w:tabs>
        <w:spacing w:line="276" w:lineRule="auto"/>
        <w:ind w:left="0" w:firstLine="0"/>
        <w:rPr>
          <w:rFonts w:ascii="Arial" w:hAnsi="Arial" w:cs="Arial"/>
          <w:b/>
          <w:sz w:val="20"/>
        </w:rPr>
      </w:pPr>
      <w:r w:rsidRPr="00B7089A">
        <w:rPr>
          <w:rFonts w:ascii="Arial" w:hAnsi="Arial" w:cs="Arial"/>
          <w:sz w:val="20"/>
        </w:rPr>
        <w:t xml:space="preserve">В данном Графике </w:t>
      </w:r>
      <w:r w:rsidR="00717991" w:rsidRPr="00B7089A">
        <w:rPr>
          <w:rFonts w:ascii="Arial" w:hAnsi="Arial" w:cs="Arial"/>
          <w:sz w:val="20"/>
        </w:rPr>
        <w:t>поставки товара</w:t>
      </w:r>
      <w:r w:rsidRPr="00B7089A">
        <w:rPr>
          <w:rFonts w:ascii="Arial" w:hAnsi="Arial" w:cs="Arial"/>
          <w:sz w:val="20"/>
        </w:rPr>
        <w:t xml:space="preserve"> приводятся расчетные сроки выполнения всех </w:t>
      </w:r>
      <w:r w:rsidR="005F0F02" w:rsidRPr="00B7089A">
        <w:rPr>
          <w:rFonts w:ascii="Arial" w:hAnsi="Arial" w:cs="Arial"/>
          <w:sz w:val="20"/>
        </w:rPr>
        <w:t>сроков</w:t>
      </w:r>
      <w:r w:rsidRPr="00B7089A">
        <w:rPr>
          <w:rFonts w:ascii="Arial" w:hAnsi="Arial" w:cs="Arial"/>
          <w:sz w:val="20"/>
        </w:rPr>
        <w:t xml:space="preserve"> поставки продукции в рамках Договора, перечисленных в </w:t>
      </w:r>
      <w:r w:rsidR="005F0F02" w:rsidRPr="00B7089A">
        <w:rPr>
          <w:rFonts w:ascii="Arial" w:hAnsi="Arial" w:cs="Arial"/>
          <w:sz w:val="20"/>
        </w:rPr>
        <w:t>Технико-коммерческом</w:t>
      </w:r>
      <w:r w:rsidRPr="00B7089A">
        <w:rPr>
          <w:rFonts w:ascii="Arial" w:hAnsi="Arial" w:cs="Arial"/>
          <w:sz w:val="20"/>
        </w:rPr>
        <w:t xml:space="preserve"> предложении (форма </w:t>
      </w:r>
      <w:r w:rsidR="005F0F02" w:rsidRPr="00B7089A">
        <w:rPr>
          <w:rFonts w:ascii="Arial" w:hAnsi="Arial" w:cs="Arial"/>
          <w:sz w:val="20"/>
        </w:rPr>
        <w:t>2</w:t>
      </w:r>
      <w:r w:rsidRPr="00B7089A">
        <w:rPr>
          <w:rFonts w:ascii="Arial" w:hAnsi="Arial" w:cs="Arial"/>
          <w:sz w:val="20"/>
        </w:rPr>
        <w:t>).</w:t>
      </w:r>
    </w:p>
    <w:p w:rsidR="00E044C1" w:rsidRPr="00B7089A" w:rsidRDefault="0089186F" w:rsidP="0071570F">
      <w:pPr>
        <w:pStyle w:val="a5"/>
        <w:tabs>
          <w:tab w:val="clear" w:pos="1134"/>
          <w:tab w:val="num" w:pos="0"/>
        </w:tabs>
        <w:spacing w:line="276" w:lineRule="auto"/>
        <w:ind w:left="0" w:firstLine="0"/>
        <w:rPr>
          <w:rFonts w:ascii="Arial" w:hAnsi="Arial" w:cs="Arial"/>
          <w:b/>
          <w:sz w:val="20"/>
        </w:rPr>
      </w:pPr>
      <w:r w:rsidRPr="00B7089A">
        <w:rPr>
          <w:rFonts w:ascii="Arial" w:hAnsi="Arial" w:cs="Arial"/>
          <w:sz w:val="20"/>
        </w:rPr>
        <w:t xml:space="preserve">Для указания сроков против каждого этапа следует указать какой-либо знак или затемнить соответствующее число граф, </w:t>
      </w:r>
      <w:proofErr w:type="gramStart"/>
      <w:r w:rsidRPr="00B7089A">
        <w:rPr>
          <w:rFonts w:ascii="Arial" w:hAnsi="Arial" w:cs="Arial"/>
          <w:sz w:val="20"/>
        </w:rPr>
        <w:t>например</w:t>
      </w:r>
      <w:proofErr w:type="gramEnd"/>
      <w:r w:rsidRPr="00B7089A">
        <w:rPr>
          <w:rFonts w:ascii="Arial" w:hAnsi="Arial" w:cs="Arial"/>
          <w:sz w:val="20"/>
        </w:rPr>
        <w:t>:</w:t>
      </w:r>
    </w:p>
    <w:p w:rsidR="00AF59D1" w:rsidRPr="00B7089A" w:rsidRDefault="00AF59D1" w:rsidP="00D4377B">
      <w:pPr>
        <w:pStyle w:val="a4"/>
        <w:numPr>
          <w:ilvl w:val="0"/>
          <w:numId w:val="0"/>
        </w:numPr>
        <w:tabs>
          <w:tab w:val="num" w:pos="0"/>
        </w:tabs>
        <w:spacing w:line="276" w:lineRule="auto"/>
        <w:rPr>
          <w:rFonts w:ascii="Arial" w:hAnsi="Arial" w:cs="Arial"/>
          <w:b/>
          <w:sz w:val="20"/>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B7089A"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 xml:space="preserve">График </w:t>
            </w:r>
            <w:r w:rsidR="003403C4" w:rsidRPr="00B7089A">
              <w:rPr>
                <w:rFonts w:ascii="Arial" w:hAnsi="Arial" w:cs="Arial"/>
                <w:color w:val="000000"/>
                <w:sz w:val="20"/>
              </w:rPr>
              <w:t>оказания</w:t>
            </w:r>
            <w:r w:rsidRPr="00B7089A">
              <w:rPr>
                <w:rFonts w:ascii="Arial" w:hAnsi="Arial" w:cs="Arial"/>
                <w:color w:val="000000"/>
                <w:sz w:val="20"/>
              </w:rPr>
              <w:t>, в неделях</w:t>
            </w:r>
            <w:r w:rsidR="007441D4" w:rsidRPr="00B7089A">
              <w:rPr>
                <w:rFonts w:ascii="Arial" w:hAnsi="Arial" w:cs="Arial"/>
                <w:color w:val="000000"/>
                <w:sz w:val="20"/>
              </w:rPr>
              <w:t xml:space="preserve"> (месяцах)</w:t>
            </w:r>
            <w:r w:rsidRPr="00B7089A">
              <w:rPr>
                <w:rFonts w:ascii="Arial" w:hAnsi="Arial" w:cs="Arial"/>
                <w:color w:val="000000"/>
                <w:sz w:val="20"/>
              </w:rPr>
              <w:t xml:space="preserve"> с момента подписания Договора</w:t>
            </w:r>
          </w:p>
        </w:tc>
      </w:tr>
      <w:tr w:rsidR="00B620AF" w:rsidRPr="00B7089A"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p>
        </w:tc>
        <w:tc>
          <w:tcPr>
            <w:tcW w:w="1891" w:type="dxa"/>
            <w:vMerge/>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7</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8</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9</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10</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11</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12</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13</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w:t>
            </w:r>
          </w:p>
        </w:tc>
      </w:tr>
      <w:tr w:rsidR="00B620AF" w:rsidRPr="00B7089A"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r w:rsidRPr="00B7089A">
              <w:rPr>
                <w:rFonts w:ascii="Arial" w:hAnsi="Arial" w:cs="Arial"/>
                <w:bCs/>
                <w:color w:val="000000"/>
                <w:sz w:val="20"/>
              </w:rPr>
              <w:t>…</w:t>
            </w:r>
          </w:p>
        </w:tc>
        <w:tc>
          <w:tcPr>
            <w:tcW w:w="1891" w:type="dxa"/>
            <w:tcBorders>
              <w:top w:val="single" w:sz="4" w:space="0" w:color="auto"/>
              <w:left w:val="single" w:sz="4" w:space="0" w:color="auto"/>
              <w:bottom w:val="single" w:sz="4" w:space="0" w:color="auto"/>
              <w:right w:val="single" w:sz="4" w:space="0" w:color="auto"/>
            </w:tcBorders>
          </w:tcPr>
          <w:p w:rsidR="00B620AF" w:rsidRPr="00B7089A" w:rsidRDefault="00B11A6F" w:rsidP="007E2A40">
            <w:pPr>
              <w:pStyle w:val="afb"/>
              <w:tabs>
                <w:tab w:val="num" w:pos="0"/>
              </w:tabs>
              <w:spacing w:before="0" w:after="0" w:line="276" w:lineRule="auto"/>
              <w:ind w:left="0"/>
              <w:rPr>
                <w:rFonts w:ascii="Arial" w:hAnsi="Arial" w:cs="Arial"/>
                <w:bCs/>
                <w:i/>
                <w:color w:val="000000"/>
                <w:sz w:val="20"/>
              </w:rPr>
            </w:pPr>
            <w:r w:rsidRPr="00B7089A">
              <w:rPr>
                <w:rFonts w:ascii="Arial" w:hAnsi="Arial" w:cs="Arial"/>
                <w:bCs/>
                <w:i/>
                <w:color w:val="000000"/>
                <w:sz w:val="20"/>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r>
      <w:tr w:rsidR="0006715E" w:rsidRPr="00B7089A"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numPr>
                <w:ilvl w:val="0"/>
                <w:numId w:val="18"/>
              </w:numPr>
              <w:spacing w:before="0" w:after="0" w:line="276" w:lineRule="auto"/>
              <w:ind w:left="0"/>
              <w:rPr>
                <w:rFonts w:ascii="Arial" w:hAnsi="Arial" w:cs="Arial"/>
                <w:b/>
                <w:bCs/>
                <w:color w:val="000000"/>
                <w:sz w:val="20"/>
              </w:rPr>
            </w:pPr>
          </w:p>
        </w:tc>
        <w:tc>
          <w:tcPr>
            <w:tcW w:w="18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r>
      <w:tr w:rsidR="0006715E" w:rsidRPr="00B7089A"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numPr>
                <w:ilvl w:val="1"/>
                <w:numId w:val="18"/>
              </w:numPr>
              <w:spacing w:before="0" w:after="0" w:line="276" w:lineRule="auto"/>
              <w:ind w:left="0"/>
              <w:rPr>
                <w:rFonts w:ascii="Arial" w:hAnsi="Arial" w:cs="Arial"/>
                <w:color w:val="000000"/>
                <w:sz w:val="20"/>
              </w:rPr>
            </w:pPr>
          </w:p>
        </w:tc>
        <w:tc>
          <w:tcPr>
            <w:tcW w:w="18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r>
      <w:tr w:rsidR="0006715E" w:rsidRPr="00B7089A"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numPr>
                <w:ilvl w:val="1"/>
                <w:numId w:val="18"/>
              </w:numPr>
              <w:spacing w:before="0" w:after="0" w:line="276" w:lineRule="auto"/>
              <w:ind w:left="0"/>
              <w:rPr>
                <w:rFonts w:ascii="Arial" w:hAnsi="Arial" w:cs="Arial"/>
                <w:color w:val="000000"/>
                <w:sz w:val="20"/>
              </w:rPr>
            </w:pPr>
          </w:p>
        </w:tc>
        <w:tc>
          <w:tcPr>
            <w:tcW w:w="18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r>
      <w:tr w:rsidR="0006715E" w:rsidRPr="00B7089A"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B7089A" w:rsidRDefault="0006715E" w:rsidP="00487126">
            <w:pPr>
              <w:pStyle w:val="afb"/>
              <w:numPr>
                <w:ilvl w:val="1"/>
                <w:numId w:val="33"/>
              </w:numPr>
              <w:tabs>
                <w:tab w:val="num" w:pos="0"/>
              </w:tabs>
              <w:spacing w:before="0" w:after="0" w:line="276" w:lineRule="auto"/>
              <w:ind w:left="0" w:firstLine="0"/>
              <w:rPr>
                <w:rFonts w:ascii="Arial" w:hAnsi="Arial" w:cs="Arial"/>
                <w:color w:val="000000"/>
                <w:sz w:val="20"/>
              </w:rPr>
            </w:pPr>
          </w:p>
        </w:tc>
        <w:tc>
          <w:tcPr>
            <w:tcW w:w="18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r>
      <w:tr w:rsidR="0006715E" w:rsidRPr="00B7089A"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w:t>
            </w:r>
          </w:p>
        </w:tc>
        <w:tc>
          <w:tcPr>
            <w:tcW w:w="18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r>
    </w:tbl>
    <w:p w:rsidR="00AF59D1" w:rsidRPr="00B7089A" w:rsidRDefault="00AF59D1" w:rsidP="007E2A40">
      <w:pPr>
        <w:pStyle w:val="a4"/>
        <w:numPr>
          <w:ilvl w:val="0"/>
          <w:numId w:val="0"/>
        </w:numPr>
        <w:spacing w:line="276" w:lineRule="auto"/>
        <w:rPr>
          <w:rFonts w:ascii="Arial" w:hAnsi="Arial" w:cs="Arial"/>
          <w:sz w:val="20"/>
        </w:rPr>
      </w:pPr>
    </w:p>
    <w:p w:rsidR="00E044C1" w:rsidRPr="00B7089A" w:rsidRDefault="0089186F" w:rsidP="0071570F">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 xml:space="preserve">График может быть также подготовлен с использованием программного обеспечения управления проектами (типа </w:t>
      </w:r>
      <w:proofErr w:type="spellStart"/>
      <w:r w:rsidRPr="00B7089A">
        <w:rPr>
          <w:rFonts w:ascii="Arial" w:hAnsi="Arial" w:cs="Arial"/>
          <w:sz w:val="20"/>
        </w:rPr>
        <w:t>Microsoft</w:t>
      </w:r>
      <w:proofErr w:type="spellEnd"/>
      <w:r w:rsidRPr="00B7089A">
        <w:rPr>
          <w:rFonts w:ascii="Arial" w:hAnsi="Arial" w:cs="Arial"/>
          <w:sz w:val="20"/>
        </w:rPr>
        <w:t xml:space="preserve"> </w:t>
      </w:r>
      <w:proofErr w:type="spellStart"/>
      <w:r w:rsidRPr="00B7089A">
        <w:rPr>
          <w:rFonts w:ascii="Arial" w:hAnsi="Arial" w:cs="Arial"/>
          <w:sz w:val="20"/>
        </w:rPr>
        <w:t>Project</w:t>
      </w:r>
      <w:proofErr w:type="spellEnd"/>
      <w:r w:rsidRPr="00B7089A">
        <w:rPr>
          <w:rFonts w:ascii="Arial" w:hAnsi="Arial" w:cs="Arial"/>
          <w:sz w:val="20"/>
        </w:rPr>
        <w:t xml:space="preserve"> и т.п.).</w:t>
      </w:r>
    </w:p>
    <w:p w:rsidR="00E044C1" w:rsidRPr="00B7089A" w:rsidRDefault="0089186F" w:rsidP="0071570F">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B7089A" w:rsidRDefault="00B620AF" w:rsidP="007E2A40">
      <w:pPr>
        <w:spacing w:line="276" w:lineRule="auto"/>
        <w:ind w:left="567" w:hanging="709"/>
        <w:rPr>
          <w:rFonts w:ascii="Arial" w:hAnsi="Arial" w:cs="Arial"/>
          <w:snapToGrid/>
          <w:sz w:val="20"/>
        </w:rPr>
      </w:pPr>
    </w:p>
    <w:p w:rsidR="000E1CDE" w:rsidRPr="00B7089A" w:rsidRDefault="000E1CDE" w:rsidP="007E2A40">
      <w:pPr>
        <w:spacing w:line="276" w:lineRule="auto"/>
        <w:ind w:left="567" w:hanging="709"/>
        <w:rPr>
          <w:rFonts w:ascii="Arial" w:hAnsi="Arial" w:cs="Arial"/>
          <w:snapToGrid/>
          <w:sz w:val="20"/>
        </w:rPr>
      </w:pPr>
    </w:p>
    <w:p w:rsidR="000E1CDE" w:rsidRPr="00B7089A" w:rsidRDefault="000E1CDE" w:rsidP="007E2A40">
      <w:pPr>
        <w:spacing w:line="276" w:lineRule="auto"/>
        <w:ind w:left="567" w:hanging="709"/>
        <w:rPr>
          <w:rFonts w:ascii="Arial" w:hAnsi="Arial" w:cs="Arial"/>
          <w:snapToGrid/>
          <w:sz w:val="20"/>
        </w:rPr>
      </w:pPr>
    </w:p>
    <w:p w:rsidR="000E1CDE" w:rsidRPr="00B7089A" w:rsidRDefault="000E1CDE" w:rsidP="00F02F79">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4747FE" w:rsidRPr="00FC309D" w:rsidRDefault="004747FE"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4747FE" w:rsidRPr="00B7089A" w:rsidRDefault="004747FE" w:rsidP="00AF59D1">
      <w:pPr>
        <w:spacing w:line="276" w:lineRule="auto"/>
        <w:ind w:left="567" w:hanging="709"/>
        <w:rPr>
          <w:rFonts w:ascii="Arial" w:hAnsi="Arial" w:cs="Arial"/>
          <w:snapToGrid/>
          <w:sz w:val="20"/>
        </w:rPr>
      </w:pPr>
    </w:p>
    <w:p w:rsidR="004747FE" w:rsidRPr="00B7089A" w:rsidRDefault="004747FE" w:rsidP="00AF59D1">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CC6391" w:rsidRPr="00B7089A" w:rsidRDefault="00452B63" w:rsidP="00537601">
      <w:pPr>
        <w:tabs>
          <w:tab w:val="left" w:pos="567"/>
        </w:tabs>
        <w:ind w:firstLine="0"/>
        <w:rPr>
          <w:rFonts w:ascii="Arial" w:hAnsi="Arial" w:cs="Arial"/>
          <w:sz w:val="20"/>
        </w:rPr>
      </w:pPr>
      <w:bookmarkStart w:id="36" w:name="_Ref89649494"/>
      <w:bookmarkStart w:id="37" w:name="_Toc90385115"/>
      <w:r w:rsidRPr="00B7089A">
        <w:rPr>
          <w:rFonts w:ascii="Arial" w:hAnsi="Arial" w:cs="Arial"/>
          <w:sz w:val="20"/>
        </w:rPr>
        <w:t xml:space="preserve">  </w:t>
      </w:r>
    </w:p>
    <w:p w:rsidR="00CC6391" w:rsidRPr="00B7089A" w:rsidRDefault="00452B63" w:rsidP="008950B1">
      <w:pPr>
        <w:tabs>
          <w:tab w:val="left" w:pos="567"/>
        </w:tabs>
        <w:ind w:left="851" w:firstLine="0"/>
        <w:rPr>
          <w:rFonts w:ascii="Arial" w:hAnsi="Arial" w:cs="Arial"/>
          <w:sz w:val="20"/>
        </w:rPr>
      </w:pPr>
      <w:r w:rsidRPr="00B7089A">
        <w:rPr>
          <w:rFonts w:ascii="Arial" w:hAnsi="Arial" w:cs="Arial"/>
          <w:sz w:val="20"/>
        </w:rPr>
        <w:t xml:space="preserve">                                          </w:t>
      </w:r>
      <w:bookmarkStart w:id="38" w:name="_Ref70131640"/>
      <w:bookmarkStart w:id="39" w:name="_Toc77970259"/>
      <w:bookmarkStart w:id="40" w:name="_Toc90385118"/>
      <w:bookmarkStart w:id="41" w:name="_Ref63957390"/>
      <w:bookmarkStart w:id="42" w:name="_Toc64719476"/>
      <w:bookmarkStart w:id="43" w:name="_Toc69112532"/>
      <w:bookmarkEnd w:id="36"/>
      <w:bookmarkEnd w:id="37"/>
    </w:p>
    <w:p w:rsidR="00FF6AB5" w:rsidRPr="00B7089A" w:rsidRDefault="00B620AF" w:rsidP="00FF6AB5">
      <w:pPr>
        <w:pStyle w:val="21"/>
        <w:spacing w:line="276" w:lineRule="auto"/>
        <w:rPr>
          <w:rFonts w:ascii="Arial" w:hAnsi="Arial" w:cs="Arial"/>
          <w:sz w:val="20"/>
        </w:rPr>
      </w:pPr>
      <w:bookmarkStart w:id="44" w:name="_Toc428967881"/>
      <w:r w:rsidRPr="00B7089A">
        <w:rPr>
          <w:rFonts w:ascii="Arial" w:hAnsi="Arial" w:cs="Arial"/>
          <w:sz w:val="20"/>
        </w:rPr>
        <w:t>Протокол разногласий по проекту Договора (форма</w:t>
      </w:r>
      <w:r w:rsidR="00FF6AB5" w:rsidRPr="00B7089A">
        <w:rPr>
          <w:rFonts w:ascii="Arial" w:hAnsi="Arial" w:cs="Arial"/>
          <w:sz w:val="20"/>
        </w:rPr>
        <w:t xml:space="preserve"> </w:t>
      </w:r>
      <w:r w:rsidR="00537601" w:rsidRPr="00B7089A">
        <w:rPr>
          <w:rFonts w:ascii="Arial" w:hAnsi="Arial" w:cs="Arial"/>
          <w:sz w:val="20"/>
        </w:rPr>
        <w:t>4</w:t>
      </w:r>
      <w:r w:rsidRPr="00B7089A">
        <w:rPr>
          <w:rFonts w:ascii="Arial" w:hAnsi="Arial" w:cs="Arial"/>
          <w:sz w:val="20"/>
        </w:rPr>
        <w:t>)</w:t>
      </w:r>
      <w:bookmarkStart w:id="45" w:name="_Toc90385119"/>
      <w:bookmarkEnd w:id="38"/>
      <w:bookmarkEnd w:id="39"/>
      <w:bookmarkEnd w:id="40"/>
      <w:bookmarkEnd w:id="44"/>
    </w:p>
    <w:p w:rsidR="00B620AF" w:rsidRPr="00B7089A" w:rsidRDefault="0089186F" w:rsidP="00FF6AB5">
      <w:pPr>
        <w:pStyle w:val="a4"/>
        <w:rPr>
          <w:rFonts w:ascii="Arial" w:hAnsi="Arial" w:cs="Arial"/>
          <w:b/>
          <w:sz w:val="20"/>
        </w:rPr>
      </w:pPr>
      <w:r w:rsidRPr="00B7089A">
        <w:rPr>
          <w:rFonts w:ascii="Arial" w:hAnsi="Arial" w:cs="Arial"/>
          <w:b/>
          <w:sz w:val="20"/>
        </w:rPr>
        <w:t xml:space="preserve"> Форма Протокола разногласий по проекту Договора</w:t>
      </w:r>
      <w:bookmarkEnd w:id="45"/>
    </w:p>
    <w:p w:rsidR="00B620AF" w:rsidRPr="00B7089A" w:rsidRDefault="00B620AF" w:rsidP="00FF6AB5">
      <w:pPr>
        <w:spacing w:line="276" w:lineRule="auto"/>
        <w:ind w:firstLine="0"/>
        <w:jc w:val="left"/>
        <w:rPr>
          <w:rFonts w:ascii="Arial" w:hAnsi="Arial" w:cs="Arial"/>
          <w:color w:val="000000"/>
          <w:sz w:val="20"/>
        </w:rPr>
      </w:pPr>
    </w:p>
    <w:p w:rsidR="00B620AF" w:rsidRPr="00B7089A" w:rsidRDefault="00B620AF" w:rsidP="00FF6AB5">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FF6AB5">
      <w:pPr>
        <w:spacing w:line="276" w:lineRule="auto"/>
        <w:ind w:firstLine="0"/>
        <w:jc w:val="left"/>
        <w:rPr>
          <w:rFonts w:ascii="Arial" w:hAnsi="Arial" w:cs="Arial"/>
          <w:color w:val="000000"/>
          <w:sz w:val="20"/>
        </w:rPr>
      </w:pPr>
    </w:p>
    <w:bookmarkEnd w:id="41"/>
    <w:bookmarkEnd w:id="42"/>
    <w:bookmarkEnd w:id="43"/>
    <w:p w:rsidR="00B620AF" w:rsidRPr="00B7089A" w:rsidRDefault="00B620AF" w:rsidP="00FF6AB5">
      <w:pPr>
        <w:spacing w:line="276" w:lineRule="auto"/>
        <w:ind w:firstLine="0"/>
        <w:jc w:val="left"/>
        <w:rPr>
          <w:rFonts w:ascii="Arial" w:hAnsi="Arial" w:cs="Arial"/>
          <w:sz w:val="20"/>
        </w:rPr>
      </w:pPr>
      <w:r w:rsidRPr="00B7089A">
        <w:rPr>
          <w:rFonts w:ascii="Arial" w:hAnsi="Arial" w:cs="Arial"/>
          <w:sz w:val="20"/>
        </w:rPr>
        <w:lastRenderedPageBreak/>
        <w:t xml:space="preserve">Приложение </w:t>
      </w:r>
      <w:r w:rsidR="005F0F02" w:rsidRPr="00B7089A">
        <w:rPr>
          <w:rFonts w:ascii="Arial" w:hAnsi="Arial" w:cs="Arial"/>
          <w:sz w:val="20"/>
        </w:rPr>
        <w:t>3</w:t>
      </w:r>
      <w:r w:rsidRPr="00B7089A">
        <w:rPr>
          <w:rFonts w:ascii="Arial" w:hAnsi="Arial" w:cs="Arial"/>
          <w:sz w:val="20"/>
        </w:rPr>
        <w:t xml:space="preserve"> к письму о подаче оферты</w:t>
      </w:r>
      <w:r w:rsidRPr="00B7089A">
        <w:rPr>
          <w:rFonts w:ascii="Arial" w:hAnsi="Arial" w:cs="Arial"/>
          <w:sz w:val="20"/>
        </w:rPr>
        <w:br/>
        <w:t>от «____»_____________ г. №__________</w:t>
      </w:r>
    </w:p>
    <w:p w:rsidR="00B620AF" w:rsidRPr="00B7089A" w:rsidRDefault="00B620AF" w:rsidP="00FF6AB5">
      <w:pPr>
        <w:spacing w:line="276" w:lineRule="auto"/>
        <w:rPr>
          <w:rFonts w:ascii="Arial" w:hAnsi="Arial" w:cs="Arial"/>
          <w:sz w:val="20"/>
        </w:rPr>
      </w:pPr>
    </w:p>
    <w:p w:rsidR="00B620AF" w:rsidRPr="00B7089A" w:rsidRDefault="00B620AF" w:rsidP="00FF6AB5">
      <w:pPr>
        <w:suppressAutoHyphens/>
        <w:spacing w:line="276" w:lineRule="auto"/>
        <w:ind w:firstLine="0"/>
        <w:jc w:val="center"/>
        <w:rPr>
          <w:rFonts w:ascii="Arial" w:hAnsi="Arial" w:cs="Arial"/>
          <w:b/>
          <w:sz w:val="20"/>
        </w:rPr>
      </w:pPr>
      <w:r w:rsidRPr="00B7089A">
        <w:rPr>
          <w:rFonts w:ascii="Arial" w:hAnsi="Arial" w:cs="Arial"/>
          <w:b/>
          <w:sz w:val="20"/>
        </w:rPr>
        <w:t>Протокол разногласий к проекту Договора</w:t>
      </w:r>
    </w:p>
    <w:p w:rsidR="00B620AF" w:rsidRPr="00B7089A" w:rsidRDefault="00B620AF" w:rsidP="00FF6AB5">
      <w:pPr>
        <w:spacing w:line="276" w:lineRule="auto"/>
        <w:rPr>
          <w:rFonts w:ascii="Arial" w:hAnsi="Arial" w:cs="Arial"/>
          <w:sz w:val="20"/>
        </w:rPr>
      </w:pPr>
    </w:p>
    <w:p w:rsidR="00B620AF" w:rsidRPr="00B7089A" w:rsidRDefault="00B620AF" w:rsidP="00FF6AB5">
      <w:pPr>
        <w:spacing w:line="276"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__________________________________________</w:t>
      </w:r>
    </w:p>
    <w:p w:rsidR="00B620AF" w:rsidRPr="00B7089A" w:rsidRDefault="00B620AF" w:rsidP="00FF6AB5">
      <w:pPr>
        <w:spacing w:line="276" w:lineRule="auto"/>
        <w:jc w:val="center"/>
        <w:rPr>
          <w:rFonts w:ascii="Arial" w:hAnsi="Arial" w:cs="Arial"/>
          <w:b/>
          <w:bCs/>
          <w:color w:val="000000"/>
          <w:sz w:val="20"/>
        </w:rPr>
      </w:pPr>
      <w:r w:rsidRPr="00B7089A">
        <w:rPr>
          <w:rFonts w:ascii="Arial" w:hAnsi="Arial" w:cs="Arial"/>
          <w:b/>
          <w:bCs/>
          <w:color w:val="000000"/>
          <w:sz w:val="20"/>
        </w:rPr>
        <w:t>«Обязательные» условия Договора</w:t>
      </w:r>
    </w:p>
    <w:p w:rsidR="00FF6AB5" w:rsidRPr="00B7089A" w:rsidRDefault="00FF6AB5" w:rsidP="00FF6AB5">
      <w:pPr>
        <w:spacing w:line="276" w:lineRule="auto"/>
        <w:jc w:val="center"/>
        <w:rPr>
          <w:rFonts w:ascii="Arial" w:hAnsi="Arial" w:cs="Arial"/>
          <w:b/>
          <w:bCs/>
          <w:color w:val="000000"/>
          <w:sz w:val="20"/>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 п/п</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5F0F02">
            <w:pPr>
              <w:pStyle w:val="af8"/>
              <w:spacing w:before="0" w:after="0" w:line="276" w:lineRule="auto"/>
              <w:rPr>
                <w:rFonts w:ascii="Arial" w:hAnsi="Arial" w:cs="Arial"/>
                <w:sz w:val="20"/>
              </w:rPr>
            </w:pPr>
            <w:r w:rsidRPr="00B7089A">
              <w:rPr>
                <w:rFonts w:ascii="Arial" w:hAnsi="Arial" w:cs="Arial"/>
                <w:sz w:val="20"/>
              </w:rPr>
              <w:t xml:space="preserve">№ пункта проекта Договора </w:t>
            </w:r>
            <w:r w:rsidR="00FF6AB5" w:rsidRPr="00B7089A">
              <w:rPr>
                <w:rFonts w:ascii="Arial" w:hAnsi="Arial" w:cs="Arial"/>
                <w:sz w:val="20"/>
              </w:rPr>
              <w:t xml:space="preserve">(раздел </w:t>
            </w:r>
            <w:r w:rsidR="005F0F02" w:rsidRPr="00B7089A">
              <w:rPr>
                <w:rFonts w:ascii="Arial" w:hAnsi="Arial" w:cs="Arial"/>
                <w:sz w:val="20"/>
              </w:rPr>
              <w:t>5</w:t>
            </w:r>
            <w:r w:rsidR="00FF6AB5" w:rsidRPr="00B7089A">
              <w:rPr>
                <w:rFonts w:ascii="Arial" w:hAnsi="Arial" w:cs="Arial"/>
                <w:sz w:val="20"/>
              </w:rPr>
              <w:t>)</w:t>
            </w: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Примечания, обоснование</w:t>
            </w: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5"/>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5"/>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5"/>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r w:rsidRPr="00B7089A">
              <w:rPr>
                <w:rFonts w:ascii="Arial" w:hAnsi="Arial" w:cs="Arial"/>
                <w:color w:val="000000"/>
                <w:sz w:val="20"/>
              </w:rPr>
              <w:t>…</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bl>
    <w:p w:rsidR="00B620AF" w:rsidRPr="00B7089A" w:rsidRDefault="00B620AF" w:rsidP="00FF6AB5">
      <w:pPr>
        <w:spacing w:line="276" w:lineRule="auto"/>
        <w:jc w:val="center"/>
        <w:rPr>
          <w:rFonts w:ascii="Arial" w:hAnsi="Arial" w:cs="Arial"/>
          <w:b/>
          <w:bCs/>
          <w:color w:val="000000"/>
          <w:sz w:val="20"/>
        </w:rPr>
      </w:pPr>
      <w:r w:rsidRPr="00B7089A">
        <w:rPr>
          <w:rFonts w:ascii="Arial" w:hAnsi="Arial" w:cs="Arial"/>
          <w:b/>
          <w:bCs/>
          <w:color w:val="000000"/>
          <w:sz w:val="20"/>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 п/п</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5F0F02">
            <w:pPr>
              <w:pStyle w:val="af8"/>
              <w:spacing w:before="0" w:after="0" w:line="276" w:lineRule="auto"/>
              <w:rPr>
                <w:rFonts w:ascii="Arial" w:hAnsi="Arial" w:cs="Arial"/>
                <w:sz w:val="20"/>
              </w:rPr>
            </w:pPr>
            <w:r w:rsidRPr="00B7089A">
              <w:rPr>
                <w:rFonts w:ascii="Arial" w:hAnsi="Arial" w:cs="Arial"/>
                <w:sz w:val="20"/>
              </w:rPr>
              <w:t xml:space="preserve">№ пункта проекта Договора </w:t>
            </w:r>
            <w:r w:rsidR="00FF6AB5" w:rsidRPr="00B7089A">
              <w:rPr>
                <w:rFonts w:ascii="Arial" w:hAnsi="Arial" w:cs="Arial"/>
                <w:sz w:val="20"/>
              </w:rPr>
              <w:t xml:space="preserve">(раздел </w:t>
            </w:r>
            <w:r w:rsidR="005F0F02" w:rsidRPr="00B7089A">
              <w:rPr>
                <w:rFonts w:ascii="Arial" w:hAnsi="Arial" w:cs="Arial"/>
                <w:sz w:val="20"/>
              </w:rPr>
              <w:t>5</w:t>
            </w:r>
            <w:r w:rsidR="00FF6AB5" w:rsidRPr="00B7089A">
              <w:rPr>
                <w:rFonts w:ascii="Arial" w:hAnsi="Arial" w:cs="Arial"/>
                <w:sz w:val="20"/>
              </w:rPr>
              <w:t>)</w:t>
            </w: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Примечания, обоснование</w:t>
            </w: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6"/>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6"/>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6"/>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r w:rsidRPr="00B7089A">
              <w:rPr>
                <w:rFonts w:ascii="Arial" w:hAnsi="Arial" w:cs="Arial"/>
                <w:color w:val="000000"/>
                <w:sz w:val="20"/>
              </w:rPr>
              <w:t>…</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bl>
    <w:p w:rsidR="00B620AF" w:rsidRPr="00B7089A" w:rsidRDefault="00B620AF" w:rsidP="00FF6AB5">
      <w:pPr>
        <w:spacing w:line="276" w:lineRule="auto"/>
        <w:rPr>
          <w:rFonts w:ascii="Arial" w:hAnsi="Arial" w:cs="Arial"/>
          <w:color w:val="000000"/>
          <w:sz w:val="20"/>
        </w:rPr>
      </w:pPr>
    </w:p>
    <w:p w:rsidR="00B620AF" w:rsidRPr="00B7089A" w:rsidRDefault="00B620AF" w:rsidP="00FF6AB5">
      <w:pPr>
        <w:spacing w:line="276" w:lineRule="auto"/>
        <w:rPr>
          <w:rFonts w:ascii="Arial" w:hAnsi="Arial" w:cs="Arial"/>
          <w:color w:val="000000"/>
          <w:sz w:val="20"/>
        </w:rPr>
      </w:pPr>
      <w:r w:rsidRPr="00B7089A">
        <w:rPr>
          <w:rFonts w:ascii="Arial" w:hAnsi="Arial" w:cs="Arial"/>
          <w:color w:val="000000"/>
          <w:sz w:val="20"/>
        </w:rPr>
        <w:t>____________________________________</w:t>
      </w:r>
      <w:r w:rsidR="00E92BB7" w:rsidRPr="00B7089A">
        <w:rPr>
          <w:rFonts w:ascii="Arial" w:hAnsi="Arial" w:cs="Arial"/>
          <w:color w:val="000000"/>
          <w:sz w:val="20"/>
        </w:rPr>
        <w:t>________</w:t>
      </w:r>
    </w:p>
    <w:p w:rsidR="00B620AF" w:rsidRPr="00B7089A" w:rsidRDefault="00B620AF" w:rsidP="00FF6AB5">
      <w:pPr>
        <w:spacing w:line="276" w:lineRule="auto"/>
        <w:ind w:right="3684"/>
        <w:jc w:val="center"/>
        <w:rPr>
          <w:rFonts w:ascii="Arial" w:hAnsi="Arial" w:cs="Arial"/>
          <w:color w:val="000000"/>
          <w:sz w:val="20"/>
          <w:vertAlign w:val="superscript"/>
        </w:rPr>
      </w:pPr>
      <w:r w:rsidRPr="00B7089A">
        <w:rPr>
          <w:rFonts w:ascii="Arial" w:hAnsi="Arial" w:cs="Arial"/>
          <w:color w:val="000000"/>
          <w:sz w:val="20"/>
          <w:vertAlign w:val="superscript"/>
        </w:rPr>
        <w:t>(подпись, М.П.)</w:t>
      </w:r>
    </w:p>
    <w:p w:rsidR="00B620AF" w:rsidRPr="00B7089A" w:rsidRDefault="00B620AF" w:rsidP="00FF6AB5">
      <w:pPr>
        <w:spacing w:line="276" w:lineRule="auto"/>
        <w:rPr>
          <w:rFonts w:ascii="Arial" w:hAnsi="Arial" w:cs="Arial"/>
          <w:color w:val="000000"/>
          <w:sz w:val="20"/>
        </w:rPr>
      </w:pPr>
      <w:r w:rsidRPr="00B7089A">
        <w:rPr>
          <w:rFonts w:ascii="Arial" w:hAnsi="Arial" w:cs="Arial"/>
          <w:color w:val="000000"/>
          <w:sz w:val="20"/>
        </w:rPr>
        <w:t>___________________________________</w:t>
      </w:r>
      <w:r w:rsidR="00E92BB7" w:rsidRPr="00B7089A">
        <w:rPr>
          <w:rFonts w:ascii="Arial" w:hAnsi="Arial" w:cs="Arial"/>
          <w:color w:val="000000"/>
          <w:sz w:val="20"/>
        </w:rPr>
        <w:t>________</w:t>
      </w:r>
      <w:r w:rsidRPr="00B7089A">
        <w:rPr>
          <w:rFonts w:ascii="Arial" w:hAnsi="Arial" w:cs="Arial"/>
          <w:color w:val="000000"/>
          <w:sz w:val="20"/>
        </w:rPr>
        <w:t>_</w:t>
      </w:r>
    </w:p>
    <w:p w:rsidR="00B620AF" w:rsidRPr="00B7089A" w:rsidRDefault="00B620AF" w:rsidP="00FF6AB5">
      <w:pPr>
        <w:spacing w:line="276" w:lineRule="auto"/>
        <w:ind w:right="3684"/>
        <w:jc w:val="center"/>
        <w:rPr>
          <w:rFonts w:ascii="Arial" w:hAnsi="Arial" w:cs="Arial"/>
          <w:color w:val="000000"/>
          <w:sz w:val="20"/>
          <w:vertAlign w:val="superscript"/>
        </w:rPr>
      </w:pPr>
      <w:r w:rsidRPr="00B7089A">
        <w:rPr>
          <w:rFonts w:ascii="Arial" w:hAnsi="Arial" w:cs="Arial"/>
          <w:color w:val="000000"/>
          <w:sz w:val="20"/>
          <w:vertAlign w:val="superscript"/>
        </w:rPr>
        <w:t>(фамилия, имя, отчество подписавшего, должность)</w:t>
      </w: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B620AF" w:rsidRPr="00B7089A"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p>
    <w:p w:rsidR="00480C9C" w:rsidRPr="00B7089A" w:rsidRDefault="00480C9C">
      <w:pPr>
        <w:spacing w:line="240" w:lineRule="auto"/>
        <w:ind w:firstLine="0"/>
        <w:jc w:val="left"/>
        <w:rPr>
          <w:rFonts w:ascii="Arial" w:eastAsia="Calibri" w:hAnsi="Arial" w:cs="Arial"/>
          <w:snapToGrid/>
          <w:sz w:val="20"/>
          <w:lang w:eastAsia="en-US"/>
        </w:rPr>
      </w:pPr>
      <w:bookmarkStart w:id="46" w:name="_Toc90385120"/>
      <w:bookmarkStart w:id="47" w:name="_Toc423378605"/>
      <w:bookmarkStart w:id="48" w:name="_Toc423421108"/>
      <w:r w:rsidRPr="00B7089A">
        <w:rPr>
          <w:rFonts w:ascii="Arial" w:hAnsi="Arial" w:cs="Arial"/>
          <w:sz w:val="20"/>
        </w:rPr>
        <w:br w:type="page"/>
      </w:r>
    </w:p>
    <w:p w:rsidR="00FF6AB5" w:rsidRPr="00B7089A" w:rsidRDefault="00B620AF" w:rsidP="00E33E27">
      <w:pPr>
        <w:pStyle w:val="a4"/>
        <w:spacing w:line="276" w:lineRule="auto"/>
        <w:ind w:left="0" w:firstLine="0"/>
        <w:rPr>
          <w:rFonts w:ascii="Arial" w:hAnsi="Arial" w:cs="Arial"/>
          <w:b/>
          <w:sz w:val="20"/>
        </w:rPr>
      </w:pPr>
      <w:r w:rsidRPr="00B7089A">
        <w:rPr>
          <w:rFonts w:ascii="Arial" w:hAnsi="Arial" w:cs="Arial"/>
          <w:b/>
          <w:sz w:val="20"/>
        </w:rPr>
        <w:lastRenderedPageBreak/>
        <w:t>Инструкции по заполнению</w:t>
      </w:r>
      <w:bookmarkEnd w:id="46"/>
      <w:bookmarkEnd w:id="47"/>
      <w:bookmarkEnd w:id="48"/>
    </w:p>
    <w:p w:rsidR="00CC6391" w:rsidRPr="00B7089A" w:rsidRDefault="00CC6391" w:rsidP="00CC6391">
      <w:pPr>
        <w:pStyle w:val="a4"/>
        <w:numPr>
          <w:ilvl w:val="0"/>
          <w:numId w:val="0"/>
        </w:numPr>
        <w:spacing w:line="276" w:lineRule="auto"/>
        <w:rPr>
          <w:rFonts w:ascii="Arial" w:hAnsi="Arial" w:cs="Arial"/>
          <w:b/>
          <w:sz w:val="20"/>
        </w:rPr>
      </w:pPr>
    </w:p>
    <w:p w:rsidR="00FF6AB5" w:rsidRPr="00B7089A" w:rsidRDefault="00B620AF" w:rsidP="00E33E27">
      <w:pPr>
        <w:pStyle w:val="a5"/>
        <w:spacing w:line="276" w:lineRule="auto"/>
        <w:ind w:left="0" w:firstLine="0"/>
        <w:rPr>
          <w:rFonts w:ascii="Arial" w:hAnsi="Arial" w:cs="Arial"/>
          <w:sz w:val="20"/>
        </w:rPr>
      </w:pPr>
      <w:r w:rsidRPr="00B7089A">
        <w:rPr>
          <w:rFonts w:ascii="Arial" w:hAnsi="Arial" w:cs="Arial"/>
          <w:sz w:val="20"/>
        </w:rPr>
        <w:t>Участник указывает дату и номе</w:t>
      </w:r>
      <w:r w:rsidR="001C4012" w:rsidRPr="00B7089A">
        <w:rPr>
          <w:rFonts w:ascii="Arial" w:hAnsi="Arial" w:cs="Arial"/>
          <w:sz w:val="20"/>
        </w:rPr>
        <w:t>р Предложения в соответствии с П</w:t>
      </w:r>
      <w:r w:rsidRPr="00B7089A">
        <w:rPr>
          <w:rFonts w:ascii="Arial" w:hAnsi="Arial" w:cs="Arial"/>
          <w:sz w:val="20"/>
        </w:rPr>
        <w:t>исьмом о подаче оферты (</w:t>
      </w:r>
      <w:r w:rsidR="00FF6AB5" w:rsidRPr="00B7089A">
        <w:rPr>
          <w:rFonts w:ascii="Arial" w:hAnsi="Arial" w:cs="Arial"/>
          <w:sz w:val="20"/>
        </w:rPr>
        <w:t>форма 1</w:t>
      </w:r>
      <w:r w:rsidRPr="00B7089A">
        <w:rPr>
          <w:rFonts w:ascii="Arial" w:hAnsi="Arial" w:cs="Arial"/>
          <w:sz w:val="20"/>
        </w:rPr>
        <w:t>).</w:t>
      </w:r>
    </w:p>
    <w:p w:rsidR="00FF6AB5" w:rsidRPr="00B7089A" w:rsidRDefault="00B620AF" w:rsidP="00E33E27">
      <w:pPr>
        <w:pStyle w:val="a5"/>
        <w:spacing w:line="276" w:lineRule="auto"/>
        <w:ind w:left="0" w:firstLine="0"/>
        <w:rPr>
          <w:rFonts w:ascii="Arial" w:hAnsi="Arial" w:cs="Arial"/>
          <w:sz w:val="20"/>
        </w:rPr>
      </w:pPr>
      <w:r w:rsidRPr="00B7089A">
        <w:rPr>
          <w:rFonts w:ascii="Arial" w:hAnsi="Arial" w:cs="Arial"/>
          <w:sz w:val="20"/>
        </w:rPr>
        <w:t xml:space="preserve">Участник указывает свое фирменное наименование (в </w:t>
      </w:r>
      <w:proofErr w:type="spellStart"/>
      <w:r w:rsidRPr="00B7089A">
        <w:rPr>
          <w:rFonts w:ascii="Arial" w:hAnsi="Arial" w:cs="Arial"/>
          <w:sz w:val="20"/>
        </w:rPr>
        <w:t>т.ч</w:t>
      </w:r>
      <w:proofErr w:type="spellEnd"/>
      <w:r w:rsidRPr="00B7089A">
        <w:rPr>
          <w:rFonts w:ascii="Arial" w:hAnsi="Arial" w:cs="Arial"/>
          <w:sz w:val="20"/>
        </w:rPr>
        <w:t>. организационно-правовую форму) и свой адрес.</w:t>
      </w:r>
    </w:p>
    <w:p w:rsidR="00FF6AB5" w:rsidRPr="00B7089A" w:rsidRDefault="00B620AF" w:rsidP="00E33E27">
      <w:pPr>
        <w:pStyle w:val="a5"/>
        <w:spacing w:line="276" w:lineRule="auto"/>
        <w:ind w:left="0" w:firstLine="0"/>
        <w:rPr>
          <w:rFonts w:ascii="Arial" w:hAnsi="Arial" w:cs="Arial"/>
          <w:b/>
          <w:sz w:val="20"/>
        </w:rPr>
      </w:pPr>
      <w:r w:rsidRPr="00B7089A">
        <w:rPr>
          <w:rFonts w:ascii="Arial" w:hAnsi="Arial" w:cs="Arial"/>
          <w:sz w:val="20"/>
        </w:rPr>
        <w:t>Данная форма заполняется как в случае наличия у Участника требований или предложений по изменению проекта До</w:t>
      </w:r>
      <w:r w:rsidR="001C4012" w:rsidRPr="00B7089A">
        <w:rPr>
          <w:rFonts w:ascii="Arial" w:hAnsi="Arial" w:cs="Arial"/>
          <w:sz w:val="20"/>
        </w:rPr>
        <w:t>говора (Р</w:t>
      </w:r>
      <w:r w:rsidRPr="00B7089A">
        <w:rPr>
          <w:rFonts w:ascii="Arial" w:hAnsi="Arial" w:cs="Arial"/>
          <w:sz w:val="20"/>
        </w:rPr>
        <w:t>аздел</w:t>
      </w:r>
      <w:r w:rsidR="001C4012" w:rsidRPr="00B7089A">
        <w:rPr>
          <w:rFonts w:ascii="Arial" w:hAnsi="Arial" w:cs="Arial"/>
          <w:sz w:val="20"/>
        </w:rPr>
        <w:t xml:space="preserve"> </w:t>
      </w:r>
      <w:r w:rsidR="00254906" w:rsidRPr="00B7089A">
        <w:rPr>
          <w:rFonts w:ascii="Arial" w:hAnsi="Arial" w:cs="Arial"/>
          <w:sz w:val="20"/>
        </w:rPr>
        <w:t>5</w:t>
      </w:r>
      <w:r w:rsidRPr="00B7089A">
        <w:rPr>
          <w:rFonts w:ascii="Arial" w:hAnsi="Arial" w:cs="Arial"/>
          <w:sz w:val="20"/>
        </w:rPr>
        <w:t xml:space="preserve">), так и в случае отсутствия таких требований или предложений; в последнем случае в таблицах приводятся слова </w:t>
      </w:r>
      <w:r w:rsidRPr="00B7089A">
        <w:rPr>
          <w:rFonts w:ascii="Arial" w:hAnsi="Arial" w:cs="Arial"/>
          <w:b/>
          <w:sz w:val="20"/>
        </w:rPr>
        <w:t xml:space="preserve">«Согласны с предложенным проектом Договора». </w:t>
      </w:r>
    </w:p>
    <w:p w:rsidR="00FF6AB5" w:rsidRPr="00B7089A" w:rsidRDefault="00B620AF" w:rsidP="00E33E27">
      <w:pPr>
        <w:pStyle w:val="a5"/>
        <w:spacing w:line="276" w:lineRule="auto"/>
        <w:ind w:left="0" w:firstLine="0"/>
        <w:rPr>
          <w:rFonts w:ascii="Arial" w:hAnsi="Arial" w:cs="Arial"/>
          <w:sz w:val="20"/>
        </w:rPr>
      </w:pPr>
      <w:r w:rsidRPr="00B7089A">
        <w:rPr>
          <w:rFonts w:ascii="Arial" w:hAnsi="Arial" w:cs="Arial"/>
          <w:sz w:val="20"/>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B7089A">
        <w:rPr>
          <w:rFonts w:ascii="Arial" w:hAnsi="Arial" w:cs="Arial"/>
          <w:sz w:val="20"/>
        </w:rPr>
        <w:t>,</w:t>
      </w:r>
      <w:r w:rsidRPr="00B7089A">
        <w:rPr>
          <w:rFonts w:ascii="Arial" w:hAnsi="Arial" w:cs="Arial"/>
          <w:sz w:val="20"/>
        </w:rPr>
        <w:t xml:space="preserve"> которых Заказчиком не повлечет отказа Участника от подписания Договора в случае признания его Победителем.</w:t>
      </w:r>
    </w:p>
    <w:p w:rsidR="00FF6AB5" w:rsidRPr="00B7089A" w:rsidRDefault="00B620AF" w:rsidP="00E33E27">
      <w:pPr>
        <w:pStyle w:val="a5"/>
        <w:spacing w:line="276" w:lineRule="auto"/>
        <w:ind w:left="0" w:firstLine="0"/>
        <w:rPr>
          <w:rFonts w:ascii="Arial" w:hAnsi="Arial" w:cs="Arial"/>
          <w:sz w:val="20"/>
        </w:rPr>
      </w:pPr>
      <w:r w:rsidRPr="00B7089A">
        <w:rPr>
          <w:rFonts w:ascii="Arial" w:hAnsi="Arial" w:cs="Arial"/>
          <w:sz w:val="20"/>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B7089A" w:rsidRDefault="001C4012" w:rsidP="00E33E27">
      <w:pPr>
        <w:pStyle w:val="a5"/>
        <w:spacing w:line="276" w:lineRule="auto"/>
        <w:ind w:left="0" w:firstLine="0"/>
        <w:rPr>
          <w:rFonts w:ascii="Arial" w:hAnsi="Arial" w:cs="Arial"/>
          <w:sz w:val="20"/>
        </w:rPr>
      </w:pPr>
      <w:r w:rsidRPr="00B7089A">
        <w:rPr>
          <w:rFonts w:ascii="Arial" w:hAnsi="Arial" w:cs="Arial"/>
          <w:sz w:val="20"/>
        </w:rPr>
        <w:t xml:space="preserve"> </w:t>
      </w:r>
      <w:r w:rsidR="00B620AF" w:rsidRPr="00B7089A">
        <w:rPr>
          <w:rFonts w:ascii="Arial" w:hAnsi="Arial" w:cs="Arial"/>
          <w:sz w:val="20"/>
        </w:rPr>
        <w:t>В любом случае Участник должен иметь в виду что:</w:t>
      </w:r>
    </w:p>
    <w:p w:rsidR="00FF6AB5" w:rsidRPr="00B7089A" w:rsidRDefault="001C4012" w:rsidP="00DD0CB6">
      <w:pPr>
        <w:pStyle w:val="a6"/>
        <w:tabs>
          <w:tab w:val="clear" w:pos="1701"/>
          <w:tab w:val="num" w:pos="1134"/>
        </w:tabs>
        <w:spacing w:line="276" w:lineRule="auto"/>
        <w:ind w:left="0" w:firstLine="0"/>
        <w:rPr>
          <w:rFonts w:ascii="Arial" w:hAnsi="Arial" w:cs="Arial"/>
          <w:sz w:val="20"/>
        </w:rPr>
      </w:pPr>
      <w:r w:rsidRPr="00B7089A">
        <w:rPr>
          <w:rFonts w:ascii="Arial" w:hAnsi="Arial" w:cs="Arial"/>
          <w:sz w:val="20"/>
        </w:rPr>
        <w:t xml:space="preserve"> </w:t>
      </w:r>
      <w:r w:rsidR="00B620AF" w:rsidRPr="00B7089A">
        <w:rPr>
          <w:rFonts w:ascii="Arial" w:hAnsi="Arial" w:cs="Arial"/>
          <w:sz w:val="20"/>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B7089A" w:rsidRDefault="001C4012" w:rsidP="00DD0CB6">
      <w:pPr>
        <w:pStyle w:val="a6"/>
        <w:tabs>
          <w:tab w:val="clear" w:pos="1701"/>
          <w:tab w:val="num" w:pos="1134"/>
        </w:tabs>
        <w:spacing w:line="276" w:lineRule="auto"/>
        <w:ind w:left="0" w:firstLine="0"/>
        <w:rPr>
          <w:rFonts w:ascii="Arial" w:hAnsi="Arial" w:cs="Arial"/>
          <w:sz w:val="20"/>
        </w:rPr>
      </w:pPr>
      <w:r w:rsidRPr="00B7089A">
        <w:rPr>
          <w:rFonts w:ascii="Arial" w:hAnsi="Arial" w:cs="Arial"/>
          <w:sz w:val="20"/>
        </w:rPr>
        <w:t xml:space="preserve"> </w:t>
      </w:r>
      <w:r w:rsidR="00B620AF" w:rsidRPr="00B7089A">
        <w:rPr>
          <w:rFonts w:ascii="Arial" w:hAnsi="Arial" w:cs="Arial"/>
          <w:sz w:val="20"/>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B7089A" w:rsidRDefault="00E044C1" w:rsidP="00124631">
      <w:pPr>
        <w:tabs>
          <w:tab w:val="left" w:pos="851"/>
        </w:tabs>
        <w:spacing w:line="276"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4747FE" w:rsidRPr="00B7089A" w:rsidRDefault="004747FE" w:rsidP="00194387">
      <w:pPr>
        <w:tabs>
          <w:tab w:val="left" w:pos="851"/>
        </w:tabs>
        <w:spacing w:line="240" w:lineRule="auto"/>
        <w:ind w:left="851" w:hanging="851"/>
        <w:rPr>
          <w:rFonts w:ascii="Arial" w:hAnsi="Arial" w:cs="Arial"/>
          <w:sz w:val="20"/>
        </w:rPr>
      </w:pPr>
    </w:p>
    <w:p w:rsidR="004747FE" w:rsidRPr="00B7089A" w:rsidRDefault="004747FE" w:rsidP="00194387">
      <w:pPr>
        <w:tabs>
          <w:tab w:val="left" w:pos="851"/>
        </w:tabs>
        <w:spacing w:line="240" w:lineRule="auto"/>
        <w:ind w:left="851" w:hanging="851"/>
        <w:rPr>
          <w:rFonts w:ascii="Arial" w:hAnsi="Arial" w:cs="Arial"/>
          <w:sz w:val="20"/>
        </w:rPr>
      </w:pPr>
    </w:p>
    <w:p w:rsidR="004747FE" w:rsidRPr="00B7089A" w:rsidRDefault="004747FE"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CE0A3A" w:rsidRPr="00B7089A" w:rsidRDefault="00CE0A3A" w:rsidP="008950B1">
      <w:pPr>
        <w:tabs>
          <w:tab w:val="left" w:pos="993"/>
        </w:tabs>
        <w:spacing w:line="240" w:lineRule="auto"/>
        <w:ind w:firstLine="0"/>
        <w:rPr>
          <w:rFonts w:ascii="Arial" w:hAnsi="Arial" w:cs="Arial"/>
          <w:sz w:val="20"/>
        </w:rPr>
      </w:pPr>
    </w:p>
    <w:p w:rsidR="008950B1" w:rsidRPr="00FC309D" w:rsidRDefault="008950B1"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CE0A3A" w:rsidRPr="00B7089A" w:rsidRDefault="00CE0A3A" w:rsidP="006173D7">
      <w:pPr>
        <w:tabs>
          <w:tab w:val="left" w:pos="993"/>
        </w:tabs>
        <w:spacing w:line="240" w:lineRule="auto"/>
        <w:ind w:left="1560" w:hanging="993"/>
        <w:rPr>
          <w:rFonts w:ascii="Arial" w:hAnsi="Arial" w:cs="Arial"/>
          <w:sz w:val="20"/>
        </w:rPr>
      </w:pPr>
    </w:p>
    <w:p w:rsidR="00CE0A3A" w:rsidRPr="00B7089A" w:rsidRDefault="00B620AF" w:rsidP="00CE0A3A">
      <w:pPr>
        <w:pStyle w:val="21"/>
        <w:tabs>
          <w:tab w:val="clear" w:pos="1134"/>
          <w:tab w:val="num" w:pos="0"/>
        </w:tabs>
        <w:spacing w:line="276" w:lineRule="auto"/>
        <w:ind w:left="0" w:firstLine="0"/>
        <w:rPr>
          <w:rFonts w:ascii="Arial" w:hAnsi="Arial" w:cs="Arial"/>
          <w:sz w:val="20"/>
        </w:rPr>
      </w:pPr>
      <w:bookmarkStart w:id="49" w:name="_Ref55335823"/>
      <w:bookmarkStart w:id="50" w:name="_Ref55336359"/>
      <w:bookmarkStart w:id="51" w:name="_Toc57314675"/>
      <w:bookmarkStart w:id="52" w:name="_Toc69728989"/>
      <w:bookmarkStart w:id="53" w:name="_Toc428967882"/>
      <w:bookmarkEnd w:id="26"/>
      <w:r w:rsidRPr="00B7089A">
        <w:rPr>
          <w:rFonts w:ascii="Arial" w:hAnsi="Arial" w:cs="Arial"/>
          <w:sz w:val="20"/>
        </w:rPr>
        <w:lastRenderedPageBreak/>
        <w:t>Анкета Участника (форма</w:t>
      </w:r>
      <w:r w:rsidR="005B7F04" w:rsidRPr="00B7089A">
        <w:rPr>
          <w:rFonts w:ascii="Arial" w:hAnsi="Arial" w:cs="Arial"/>
          <w:sz w:val="20"/>
        </w:rPr>
        <w:t xml:space="preserve"> </w:t>
      </w:r>
      <w:r w:rsidR="00537601" w:rsidRPr="00B7089A">
        <w:rPr>
          <w:rFonts w:ascii="Arial" w:hAnsi="Arial" w:cs="Arial"/>
          <w:sz w:val="20"/>
        </w:rPr>
        <w:t>5</w:t>
      </w:r>
      <w:r w:rsidRPr="00B7089A">
        <w:rPr>
          <w:rFonts w:ascii="Arial" w:hAnsi="Arial" w:cs="Arial"/>
          <w:sz w:val="20"/>
        </w:rPr>
        <w:t>)</w:t>
      </w:r>
      <w:bookmarkEnd w:id="49"/>
      <w:bookmarkEnd w:id="50"/>
      <w:bookmarkEnd w:id="51"/>
      <w:bookmarkEnd w:id="52"/>
      <w:bookmarkEnd w:id="53"/>
    </w:p>
    <w:p w:rsidR="00B620AF" w:rsidRPr="00B7089A" w:rsidRDefault="0089186F" w:rsidP="00CE0A3A">
      <w:pPr>
        <w:pStyle w:val="a4"/>
        <w:spacing w:line="276" w:lineRule="auto"/>
        <w:rPr>
          <w:rFonts w:ascii="Arial" w:hAnsi="Arial" w:cs="Arial"/>
          <w:b/>
          <w:sz w:val="20"/>
        </w:rPr>
      </w:pPr>
      <w:r w:rsidRPr="00B7089A">
        <w:rPr>
          <w:rFonts w:ascii="Arial" w:hAnsi="Arial" w:cs="Arial"/>
          <w:b/>
          <w:sz w:val="20"/>
        </w:rPr>
        <w:t>Форма Анкеты Участника</w:t>
      </w:r>
    </w:p>
    <w:p w:rsidR="00B620AF" w:rsidRPr="00B7089A" w:rsidRDefault="00B620AF" w:rsidP="00CE0A3A">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CE0A3A">
      <w:pPr>
        <w:spacing w:line="276" w:lineRule="auto"/>
        <w:ind w:firstLine="0"/>
        <w:jc w:val="left"/>
        <w:rPr>
          <w:rFonts w:ascii="Arial" w:hAnsi="Arial" w:cs="Arial"/>
          <w:sz w:val="20"/>
        </w:rPr>
      </w:pPr>
      <w:r w:rsidRPr="00B7089A">
        <w:rPr>
          <w:rFonts w:ascii="Arial" w:hAnsi="Arial" w:cs="Arial"/>
          <w:sz w:val="20"/>
        </w:rPr>
        <w:t xml:space="preserve">Приложение </w:t>
      </w:r>
      <w:r w:rsidR="00C71562" w:rsidRPr="00B7089A">
        <w:rPr>
          <w:rFonts w:ascii="Arial" w:hAnsi="Arial" w:cs="Arial"/>
          <w:sz w:val="20"/>
        </w:rPr>
        <w:t>4</w:t>
      </w:r>
      <w:r w:rsidRPr="00B7089A">
        <w:rPr>
          <w:rFonts w:ascii="Arial" w:hAnsi="Arial" w:cs="Arial"/>
          <w:sz w:val="20"/>
        </w:rPr>
        <w:t xml:space="preserve"> к письму о подаче оферты</w:t>
      </w:r>
      <w:r w:rsidRPr="00B7089A">
        <w:rPr>
          <w:rFonts w:ascii="Arial" w:hAnsi="Arial" w:cs="Arial"/>
          <w:sz w:val="20"/>
        </w:rPr>
        <w:br/>
        <w:t>от «____»_____________ г. №__________</w:t>
      </w:r>
    </w:p>
    <w:p w:rsidR="00B620AF" w:rsidRPr="00B7089A" w:rsidRDefault="00B620AF" w:rsidP="00CE0A3A">
      <w:pPr>
        <w:spacing w:line="276" w:lineRule="auto"/>
        <w:rPr>
          <w:rFonts w:ascii="Arial" w:hAnsi="Arial" w:cs="Arial"/>
          <w:sz w:val="20"/>
        </w:rPr>
      </w:pPr>
    </w:p>
    <w:p w:rsidR="00824F6A" w:rsidRPr="00B7089A" w:rsidRDefault="00824F6A" w:rsidP="00CE0A3A">
      <w:pPr>
        <w:suppressAutoHyphens/>
        <w:spacing w:line="276" w:lineRule="auto"/>
        <w:ind w:firstLine="0"/>
        <w:jc w:val="center"/>
        <w:rPr>
          <w:rFonts w:ascii="Arial" w:hAnsi="Arial" w:cs="Arial"/>
          <w:b/>
          <w:sz w:val="20"/>
        </w:rPr>
      </w:pPr>
      <w:r w:rsidRPr="00B7089A">
        <w:rPr>
          <w:rFonts w:ascii="Arial" w:hAnsi="Arial" w:cs="Arial"/>
          <w:b/>
          <w:sz w:val="20"/>
        </w:rPr>
        <w:t>Анкета Участника</w:t>
      </w:r>
    </w:p>
    <w:p w:rsidR="00824F6A" w:rsidRPr="00B7089A" w:rsidRDefault="00824F6A" w:rsidP="00CE0A3A">
      <w:pPr>
        <w:spacing w:line="276"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w:t>
      </w:r>
    </w:p>
    <w:p w:rsidR="00824F6A" w:rsidRPr="00B7089A" w:rsidRDefault="00824F6A" w:rsidP="00CE0A3A">
      <w:pPr>
        <w:spacing w:line="276" w:lineRule="auto"/>
        <w:ind w:firstLine="0"/>
        <w:rPr>
          <w:rFonts w:ascii="Arial" w:hAnsi="Arial" w:cs="Arial"/>
          <w:color w:val="000000"/>
          <w:sz w:val="20"/>
        </w:rPr>
      </w:pPr>
    </w:p>
    <w:p w:rsidR="00CC4B64" w:rsidRPr="00B7089A" w:rsidRDefault="00CC4B64" w:rsidP="00CE0A3A">
      <w:pPr>
        <w:spacing w:line="276" w:lineRule="auto"/>
        <w:ind w:firstLine="0"/>
        <w:rPr>
          <w:rFonts w:ascii="Arial" w:hAnsi="Arial" w:cs="Arial"/>
          <w:color w:val="000000"/>
          <w:sz w:val="20"/>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B7089A" w:rsidTr="00646434">
        <w:trPr>
          <w:cantSplit/>
          <w:trHeight w:val="240"/>
          <w:tblHeader/>
        </w:trPr>
        <w:tc>
          <w:tcPr>
            <w:tcW w:w="720" w:type="dxa"/>
          </w:tcPr>
          <w:p w:rsidR="00824F6A" w:rsidRPr="00B7089A" w:rsidRDefault="00824F6A" w:rsidP="00CE0A3A">
            <w:pPr>
              <w:pStyle w:val="af8"/>
              <w:spacing w:line="276" w:lineRule="auto"/>
              <w:jc w:val="center"/>
              <w:rPr>
                <w:rFonts w:ascii="Arial" w:hAnsi="Arial" w:cs="Arial"/>
                <w:sz w:val="20"/>
              </w:rPr>
            </w:pPr>
            <w:r w:rsidRPr="00B7089A">
              <w:rPr>
                <w:rFonts w:ascii="Arial" w:hAnsi="Arial" w:cs="Arial"/>
                <w:sz w:val="20"/>
              </w:rPr>
              <w:t>№ п/п</w:t>
            </w:r>
          </w:p>
        </w:tc>
        <w:tc>
          <w:tcPr>
            <w:tcW w:w="5234" w:type="dxa"/>
          </w:tcPr>
          <w:p w:rsidR="00824F6A" w:rsidRPr="00B7089A" w:rsidRDefault="00824F6A" w:rsidP="00CE0A3A">
            <w:pPr>
              <w:pStyle w:val="af8"/>
              <w:spacing w:line="276" w:lineRule="auto"/>
              <w:ind w:left="0"/>
              <w:jc w:val="center"/>
              <w:rPr>
                <w:rFonts w:ascii="Arial" w:hAnsi="Arial" w:cs="Arial"/>
                <w:sz w:val="20"/>
              </w:rPr>
            </w:pPr>
            <w:r w:rsidRPr="00B7089A">
              <w:rPr>
                <w:rFonts w:ascii="Arial" w:hAnsi="Arial" w:cs="Arial"/>
                <w:sz w:val="20"/>
              </w:rPr>
              <w:t>Наименование</w:t>
            </w:r>
          </w:p>
        </w:tc>
        <w:tc>
          <w:tcPr>
            <w:tcW w:w="4252" w:type="dxa"/>
          </w:tcPr>
          <w:p w:rsidR="00824F6A" w:rsidRPr="00B7089A" w:rsidRDefault="00824F6A" w:rsidP="00CE0A3A">
            <w:pPr>
              <w:pStyle w:val="af8"/>
              <w:spacing w:line="276" w:lineRule="auto"/>
              <w:ind w:left="0"/>
              <w:jc w:val="center"/>
              <w:rPr>
                <w:rFonts w:ascii="Arial" w:hAnsi="Arial" w:cs="Arial"/>
                <w:sz w:val="20"/>
              </w:rPr>
            </w:pPr>
            <w:r w:rsidRPr="00B7089A">
              <w:rPr>
                <w:rFonts w:ascii="Arial" w:hAnsi="Arial" w:cs="Arial"/>
                <w:sz w:val="20"/>
              </w:rPr>
              <w:t>Сведения о</w:t>
            </w:r>
            <w:r w:rsidR="00CC4B64" w:rsidRPr="00B7089A">
              <w:rPr>
                <w:rFonts w:ascii="Arial" w:hAnsi="Arial" w:cs="Arial"/>
                <w:sz w:val="20"/>
              </w:rPr>
              <w:t xml:space="preserve"> поставщике</w:t>
            </w:r>
          </w:p>
        </w:tc>
      </w:tr>
      <w:tr w:rsidR="00824F6A" w:rsidRPr="00B7089A" w:rsidTr="00646434">
        <w:trPr>
          <w:cantSplit/>
        </w:trPr>
        <w:tc>
          <w:tcPr>
            <w:tcW w:w="720" w:type="dxa"/>
            <w:vMerge w:val="restart"/>
          </w:tcPr>
          <w:p w:rsidR="00824F6A" w:rsidRPr="00B7089A" w:rsidRDefault="00824F6A" w:rsidP="00CE0A3A">
            <w:pPr>
              <w:numPr>
                <w:ilvl w:val="0"/>
                <w:numId w:val="4"/>
              </w:numPr>
              <w:spacing w:after="60" w:line="276" w:lineRule="auto"/>
              <w:rPr>
                <w:rFonts w:ascii="Arial" w:hAnsi="Arial" w:cs="Arial"/>
                <w:sz w:val="20"/>
              </w:rPr>
            </w:pPr>
          </w:p>
        </w:tc>
        <w:tc>
          <w:tcPr>
            <w:tcW w:w="5234" w:type="dxa"/>
            <w:vMerge w:val="restart"/>
          </w:tcPr>
          <w:p w:rsidR="00907F2C" w:rsidRPr="00B7089A" w:rsidRDefault="00CC4B64" w:rsidP="00CE0A3A">
            <w:pPr>
              <w:pStyle w:val="afb"/>
              <w:spacing w:before="0" w:after="0" w:line="276" w:lineRule="auto"/>
              <w:ind w:left="0"/>
              <w:rPr>
                <w:rFonts w:ascii="Arial" w:hAnsi="Arial" w:cs="Arial"/>
                <w:sz w:val="20"/>
              </w:rPr>
            </w:pPr>
            <w:r w:rsidRPr="00B7089A">
              <w:rPr>
                <w:rFonts w:ascii="Arial" w:hAnsi="Arial" w:cs="Arial"/>
                <w:sz w:val="20"/>
              </w:rPr>
              <w:t xml:space="preserve">Полное </w:t>
            </w:r>
            <w:r w:rsidR="00907F2C" w:rsidRPr="00B7089A">
              <w:rPr>
                <w:rFonts w:ascii="Arial" w:hAnsi="Arial" w:cs="Arial"/>
                <w:sz w:val="20"/>
              </w:rPr>
              <w:t xml:space="preserve">и сокращенное </w:t>
            </w:r>
            <w:r w:rsidRPr="00B7089A">
              <w:rPr>
                <w:rFonts w:ascii="Arial" w:hAnsi="Arial" w:cs="Arial"/>
                <w:sz w:val="20"/>
              </w:rPr>
              <w:t xml:space="preserve">наименование </w:t>
            </w:r>
          </w:p>
          <w:p w:rsidR="00824F6A" w:rsidRPr="00B7089A" w:rsidRDefault="00907F2C" w:rsidP="00CE0A3A">
            <w:pPr>
              <w:pStyle w:val="afb"/>
              <w:spacing w:before="0" w:after="0" w:line="276" w:lineRule="auto"/>
              <w:ind w:left="0"/>
              <w:rPr>
                <w:rFonts w:ascii="Arial" w:hAnsi="Arial" w:cs="Arial"/>
                <w:i/>
                <w:sz w:val="20"/>
              </w:rPr>
            </w:pPr>
            <w:r w:rsidRPr="00B7089A">
              <w:rPr>
                <w:rFonts w:ascii="Arial" w:hAnsi="Arial" w:cs="Arial"/>
                <w:i/>
                <w:sz w:val="20"/>
              </w:rPr>
              <w:t>(в соответствии с ЕГРЮЛ)</w:t>
            </w:r>
          </w:p>
        </w:tc>
        <w:tc>
          <w:tcPr>
            <w:tcW w:w="4252" w:type="dxa"/>
          </w:tcPr>
          <w:p w:rsidR="00824F6A" w:rsidRPr="00B7089A" w:rsidRDefault="003D74C5" w:rsidP="00CE0A3A">
            <w:pPr>
              <w:pStyle w:val="afb"/>
              <w:spacing w:line="276" w:lineRule="auto"/>
              <w:rPr>
                <w:rFonts w:ascii="Arial" w:hAnsi="Arial" w:cs="Arial"/>
                <w:sz w:val="20"/>
              </w:rPr>
            </w:pPr>
            <w:r w:rsidRPr="00B7089A">
              <w:rPr>
                <w:rFonts w:ascii="Arial" w:hAnsi="Arial" w:cs="Arial"/>
                <w:sz w:val="20"/>
              </w:rPr>
              <w:t>(Полное наименование</w:t>
            </w:r>
            <w:r w:rsidR="00824F6A" w:rsidRPr="00B7089A">
              <w:rPr>
                <w:rFonts w:ascii="Arial" w:hAnsi="Arial" w:cs="Arial"/>
                <w:sz w:val="20"/>
              </w:rPr>
              <w:t>)</w:t>
            </w:r>
          </w:p>
        </w:tc>
      </w:tr>
      <w:tr w:rsidR="00824F6A" w:rsidRPr="00B7089A" w:rsidTr="00646434">
        <w:trPr>
          <w:cantSplit/>
        </w:trPr>
        <w:tc>
          <w:tcPr>
            <w:tcW w:w="720" w:type="dxa"/>
            <w:vMerge/>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vMerge/>
          </w:tcPr>
          <w:p w:rsidR="00824F6A" w:rsidRPr="00B7089A" w:rsidRDefault="00824F6A" w:rsidP="00CE0A3A">
            <w:pPr>
              <w:pStyle w:val="afb"/>
              <w:spacing w:before="0" w:after="0" w:line="276" w:lineRule="auto"/>
              <w:ind w:left="0"/>
              <w:rPr>
                <w:rFonts w:ascii="Arial" w:hAnsi="Arial" w:cs="Arial"/>
                <w:sz w:val="20"/>
              </w:rPr>
            </w:pPr>
          </w:p>
        </w:tc>
        <w:tc>
          <w:tcPr>
            <w:tcW w:w="4252" w:type="dxa"/>
          </w:tcPr>
          <w:p w:rsidR="00824F6A" w:rsidRPr="00B7089A" w:rsidRDefault="00824F6A" w:rsidP="00CE0A3A">
            <w:pPr>
              <w:pStyle w:val="afb"/>
              <w:spacing w:line="276" w:lineRule="auto"/>
              <w:rPr>
                <w:rFonts w:ascii="Arial" w:hAnsi="Arial" w:cs="Arial"/>
                <w:sz w:val="20"/>
              </w:rPr>
            </w:pPr>
            <w:r w:rsidRPr="00B7089A">
              <w:rPr>
                <w:rFonts w:ascii="Arial" w:hAnsi="Arial" w:cs="Arial"/>
                <w:sz w:val="20"/>
              </w:rPr>
              <w:t>(Сокращённое наименование)</w:t>
            </w: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907F2C" w:rsidRPr="00B7089A" w:rsidRDefault="00824F6A" w:rsidP="00CE0A3A">
            <w:pPr>
              <w:pStyle w:val="afb"/>
              <w:spacing w:before="0" w:after="0" w:line="276" w:lineRule="auto"/>
              <w:ind w:left="0"/>
              <w:rPr>
                <w:rFonts w:ascii="Arial" w:hAnsi="Arial" w:cs="Arial"/>
                <w:sz w:val="20"/>
              </w:rPr>
            </w:pPr>
            <w:r w:rsidRPr="00B7089A">
              <w:rPr>
                <w:rFonts w:ascii="Arial" w:hAnsi="Arial" w:cs="Arial"/>
                <w:sz w:val="20"/>
              </w:rPr>
              <w:t xml:space="preserve">Род деятельности </w:t>
            </w:r>
          </w:p>
          <w:p w:rsidR="00824F6A" w:rsidRPr="00B7089A" w:rsidRDefault="00824F6A" w:rsidP="00CE0A3A">
            <w:pPr>
              <w:pStyle w:val="afb"/>
              <w:spacing w:before="0" w:after="0" w:line="276" w:lineRule="auto"/>
              <w:ind w:left="0"/>
              <w:rPr>
                <w:rFonts w:ascii="Arial" w:hAnsi="Arial" w:cs="Arial"/>
                <w:sz w:val="20"/>
              </w:rPr>
            </w:pPr>
            <w:r w:rsidRPr="00B7089A">
              <w:rPr>
                <w:rFonts w:ascii="Arial" w:hAnsi="Arial" w:cs="Arial"/>
                <w:sz w:val="20"/>
              </w:rPr>
              <w:t>(</w:t>
            </w:r>
            <w:r w:rsidR="00907F2C" w:rsidRPr="00B7089A">
              <w:rPr>
                <w:rFonts w:ascii="Arial" w:hAnsi="Arial" w:cs="Arial"/>
                <w:sz w:val="20"/>
              </w:rPr>
              <w:t xml:space="preserve">поставщик услуг; </w:t>
            </w:r>
            <w:r w:rsidRPr="00B7089A">
              <w:rPr>
                <w:rFonts w:ascii="Arial" w:hAnsi="Arial" w:cs="Arial"/>
                <w:sz w:val="20"/>
              </w:rPr>
              <w:t>производитель</w:t>
            </w:r>
            <w:r w:rsidR="00907F2C" w:rsidRPr="00B7089A">
              <w:rPr>
                <w:rFonts w:ascii="Arial" w:hAnsi="Arial" w:cs="Arial"/>
                <w:sz w:val="20"/>
              </w:rPr>
              <w:t>/уполномоченный представитель производителя/ сбытовая посредническая компания</w:t>
            </w:r>
            <w:r w:rsidRPr="00B7089A">
              <w:rPr>
                <w:rFonts w:ascii="Arial" w:hAnsi="Arial" w:cs="Arial"/>
                <w:sz w:val="20"/>
              </w:rPr>
              <w:t>)</w:t>
            </w:r>
          </w:p>
        </w:tc>
        <w:tc>
          <w:tcPr>
            <w:tcW w:w="4252" w:type="dxa"/>
          </w:tcPr>
          <w:p w:rsidR="00824F6A" w:rsidRPr="00B7089A" w:rsidRDefault="00824F6A" w:rsidP="00CE0A3A">
            <w:pPr>
              <w:pStyle w:val="afb"/>
              <w:spacing w:line="276" w:lineRule="auto"/>
              <w:rPr>
                <w:rFonts w:ascii="Arial" w:hAnsi="Arial" w:cs="Arial"/>
                <w:sz w:val="20"/>
              </w:rPr>
            </w:pPr>
          </w:p>
        </w:tc>
      </w:tr>
      <w:tr w:rsidR="00907F2C" w:rsidRPr="00B7089A" w:rsidTr="00646434">
        <w:trPr>
          <w:cantSplit/>
        </w:trPr>
        <w:tc>
          <w:tcPr>
            <w:tcW w:w="720" w:type="dxa"/>
          </w:tcPr>
          <w:p w:rsidR="00907F2C" w:rsidRPr="00B7089A" w:rsidRDefault="00907F2C" w:rsidP="00CE0A3A">
            <w:pPr>
              <w:numPr>
                <w:ilvl w:val="0"/>
                <w:numId w:val="4"/>
              </w:numPr>
              <w:spacing w:after="60" w:line="276" w:lineRule="auto"/>
              <w:jc w:val="center"/>
              <w:rPr>
                <w:rFonts w:ascii="Arial" w:hAnsi="Arial" w:cs="Arial"/>
                <w:sz w:val="20"/>
              </w:rPr>
            </w:pPr>
          </w:p>
        </w:tc>
        <w:tc>
          <w:tcPr>
            <w:tcW w:w="5234" w:type="dxa"/>
          </w:tcPr>
          <w:p w:rsidR="00907F2C" w:rsidRPr="00B7089A" w:rsidRDefault="00907F2C" w:rsidP="00CE0A3A">
            <w:pPr>
              <w:pStyle w:val="afb"/>
              <w:spacing w:before="0" w:after="0" w:line="276" w:lineRule="auto"/>
              <w:ind w:left="0"/>
              <w:rPr>
                <w:rFonts w:ascii="Arial" w:hAnsi="Arial" w:cs="Arial"/>
                <w:sz w:val="20"/>
              </w:rPr>
            </w:pPr>
            <w:r w:rsidRPr="00B7089A">
              <w:rPr>
                <w:rFonts w:ascii="Arial" w:hAnsi="Arial" w:cs="Arial"/>
                <w:bCs/>
                <w:sz w:val="20"/>
              </w:rPr>
              <w:t>Регион предоставления услуг:</w:t>
            </w:r>
            <w:r w:rsidRPr="00B7089A">
              <w:rPr>
                <w:rFonts w:ascii="Arial" w:hAnsi="Arial" w:cs="Arial"/>
                <w:bCs/>
                <w:sz w:val="20"/>
              </w:rPr>
              <w:br/>
            </w:r>
            <w:r w:rsidRPr="00B7089A">
              <w:rPr>
                <w:rFonts w:ascii="Arial" w:hAnsi="Arial" w:cs="Arial"/>
                <w:sz w:val="20"/>
              </w:rPr>
              <w:t>- Все регионы;</w:t>
            </w:r>
            <w:r w:rsidRPr="00B7089A">
              <w:rPr>
                <w:rFonts w:ascii="Arial" w:hAnsi="Arial" w:cs="Arial"/>
                <w:sz w:val="20"/>
              </w:rPr>
              <w:br/>
              <w:t>- Москва и Московская область;</w:t>
            </w:r>
            <w:r w:rsidRPr="00B7089A">
              <w:rPr>
                <w:rFonts w:ascii="Arial" w:hAnsi="Arial" w:cs="Arial"/>
                <w:sz w:val="20"/>
              </w:rPr>
              <w:br/>
              <w:t>- Смоленская область;</w:t>
            </w:r>
            <w:r w:rsidRPr="00B7089A">
              <w:rPr>
                <w:rFonts w:ascii="Arial" w:hAnsi="Arial" w:cs="Arial"/>
                <w:sz w:val="20"/>
              </w:rPr>
              <w:br/>
              <w:t>- Пермский край;</w:t>
            </w:r>
            <w:r w:rsidRPr="00B7089A">
              <w:rPr>
                <w:rFonts w:ascii="Arial" w:hAnsi="Arial" w:cs="Arial"/>
                <w:sz w:val="20"/>
              </w:rPr>
              <w:br/>
              <w:t>- Красноярский край;</w:t>
            </w:r>
            <w:r w:rsidRPr="00B7089A">
              <w:rPr>
                <w:rFonts w:ascii="Arial" w:hAnsi="Arial" w:cs="Arial"/>
                <w:sz w:val="20"/>
              </w:rPr>
              <w:br/>
              <w:t>- Тюменская область ХМАО-Югра.</w:t>
            </w:r>
          </w:p>
        </w:tc>
        <w:tc>
          <w:tcPr>
            <w:tcW w:w="4252" w:type="dxa"/>
          </w:tcPr>
          <w:p w:rsidR="00907F2C" w:rsidRPr="00B7089A" w:rsidRDefault="00907F2C" w:rsidP="00CE0A3A">
            <w:pPr>
              <w:pStyle w:val="afb"/>
              <w:spacing w:line="276" w:lineRule="auto"/>
              <w:rPr>
                <w:rFonts w:ascii="Arial" w:hAnsi="Arial" w:cs="Arial"/>
                <w:i/>
                <w:sz w:val="20"/>
              </w:rPr>
            </w:pPr>
            <w:r w:rsidRPr="00B7089A">
              <w:rPr>
                <w:rFonts w:ascii="Arial" w:hAnsi="Arial" w:cs="Arial"/>
                <w:i/>
                <w:sz w:val="20"/>
              </w:rPr>
              <w:t>(Перечислить)</w:t>
            </w: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0"/>
              <w:rPr>
                <w:rFonts w:ascii="Arial" w:hAnsi="Arial" w:cs="Arial"/>
                <w:sz w:val="20"/>
              </w:rPr>
            </w:pPr>
            <w:r w:rsidRPr="00B7089A">
              <w:rPr>
                <w:rFonts w:ascii="Arial" w:hAnsi="Arial" w:cs="Arial"/>
                <w:sz w:val="20"/>
              </w:rPr>
              <w:t>Производимые/предлагаемые товары и услуги</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vMerge w:val="restart"/>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07F2C" w:rsidP="00CE0A3A">
            <w:pPr>
              <w:pStyle w:val="afb"/>
              <w:spacing w:before="0" w:after="0" w:line="276" w:lineRule="auto"/>
              <w:ind w:left="23"/>
              <w:rPr>
                <w:rFonts w:ascii="Arial" w:hAnsi="Arial" w:cs="Arial"/>
                <w:sz w:val="20"/>
              </w:rPr>
            </w:pPr>
            <w:r w:rsidRPr="00B7089A">
              <w:rPr>
                <w:rFonts w:ascii="Arial" w:hAnsi="Arial" w:cs="Arial"/>
                <w:sz w:val="20"/>
              </w:rPr>
              <w:t>ОГРН</w:t>
            </w:r>
          </w:p>
        </w:tc>
        <w:tc>
          <w:tcPr>
            <w:tcW w:w="4252" w:type="dxa"/>
          </w:tcPr>
          <w:p w:rsidR="00824F6A" w:rsidRPr="00B7089A" w:rsidRDefault="00824F6A" w:rsidP="00CE0A3A">
            <w:pPr>
              <w:pStyle w:val="afb"/>
              <w:spacing w:line="276" w:lineRule="auto"/>
              <w:rPr>
                <w:rFonts w:ascii="Arial" w:hAnsi="Arial" w:cs="Arial"/>
                <w:sz w:val="20"/>
              </w:rPr>
            </w:pPr>
          </w:p>
        </w:tc>
      </w:tr>
      <w:tr w:rsidR="00907F2C" w:rsidRPr="00B7089A" w:rsidTr="00646434">
        <w:trPr>
          <w:cantSplit/>
        </w:trPr>
        <w:tc>
          <w:tcPr>
            <w:tcW w:w="720" w:type="dxa"/>
            <w:vMerge/>
          </w:tcPr>
          <w:p w:rsidR="00907F2C" w:rsidRPr="00B7089A" w:rsidRDefault="00907F2C" w:rsidP="00CE0A3A">
            <w:pPr>
              <w:numPr>
                <w:ilvl w:val="0"/>
                <w:numId w:val="4"/>
              </w:numPr>
              <w:spacing w:after="60" w:line="276" w:lineRule="auto"/>
              <w:jc w:val="center"/>
              <w:rPr>
                <w:rFonts w:ascii="Arial" w:hAnsi="Arial" w:cs="Arial"/>
                <w:sz w:val="20"/>
              </w:rPr>
            </w:pPr>
          </w:p>
        </w:tc>
        <w:tc>
          <w:tcPr>
            <w:tcW w:w="5234" w:type="dxa"/>
          </w:tcPr>
          <w:p w:rsidR="00907F2C" w:rsidRPr="00B7089A" w:rsidRDefault="00907F2C" w:rsidP="00CE0A3A">
            <w:pPr>
              <w:pStyle w:val="afb"/>
              <w:spacing w:before="0" w:after="0" w:line="276" w:lineRule="auto"/>
              <w:ind w:left="23"/>
              <w:rPr>
                <w:rFonts w:ascii="Arial" w:hAnsi="Arial" w:cs="Arial"/>
                <w:sz w:val="20"/>
              </w:rPr>
            </w:pPr>
            <w:r w:rsidRPr="00B7089A">
              <w:rPr>
                <w:rFonts w:ascii="Arial" w:hAnsi="Arial" w:cs="Arial"/>
                <w:sz w:val="20"/>
              </w:rPr>
              <w:t>ИНН</w:t>
            </w:r>
          </w:p>
        </w:tc>
        <w:tc>
          <w:tcPr>
            <w:tcW w:w="4252" w:type="dxa"/>
          </w:tcPr>
          <w:p w:rsidR="00907F2C" w:rsidRPr="00B7089A" w:rsidRDefault="00907F2C" w:rsidP="00CE0A3A">
            <w:pPr>
              <w:pStyle w:val="afb"/>
              <w:spacing w:line="276" w:lineRule="auto"/>
              <w:rPr>
                <w:rFonts w:ascii="Arial" w:hAnsi="Arial" w:cs="Arial"/>
                <w:sz w:val="20"/>
              </w:rPr>
            </w:pPr>
          </w:p>
        </w:tc>
      </w:tr>
      <w:tr w:rsidR="00824F6A" w:rsidRPr="00B7089A" w:rsidTr="00646434">
        <w:trPr>
          <w:cantSplit/>
        </w:trPr>
        <w:tc>
          <w:tcPr>
            <w:tcW w:w="720" w:type="dxa"/>
            <w:vMerge/>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23"/>
              <w:rPr>
                <w:rFonts w:ascii="Arial" w:hAnsi="Arial" w:cs="Arial"/>
                <w:sz w:val="20"/>
              </w:rPr>
            </w:pPr>
            <w:r w:rsidRPr="00B7089A">
              <w:rPr>
                <w:rFonts w:ascii="Arial" w:hAnsi="Arial" w:cs="Arial"/>
                <w:sz w:val="20"/>
              </w:rPr>
              <w:t>КПП</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FB6FE1" w:rsidP="00CE0A3A">
            <w:pPr>
              <w:pStyle w:val="afb"/>
              <w:spacing w:before="0" w:after="0" w:line="276" w:lineRule="auto"/>
              <w:ind w:left="23"/>
              <w:rPr>
                <w:rFonts w:ascii="Arial" w:hAnsi="Arial" w:cs="Arial"/>
                <w:sz w:val="20"/>
              </w:rPr>
            </w:pPr>
            <w:r w:rsidRPr="00B7089A">
              <w:rPr>
                <w:rFonts w:ascii="Arial" w:hAnsi="Arial" w:cs="Arial"/>
                <w:sz w:val="20"/>
              </w:rPr>
              <w:t>А</w:t>
            </w:r>
            <w:r w:rsidR="00824F6A" w:rsidRPr="00B7089A">
              <w:rPr>
                <w:rFonts w:ascii="Arial" w:hAnsi="Arial" w:cs="Arial"/>
                <w:sz w:val="20"/>
              </w:rPr>
              <w:t>дрес</w:t>
            </w:r>
            <w:r w:rsidRPr="00B7089A">
              <w:rPr>
                <w:rFonts w:ascii="Arial" w:hAnsi="Arial" w:cs="Arial"/>
                <w:sz w:val="20"/>
              </w:rPr>
              <w:t xml:space="preserve"> согласно ЕГРЮЛ</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07F2C" w:rsidP="00CE0A3A">
            <w:pPr>
              <w:pStyle w:val="afb"/>
              <w:spacing w:before="0" w:after="0" w:line="276" w:lineRule="auto"/>
              <w:ind w:left="0"/>
              <w:rPr>
                <w:rFonts w:ascii="Arial" w:hAnsi="Arial" w:cs="Arial"/>
                <w:sz w:val="20"/>
              </w:rPr>
            </w:pPr>
            <w:r w:rsidRPr="00B7089A">
              <w:rPr>
                <w:rFonts w:ascii="Arial" w:hAnsi="Arial" w:cs="Arial"/>
                <w:sz w:val="20"/>
              </w:rPr>
              <w:t>Фактический</w:t>
            </w:r>
            <w:r w:rsidR="00824F6A" w:rsidRPr="00B7089A">
              <w:rPr>
                <w:rFonts w:ascii="Arial" w:hAnsi="Arial" w:cs="Arial"/>
                <w:sz w:val="20"/>
              </w:rPr>
              <w:t xml:space="preserve"> адрес</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07F2C" w:rsidP="00CE0A3A">
            <w:pPr>
              <w:pStyle w:val="afb"/>
              <w:spacing w:before="0" w:after="0" w:line="276" w:lineRule="auto"/>
              <w:ind w:left="0"/>
              <w:rPr>
                <w:rFonts w:ascii="Arial" w:hAnsi="Arial" w:cs="Arial"/>
                <w:sz w:val="20"/>
              </w:rPr>
            </w:pPr>
            <w:r w:rsidRPr="00B7089A">
              <w:rPr>
                <w:rFonts w:ascii="Arial" w:hAnsi="Arial" w:cs="Arial"/>
                <w:sz w:val="20"/>
              </w:rPr>
              <w:t>Почтовы</w:t>
            </w:r>
            <w:r w:rsidR="00824F6A" w:rsidRPr="00B7089A">
              <w:rPr>
                <w:rFonts w:ascii="Arial" w:hAnsi="Arial" w:cs="Arial"/>
                <w:sz w:val="20"/>
              </w:rPr>
              <w:t>й адрес</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07F2C" w:rsidP="00CE0A3A">
            <w:pPr>
              <w:pStyle w:val="afb"/>
              <w:spacing w:before="0" w:after="0" w:line="276" w:lineRule="auto"/>
              <w:ind w:left="0"/>
              <w:rPr>
                <w:rFonts w:ascii="Arial" w:hAnsi="Arial" w:cs="Arial"/>
                <w:sz w:val="20"/>
              </w:rPr>
            </w:pPr>
            <w:r w:rsidRPr="00B7089A">
              <w:rPr>
                <w:rFonts w:ascii="Arial" w:hAnsi="Arial" w:cs="Arial"/>
                <w:sz w:val="20"/>
              </w:rPr>
              <w:t xml:space="preserve">Телефон/факс </w:t>
            </w:r>
            <w:r w:rsidRPr="00B7089A">
              <w:rPr>
                <w:rFonts w:ascii="Arial" w:hAnsi="Arial" w:cs="Arial"/>
                <w:i/>
                <w:sz w:val="20"/>
              </w:rPr>
              <w:t>(с указанием кода города)</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506C24" w:rsidP="00CE0A3A">
            <w:pPr>
              <w:pStyle w:val="afb"/>
              <w:spacing w:before="0" w:after="0" w:line="276" w:lineRule="auto"/>
              <w:ind w:left="0"/>
              <w:rPr>
                <w:rFonts w:ascii="Arial" w:hAnsi="Arial" w:cs="Arial"/>
                <w:sz w:val="20"/>
              </w:rPr>
            </w:pPr>
            <w:r w:rsidRPr="00B7089A">
              <w:rPr>
                <w:rFonts w:ascii="Arial" w:hAnsi="Arial" w:cs="Arial"/>
                <w:sz w:val="20"/>
              </w:rPr>
              <w:t>Адрес электронной почты контактного лица</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506C24" w:rsidP="00CE0A3A">
            <w:pPr>
              <w:pStyle w:val="afb"/>
              <w:spacing w:before="0" w:after="0" w:line="276" w:lineRule="auto"/>
              <w:ind w:left="0"/>
              <w:rPr>
                <w:rFonts w:ascii="Arial" w:hAnsi="Arial" w:cs="Arial"/>
                <w:sz w:val="20"/>
              </w:rPr>
            </w:pPr>
            <w:r w:rsidRPr="00B7089A">
              <w:rPr>
                <w:rFonts w:ascii="Arial" w:hAnsi="Arial" w:cs="Arial"/>
                <w:bCs/>
                <w:sz w:val="20"/>
              </w:rPr>
              <w:t xml:space="preserve">Филиалы </w:t>
            </w:r>
            <w:r w:rsidRPr="00B7089A">
              <w:rPr>
                <w:rFonts w:ascii="Arial" w:hAnsi="Arial" w:cs="Arial"/>
                <w:i/>
                <w:iCs/>
                <w:sz w:val="20"/>
              </w:rPr>
              <w:t>(перечислить наименования, почтовые адреса, КПП)</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117A26" w:rsidP="00CE0A3A">
            <w:pPr>
              <w:pStyle w:val="afb"/>
              <w:spacing w:before="0" w:after="0" w:line="276" w:lineRule="auto"/>
              <w:ind w:left="0"/>
              <w:rPr>
                <w:rFonts w:ascii="Arial" w:hAnsi="Arial" w:cs="Arial"/>
                <w:sz w:val="20"/>
              </w:rPr>
            </w:pPr>
            <w:r w:rsidRPr="00B7089A">
              <w:rPr>
                <w:rFonts w:ascii="Arial" w:hAnsi="Arial" w:cs="Arial"/>
                <w:bCs/>
                <w:sz w:val="20"/>
              </w:rPr>
              <w:t>Участники/акционеры</w:t>
            </w:r>
            <w:r w:rsidRPr="00B7089A">
              <w:rPr>
                <w:rFonts w:ascii="Arial" w:hAnsi="Arial" w:cs="Arial"/>
                <w:bCs/>
                <w:sz w:val="20"/>
              </w:rPr>
              <w:br/>
            </w:r>
            <w:r w:rsidRPr="00B7089A">
              <w:rPr>
                <w:rFonts w:ascii="Arial" w:hAnsi="Arial" w:cs="Arial"/>
                <w:i/>
                <w:iCs/>
                <w:sz w:val="20"/>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B7089A" w:rsidRDefault="00824F6A" w:rsidP="00CE0A3A">
            <w:pPr>
              <w:numPr>
                <w:ilvl w:val="0"/>
                <w:numId w:val="4"/>
              </w:numPr>
              <w:spacing w:after="60" w:line="276" w:lineRule="auto"/>
              <w:jc w:val="center"/>
              <w:rPr>
                <w:rFonts w:ascii="Arial" w:hAnsi="Arial" w:cs="Arial"/>
                <w:color w:val="000000"/>
                <w:sz w:val="20"/>
              </w:rPr>
            </w:pPr>
          </w:p>
        </w:tc>
        <w:tc>
          <w:tcPr>
            <w:tcW w:w="5234" w:type="dxa"/>
            <w:tcBorders>
              <w:top w:val="single" w:sz="4" w:space="0" w:color="auto"/>
              <w:left w:val="single" w:sz="4" w:space="0" w:color="auto"/>
              <w:bottom w:val="single" w:sz="4" w:space="0" w:color="auto"/>
              <w:right w:val="single" w:sz="4" w:space="0" w:color="auto"/>
            </w:tcBorders>
          </w:tcPr>
          <w:p w:rsidR="00824F6A" w:rsidRPr="00B7089A" w:rsidRDefault="00506C24" w:rsidP="00CE0A3A">
            <w:pPr>
              <w:pStyle w:val="afb"/>
              <w:spacing w:before="0" w:after="0" w:line="276" w:lineRule="auto"/>
              <w:ind w:left="0"/>
              <w:rPr>
                <w:rFonts w:ascii="Arial" w:hAnsi="Arial" w:cs="Arial"/>
                <w:sz w:val="20"/>
              </w:rPr>
            </w:pPr>
            <w:r w:rsidRPr="00B7089A">
              <w:rPr>
                <w:rFonts w:ascii="Arial" w:hAnsi="Arial" w:cs="Arial"/>
                <w:bCs/>
                <w:sz w:val="20"/>
              </w:rPr>
              <w:t xml:space="preserve">Производственные мощности, находящиеся в активе предприятия </w:t>
            </w:r>
            <w:r w:rsidRPr="00B7089A">
              <w:rPr>
                <w:rFonts w:ascii="Arial" w:hAnsi="Arial" w:cs="Arial"/>
                <w:i/>
                <w:iCs/>
                <w:sz w:val="20"/>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B7089A" w:rsidRDefault="00824F6A" w:rsidP="00CE0A3A">
            <w:pPr>
              <w:pStyle w:val="afb"/>
              <w:spacing w:line="276" w:lineRule="auto"/>
              <w:rPr>
                <w:rFonts w:ascii="Arial" w:hAnsi="Arial" w:cs="Arial"/>
                <w:color w:val="000000"/>
                <w:sz w:val="20"/>
              </w:rPr>
            </w:pPr>
          </w:p>
        </w:tc>
      </w:tr>
      <w:tr w:rsidR="00117A26" w:rsidRPr="00B7089A"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B7089A" w:rsidRDefault="00117A26" w:rsidP="00CE0A3A">
            <w:pPr>
              <w:numPr>
                <w:ilvl w:val="0"/>
                <w:numId w:val="4"/>
              </w:numPr>
              <w:spacing w:after="60" w:line="276" w:lineRule="auto"/>
              <w:jc w:val="center"/>
              <w:rPr>
                <w:rFonts w:ascii="Arial" w:hAnsi="Arial" w:cs="Arial"/>
                <w:color w:val="000000"/>
                <w:sz w:val="20"/>
              </w:rPr>
            </w:pPr>
          </w:p>
        </w:tc>
        <w:tc>
          <w:tcPr>
            <w:tcW w:w="5234" w:type="dxa"/>
            <w:tcBorders>
              <w:top w:val="single" w:sz="4" w:space="0" w:color="auto"/>
              <w:left w:val="single" w:sz="4" w:space="0" w:color="auto"/>
              <w:bottom w:val="single" w:sz="4" w:space="0" w:color="auto"/>
              <w:right w:val="single" w:sz="4" w:space="0" w:color="auto"/>
            </w:tcBorders>
          </w:tcPr>
          <w:p w:rsidR="00117A26" w:rsidRPr="00B7089A" w:rsidRDefault="00117A26" w:rsidP="00CE0A3A">
            <w:pPr>
              <w:pStyle w:val="afb"/>
              <w:spacing w:before="0" w:after="0" w:line="276" w:lineRule="auto"/>
              <w:ind w:left="0"/>
              <w:rPr>
                <w:rFonts w:ascii="Arial" w:hAnsi="Arial" w:cs="Arial"/>
                <w:bCs/>
                <w:sz w:val="20"/>
              </w:rPr>
            </w:pPr>
            <w:r w:rsidRPr="00B7089A">
              <w:rPr>
                <w:rFonts w:ascii="Arial" w:hAnsi="Arial" w:cs="Arial"/>
                <w:sz w:val="20"/>
              </w:rPr>
              <w:t xml:space="preserve">Лицензии, разрешения, сертификаты, сведения о членстве в саморегулируемых организациях </w:t>
            </w:r>
            <w:r w:rsidRPr="00B7089A">
              <w:rPr>
                <w:rFonts w:ascii="Arial" w:hAnsi="Arial" w:cs="Arial"/>
                <w:i/>
                <w:sz w:val="20"/>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B7089A" w:rsidRDefault="00117A26" w:rsidP="00CE0A3A">
            <w:pPr>
              <w:pStyle w:val="afb"/>
              <w:spacing w:line="276" w:lineRule="auto"/>
              <w:rPr>
                <w:rFonts w:ascii="Arial" w:hAnsi="Arial" w:cs="Arial"/>
                <w:color w:val="000000"/>
                <w:sz w:val="20"/>
              </w:rPr>
            </w:pPr>
          </w:p>
        </w:tc>
      </w:tr>
      <w:tr w:rsidR="00824F6A" w:rsidRPr="00B7089A"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B7089A" w:rsidRDefault="00824F6A" w:rsidP="00CE0A3A">
            <w:pPr>
              <w:numPr>
                <w:ilvl w:val="0"/>
                <w:numId w:val="4"/>
              </w:numPr>
              <w:spacing w:after="60" w:line="276" w:lineRule="auto"/>
              <w:jc w:val="center"/>
              <w:rPr>
                <w:rFonts w:ascii="Arial" w:hAnsi="Arial" w:cs="Arial"/>
                <w:color w:val="000000"/>
                <w:sz w:val="20"/>
              </w:rPr>
            </w:pPr>
          </w:p>
        </w:tc>
        <w:tc>
          <w:tcPr>
            <w:tcW w:w="5234" w:type="dxa"/>
            <w:tcBorders>
              <w:top w:val="single" w:sz="4" w:space="0" w:color="auto"/>
              <w:left w:val="single" w:sz="4" w:space="0" w:color="auto"/>
              <w:bottom w:val="single" w:sz="4" w:space="0" w:color="auto"/>
              <w:right w:val="single" w:sz="4" w:space="0" w:color="auto"/>
            </w:tcBorders>
          </w:tcPr>
          <w:p w:rsidR="00824F6A" w:rsidRPr="00B7089A" w:rsidRDefault="00117A26" w:rsidP="00CE0A3A">
            <w:pPr>
              <w:pStyle w:val="afb"/>
              <w:spacing w:before="0" w:after="0" w:line="276" w:lineRule="auto"/>
              <w:ind w:left="0"/>
              <w:rPr>
                <w:rFonts w:ascii="Arial" w:hAnsi="Arial" w:cs="Arial"/>
                <w:color w:val="000000"/>
                <w:sz w:val="20"/>
              </w:rPr>
            </w:pPr>
            <w:r w:rsidRPr="00B7089A">
              <w:rPr>
                <w:rFonts w:ascii="Arial" w:hAnsi="Arial" w:cs="Arial"/>
                <w:sz w:val="20"/>
              </w:rPr>
              <w:t xml:space="preserve">Годовой оборот </w:t>
            </w:r>
            <w:r w:rsidRPr="00B7089A">
              <w:rPr>
                <w:rFonts w:ascii="Arial" w:hAnsi="Arial" w:cs="Arial"/>
                <w:i/>
                <w:sz w:val="20"/>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B7089A" w:rsidRDefault="00824F6A" w:rsidP="00CE0A3A">
            <w:pPr>
              <w:pStyle w:val="afb"/>
              <w:spacing w:line="276" w:lineRule="auto"/>
              <w:rPr>
                <w:rFonts w:ascii="Arial" w:hAnsi="Arial" w:cs="Arial"/>
                <w:color w:val="000000"/>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117A26" w:rsidRPr="00B7089A" w:rsidRDefault="00117A26" w:rsidP="00CE0A3A">
            <w:pPr>
              <w:pStyle w:val="afb"/>
              <w:spacing w:before="0" w:after="0" w:line="276" w:lineRule="auto"/>
              <w:ind w:left="0"/>
              <w:rPr>
                <w:rFonts w:ascii="Arial" w:hAnsi="Arial" w:cs="Arial"/>
                <w:sz w:val="20"/>
              </w:rPr>
            </w:pPr>
            <w:r w:rsidRPr="00B7089A">
              <w:rPr>
                <w:rFonts w:ascii="Arial" w:hAnsi="Arial" w:cs="Arial"/>
                <w:sz w:val="20"/>
              </w:rPr>
              <w:t xml:space="preserve">Опыт работы, в </w:t>
            </w:r>
            <w:proofErr w:type="spellStart"/>
            <w:r w:rsidRPr="00B7089A">
              <w:rPr>
                <w:rFonts w:ascii="Arial" w:hAnsi="Arial" w:cs="Arial"/>
                <w:sz w:val="20"/>
              </w:rPr>
              <w:t>т.ч</w:t>
            </w:r>
            <w:proofErr w:type="spellEnd"/>
            <w:r w:rsidRPr="00B7089A">
              <w:rPr>
                <w:rFonts w:ascii="Arial" w:hAnsi="Arial" w:cs="Arial"/>
                <w:sz w:val="20"/>
              </w:rPr>
              <w:t>. опыт работы с предприятиями энергетики</w:t>
            </w:r>
          </w:p>
          <w:p w:rsidR="00824F6A" w:rsidRPr="00B7089A" w:rsidRDefault="00117A26" w:rsidP="00CE0A3A">
            <w:pPr>
              <w:pStyle w:val="afb"/>
              <w:spacing w:before="0" w:after="0" w:line="276" w:lineRule="auto"/>
              <w:ind w:left="0"/>
              <w:rPr>
                <w:rFonts w:ascii="Arial" w:hAnsi="Arial" w:cs="Arial"/>
                <w:color w:val="000000"/>
                <w:sz w:val="20"/>
              </w:rPr>
            </w:pPr>
            <w:r w:rsidRPr="00B7089A">
              <w:rPr>
                <w:rFonts w:ascii="Arial" w:hAnsi="Arial" w:cs="Arial"/>
                <w:i/>
                <w:sz w:val="20"/>
              </w:rPr>
              <w:t>(указать кол-во лет)</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66F48" w:rsidP="00CE0A3A">
            <w:pPr>
              <w:pStyle w:val="afb"/>
              <w:spacing w:before="0" w:after="0" w:line="276" w:lineRule="auto"/>
              <w:ind w:left="0"/>
              <w:rPr>
                <w:rFonts w:ascii="Arial" w:hAnsi="Arial" w:cs="Arial"/>
                <w:color w:val="000000"/>
                <w:sz w:val="20"/>
              </w:rPr>
            </w:pPr>
            <w:r w:rsidRPr="00B7089A">
              <w:rPr>
                <w:rFonts w:ascii="Arial" w:hAnsi="Arial" w:cs="Arial"/>
                <w:sz w:val="20"/>
              </w:rPr>
              <w:t xml:space="preserve">Кадровые ресурсы, количество человек в штате </w:t>
            </w:r>
            <w:r w:rsidRPr="00B7089A">
              <w:rPr>
                <w:rFonts w:ascii="Arial" w:hAnsi="Arial" w:cs="Arial"/>
                <w:i/>
                <w:sz w:val="20"/>
              </w:rPr>
              <w:t xml:space="preserve">(Руководящий, </w:t>
            </w:r>
            <w:proofErr w:type="spellStart"/>
            <w:r w:rsidRPr="00B7089A">
              <w:rPr>
                <w:rFonts w:ascii="Arial" w:hAnsi="Arial" w:cs="Arial"/>
                <w:i/>
                <w:sz w:val="20"/>
              </w:rPr>
              <w:t>инженерно</w:t>
            </w:r>
            <w:proofErr w:type="spellEnd"/>
            <w:r w:rsidRPr="00B7089A">
              <w:rPr>
                <w:rFonts w:ascii="Arial" w:hAnsi="Arial" w:cs="Arial"/>
                <w:i/>
                <w:sz w:val="20"/>
              </w:rPr>
              <w:t xml:space="preserve"> - технический, прочий персонал)**</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66F48" w:rsidP="00CE0A3A">
            <w:pPr>
              <w:pStyle w:val="afb"/>
              <w:spacing w:before="0" w:after="0" w:line="276" w:lineRule="auto"/>
              <w:ind w:left="0"/>
              <w:rPr>
                <w:rFonts w:ascii="Arial" w:hAnsi="Arial" w:cs="Arial"/>
                <w:sz w:val="20"/>
              </w:rPr>
            </w:pPr>
            <w:r w:rsidRPr="00B7089A">
              <w:rPr>
                <w:rFonts w:ascii="Arial" w:hAnsi="Arial" w:cs="Arial"/>
                <w:color w:val="000000"/>
                <w:sz w:val="20"/>
              </w:rPr>
              <w:t xml:space="preserve">Ф.И.О. руководителя и главного бухгалтера </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66F48" w:rsidP="00CE0A3A">
            <w:pPr>
              <w:pStyle w:val="afb"/>
              <w:spacing w:before="0" w:after="0" w:line="276" w:lineRule="auto"/>
              <w:ind w:left="0"/>
              <w:rPr>
                <w:rFonts w:ascii="Arial" w:hAnsi="Arial" w:cs="Arial"/>
                <w:sz w:val="20"/>
              </w:rPr>
            </w:pPr>
            <w:r w:rsidRPr="00B7089A">
              <w:rPr>
                <w:rFonts w:ascii="Arial" w:hAnsi="Arial" w:cs="Arial"/>
                <w:color w:val="000000"/>
                <w:sz w:val="20"/>
              </w:rPr>
              <w:t xml:space="preserve">Ф.И.О., должность, контакты (телефон, адрес электронной почты) ответственного лица, </w:t>
            </w:r>
            <w:r w:rsidRPr="00B7089A">
              <w:rPr>
                <w:rFonts w:ascii="Arial" w:hAnsi="Arial" w:cs="Arial"/>
                <w:sz w:val="20"/>
              </w:rPr>
              <w:t>уполномоченного вести переговоры по конкретной закупке</w:t>
            </w:r>
          </w:p>
        </w:tc>
        <w:tc>
          <w:tcPr>
            <w:tcW w:w="4252" w:type="dxa"/>
          </w:tcPr>
          <w:p w:rsidR="00824F6A" w:rsidRPr="00B7089A" w:rsidRDefault="00824F6A" w:rsidP="00CE0A3A">
            <w:pPr>
              <w:pStyle w:val="afb"/>
              <w:spacing w:line="276" w:lineRule="auto"/>
              <w:rPr>
                <w:rFonts w:ascii="Arial" w:hAnsi="Arial" w:cs="Arial"/>
                <w:sz w:val="20"/>
              </w:rPr>
            </w:pPr>
          </w:p>
        </w:tc>
      </w:tr>
    </w:tbl>
    <w:p w:rsidR="00824F6A" w:rsidRPr="00B7089A" w:rsidRDefault="00824F6A" w:rsidP="00D70E85">
      <w:pPr>
        <w:spacing w:line="276" w:lineRule="auto"/>
        <w:ind w:firstLine="0"/>
        <w:rPr>
          <w:rFonts w:ascii="Arial" w:hAnsi="Arial" w:cs="Arial"/>
          <w:i/>
          <w:color w:val="000000"/>
          <w:sz w:val="20"/>
        </w:rPr>
      </w:pPr>
    </w:p>
    <w:p w:rsidR="00824F6A" w:rsidRPr="00B7089A" w:rsidRDefault="00824F6A" w:rsidP="00CE0A3A">
      <w:pPr>
        <w:spacing w:line="276" w:lineRule="auto"/>
        <w:ind w:firstLine="0"/>
        <w:rPr>
          <w:rFonts w:ascii="Arial" w:hAnsi="Arial" w:cs="Arial"/>
          <w:i/>
          <w:color w:val="000000"/>
          <w:sz w:val="20"/>
        </w:rPr>
      </w:pPr>
    </w:p>
    <w:p w:rsidR="00824F6A" w:rsidRPr="00B7089A" w:rsidRDefault="00824F6A" w:rsidP="00CE0A3A">
      <w:pPr>
        <w:spacing w:line="276" w:lineRule="auto"/>
        <w:ind w:right="374" w:firstLine="0"/>
        <w:rPr>
          <w:rFonts w:ascii="Arial" w:hAnsi="Arial" w:cs="Arial"/>
          <w:i/>
          <w:sz w:val="20"/>
        </w:rPr>
      </w:pPr>
      <w:r w:rsidRPr="00B7089A">
        <w:rPr>
          <w:rFonts w:ascii="Arial" w:hAnsi="Arial" w:cs="Arial"/>
          <w:i/>
          <w:sz w:val="20"/>
        </w:rPr>
        <w:t>**</w:t>
      </w:r>
      <w:r w:rsidRPr="00B7089A">
        <w:rPr>
          <w:rFonts w:ascii="Arial" w:hAnsi="Arial" w:cs="Arial"/>
          <w:i/>
          <w:color w:val="000000"/>
          <w:sz w:val="20"/>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B7089A">
        <w:rPr>
          <w:rFonts w:ascii="Arial" w:hAnsi="Arial" w:cs="Arial"/>
          <w:i/>
          <w:sz w:val="20"/>
        </w:rPr>
        <w:t xml:space="preserve"> В любом случае документ должен быть заверен печатью и подписью руководителя.</w:t>
      </w:r>
    </w:p>
    <w:p w:rsidR="00824F6A" w:rsidRPr="00B7089A" w:rsidRDefault="00824F6A" w:rsidP="00CE0A3A">
      <w:pPr>
        <w:spacing w:line="276" w:lineRule="auto"/>
        <w:ind w:firstLine="0"/>
        <w:rPr>
          <w:rFonts w:ascii="Arial" w:hAnsi="Arial" w:cs="Arial"/>
          <w:b/>
          <w:sz w:val="20"/>
        </w:rPr>
      </w:pPr>
    </w:p>
    <w:p w:rsidR="00824F6A" w:rsidRPr="00B7089A" w:rsidRDefault="00824F6A" w:rsidP="00CE0A3A">
      <w:pPr>
        <w:spacing w:line="276" w:lineRule="auto"/>
        <w:ind w:firstLine="0"/>
        <w:rPr>
          <w:rFonts w:ascii="Arial" w:hAnsi="Arial" w:cs="Arial"/>
          <w:b/>
          <w:sz w:val="20"/>
        </w:rPr>
      </w:pPr>
      <w:r w:rsidRPr="00B7089A">
        <w:rPr>
          <w:rFonts w:ascii="Arial" w:hAnsi="Arial" w:cs="Arial"/>
          <w:b/>
          <w:sz w:val="20"/>
        </w:rPr>
        <w:t>Примечание: сведения, указанные в данной анкете должны подтверждаться копиями соответствующих документов.</w:t>
      </w:r>
    </w:p>
    <w:p w:rsidR="00824F6A" w:rsidRPr="00B7089A" w:rsidRDefault="00824F6A" w:rsidP="00CE0A3A">
      <w:pPr>
        <w:spacing w:line="276" w:lineRule="auto"/>
        <w:rPr>
          <w:rFonts w:ascii="Arial" w:hAnsi="Arial" w:cs="Arial"/>
          <w:sz w:val="20"/>
        </w:rPr>
      </w:pPr>
    </w:p>
    <w:p w:rsidR="00824F6A" w:rsidRPr="00B7089A" w:rsidRDefault="00824F6A" w:rsidP="00CE0A3A">
      <w:pPr>
        <w:spacing w:line="276" w:lineRule="auto"/>
        <w:rPr>
          <w:rFonts w:ascii="Arial" w:hAnsi="Arial" w:cs="Arial"/>
          <w:sz w:val="20"/>
        </w:rPr>
      </w:pPr>
      <w:r w:rsidRPr="00B7089A">
        <w:rPr>
          <w:rFonts w:ascii="Arial" w:hAnsi="Arial" w:cs="Arial"/>
          <w:sz w:val="20"/>
        </w:rPr>
        <w:t>_____________________________________________</w:t>
      </w:r>
    </w:p>
    <w:p w:rsidR="00824F6A" w:rsidRPr="00B7089A" w:rsidRDefault="00824F6A" w:rsidP="00CE0A3A">
      <w:pPr>
        <w:spacing w:line="276"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824F6A" w:rsidRPr="00B7089A" w:rsidRDefault="00824F6A" w:rsidP="00CE0A3A">
      <w:pPr>
        <w:spacing w:line="276" w:lineRule="auto"/>
        <w:rPr>
          <w:rFonts w:ascii="Arial" w:hAnsi="Arial" w:cs="Arial"/>
          <w:sz w:val="20"/>
        </w:rPr>
      </w:pPr>
      <w:r w:rsidRPr="00B7089A">
        <w:rPr>
          <w:rFonts w:ascii="Arial" w:hAnsi="Arial" w:cs="Arial"/>
          <w:sz w:val="20"/>
        </w:rPr>
        <w:t>_____________________________________________</w:t>
      </w:r>
    </w:p>
    <w:p w:rsidR="00824F6A" w:rsidRPr="00B7089A" w:rsidRDefault="00824F6A" w:rsidP="00CE0A3A">
      <w:pPr>
        <w:spacing w:line="276"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824F6A" w:rsidRPr="00B7089A" w:rsidRDefault="00824F6A" w:rsidP="00CE0A3A">
      <w:pPr>
        <w:spacing w:line="276" w:lineRule="auto"/>
        <w:ind w:right="3684"/>
        <w:jc w:val="center"/>
        <w:rPr>
          <w:rFonts w:ascii="Arial" w:hAnsi="Arial" w:cs="Arial"/>
          <w:b/>
          <w:sz w:val="20"/>
        </w:rPr>
      </w:pPr>
    </w:p>
    <w:p w:rsidR="00824F6A" w:rsidRPr="00B7089A" w:rsidRDefault="00824F6A" w:rsidP="00CE0A3A">
      <w:pPr>
        <w:pBdr>
          <w:bottom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p>
    <w:p w:rsidR="00E044C1" w:rsidRPr="00B7089A" w:rsidRDefault="00480C9C" w:rsidP="00124631">
      <w:pPr>
        <w:pStyle w:val="a4"/>
        <w:spacing w:line="276" w:lineRule="auto"/>
        <w:rPr>
          <w:rFonts w:ascii="Arial" w:hAnsi="Arial" w:cs="Arial"/>
          <w:b/>
          <w:sz w:val="20"/>
        </w:rPr>
      </w:pPr>
      <w:bookmarkStart w:id="54" w:name="_Toc423378614"/>
      <w:bookmarkStart w:id="55" w:name="_Toc423421117"/>
      <w:r w:rsidRPr="00B7089A">
        <w:rPr>
          <w:rFonts w:ascii="Arial" w:hAnsi="Arial" w:cs="Arial"/>
          <w:sz w:val="20"/>
        </w:rPr>
        <w:br w:type="page"/>
      </w:r>
      <w:r w:rsidR="0089186F" w:rsidRPr="00B7089A">
        <w:rPr>
          <w:rFonts w:ascii="Arial" w:hAnsi="Arial" w:cs="Arial"/>
          <w:b/>
          <w:sz w:val="20"/>
        </w:rPr>
        <w:lastRenderedPageBreak/>
        <w:t>Инструкции по заполнению</w:t>
      </w:r>
      <w:bookmarkEnd w:id="54"/>
      <w:bookmarkEnd w:id="55"/>
    </w:p>
    <w:p w:rsidR="00CE0A3A" w:rsidRPr="00B7089A" w:rsidRDefault="00CE0A3A" w:rsidP="00A34354">
      <w:pPr>
        <w:pStyle w:val="a4"/>
        <w:numPr>
          <w:ilvl w:val="0"/>
          <w:numId w:val="0"/>
        </w:numPr>
        <w:spacing w:line="276" w:lineRule="auto"/>
        <w:rPr>
          <w:rFonts w:ascii="Arial" w:hAnsi="Arial" w:cs="Arial"/>
          <w:b/>
          <w:sz w:val="20"/>
        </w:rPr>
      </w:pPr>
    </w:p>
    <w:p w:rsidR="00E044C1" w:rsidRPr="00B7089A" w:rsidRDefault="00A34354" w:rsidP="00124631">
      <w:pPr>
        <w:pStyle w:val="a5"/>
        <w:numPr>
          <w:ilvl w:val="0"/>
          <w:numId w:val="0"/>
        </w:numPr>
        <w:spacing w:line="276" w:lineRule="auto"/>
        <w:rPr>
          <w:rFonts w:ascii="Arial" w:hAnsi="Arial" w:cs="Arial"/>
          <w:sz w:val="20"/>
        </w:rPr>
      </w:pPr>
      <w:proofErr w:type="gramStart"/>
      <w:r w:rsidRPr="00B7089A">
        <w:rPr>
          <w:rFonts w:ascii="Arial" w:hAnsi="Arial" w:cs="Arial"/>
          <w:sz w:val="20"/>
        </w:rPr>
        <w:t xml:space="preserve">4.9.2.1  </w:t>
      </w:r>
      <w:r w:rsidR="00B620AF" w:rsidRPr="00B7089A">
        <w:rPr>
          <w:rFonts w:ascii="Arial" w:hAnsi="Arial" w:cs="Arial"/>
          <w:sz w:val="20"/>
        </w:rPr>
        <w:t>Участник</w:t>
      </w:r>
      <w:proofErr w:type="gramEnd"/>
      <w:r w:rsidR="00B620AF" w:rsidRPr="00B7089A">
        <w:rPr>
          <w:rFonts w:ascii="Arial" w:hAnsi="Arial" w:cs="Arial"/>
          <w:sz w:val="20"/>
        </w:rPr>
        <w:t xml:space="preserve"> указывает дату и номер Предложения в соответствии с письмом о подаче оферты (</w:t>
      </w:r>
      <w:r w:rsidR="00CE0A3A" w:rsidRPr="00B7089A">
        <w:rPr>
          <w:rFonts w:ascii="Arial" w:hAnsi="Arial" w:cs="Arial"/>
          <w:sz w:val="20"/>
        </w:rPr>
        <w:t>форма 1</w:t>
      </w:r>
      <w:r w:rsidR="00B620AF" w:rsidRPr="00B7089A">
        <w:rPr>
          <w:rFonts w:ascii="Arial" w:hAnsi="Arial" w:cs="Arial"/>
          <w:sz w:val="20"/>
        </w:rPr>
        <w:t>).</w:t>
      </w:r>
    </w:p>
    <w:p w:rsidR="00E044C1" w:rsidRPr="00B7089A" w:rsidRDefault="00B620AF" w:rsidP="00487126">
      <w:pPr>
        <w:pStyle w:val="a5"/>
        <w:numPr>
          <w:ilvl w:val="3"/>
          <w:numId w:val="34"/>
        </w:numPr>
        <w:spacing w:line="276" w:lineRule="auto"/>
        <w:ind w:left="0" w:firstLine="0"/>
        <w:rPr>
          <w:rFonts w:ascii="Arial" w:hAnsi="Arial" w:cs="Arial"/>
          <w:sz w:val="20"/>
        </w:rPr>
      </w:pPr>
      <w:r w:rsidRPr="00B7089A">
        <w:rPr>
          <w:rFonts w:ascii="Arial" w:hAnsi="Arial" w:cs="Arial"/>
          <w:sz w:val="20"/>
        </w:rPr>
        <w:t xml:space="preserve">Участник указывает свое фирменное наименование (в </w:t>
      </w:r>
      <w:proofErr w:type="spellStart"/>
      <w:r w:rsidRPr="00B7089A">
        <w:rPr>
          <w:rFonts w:ascii="Arial" w:hAnsi="Arial" w:cs="Arial"/>
          <w:sz w:val="20"/>
        </w:rPr>
        <w:t>т.ч</w:t>
      </w:r>
      <w:proofErr w:type="spellEnd"/>
      <w:r w:rsidRPr="00B7089A">
        <w:rPr>
          <w:rFonts w:ascii="Arial" w:hAnsi="Arial" w:cs="Arial"/>
          <w:sz w:val="20"/>
        </w:rPr>
        <w:t>. организационно-правовую форму) и свой адрес</w:t>
      </w:r>
      <w:r w:rsidR="00FB6FE1" w:rsidRPr="00B7089A">
        <w:rPr>
          <w:rFonts w:ascii="Arial" w:hAnsi="Arial" w:cs="Arial"/>
          <w:sz w:val="20"/>
        </w:rPr>
        <w:t xml:space="preserve"> согласно ЕГРЮЛ</w:t>
      </w:r>
      <w:r w:rsidRPr="00B7089A">
        <w:rPr>
          <w:rFonts w:ascii="Arial" w:hAnsi="Arial" w:cs="Arial"/>
          <w:sz w:val="20"/>
        </w:rPr>
        <w:t>.</w:t>
      </w:r>
    </w:p>
    <w:p w:rsidR="00E044C1" w:rsidRPr="00B7089A" w:rsidRDefault="00B620AF" w:rsidP="00487126">
      <w:pPr>
        <w:pStyle w:val="a5"/>
        <w:numPr>
          <w:ilvl w:val="3"/>
          <w:numId w:val="34"/>
        </w:numPr>
        <w:spacing w:line="276" w:lineRule="auto"/>
        <w:ind w:left="0" w:firstLine="0"/>
        <w:rPr>
          <w:rFonts w:ascii="Arial" w:hAnsi="Arial" w:cs="Arial"/>
          <w:sz w:val="20"/>
        </w:rPr>
      </w:pPr>
      <w:r w:rsidRPr="00B7089A">
        <w:rPr>
          <w:rFonts w:ascii="Arial" w:hAnsi="Arial" w:cs="Arial"/>
          <w:sz w:val="20"/>
        </w:rPr>
        <w:t>Участники должны заполнить приведенную выше таблицу по всем позициям. В случае отсутствия каких-либо данных указать слово «нет».</w:t>
      </w:r>
    </w:p>
    <w:p w:rsidR="00E044C1" w:rsidRPr="00B7089A" w:rsidRDefault="00B620AF" w:rsidP="00487126">
      <w:pPr>
        <w:pStyle w:val="a5"/>
        <w:numPr>
          <w:ilvl w:val="3"/>
          <w:numId w:val="34"/>
        </w:numPr>
        <w:spacing w:line="276" w:lineRule="auto"/>
        <w:ind w:left="0" w:firstLine="0"/>
        <w:rPr>
          <w:rFonts w:ascii="Arial" w:hAnsi="Arial" w:cs="Arial"/>
          <w:sz w:val="20"/>
        </w:rPr>
      </w:pPr>
      <w:r w:rsidRPr="00B7089A">
        <w:rPr>
          <w:rFonts w:ascii="Arial" w:hAnsi="Arial" w:cs="Arial"/>
          <w:sz w:val="20"/>
        </w:rPr>
        <w:t>В графе «Банковские реквизиты» указываются реквизиты, которые будут использованы при заключении Договора.</w:t>
      </w:r>
    </w:p>
    <w:p w:rsidR="00E044C1" w:rsidRPr="00B7089A" w:rsidRDefault="00E044C1" w:rsidP="00124631">
      <w:pPr>
        <w:tabs>
          <w:tab w:val="left" w:pos="1134"/>
        </w:tabs>
        <w:spacing w:line="276" w:lineRule="auto"/>
        <w:ind w:firstLine="0"/>
        <w:rPr>
          <w:rFonts w:ascii="Arial" w:hAnsi="Arial" w:cs="Arial"/>
          <w:sz w:val="20"/>
        </w:rPr>
      </w:pPr>
    </w:p>
    <w:p w:rsidR="00E044C1" w:rsidRPr="00B7089A" w:rsidRDefault="00E044C1" w:rsidP="00124631">
      <w:pPr>
        <w:tabs>
          <w:tab w:val="left" w:pos="1134"/>
        </w:tabs>
        <w:spacing w:line="276" w:lineRule="auto"/>
        <w:ind w:firstLine="0"/>
        <w:rPr>
          <w:rFonts w:ascii="Arial" w:hAnsi="Arial" w:cs="Arial"/>
          <w:sz w:val="20"/>
        </w:rPr>
      </w:pPr>
    </w:p>
    <w:p w:rsidR="00E044C1" w:rsidRPr="00B7089A" w:rsidRDefault="00E044C1" w:rsidP="00124631">
      <w:pPr>
        <w:tabs>
          <w:tab w:val="left" w:pos="1134"/>
        </w:tabs>
        <w:spacing w:line="276"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FC309D" w:rsidRDefault="00ED0C65"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4747FE" w:rsidRPr="00B7089A" w:rsidRDefault="004747FE" w:rsidP="00B320F2">
      <w:pPr>
        <w:tabs>
          <w:tab w:val="left" w:pos="1134"/>
        </w:tabs>
        <w:spacing w:line="240" w:lineRule="auto"/>
        <w:ind w:firstLine="0"/>
        <w:rPr>
          <w:rFonts w:ascii="Arial" w:hAnsi="Arial" w:cs="Arial"/>
          <w:sz w:val="20"/>
        </w:rPr>
      </w:pPr>
    </w:p>
    <w:p w:rsidR="004747FE" w:rsidRPr="00B7089A" w:rsidRDefault="004747FE" w:rsidP="00B320F2">
      <w:pPr>
        <w:tabs>
          <w:tab w:val="left" w:pos="1134"/>
        </w:tabs>
        <w:spacing w:line="240" w:lineRule="auto"/>
        <w:ind w:firstLine="0"/>
        <w:rPr>
          <w:rFonts w:ascii="Arial" w:hAnsi="Arial" w:cs="Arial"/>
          <w:sz w:val="20"/>
        </w:rPr>
      </w:pPr>
    </w:p>
    <w:p w:rsidR="004747FE" w:rsidRPr="00B7089A" w:rsidRDefault="004747FE"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044C1" w:rsidRPr="00B7089A" w:rsidRDefault="00B620AF" w:rsidP="003A53F8">
      <w:pPr>
        <w:pStyle w:val="21"/>
        <w:tabs>
          <w:tab w:val="clear" w:pos="1134"/>
          <w:tab w:val="num" w:pos="709"/>
        </w:tabs>
        <w:rPr>
          <w:rFonts w:ascii="Arial" w:hAnsi="Arial" w:cs="Arial"/>
          <w:sz w:val="20"/>
        </w:rPr>
      </w:pPr>
      <w:bookmarkStart w:id="56" w:name="_Ref55336378"/>
      <w:bookmarkStart w:id="57" w:name="_Toc57314676"/>
      <w:bookmarkStart w:id="58" w:name="_Toc69728990"/>
      <w:bookmarkStart w:id="59" w:name="_Toc428967883"/>
      <w:r w:rsidRPr="00B7089A">
        <w:rPr>
          <w:rFonts w:ascii="Arial" w:hAnsi="Arial" w:cs="Arial"/>
          <w:sz w:val="20"/>
        </w:rPr>
        <w:lastRenderedPageBreak/>
        <w:t xml:space="preserve">Справка о перечне и годовых объемах выполнения аналогичных договоров (форма </w:t>
      </w:r>
      <w:r w:rsidR="00537601" w:rsidRPr="00B7089A">
        <w:rPr>
          <w:rFonts w:ascii="Arial" w:hAnsi="Arial" w:cs="Arial"/>
          <w:sz w:val="20"/>
        </w:rPr>
        <w:t>6</w:t>
      </w:r>
      <w:r w:rsidRPr="00B7089A">
        <w:rPr>
          <w:rFonts w:ascii="Arial" w:hAnsi="Arial" w:cs="Arial"/>
          <w:sz w:val="20"/>
        </w:rPr>
        <w:t>)</w:t>
      </w:r>
      <w:bookmarkEnd w:id="56"/>
      <w:bookmarkEnd w:id="57"/>
      <w:bookmarkEnd w:id="58"/>
      <w:bookmarkEnd w:id="59"/>
    </w:p>
    <w:p w:rsidR="00E044C1" w:rsidRPr="00B7089A" w:rsidRDefault="0089186F" w:rsidP="003A53F8">
      <w:pPr>
        <w:pStyle w:val="a4"/>
        <w:tabs>
          <w:tab w:val="clear" w:pos="1560"/>
          <w:tab w:val="num" w:pos="993"/>
        </w:tabs>
        <w:rPr>
          <w:rFonts w:ascii="Arial" w:hAnsi="Arial" w:cs="Arial"/>
          <w:sz w:val="20"/>
        </w:rPr>
      </w:pPr>
      <w:r w:rsidRPr="00B7089A">
        <w:rPr>
          <w:rFonts w:ascii="Arial" w:hAnsi="Arial" w:cs="Arial"/>
          <w:sz w:val="20"/>
        </w:rPr>
        <w:t>Форма Справки о перечне и годовых объемах выполнения аналогичных договоров</w:t>
      </w:r>
    </w:p>
    <w:p w:rsidR="00B620AF" w:rsidRPr="00B7089A" w:rsidRDefault="00B620AF" w:rsidP="00ED0C65">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D25917" w:rsidRPr="00B7089A" w:rsidRDefault="00B620AF" w:rsidP="00ED0C65">
      <w:pPr>
        <w:spacing w:line="276" w:lineRule="auto"/>
        <w:ind w:firstLine="0"/>
        <w:jc w:val="left"/>
        <w:rPr>
          <w:rFonts w:ascii="Arial" w:hAnsi="Arial" w:cs="Arial"/>
          <w:sz w:val="20"/>
        </w:rPr>
      </w:pPr>
      <w:r w:rsidRPr="00B7089A">
        <w:rPr>
          <w:rFonts w:ascii="Arial" w:hAnsi="Arial" w:cs="Arial"/>
          <w:sz w:val="20"/>
        </w:rPr>
        <w:t xml:space="preserve">Приложение </w:t>
      </w:r>
      <w:r w:rsidR="00C71562" w:rsidRPr="00B7089A">
        <w:rPr>
          <w:rFonts w:ascii="Arial" w:hAnsi="Arial" w:cs="Arial"/>
          <w:sz w:val="20"/>
        </w:rPr>
        <w:t>5</w:t>
      </w:r>
      <w:r w:rsidRPr="00B7089A">
        <w:rPr>
          <w:rFonts w:ascii="Arial" w:hAnsi="Arial" w:cs="Arial"/>
          <w:sz w:val="20"/>
        </w:rPr>
        <w:t xml:space="preserve"> к письму о подаче оферты</w:t>
      </w:r>
      <w:r w:rsidRPr="00B7089A">
        <w:rPr>
          <w:rFonts w:ascii="Arial" w:hAnsi="Arial" w:cs="Arial"/>
          <w:sz w:val="20"/>
        </w:rPr>
        <w:br/>
        <w:t>от «____»_____________ г. №__________</w:t>
      </w:r>
      <w:bookmarkStart w:id="60" w:name="_Ref55336389"/>
      <w:bookmarkStart w:id="61" w:name="_Toc57314677"/>
      <w:bookmarkStart w:id="62" w:name="_Toc69728991"/>
    </w:p>
    <w:p w:rsidR="00D25917" w:rsidRPr="00B7089A" w:rsidRDefault="00EF1DD6" w:rsidP="00ED0C65">
      <w:pPr>
        <w:suppressAutoHyphens/>
        <w:spacing w:line="276" w:lineRule="auto"/>
        <w:ind w:firstLine="0"/>
        <w:jc w:val="center"/>
        <w:rPr>
          <w:rFonts w:ascii="Arial" w:hAnsi="Arial" w:cs="Arial"/>
          <w:b/>
          <w:sz w:val="20"/>
        </w:rPr>
      </w:pPr>
      <w:r w:rsidRPr="00B7089A">
        <w:rPr>
          <w:rFonts w:ascii="Arial" w:hAnsi="Arial" w:cs="Arial"/>
          <w:b/>
          <w:sz w:val="20"/>
        </w:rPr>
        <w:t>Справка о перечне и объемах выполнения аналогичных договоров</w:t>
      </w:r>
    </w:p>
    <w:p w:rsidR="00EF1DD6" w:rsidRPr="00B7089A" w:rsidRDefault="00EF1DD6" w:rsidP="00ED0C65">
      <w:pPr>
        <w:spacing w:line="276"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w:t>
      </w:r>
    </w:p>
    <w:p w:rsidR="00175E62" w:rsidRPr="00B7089A" w:rsidRDefault="00175E62" w:rsidP="00ED0C65">
      <w:pPr>
        <w:spacing w:line="276" w:lineRule="auto"/>
        <w:ind w:firstLine="0"/>
        <w:rPr>
          <w:rFonts w:ascii="Arial" w:hAnsi="Arial" w:cs="Arial"/>
          <w:color w:val="000000"/>
          <w:sz w:val="20"/>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B7089A" w:rsidTr="00022559">
        <w:trPr>
          <w:cantSplit/>
          <w:tblHeader/>
        </w:trPr>
        <w:tc>
          <w:tcPr>
            <w:tcW w:w="72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w:t>
            </w:r>
          </w:p>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п/п</w:t>
            </w:r>
          </w:p>
        </w:tc>
        <w:tc>
          <w:tcPr>
            <w:tcW w:w="234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 xml:space="preserve">Заказчик </w:t>
            </w:r>
            <w:r w:rsidRPr="00B7089A">
              <w:rPr>
                <w:rFonts w:ascii="Arial" w:hAnsi="Arial" w:cs="Arial"/>
                <w:sz w:val="20"/>
              </w:rPr>
              <w:br/>
              <w:t>(наименование, адрес, контактное лицо с указанием должности, контактные телефоны)</w:t>
            </w:r>
          </w:p>
        </w:tc>
        <w:tc>
          <w:tcPr>
            <w:tcW w:w="180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Описание договора</w:t>
            </w:r>
            <w:r w:rsidRPr="00B7089A">
              <w:rPr>
                <w:rFonts w:ascii="Arial" w:hAnsi="Arial" w:cs="Arial"/>
                <w:sz w:val="20"/>
              </w:rPr>
              <w:br/>
              <w:t>(объем и состав выполнение работ, описание основных условий договора)</w:t>
            </w:r>
          </w:p>
        </w:tc>
        <w:tc>
          <w:tcPr>
            <w:tcW w:w="144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Сумма договора, рублей</w:t>
            </w:r>
          </w:p>
        </w:tc>
        <w:tc>
          <w:tcPr>
            <w:tcW w:w="144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Сведения о рекламациях по перечисленным договорам</w:t>
            </w:r>
          </w:p>
        </w:tc>
      </w:tr>
      <w:tr w:rsidR="00175E62" w:rsidRPr="00B7089A" w:rsidTr="00022559">
        <w:trPr>
          <w:cantSplit/>
        </w:trPr>
        <w:tc>
          <w:tcPr>
            <w:tcW w:w="720" w:type="dxa"/>
          </w:tcPr>
          <w:p w:rsidR="00175E62" w:rsidRPr="00B7089A" w:rsidRDefault="00175E62" w:rsidP="00ED0C65">
            <w:pPr>
              <w:numPr>
                <w:ilvl w:val="0"/>
                <w:numId w:val="6"/>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20" w:type="dxa"/>
          </w:tcPr>
          <w:p w:rsidR="00175E62" w:rsidRPr="00B7089A" w:rsidRDefault="00175E62" w:rsidP="00ED0C65">
            <w:pPr>
              <w:numPr>
                <w:ilvl w:val="0"/>
                <w:numId w:val="6"/>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20" w:type="dxa"/>
          </w:tcPr>
          <w:p w:rsidR="00175E62" w:rsidRPr="00B7089A" w:rsidRDefault="00175E62" w:rsidP="00ED0C65">
            <w:pPr>
              <w:spacing w:line="276" w:lineRule="auto"/>
              <w:ind w:firstLine="0"/>
              <w:rPr>
                <w:rFonts w:ascii="Arial" w:hAnsi="Arial" w:cs="Arial"/>
                <w:sz w:val="20"/>
              </w:rPr>
            </w:pPr>
            <w:r w:rsidRPr="00B7089A">
              <w:rPr>
                <w:rFonts w:ascii="Arial" w:hAnsi="Arial" w:cs="Arial"/>
                <w:sz w:val="20"/>
              </w:rPr>
              <w:t>…</w:t>
            </w: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020" w:type="dxa"/>
            <w:gridSpan w:val="4"/>
          </w:tcPr>
          <w:p w:rsidR="00175E62" w:rsidRPr="00B7089A" w:rsidRDefault="00175E62" w:rsidP="00ED0C65">
            <w:pPr>
              <w:pStyle w:val="afb"/>
              <w:spacing w:before="0" w:after="0" w:line="276" w:lineRule="auto"/>
              <w:rPr>
                <w:rFonts w:ascii="Arial" w:hAnsi="Arial" w:cs="Arial"/>
                <w:sz w:val="20"/>
              </w:rPr>
            </w:pPr>
            <w:r w:rsidRPr="00B7089A">
              <w:rPr>
                <w:rFonts w:ascii="Arial" w:hAnsi="Arial" w:cs="Arial"/>
                <w:b/>
                <w:sz w:val="20"/>
              </w:rPr>
              <w:t xml:space="preserve">ИТОГО за </w:t>
            </w:r>
            <w:r w:rsidR="003875A6" w:rsidRPr="00B7089A">
              <w:rPr>
                <w:rFonts w:ascii="Arial" w:hAnsi="Arial" w:cs="Arial"/>
                <w:b/>
                <w:sz w:val="20"/>
              </w:rPr>
              <w:t>…</w:t>
            </w:r>
            <w:r w:rsidRPr="00B7089A">
              <w:rPr>
                <w:rFonts w:ascii="Arial" w:hAnsi="Arial" w:cs="Arial"/>
                <w:b/>
                <w:sz w:val="20"/>
              </w:rPr>
              <w:t xml:space="preserve"> год</w:t>
            </w:r>
            <w:r w:rsidR="005838AC" w:rsidRPr="00B7089A">
              <w:rPr>
                <w:rFonts w:ascii="Arial" w:hAnsi="Arial" w:cs="Arial"/>
                <w:b/>
                <w:sz w:val="20"/>
              </w:rPr>
              <w:t>*</w:t>
            </w: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jc w:val="center"/>
              <w:rPr>
                <w:rFonts w:ascii="Arial" w:hAnsi="Arial" w:cs="Arial"/>
                <w:sz w:val="20"/>
              </w:rPr>
            </w:pPr>
            <w:r w:rsidRPr="00B7089A">
              <w:rPr>
                <w:rFonts w:ascii="Arial" w:hAnsi="Arial" w:cs="Arial"/>
                <w:sz w:val="20"/>
              </w:rPr>
              <w:t>отзывы</w:t>
            </w:r>
          </w:p>
        </w:tc>
      </w:tr>
      <w:tr w:rsidR="00175E62" w:rsidRPr="00B7089A" w:rsidTr="00022559">
        <w:trPr>
          <w:cantSplit/>
        </w:trPr>
        <w:tc>
          <w:tcPr>
            <w:tcW w:w="720" w:type="dxa"/>
          </w:tcPr>
          <w:p w:rsidR="00175E62" w:rsidRPr="00B7089A" w:rsidRDefault="00175E62" w:rsidP="00487126">
            <w:pPr>
              <w:numPr>
                <w:ilvl w:val="0"/>
                <w:numId w:val="25"/>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20" w:type="dxa"/>
          </w:tcPr>
          <w:p w:rsidR="00175E62" w:rsidRPr="00B7089A" w:rsidRDefault="00175E62" w:rsidP="00487126">
            <w:pPr>
              <w:numPr>
                <w:ilvl w:val="0"/>
                <w:numId w:val="25"/>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20" w:type="dxa"/>
          </w:tcPr>
          <w:p w:rsidR="00175E62" w:rsidRPr="00B7089A" w:rsidRDefault="00175E62" w:rsidP="00ED0C65">
            <w:pPr>
              <w:pStyle w:val="afb"/>
              <w:spacing w:before="0" w:after="0" w:line="276" w:lineRule="auto"/>
              <w:rPr>
                <w:rFonts w:ascii="Arial" w:hAnsi="Arial" w:cs="Arial"/>
                <w:sz w:val="20"/>
              </w:rPr>
            </w:pPr>
            <w:r w:rsidRPr="00B7089A">
              <w:rPr>
                <w:rFonts w:ascii="Arial" w:hAnsi="Arial" w:cs="Arial"/>
                <w:sz w:val="20"/>
              </w:rPr>
              <w:t>…</w:t>
            </w: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020" w:type="dxa"/>
            <w:gridSpan w:val="4"/>
          </w:tcPr>
          <w:p w:rsidR="00175E62" w:rsidRPr="00B7089A" w:rsidRDefault="00175E62" w:rsidP="00ED0C65">
            <w:pPr>
              <w:pStyle w:val="afb"/>
              <w:spacing w:before="0" w:after="0" w:line="276" w:lineRule="auto"/>
              <w:rPr>
                <w:rFonts w:ascii="Arial" w:hAnsi="Arial" w:cs="Arial"/>
                <w:b/>
                <w:sz w:val="20"/>
              </w:rPr>
            </w:pPr>
            <w:r w:rsidRPr="00B7089A">
              <w:rPr>
                <w:rFonts w:ascii="Arial" w:hAnsi="Arial" w:cs="Arial"/>
                <w:b/>
                <w:sz w:val="20"/>
              </w:rPr>
              <w:t>ИТОГО за целый 20</w:t>
            </w:r>
            <w:r w:rsidR="00BF5DE9" w:rsidRPr="00B7089A">
              <w:rPr>
                <w:rFonts w:ascii="Arial" w:hAnsi="Arial" w:cs="Arial"/>
                <w:b/>
                <w:sz w:val="20"/>
              </w:rPr>
              <w:t>1</w:t>
            </w:r>
            <w:r w:rsidR="00ED0C65" w:rsidRPr="00B7089A">
              <w:rPr>
                <w:rFonts w:ascii="Arial" w:hAnsi="Arial" w:cs="Arial"/>
                <w:b/>
                <w:sz w:val="20"/>
              </w:rPr>
              <w:t>4</w:t>
            </w:r>
            <w:r w:rsidRPr="00B7089A">
              <w:rPr>
                <w:rFonts w:ascii="Arial" w:hAnsi="Arial" w:cs="Arial"/>
                <w:b/>
                <w:sz w:val="20"/>
              </w:rPr>
              <w:t xml:space="preserve"> год</w:t>
            </w:r>
          </w:p>
        </w:tc>
        <w:tc>
          <w:tcPr>
            <w:tcW w:w="1440" w:type="dxa"/>
          </w:tcPr>
          <w:p w:rsidR="00175E62" w:rsidRPr="00B7089A" w:rsidRDefault="00175E62" w:rsidP="00ED0C65">
            <w:pPr>
              <w:pStyle w:val="afb"/>
              <w:spacing w:before="0" w:after="0" w:line="276" w:lineRule="auto"/>
              <w:rPr>
                <w:rFonts w:ascii="Arial" w:hAnsi="Arial" w:cs="Arial"/>
                <w:b/>
                <w:sz w:val="20"/>
              </w:rPr>
            </w:pPr>
          </w:p>
        </w:tc>
        <w:tc>
          <w:tcPr>
            <w:tcW w:w="1440" w:type="dxa"/>
          </w:tcPr>
          <w:p w:rsidR="00175E62" w:rsidRPr="00B7089A" w:rsidRDefault="00175E62" w:rsidP="00ED0C65">
            <w:pPr>
              <w:pStyle w:val="afb"/>
              <w:spacing w:before="0" w:after="0" w:line="276" w:lineRule="auto"/>
              <w:jc w:val="center"/>
              <w:rPr>
                <w:rFonts w:ascii="Arial" w:hAnsi="Arial" w:cs="Arial"/>
                <w:b/>
                <w:sz w:val="20"/>
              </w:rPr>
            </w:pPr>
            <w:r w:rsidRPr="00B7089A">
              <w:rPr>
                <w:rFonts w:ascii="Arial" w:hAnsi="Arial" w:cs="Arial"/>
                <w:sz w:val="20"/>
              </w:rPr>
              <w:t>отзывы</w:t>
            </w:r>
          </w:p>
        </w:tc>
      </w:tr>
      <w:tr w:rsidR="00175E62" w:rsidRPr="00B7089A" w:rsidTr="00022559">
        <w:trPr>
          <w:cantSplit/>
        </w:trPr>
        <w:tc>
          <w:tcPr>
            <w:tcW w:w="720" w:type="dxa"/>
          </w:tcPr>
          <w:p w:rsidR="00175E62" w:rsidRPr="00B7089A" w:rsidRDefault="00175E62" w:rsidP="00ED0C65">
            <w:pPr>
              <w:numPr>
                <w:ilvl w:val="0"/>
                <w:numId w:val="14"/>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20" w:type="dxa"/>
          </w:tcPr>
          <w:p w:rsidR="00175E62" w:rsidRPr="00B7089A" w:rsidRDefault="00175E62" w:rsidP="00ED0C65">
            <w:pPr>
              <w:numPr>
                <w:ilvl w:val="0"/>
                <w:numId w:val="14"/>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020" w:type="dxa"/>
            <w:gridSpan w:val="4"/>
          </w:tcPr>
          <w:p w:rsidR="00175E62" w:rsidRPr="00B7089A" w:rsidRDefault="00175E62" w:rsidP="00ED0C65">
            <w:pPr>
              <w:pStyle w:val="afb"/>
              <w:spacing w:before="0" w:after="0" w:line="276" w:lineRule="auto"/>
              <w:rPr>
                <w:rFonts w:ascii="Arial" w:hAnsi="Arial" w:cs="Arial"/>
                <w:sz w:val="20"/>
              </w:rPr>
            </w:pPr>
            <w:r w:rsidRPr="00B7089A">
              <w:rPr>
                <w:rFonts w:ascii="Arial" w:hAnsi="Arial" w:cs="Arial"/>
                <w:b/>
                <w:sz w:val="20"/>
              </w:rPr>
              <w:t>ИТОГО за целый 201</w:t>
            </w:r>
            <w:r w:rsidR="00ED0C65" w:rsidRPr="00B7089A">
              <w:rPr>
                <w:rFonts w:ascii="Arial" w:hAnsi="Arial" w:cs="Arial"/>
                <w:b/>
                <w:sz w:val="20"/>
              </w:rPr>
              <w:t>5</w:t>
            </w:r>
            <w:r w:rsidRPr="00B7089A">
              <w:rPr>
                <w:rFonts w:ascii="Arial" w:hAnsi="Arial" w:cs="Arial"/>
                <w:b/>
                <w:sz w:val="20"/>
              </w:rPr>
              <w:t xml:space="preserve"> год</w:t>
            </w: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EB1D97" w:rsidP="00ED0C65">
            <w:pPr>
              <w:pStyle w:val="afb"/>
              <w:spacing w:before="0" w:after="0" w:line="276" w:lineRule="auto"/>
              <w:jc w:val="center"/>
              <w:rPr>
                <w:rFonts w:ascii="Arial" w:hAnsi="Arial" w:cs="Arial"/>
                <w:sz w:val="20"/>
              </w:rPr>
            </w:pPr>
            <w:r w:rsidRPr="00B7089A">
              <w:rPr>
                <w:rFonts w:ascii="Arial" w:hAnsi="Arial" w:cs="Arial"/>
                <w:sz w:val="20"/>
              </w:rPr>
              <w:t>отзывы</w:t>
            </w:r>
          </w:p>
        </w:tc>
      </w:tr>
    </w:tbl>
    <w:p w:rsidR="005838AC" w:rsidRPr="00B7089A" w:rsidRDefault="005838AC" w:rsidP="00ED0C65">
      <w:pPr>
        <w:spacing w:line="276" w:lineRule="auto"/>
        <w:ind w:firstLine="0"/>
        <w:rPr>
          <w:rFonts w:ascii="Arial" w:hAnsi="Arial" w:cs="Arial"/>
          <w:i/>
          <w:sz w:val="20"/>
        </w:rPr>
      </w:pPr>
      <w:r w:rsidRPr="00B7089A">
        <w:rPr>
          <w:rFonts w:ascii="Arial" w:hAnsi="Arial" w:cs="Arial"/>
          <w:i/>
          <w:sz w:val="20"/>
        </w:rPr>
        <w:t xml:space="preserve">*приветствуется предоставление информации за последние 8 </w:t>
      </w:r>
      <w:r w:rsidR="00D25917" w:rsidRPr="00B7089A">
        <w:rPr>
          <w:rFonts w:ascii="Arial" w:hAnsi="Arial" w:cs="Arial"/>
          <w:i/>
          <w:sz w:val="20"/>
        </w:rPr>
        <w:t xml:space="preserve">(восемь) </w:t>
      </w:r>
      <w:r w:rsidRPr="00B7089A">
        <w:rPr>
          <w:rFonts w:ascii="Arial" w:hAnsi="Arial" w:cs="Arial"/>
          <w:i/>
          <w:sz w:val="20"/>
        </w:rPr>
        <w:t>лет.</w:t>
      </w:r>
    </w:p>
    <w:p w:rsidR="00D25917" w:rsidRPr="00B7089A" w:rsidRDefault="00EF1DD6" w:rsidP="00ED0C65">
      <w:pPr>
        <w:spacing w:line="276" w:lineRule="auto"/>
        <w:ind w:firstLine="0"/>
        <w:rPr>
          <w:rFonts w:ascii="Arial" w:hAnsi="Arial" w:cs="Arial"/>
          <w:color w:val="FF0000"/>
          <w:sz w:val="20"/>
        </w:rPr>
      </w:pPr>
      <w:r w:rsidRPr="00B7089A">
        <w:rPr>
          <w:rFonts w:ascii="Arial" w:hAnsi="Arial" w:cs="Arial"/>
          <w:sz w:val="20"/>
        </w:rPr>
        <w:t>Заказчик рекомендует Участникам приложить оригиналы или копии отзывов об их работе, данные контрагентами</w:t>
      </w:r>
      <w:r w:rsidRPr="00B7089A">
        <w:rPr>
          <w:rFonts w:ascii="Arial" w:hAnsi="Arial" w:cs="Arial"/>
          <w:color w:val="FF0000"/>
          <w:sz w:val="20"/>
        </w:rPr>
        <w:t>.</w:t>
      </w:r>
    </w:p>
    <w:p w:rsidR="00EF1DD6" w:rsidRPr="00B7089A" w:rsidRDefault="00EF1DD6" w:rsidP="00ED0C65">
      <w:pPr>
        <w:spacing w:line="276" w:lineRule="auto"/>
        <w:rPr>
          <w:rFonts w:ascii="Arial" w:hAnsi="Arial" w:cs="Arial"/>
          <w:sz w:val="20"/>
        </w:rPr>
      </w:pPr>
      <w:r w:rsidRPr="00B7089A">
        <w:rPr>
          <w:rFonts w:ascii="Arial" w:hAnsi="Arial" w:cs="Arial"/>
          <w:sz w:val="20"/>
        </w:rPr>
        <w:t>___________________________________</w:t>
      </w:r>
      <w:r w:rsidR="00E92BB7" w:rsidRPr="00B7089A">
        <w:rPr>
          <w:rFonts w:ascii="Arial" w:hAnsi="Arial" w:cs="Arial"/>
          <w:sz w:val="20"/>
        </w:rPr>
        <w:t>______________</w:t>
      </w:r>
    </w:p>
    <w:p w:rsidR="00EF1DD6" w:rsidRPr="00B7089A" w:rsidRDefault="00EF1DD6" w:rsidP="00ED0C65">
      <w:pPr>
        <w:spacing w:line="276"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EF1DD6" w:rsidRPr="00B7089A" w:rsidRDefault="00EF1DD6" w:rsidP="00ED0C65">
      <w:pPr>
        <w:spacing w:line="276" w:lineRule="auto"/>
        <w:rPr>
          <w:rFonts w:ascii="Arial" w:hAnsi="Arial" w:cs="Arial"/>
          <w:sz w:val="20"/>
        </w:rPr>
      </w:pPr>
      <w:r w:rsidRPr="00B7089A">
        <w:rPr>
          <w:rFonts w:ascii="Arial" w:hAnsi="Arial" w:cs="Arial"/>
          <w:sz w:val="20"/>
        </w:rPr>
        <w:t>____________________________________</w:t>
      </w:r>
      <w:r w:rsidR="00E92BB7" w:rsidRPr="00B7089A">
        <w:rPr>
          <w:rFonts w:ascii="Arial" w:hAnsi="Arial" w:cs="Arial"/>
          <w:sz w:val="20"/>
        </w:rPr>
        <w:t>_____________</w:t>
      </w:r>
    </w:p>
    <w:p w:rsidR="00EF1DD6" w:rsidRPr="00B7089A" w:rsidRDefault="00EF1DD6" w:rsidP="00ED0C65">
      <w:pPr>
        <w:spacing w:line="276"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D25917" w:rsidRPr="00B7089A" w:rsidRDefault="00D25917" w:rsidP="00ED0C65">
      <w:pPr>
        <w:spacing w:line="276" w:lineRule="auto"/>
        <w:ind w:right="3684"/>
        <w:jc w:val="center"/>
        <w:rPr>
          <w:rFonts w:ascii="Arial" w:hAnsi="Arial" w:cs="Arial"/>
          <w:b/>
          <w:sz w:val="20"/>
        </w:rPr>
      </w:pPr>
    </w:p>
    <w:p w:rsidR="009059C7" w:rsidRPr="00B7089A" w:rsidRDefault="009059C7" w:rsidP="00ED0C65">
      <w:pPr>
        <w:spacing w:line="276" w:lineRule="auto"/>
        <w:ind w:right="3684"/>
        <w:jc w:val="center"/>
        <w:rPr>
          <w:rFonts w:ascii="Arial" w:hAnsi="Arial" w:cs="Arial"/>
          <w:b/>
          <w:sz w:val="20"/>
        </w:rPr>
      </w:pPr>
    </w:p>
    <w:p w:rsidR="009059C7" w:rsidRPr="00FC309D" w:rsidRDefault="009059C7"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480C9C" w:rsidRPr="00B7089A" w:rsidRDefault="00EF1DD6" w:rsidP="003A53F8">
      <w:pPr>
        <w:pBdr>
          <w:bottom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bookmarkStart w:id="63" w:name="_Toc207796007"/>
      <w:bookmarkStart w:id="64" w:name="_Toc423378617"/>
      <w:bookmarkStart w:id="65" w:name="_Toc423421120"/>
    </w:p>
    <w:p w:rsidR="00E044C1" w:rsidRPr="00B7089A" w:rsidRDefault="00EF1DD6" w:rsidP="003A53F8">
      <w:pPr>
        <w:pStyle w:val="a4"/>
        <w:spacing w:line="276" w:lineRule="auto"/>
        <w:ind w:left="1134"/>
        <w:rPr>
          <w:rFonts w:ascii="Arial" w:hAnsi="Arial" w:cs="Arial"/>
          <w:b/>
          <w:sz w:val="20"/>
        </w:rPr>
      </w:pPr>
      <w:r w:rsidRPr="00B7089A">
        <w:rPr>
          <w:rFonts w:ascii="Arial" w:hAnsi="Arial" w:cs="Arial"/>
          <w:b/>
          <w:sz w:val="20"/>
        </w:rPr>
        <w:lastRenderedPageBreak/>
        <w:t>Инструкции по заполнению</w:t>
      </w:r>
      <w:bookmarkEnd w:id="63"/>
      <w:bookmarkEnd w:id="64"/>
      <w:bookmarkEnd w:id="65"/>
    </w:p>
    <w:p w:rsidR="00ED0C65" w:rsidRPr="00B7089A" w:rsidRDefault="00ED0C65" w:rsidP="0024383F">
      <w:pPr>
        <w:pStyle w:val="a4"/>
        <w:numPr>
          <w:ilvl w:val="0"/>
          <w:numId w:val="0"/>
        </w:numPr>
        <w:spacing w:line="276" w:lineRule="auto"/>
        <w:ind w:left="1134" w:hanging="1134"/>
        <w:rPr>
          <w:rFonts w:ascii="Arial" w:hAnsi="Arial" w:cs="Arial"/>
          <w:b/>
          <w:sz w:val="20"/>
        </w:rPr>
      </w:pPr>
    </w:p>
    <w:p w:rsidR="00E044C1" w:rsidRPr="00B7089A" w:rsidRDefault="00EF1DD6" w:rsidP="003A53F8">
      <w:pPr>
        <w:pStyle w:val="a5"/>
        <w:rPr>
          <w:rFonts w:ascii="Arial" w:hAnsi="Arial" w:cs="Arial"/>
          <w:sz w:val="20"/>
        </w:rPr>
      </w:pPr>
      <w:r w:rsidRPr="00B7089A">
        <w:rPr>
          <w:rFonts w:ascii="Arial" w:hAnsi="Arial" w:cs="Arial"/>
          <w:sz w:val="20"/>
        </w:rPr>
        <w:t>Участник указывает дату и номер Предложения в соответствии с письмом о подаче оферты (</w:t>
      </w:r>
      <w:r w:rsidR="00ED0C65" w:rsidRPr="00B7089A">
        <w:rPr>
          <w:rFonts w:ascii="Arial" w:hAnsi="Arial" w:cs="Arial"/>
          <w:sz w:val="20"/>
        </w:rPr>
        <w:t>форма 1</w:t>
      </w:r>
      <w:r w:rsidRPr="00B7089A">
        <w:rPr>
          <w:rFonts w:ascii="Arial" w:hAnsi="Arial" w:cs="Arial"/>
          <w:sz w:val="20"/>
        </w:rPr>
        <w:t>).</w:t>
      </w:r>
    </w:p>
    <w:p w:rsidR="00E044C1" w:rsidRPr="00B7089A" w:rsidRDefault="00EF1DD6" w:rsidP="003A53F8">
      <w:pPr>
        <w:pStyle w:val="a5"/>
        <w:rPr>
          <w:rFonts w:ascii="Arial" w:hAnsi="Arial" w:cs="Arial"/>
          <w:sz w:val="20"/>
        </w:rPr>
      </w:pPr>
      <w:r w:rsidRPr="00B7089A">
        <w:rPr>
          <w:rFonts w:ascii="Arial" w:hAnsi="Arial" w:cs="Arial"/>
          <w:sz w:val="20"/>
        </w:rPr>
        <w:t xml:space="preserve">Участник указывает свое фирменное наименование (в </w:t>
      </w:r>
      <w:proofErr w:type="spellStart"/>
      <w:r w:rsidRPr="00B7089A">
        <w:rPr>
          <w:rFonts w:ascii="Arial" w:hAnsi="Arial" w:cs="Arial"/>
          <w:sz w:val="20"/>
        </w:rPr>
        <w:t>т.ч</w:t>
      </w:r>
      <w:proofErr w:type="spellEnd"/>
      <w:r w:rsidRPr="00B7089A">
        <w:rPr>
          <w:rFonts w:ascii="Arial" w:hAnsi="Arial" w:cs="Arial"/>
          <w:sz w:val="20"/>
        </w:rPr>
        <w:t>. организационно-правовую форму) и адрес</w:t>
      </w:r>
      <w:r w:rsidR="00FB6FE1" w:rsidRPr="00B7089A">
        <w:rPr>
          <w:rFonts w:ascii="Arial" w:hAnsi="Arial" w:cs="Arial"/>
          <w:sz w:val="20"/>
        </w:rPr>
        <w:t xml:space="preserve"> согласно ЕГРЮЛ</w:t>
      </w:r>
      <w:r w:rsidRPr="00B7089A">
        <w:rPr>
          <w:rFonts w:ascii="Arial" w:hAnsi="Arial" w:cs="Arial"/>
          <w:sz w:val="20"/>
        </w:rPr>
        <w:t>.</w:t>
      </w:r>
    </w:p>
    <w:p w:rsidR="00E044C1" w:rsidRPr="00B7089A" w:rsidRDefault="00EF1DD6" w:rsidP="003A53F8">
      <w:pPr>
        <w:pStyle w:val="a5"/>
        <w:rPr>
          <w:rFonts w:ascii="Arial" w:hAnsi="Arial" w:cs="Arial"/>
          <w:sz w:val="20"/>
        </w:rPr>
      </w:pPr>
      <w:r w:rsidRPr="00B7089A">
        <w:rPr>
          <w:rFonts w:ascii="Arial" w:hAnsi="Arial" w:cs="Arial"/>
          <w:sz w:val="20"/>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B7089A">
        <w:rPr>
          <w:rFonts w:ascii="Arial" w:hAnsi="Arial" w:cs="Arial"/>
          <w:sz w:val="20"/>
        </w:rPr>
        <w:t>Технического задания</w:t>
      </w:r>
      <w:r w:rsidR="008B6A20" w:rsidRPr="00B7089A">
        <w:rPr>
          <w:rFonts w:ascii="Arial" w:hAnsi="Arial" w:cs="Arial"/>
          <w:sz w:val="20"/>
        </w:rPr>
        <w:t xml:space="preserve"> (Раздел 6)</w:t>
      </w:r>
      <w:r w:rsidR="00D25917" w:rsidRPr="00B7089A">
        <w:rPr>
          <w:rFonts w:ascii="Arial" w:hAnsi="Arial" w:cs="Arial"/>
          <w:sz w:val="20"/>
        </w:rPr>
        <w:t xml:space="preserve"> и проекта Договора </w:t>
      </w:r>
      <w:r w:rsidR="008B6A20" w:rsidRPr="00B7089A">
        <w:rPr>
          <w:rFonts w:ascii="Arial" w:hAnsi="Arial" w:cs="Arial"/>
          <w:sz w:val="20"/>
        </w:rPr>
        <w:t>(</w:t>
      </w:r>
      <w:r w:rsidR="00D25917" w:rsidRPr="00B7089A">
        <w:rPr>
          <w:rFonts w:ascii="Arial" w:hAnsi="Arial" w:cs="Arial"/>
          <w:sz w:val="20"/>
        </w:rPr>
        <w:t xml:space="preserve">Раздел </w:t>
      </w:r>
      <w:r w:rsidR="00ED0C65" w:rsidRPr="00B7089A">
        <w:rPr>
          <w:rFonts w:ascii="Arial" w:hAnsi="Arial" w:cs="Arial"/>
          <w:sz w:val="20"/>
        </w:rPr>
        <w:t>5</w:t>
      </w:r>
      <w:r w:rsidR="008B6A20" w:rsidRPr="00B7089A">
        <w:rPr>
          <w:rFonts w:ascii="Arial" w:hAnsi="Arial" w:cs="Arial"/>
          <w:sz w:val="20"/>
        </w:rPr>
        <w:t>)</w:t>
      </w:r>
      <w:r w:rsidRPr="00B7089A">
        <w:rPr>
          <w:rFonts w:ascii="Arial" w:hAnsi="Arial" w:cs="Arial"/>
          <w:sz w:val="20"/>
        </w:rPr>
        <w:t>.</w:t>
      </w:r>
    </w:p>
    <w:p w:rsidR="00E044C1" w:rsidRPr="00B7089A" w:rsidRDefault="00EF1DD6" w:rsidP="003A53F8">
      <w:pPr>
        <w:pStyle w:val="a5"/>
        <w:rPr>
          <w:rFonts w:ascii="Arial" w:hAnsi="Arial" w:cs="Arial"/>
          <w:sz w:val="20"/>
        </w:rPr>
      </w:pPr>
      <w:r w:rsidRPr="00B7089A">
        <w:rPr>
          <w:rFonts w:ascii="Arial" w:hAnsi="Arial" w:cs="Arial"/>
          <w:sz w:val="20"/>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B7089A" w:rsidRDefault="00EF1DD6" w:rsidP="003A53F8">
      <w:pPr>
        <w:pStyle w:val="a5"/>
        <w:rPr>
          <w:rFonts w:ascii="Arial" w:hAnsi="Arial" w:cs="Arial"/>
          <w:sz w:val="20"/>
        </w:rPr>
      </w:pPr>
      <w:r w:rsidRPr="00B7089A">
        <w:rPr>
          <w:rFonts w:ascii="Arial" w:hAnsi="Arial" w:cs="Arial"/>
          <w:sz w:val="20"/>
        </w:rPr>
        <w:t>Участник может включать и незавершенные договоры, обязательно отмечая данный факт.</w:t>
      </w:r>
    </w:p>
    <w:p w:rsidR="00EF1DD6" w:rsidRPr="00B7089A" w:rsidRDefault="00EF1DD6" w:rsidP="000111C1">
      <w:pPr>
        <w:tabs>
          <w:tab w:val="left" w:pos="851"/>
          <w:tab w:val="center" w:pos="1134"/>
        </w:tabs>
        <w:spacing w:line="240" w:lineRule="auto"/>
        <w:ind w:firstLine="0"/>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4747FE" w:rsidRPr="00B7089A" w:rsidRDefault="004747FE"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FC309D" w:rsidRDefault="00B12C01"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E044C1" w:rsidRPr="00B7089A" w:rsidRDefault="00B620AF" w:rsidP="003A53F8">
      <w:pPr>
        <w:pStyle w:val="21"/>
        <w:spacing w:line="276" w:lineRule="auto"/>
        <w:ind w:left="0" w:firstLine="0"/>
        <w:rPr>
          <w:rFonts w:ascii="Arial" w:hAnsi="Arial" w:cs="Arial"/>
          <w:sz w:val="20"/>
        </w:rPr>
      </w:pPr>
      <w:bookmarkStart w:id="66" w:name="_Ref209512344"/>
      <w:bookmarkStart w:id="67" w:name="_Toc428967884"/>
      <w:r w:rsidRPr="00B7089A">
        <w:rPr>
          <w:rFonts w:ascii="Arial" w:hAnsi="Arial" w:cs="Arial"/>
          <w:sz w:val="20"/>
        </w:rPr>
        <w:lastRenderedPageBreak/>
        <w:t xml:space="preserve">Справка о материально-технических ресурсах (форма </w:t>
      </w:r>
      <w:r w:rsidR="00537601" w:rsidRPr="00B7089A">
        <w:rPr>
          <w:rFonts w:ascii="Arial" w:hAnsi="Arial" w:cs="Arial"/>
          <w:sz w:val="20"/>
        </w:rPr>
        <w:t>7</w:t>
      </w:r>
      <w:r w:rsidRPr="00B7089A">
        <w:rPr>
          <w:rFonts w:ascii="Arial" w:hAnsi="Arial" w:cs="Arial"/>
          <w:sz w:val="20"/>
        </w:rPr>
        <w:t>)</w:t>
      </w:r>
      <w:bookmarkEnd w:id="60"/>
      <w:bookmarkEnd w:id="61"/>
      <w:bookmarkEnd w:id="62"/>
      <w:bookmarkEnd w:id="66"/>
      <w:bookmarkEnd w:id="67"/>
    </w:p>
    <w:p w:rsidR="00E044C1" w:rsidRPr="00B7089A" w:rsidRDefault="009B5F20" w:rsidP="003A53F8">
      <w:pPr>
        <w:pStyle w:val="a4"/>
        <w:ind w:left="709" w:hanging="709"/>
        <w:rPr>
          <w:rFonts w:ascii="Arial" w:hAnsi="Arial" w:cs="Arial"/>
          <w:sz w:val="20"/>
        </w:rPr>
      </w:pPr>
      <w:r w:rsidRPr="00B7089A">
        <w:rPr>
          <w:rFonts w:ascii="Arial" w:hAnsi="Arial" w:cs="Arial"/>
          <w:sz w:val="20"/>
        </w:rPr>
        <w:t xml:space="preserve"> </w:t>
      </w:r>
      <w:r w:rsidR="00B620AF" w:rsidRPr="00B7089A">
        <w:rPr>
          <w:rFonts w:ascii="Arial" w:hAnsi="Arial" w:cs="Arial"/>
          <w:sz w:val="20"/>
        </w:rPr>
        <w:t>Форма Справки о материально-технических ресурсах</w:t>
      </w:r>
    </w:p>
    <w:p w:rsidR="00B620AF" w:rsidRPr="00B7089A"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B320F2">
      <w:pPr>
        <w:spacing w:line="240" w:lineRule="auto"/>
        <w:ind w:firstLine="0"/>
        <w:jc w:val="left"/>
        <w:rPr>
          <w:rFonts w:ascii="Arial" w:hAnsi="Arial" w:cs="Arial"/>
          <w:sz w:val="20"/>
        </w:rPr>
      </w:pPr>
    </w:p>
    <w:p w:rsidR="00B620AF" w:rsidRPr="00B7089A" w:rsidRDefault="00B620AF" w:rsidP="00B320F2">
      <w:pPr>
        <w:spacing w:line="240" w:lineRule="auto"/>
        <w:ind w:firstLine="0"/>
        <w:jc w:val="left"/>
        <w:rPr>
          <w:rFonts w:ascii="Arial" w:hAnsi="Arial" w:cs="Arial"/>
          <w:sz w:val="20"/>
        </w:rPr>
      </w:pPr>
      <w:r w:rsidRPr="00B7089A">
        <w:rPr>
          <w:rFonts w:ascii="Arial" w:hAnsi="Arial" w:cs="Arial"/>
          <w:sz w:val="20"/>
        </w:rPr>
        <w:t xml:space="preserve">Приложение </w:t>
      </w:r>
      <w:r w:rsidR="00C71562" w:rsidRPr="00B7089A">
        <w:rPr>
          <w:rFonts w:ascii="Arial" w:hAnsi="Arial" w:cs="Arial"/>
          <w:sz w:val="20"/>
        </w:rPr>
        <w:t>7</w:t>
      </w:r>
      <w:r w:rsidRPr="00B7089A">
        <w:rPr>
          <w:rFonts w:ascii="Arial" w:hAnsi="Arial" w:cs="Arial"/>
          <w:sz w:val="20"/>
        </w:rPr>
        <w:t xml:space="preserve"> к письму о подаче оферты</w:t>
      </w:r>
      <w:r w:rsidRPr="00B7089A">
        <w:rPr>
          <w:rFonts w:ascii="Arial" w:hAnsi="Arial" w:cs="Arial"/>
          <w:sz w:val="20"/>
        </w:rPr>
        <w:br/>
        <w:t>от «____»_____________ г. №__________</w:t>
      </w:r>
    </w:p>
    <w:p w:rsidR="00B620AF" w:rsidRPr="00B7089A" w:rsidRDefault="00B620AF" w:rsidP="00B320F2">
      <w:pPr>
        <w:spacing w:line="240" w:lineRule="auto"/>
        <w:rPr>
          <w:rFonts w:ascii="Arial" w:hAnsi="Arial" w:cs="Arial"/>
          <w:sz w:val="20"/>
        </w:rPr>
      </w:pPr>
    </w:p>
    <w:p w:rsidR="00B620AF" w:rsidRPr="00B7089A" w:rsidRDefault="00B620AF" w:rsidP="00B320F2">
      <w:pPr>
        <w:suppressAutoHyphens/>
        <w:spacing w:line="240" w:lineRule="auto"/>
        <w:ind w:firstLine="0"/>
        <w:jc w:val="center"/>
        <w:rPr>
          <w:rFonts w:ascii="Arial" w:hAnsi="Arial" w:cs="Arial"/>
          <w:b/>
          <w:sz w:val="20"/>
        </w:rPr>
      </w:pPr>
      <w:r w:rsidRPr="00B7089A">
        <w:rPr>
          <w:rFonts w:ascii="Arial" w:hAnsi="Arial" w:cs="Arial"/>
          <w:b/>
          <w:sz w:val="20"/>
        </w:rPr>
        <w:t>Справка о материально-технических ресурсах</w:t>
      </w:r>
    </w:p>
    <w:p w:rsidR="00B620AF" w:rsidRPr="00B7089A" w:rsidRDefault="00B620AF" w:rsidP="00B320F2">
      <w:pPr>
        <w:spacing w:line="240" w:lineRule="auto"/>
        <w:rPr>
          <w:rFonts w:ascii="Arial" w:hAnsi="Arial" w:cs="Arial"/>
          <w:sz w:val="20"/>
        </w:rPr>
      </w:pPr>
    </w:p>
    <w:p w:rsidR="00B620AF" w:rsidRPr="00B7089A" w:rsidRDefault="00B620AF" w:rsidP="00B320F2">
      <w:pPr>
        <w:spacing w:line="240"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w:t>
      </w:r>
    </w:p>
    <w:p w:rsidR="00B620AF" w:rsidRPr="00B7089A" w:rsidRDefault="00B620AF" w:rsidP="00B320F2">
      <w:pPr>
        <w:spacing w:line="240" w:lineRule="auto"/>
        <w:rPr>
          <w:rFonts w:ascii="Arial" w:hAnsi="Arial" w:cs="Arial"/>
          <w:sz w:val="20"/>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B7089A" w:rsidTr="002A7CD2">
        <w:trPr>
          <w:cantSplit/>
          <w:trHeight w:val="530"/>
        </w:trPr>
        <w:tc>
          <w:tcPr>
            <w:tcW w:w="720" w:type="dxa"/>
          </w:tcPr>
          <w:p w:rsidR="002B7F13" w:rsidRPr="00B7089A" w:rsidRDefault="002B7F13" w:rsidP="00B320F2">
            <w:pPr>
              <w:pStyle w:val="af8"/>
              <w:spacing w:before="0" w:after="0"/>
              <w:rPr>
                <w:rFonts w:ascii="Arial" w:hAnsi="Arial" w:cs="Arial"/>
                <w:sz w:val="20"/>
              </w:rPr>
            </w:pPr>
            <w:r w:rsidRPr="00B7089A">
              <w:rPr>
                <w:rFonts w:ascii="Arial" w:hAnsi="Arial" w:cs="Arial"/>
                <w:sz w:val="20"/>
              </w:rPr>
              <w:t>№</w:t>
            </w:r>
          </w:p>
          <w:p w:rsidR="002B7F13" w:rsidRPr="00B7089A" w:rsidRDefault="002B7F13" w:rsidP="00B320F2">
            <w:pPr>
              <w:pStyle w:val="af8"/>
              <w:spacing w:before="0" w:after="0"/>
              <w:rPr>
                <w:rFonts w:ascii="Arial" w:hAnsi="Arial" w:cs="Arial"/>
                <w:sz w:val="20"/>
              </w:rPr>
            </w:pPr>
            <w:r w:rsidRPr="00B7089A">
              <w:rPr>
                <w:rFonts w:ascii="Arial" w:hAnsi="Arial" w:cs="Arial"/>
                <w:sz w:val="20"/>
              </w:rPr>
              <w:t>п/п</w:t>
            </w:r>
          </w:p>
        </w:tc>
        <w:tc>
          <w:tcPr>
            <w:tcW w:w="2115" w:type="dxa"/>
          </w:tcPr>
          <w:p w:rsidR="002B7F13" w:rsidRPr="00B7089A" w:rsidRDefault="002B7F13" w:rsidP="00B320F2">
            <w:pPr>
              <w:pStyle w:val="af8"/>
              <w:spacing w:before="0" w:after="0"/>
              <w:rPr>
                <w:rFonts w:ascii="Arial" w:hAnsi="Arial" w:cs="Arial"/>
                <w:sz w:val="20"/>
              </w:rPr>
            </w:pPr>
            <w:r w:rsidRPr="00B7089A">
              <w:rPr>
                <w:rFonts w:ascii="Arial" w:hAnsi="Arial" w:cs="Arial"/>
                <w:sz w:val="20"/>
              </w:rPr>
              <w:t>Наименование</w:t>
            </w:r>
          </w:p>
          <w:p w:rsidR="002B7F13" w:rsidRPr="00B7089A" w:rsidRDefault="002B7F13" w:rsidP="00B320F2">
            <w:pPr>
              <w:pStyle w:val="af8"/>
              <w:spacing w:before="0" w:after="0"/>
              <w:rPr>
                <w:rFonts w:ascii="Arial" w:hAnsi="Arial" w:cs="Arial"/>
                <w:i/>
                <w:sz w:val="20"/>
              </w:rPr>
            </w:pPr>
            <w:r w:rsidRPr="00B7089A">
              <w:rPr>
                <w:rFonts w:ascii="Arial" w:hAnsi="Arial" w:cs="Arial"/>
                <w:i/>
                <w:sz w:val="20"/>
              </w:rPr>
              <w:t>(изготовитель, марка, год выпуска)</w:t>
            </w:r>
          </w:p>
        </w:tc>
        <w:tc>
          <w:tcPr>
            <w:tcW w:w="709" w:type="dxa"/>
          </w:tcPr>
          <w:p w:rsidR="002B7F13" w:rsidRPr="00B7089A" w:rsidRDefault="002B7F13" w:rsidP="002B7F13">
            <w:pPr>
              <w:pStyle w:val="af8"/>
              <w:spacing w:before="0" w:after="0"/>
              <w:rPr>
                <w:rFonts w:ascii="Arial" w:hAnsi="Arial" w:cs="Arial"/>
                <w:sz w:val="20"/>
              </w:rPr>
            </w:pPr>
            <w:r w:rsidRPr="00B7089A">
              <w:rPr>
                <w:rFonts w:ascii="Arial" w:hAnsi="Arial" w:cs="Arial"/>
                <w:sz w:val="20"/>
              </w:rPr>
              <w:t>Кол-во</w:t>
            </w:r>
          </w:p>
        </w:tc>
        <w:tc>
          <w:tcPr>
            <w:tcW w:w="1701" w:type="dxa"/>
          </w:tcPr>
          <w:p w:rsidR="002B7F13" w:rsidRPr="00B7089A" w:rsidRDefault="002B7F13" w:rsidP="002B7F13">
            <w:pPr>
              <w:pStyle w:val="af8"/>
              <w:spacing w:before="0" w:after="0"/>
              <w:rPr>
                <w:rFonts w:ascii="Arial" w:hAnsi="Arial" w:cs="Arial"/>
                <w:sz w:val="20"/>
              </w:rPr>
            </w:pPr>
            <w:r w:rsidRPr="00B7089A">
              <w:rPr>
                <w:rFonts w:ascii="Arial" w:hAnsi="Arial" w:cs="Arial"/>
                <w:sz w:val="20"/>
              </w:rPr>
              <w:t xml:space="preserve">Право собственности или иное право </w:t>
            </w:r>
            <w:r w:rsidRPr="00B7089A">
              <w:rPr>
                <w:rFonts w:ascii="Arial" w:hAnsi="Arial" w:cs="Arial"/>
                <w:i/>
                <w:sz w:val="20"/>
              </w:rPr>
              <w:t>(собственное, аренда, лизинг)</w:t>
            </w:r>
          </w:p>
        </w:tc>
        <w:tc>
          <w:tcPr>
            <w:tcW w:w="2552" w:type="dxa"/>
          </w:tcPr>
          <w:p w:rsidR="002B7F13" w:rsidRPr="00B7089A" w:rsidRDefault="002A7CD2" w:rsidP="00B320F2">
            <w:pPr>
              <w:pStyle w:val="af8"/>
              <w:spacing w:before="0" w:after="0"/>
              <w:rPr>
                <w:rFonts w:ascii="Arial" w:hAnsi="Arial" w:cs="Arial"/>
                <w:i/>
                <w:sz w:val="20"/>
              </w:rPr>
            </w:pPr>
            <w:r w:rsidRPr="00B7089A">
              <w:rPr>
                <w:rFonts w:ascii="Arial" w:hAnsi="Arial" w:cs="Arial"/>
                <w:sz w:val="20"/>
              </w:rPr>
              <w:t>Состояние (указать год выпуска) и местонахождение п</w:t>
            </w:r>
            <w:r w:rsidR="002B7F13" w:rsidRPr="00B7089A">
              <w:rPr>
                <w:rFonts w:ascii="Arial" w:hAnsi="Arial" w:cs="Arial"/>
                <w:sz w:val="20"/>
              </w:rPr>
              <w:t xml:space="preserve">редназначение </w:t>
            </w:r>
            <w:r w:rsidR="002B7F13" w:rsidRPr="00B7089A">
              <w:rPr>
                <w:rFonts w:ascii="Arial" w:hAnsi="Arial" w:cs="Arial"/>
                <w:i/>
                <w:sz w:val="20"/>
              </w:rPr>
              <w:t>(с точки зрения выполнения Договора)</w:t>
            </w:r>
          </w:p>
          <w:p w:rsidR="002B7F13" w:rsidRPr="00B7089A" w:rsidRDefault="002B7F13" w:rsidP="00B320F2">
            <w:pPr>
              <w:pStyle w:val="af8"/>
              <w:spacing w:before="0" w:after="0"/>
              <w:rPr>
                <w:rFonts w:ascii="Arial" w:hAnsi="Arial" w:cs="Arial"/>
                <w:sz w:val="20"/>
              </w:rPr>
            </w:pPr>
          </w:p>
        </w:tc>
        <w:tc>
          <w:tcPr>
            <w:tcW w:w="2358" w:type="dxa"/>
          </w:tcPr>
          <w:p w:rsidR="002A7CD2" w:rsidRPr="00B7089A" w:rsidRDefault="002A7CD2" w:rsidP="002A7CD2">
            <w:pPr>
              <w:pStyle w:val="af8"/>
              <w:spacing w:before="0" w:after="0"/>
              <w:rPr>
                <w:rFonts w:ascii="Arial" w:hAnsi="Arial" w:cs="Arial"/>
                <w:i/>
                <w:sz w:val="20"/>
              </w:rPr>
            </w:pPr>
            <w:r w:rsidRPr="00B7089A">
              <w:rPr>
                <w:rFonts w:ascii="Arial" w:hAnsi="Arial" w:cs="Arial"/>
                <w:sz w:val="20"/>
              </w:rPr>
              <w:t xml:space="preserve">Предназначение </w:t>
            </w:r>
            <w:r w:rsidRPr="00B7089A">
              <w:rPr>
                <w:rFonts w:ascii="Arial" w:hAnsi="Arial" w:cs="Arial"/>
                <w:i/>
                <w:sz w:val="20"/>
              </w:rPr>
              <w:t>(с точки зрения выполнения Договора)</w:t>
            </w:r>
          </w:p>
          <w:p w:rsidR="002B7F13" w:rsidRPr="00B7089A" w:rsidRDefault="002B7F13" w:rsidP="00B320F2">
            <w:pPr>
              <w:pStyle w:val="af8"/>
              <w:spacing w:before="0" w:after="0"/>
              <w:rPr>
                <w:rFonts w:ascii="Arial" w:hAnsi="Arial" w:cs="Arial"/>
                <w:sz w:val="20"/>
              </w:rPr>
            </w:pPr>
          </w:p>
        </w:tc>
      </w:tr>
      <w:tr w:rsidR="002B7F13" w:rsidRPr="00B7089A" w:rsidTr="002A7CD2">
        <w:trPr>
          <w:cantSplit/>
        </w:trPr>
        <w:tc>
          <w:tcPr>
            <w:tcW w:w="720" w:type="dxa"/>
          </w:tcPr>
          <w:p w:rsidR="002B7F13" w:rsidRPr="00B7089A" w:rsidRDefault="002B7F13" w:rsidP="0087358E">
            <w:pPr>
              <w:numPr>
                <w:ilvl w:val="0"/>
                <w:numId w:val="7"/>
              </w:numPr>
              <w:spacing w:line="240" w:lineRule="auto"/>
              <w:rPr>
                <w:rFonts w:ascii="Arial" w:hAnsi="Arial" w:cs="Arial"/>
                <w:sz w:val="20"/>
              </w:rPr>
            </w:pPr>
          </w:p>
        </w:tc>
        <w:tc>
          <w:tcPr>
            <w:tcW w:w="2115" w:type="dxa"/>
          </w:tcPr>
          <w:p w:rsidR="002B7F13" w:rsidRPr="00B7089A" w:rsidRDefault="002B7F13" w:rsidP="00B320F2">
            <w:pPr>
              <w:pStyle w:val="afb"/>
              <w:spacing w:before="0" w:after="0"/>
              <w:rPr>
                <w:rFonts w:ascii="Arial" w:hAnsi="Arial" w:cs="Arial"/>
                <w:sz w:val="20"/>
              </w:rPr>
            </w:pPr>
          </w:p>
        </w:tc>
        <w:tc>
          <w:tcPr>
            <w:tcW w:w="709" w:type="dxa"/>
          </w:tcPr>
          <w:p w:rsidR="002B7F13" w:rsidRPr="00B7089A" w:rsidRDefault="002B7F13" w:rsidP="00B320F2">
            <w:pPr>
              <w:pStyle w:val="afb"/>
              <w:spacing w:before="0" w:after="0"/>
              <w:rPr>
                <w:rFonts w:ascii="Arial" w:hAnsi="Arial" w:cs="Arial"/>
                <w:sz w:val="20"/>
              </w:rPr>
            </w:pPr>
          </w:p>
        </w:tc>
        <w:tc>
          <w:tcPr>
            <w:tcW w:w="1701" w:type="dxa"/>
          </w:tcPr>
          <w:p w:rsidR="002B7F13" w:rsidRPr="00B7089A" w:rsidRDefault="002B7F13" w:rsidP="00B320F2">
            <w:pPr>
              <w:pStyle w:val="afb"/>
              <w:spacing w:before="0" w:after="0"/>
              <w:rPr>
                <w:rFonts w:ascii="Arial" w:hAnsi="Arial" w:cs="Arial"/>
                <w:sz w:val="20"/>
              </w:rPr>
            </w:pPr>
          </w:p>
        </w:tc>
        <w:tc>
          <w:tcPr>
            <w:tcW w:w="2552" w:type="dxa"/>
          </w:tcPr>
          <w:p w:rsidR="002B7F13" w:rsidRPr="00B7089A" w:rsidRDefault="002B7F13" w:rsidP="00B320F2">
            <w:pPr>
              <w:pStyle w:val="afb"/>
              <w:spacing w:before="0" w:after="0"/>
              <w:rPr>
                <w:rFonts w:ascii="Arial" w:hAnsi="Arial" w:cs="Arial"/>
                <w:sz w:val="20"/>
              </w:rPr>
            </w:pPr>
          </w:p>
        </w:tc>
        <w:tc>
          <w:tcPr>
            <w:tcW w:w="2358" w:type="dxa"/>
          </w:tcPr>
          <w:p w:rsidR="002B7F13" w:rsidRPr="00B7089A" w:rsidRDefault="002B7F13" w:rsidP="00B320F2">
            <w:pPr>
              <w:pStyle w:val="afb"/>
              <w:spacing w:before="0" w:after="0"/>
              <w:rPr>
                <w:rFonts w:ascii="Arial" w:hAnsi="Arial" w:cs="Arial"/>
                <w:sz w:val="20"/>
              </w:rPr>
            </w:pPr>
          </w:p>
        </w:tc>
      </w:tr>
      <w:tr w:rsidR="002B7F13" w:rsidRPr="00B7089A" w:rsidTr="002A7CD2">
        <w:trPr>
          <w:cantSplit/>
        </w:trPr>
        <w:tc>
          <w:tcPr>
            <w:tcW w:w="720" w:type="dxa"/>
          </w:tcPr>
          <w:p w:rsidR="002B7F13" w:rsidRPr="00B7089A" w:rsidRDefault="002B7F13" w:rsidP="0087358E">
            <w:pPr>
              <w:numPr>
                <w:ilvl w:val="0"/>
                <w:numId w:val="7"/>
              </w:numPr>
              <w:spacing w:line="240" w:lineRule="auto"/>
              <w:rPr>
                <w:rFonts w:ascii="Arial" w:hAnsi="Arial" w:cs="Arial"/>
                <w:sz w:val="20"/>
              </w:rPr>
            </w:pPr>
          </w:p>
        </w:tc>
        <w:tc>
          <w:tcPr>
            <w:tcW w:w="2115" w:type="dxa"/>
          </w:tcPr>
          <w:p w:rsidR="002B7F13" w:rsidRPr="00B7089A" w:rsidRDefault="002B7F13" w:rsidP="00B320F2">
            <w:pPr>
              <w:pStyle w:val="afb"/>
              <w:spacing w:before="0" w:after="0"/>
              <w:rPr>
                <w:rFonts w:ascii="Arial" w:hAnsi="Arial" w:cs="Arial"/>
                <w:sz w:val="20"/>
              </w:rPr>
            </w:pPr>
          </w:p>
        </w:tc>
        <w:tc>
          <w:tcPr>
            <w:tcW w:w="709" w:type="dxa"/>
          </w:tcPr>
          <w:p w:rsidR="002B7F13" w:rsidRPr="00B7089A" w:rsidRDefault="002B7F13" w:rsidP="00B320F2">
            <w:pPr>
              <w:pStyle w:val="afb"/>
              <w:spacing w:before="0" w:after="0"/>
              <w:rPr>
                <w:rFonts w:ascii="Arial" w:hAnsi="Arial" w:cs="Arial"/>
                <w:sz w:val="20"/>
              </w:rPr>
            </w:pPr>
          </w:p>
        </w:tc>
        <w:tc>
          <w:tcPr>
            <w:tcW w:w="1701" w:type="dxa"/>
          </w:tcPr>
          <w:p w:rsidR="002B7F13" w:rsidRPr="00B7089A" w:rsidRDefault="002B7F13" w:rsidP="00B320F2">
            <w:pPr>
              <w:pStyle w:val="afb"/>
              <w:spacing w:before="0" w:after="0"/>
              <w:rPr>
                <w:rFonts w:ascii="Arial" w:hAnsi="Arial" w:cs="Arial"/>
                <w:sz w:val="20"/>
              </w:rPr>
            </w:pPr>
          </w:p>
        </w:tc>
        <w:tc>
          <w:tcPr>
            <w:tcW w:w="2552" w:type="dxa"/>
          </w:tcPr>
          <w:p w:rsidR="002B7F13" w:rsidRPr="00B7089A" w:rsidRDefault="002B7F13" w:rsidP="00B320F2">
            <w:pPr>
              <w:pStyle w:val="afb"/>
              <w:spacing w:before="0" w:after="0"/>
              <w:rPr>
                <w:rFonts w:ascii="Arial" w:hAnsi="Arial" w:cs="Arial"/>
                <w:sz w:val="20"/>
              </w:rPr>
            </w:pPr>
          </w:p>
        </w:tc>
        <w:tc>
          <w:tcPr>
            <w:tcW w:w="2358" w:type="dxa"/>
          </w:tcPr>
          <w:p w:rsidR="002B7F13" w:rsidRPr="00B7089A" w:rsidRDefault="002B7F13" w:rsidP="00B320F2">
            <w:pPr>
              <w:pStyle w:val="afb"/>
              <w:spacing w:before="0" w:after="0"/>
              <w:rPr>
                <w:rFonts w:ascii="Arial" w:hAnsi="Arial" w:cs="Arial"/>
                <w:sz w:val="20"/>
              </w:rPr>
            </w:pPr>
          </w:p>
        </w:tc>
      </w:tr>
      <w:tr w:rsidR="002B7F13" w:rsidRPr="00B7089A" w:rsidTr="002A7CD2">
        <w:trPr>
          <w:cantSplit/>
        </w:trPr>
        <w:tc>
          <w:tcPr>
            <w:tcW w:w="720" w:type="dxa"/>
          </w:tcPr>
          <w:p w:rsidR="002B7F13" w:rsidRPr="00B7089A" w:rsidRDefault="002B7F13" w:rsidP="0087358E">
            <w:pPr>
              <w:numPr>
                <w:ilvl w:val="0"/>
                <w:numId w:val="7"/>
              </w:numPr>
              <w:spacing w:line="240" w:lineRule="auto"/>
              <w:rPr>
                <w:rFonts w:ascii="Arial" w:hAnsi="Arial" w:cs="Arial"/>
                <w:sz w:val="20"/>
              </w:rPr>
            </w:pPr>
          </w:p>
        </w:tc>
        <w:tc>
          <w:tcPr>
            <w:tcW w:w="2115" w:type="dxa"/>
          </w:tcPr>
          <w:p w:rsidR="002B7F13" w:rsidRPr="00B7089A" w:rsidRDefault="002B7F13" w:rsidP="00B320F2">
            <w:pPr>
              <w:pStyle w:val="afb"/>
              <w:spacing w:before="0" w:after="0"/>
              <w:rPr>
                <w:rFonts w:ascii="Arial" w:hAnsi="Arial" w:cs="Arial"/>
                <w:sz w:val="20"/>
              </w:rPr>
            </w:pPr>
          </w:p>
        </w:tc>
        <w:tc>
          <w:tcPr>
            <w:tcW w:w="709" w:type="dxa"/>
          </w:tcPr>
          <w:p w:rsidR="002B7F13" w:rsidRPr="00B7089A" w:rsidRDefault="002B7F13" w:rsidP="00B320F2">
            <w:pPr>
              <w:pStyle w:val="afb"/>
              <w:spacing w:before="0" w:after="0"/>
              <w:rPr>
                <w:rFonts w:ascii="Arial" w:hAnsi="Arial" w:cs="Arial"/>
                <w:sz w:val="20"/>
              </w:rPr>
            </w:pPr>
          </w:p>
        </w:tc>
        <w:tc>
          <w:tcPr>
            <w:tcW w:w="1701" w:type="dxa"/>
          </w:tcPr>
          <w:p w:rsidR="002B7F13" w:rsidRPr="00B7089A" w:rsidRDefault="002B7F13" w:rsidP="00B320F2">
            <w:pPr>
              <w:pStyle w:val="afb"/>
              <w:spacing w:before="0" w:after="0"/>
              <w:rPr>
                <w:rFonts w:ascii="Arial" w:hAnsi="Arial" w:cs="Arial"/>
                <w:sz w:val="20"/>
              </w:rPr>
            </w:pPr>
          </w:p>
        </w:tc>
        <w:tc>
          <w:tcPr>
            <w:tcW w:w="2552" w:type="dxa"/>
          </w:tcPr>
          <w:p w:rsidR="002B7F13" w:rsidRPr="00B7089A" w:rsidRDefault="002B7F13" w:rsidP="00B320F2">
            <w:pPr>
              <w:pStyle w:val="afb"/>
              <w:spacing w:before="0" w:after="0"/>
              <w:rPr>
                <w:rFonts w:ascii="Arial" w:hAnsi="Arial" w:cs="Arial"/>
                <w:sz w:val="20"/>
              </w:rPr>
            </w:pPr>
          </w:p>
        </w:tc>
        <w:tc>
          <w:tcPr>
            <w:tcW w:w="2358" w:type="dxa"/>
          </w:tcPr>
          <w:p w:rsidR="002B7F13" w:rsidRPr="00B7089A" w:rsidRDefault="002B7F13" w:rsidP="00B320F2">
            <w:pPr>
              <w:pStyle w:val="afb"/>
              <w:spacing w:before="0" w:after="0"/>
              <w:rPr>
                <w:rFonts w:ascii="Arial" w:hAnsi="Arial" w:cs="Arial"/>
                <w:sz w:val="20"/>
              </w:rPr>
            </w:pPr>
          </w:p>
        </w:tc>
      </w:tr>
      <w:tr w:rsidR="002B7F13" w:rsidRPr="00B7089A" w:rsidTr="002A7CD2">
        <w:trPr>
          <w:cantSplit/>
        </w:trPr>
        <w:tc>
          <w:tcPr>
            <w:tcW w:w="720" w:type="dxa"/>
          </w:tcPr>
          <w:p w:rsidR="002B7F13" w:rsidRPr="00B7089A" w:rsidRDefault="002B7F13" w:rsidP="00B320F2">
            <w:pPr>
              <w:pStyle w:val="afb"/>
              <w:spacing w:before="0" w:after="0"/>
              <w:rPr>
                <w:rFonts w:ascii="Arial" w:hAnsi="Arial" w:cs="Arial"/>
                <w:sz w:val="20"/>
              </w:rPr>
            </w:pPr>
            <w:r w:rsidRPr="00B7089A">
              <w:rPr>
                <w:rFonts w:ascii="Arial" w:hAnsi="Arial" w:cs="Arial"/>
                <w:sz w:val="20"/>
              </w:rPr>
              <w:t>…</w:t>
            </w:r>
          </w:p>
        </w:tc>
        <w:tc>
          <w:tcPr>
            <w:tcW w:w="2115" w:type="dxa"/>
          </w:tcPr>
          <w:p w:rsidR="002B7F13" w:rsidRPr="00B7089A" w:rsidRDefault="002B7F13" w:rsidP="00B320F2">
            <w:pPr>
              <w:pStyle w:val="afb"/>
              <w:spacing w:before="0" w:after="0"/>
              <w:rPr>
                <w:rFonts w:ascii="Arial" w:hAnsi="Arial" w:cs="Arial"/>
                <w:sz w:val="20"/>
              </w:rPr>
            </w:pPr>
          </w:p>
        </w:tc>
        <w:tc>
          <w:tcPr>
            <w:tcW w:w="709" w:type="dxa"/>
          </w:tcPr>
          <w:p w:rsidR="002B7F13" w:rsidRPr="00B7089A" w:rsidRDefault="002B7F13" w:rsidP="00B320F2">
            <w:pPr>
              <w:pStyle w:val="afb"/>
              <w:spacing w:before="0" w:after="0"/>
              <w:rPr>
                <w:rFonts w:ascii="Arial" w:hAnsi="Arial" w:cs="Arial"/>
                <w:sz w:val="20"/>
              </w:rPr>
            </w:pPr>
          </w:p>
        </w:tc>
        <w:tc>
          <w:tcPr>
            <w:tcW w:w="1701" w:type="dxa"/>
          </w:tcPr>
          <w:p w:rsidR="002B7F13" w:rsidRPr="00B7089A" w:rsidRDefault="002B7F13" w:rsidP="00B320F2">
            <w:pPr>
              <w:pStyle w:val="afb"/>
              <w:spacing w:before="0" w:after="0"/>
              <w:rPr>
                <w:rFonts w:ascii="Arial" w:hAnsi="Arial" w:cs="Arial"/>
                <w:sz w:val="20"/>
              </w:rPr>
            </w:pPr>
          </w:p>
        </w:tc>
        <w:tc>
          <w:tcPr>
            <w:tcW w:w="2552" w:type="dxa"/>
          </w:tcPr>
          <w:p w:rsidR="002B7F13" w:rsidRPr="00B7089A" w:rsidRDefault="002B7F13" w:rsidP="00B320F2">
            <w:pPr>
              <w:pStyle w:val="afb"/>
              <w:spacing w:before="0" w:after="0"/>
              <w:rPr>
                <w:rFonts w:ascii="Arial" w:hAnsi="Arial" w:cs="Arial"/>
                <w:sz w:val="20"/>
              </w:rPr>
            </w:pPr>
          </w:p>
        </w:tc>
        <w:tc>
          <w:tcPr>
            <w:tcW w:w="2358" w:type="dxa"/>
          </w:tcPr>
          <w:p w:rsidR="002B7F13" w:rsidRPr="00B7089A" w:rsidRDefault="002B7F13" w:rsidP="00B320F2">
            <w:pPr>
              <w:pStyle w:val="afb"/>
              <w:spacing w:before="0" w:after="0"/>
              <w:rPr>
                <w:rFonts w:ascii="Arial" w:hAnsi="Arial" w:cs="Arial"/>
                <w:sz w:val="20"/>
              </w:rPr>
            </w:pPr>
          </w:p>
        </w:tc>
      </w:tr>
    </w:tbl>
    <w:p w:rsidR="00B620AF" w:rsidRPr="00B7089A" w:rsidRDefault="00B620AF" w:rsidP="00B320F2">
      <w:pPr>
        <w:spacing w:line="240" w:lineRule="auto"/>
        <w:rPr>
          <w:rFonts w:ascii="Arial" w:hAnsi="Arial" w:cs="Arial"/>
          <w:sz w:val="20"/>
        </w:rPr>
      </w:pPr>
    </w:p>
    <w:p w:rsidR="00B620AF" w:rsidRPr="00B7089A" w:rsidRDefault="00B620AF" w:rsidP="00B320F2">
      <w:pPr>
        <w:spacing w:line="240" w:lineRule="auto"/>
        <w:rPr>
          <w:rFonts w:ascii="Arial" w:hAnsi="Arial" w:cs="Arial"/>
          <w:sz w:val="20"/>
        </w:rPr>
      </w:pPr>
      <w:r w:rsidRPr="00B7089A">
        <w:rPr>
          <w:rFonts w:ascii="Arial" w:hAnsi="Arial" w:cs="Arial"/>
          <w:sz w:val="20"/>
        </w:rPr>
        <w:t>____________________________________</w:t>
      </w:r>
      <w:r w:rsidR="00E92BB7" w:rsidRPr="00B7089A">
        <w:rPr>
          <w:rFonts w:ascii="Arial" w:hAnsi="Arial" w:cs="Arial"/>
          <w:sz w:val="20"/>
        </w:rPr>
        <w:t>_________</w:t>
      </w:r>
    </w:p>
    <w:p w:rsidR="00B620AF" w:rsidRPr="00B7089A" w:rsidRDefault="00B620AF" w:rsidP="00B320F2">
      <w:pPr>
        <w:spacing w:line="240"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B620AF" w:rsidRPr="00B7089A" w:rsidRDefault="00B620AF" w:rsidP="00B320F2">
      <w:pPr>
        <w:spacing w:line="240" w:lineRule="auto"/>
        <w:rPr>
          <w:rFonts w:ascii="Arial" w:hAnsi="Arial" w:cs="Arial"/>
          <w:sz w:val="20"/>
        </w:rPr>
      </w:pPr>
      <w:r w:rsidRPr="00B7089A">
        <w:rPr>
          <w:rFonts w:ascii="Arial" w:hAnsi="Arial" w:cs="Arial"/>
          <w:sz w:val="20"/>
        </w:rPr>
        <w:t>____________________________________</w:t>
      </w:r>
      <w:r w:rsidR="00E92BB7" w:rsidRPr="00B7089A">
        <w:rPr>
          <w:rFonts w:ascii="Arial" w:hAnsi="Arial" w:cs="Arial"/>
          <w:sz w:val="20"/>
        </w:rPr>
        <w:t>_________</w:t>
      </w:r>
    </w:p>
    <w:p w:rsidR="00B620AF" w:rsidRPr="00B7089A" w:rsidRDefault="00B620AF" w:rsidP="00B320F2">
      <w:pPr>
        <w:spacing w:line="240"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B620AF" w:rsidRPr="00B7089A" w:rsidRDefault="00B620AF"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4747FE" w:rsidRPr="00B7089A" w:rsidRDefault="004747FE" w:rsidP="00B320F2">
      <w:pPr>
        <w:keepNext/>
        <w:spacing w:line="240" w:lineRule="auto"/>
        <w:rPr>
          <w:rFonts w:ascii="Arial" w:hAnsi="Arial" w:cs="Arial"/>
          <w:b/>
          <w:sz w:val="20"/>
        </w:rPr>
      </w:pPr>
    </w:p>
    <w:p w:rsidR="004747FE" w:rsidRPr="00B7089A" w:rsidRDefault="004747FE" w:rsidP="00B320F2">
      <w:pPr>
        <w:keepNext/>
        <w:spacing w:line="240" w:lineRule="auto"/>
        <w:rPr>
          <w:rFonts w:ascii="Arial" w:hAnsi="Arial" w:cs="Arial"/>
          <w:b/>
          <w:sz w:val="20"/>
        </w:rPr>
      </w:pPr>
    </w:p>
    <w:p w:rsidR="004747FE" w:rsidRPr="00B7089A" w:rsidRDefault="004747FE" w:rsidP="00B320F2">
      <w:pPr>
        <w:keepNext/>
        <w:spacing w:line="240" w:lineRule="auto"/>
        <w:rPr>
          <w:rFonts w:ascii="Arial" w:hAnsi="Arial" w:cs="Arial"/>
          <w:b/>
          <w:sz w:val="20"/>
        </w:rPr>
      </w:pPr>
    </w:p>
    <w:p w:rsidR="004747FE" w:rsidRPr="00B7089A" w:rsidRDefault="004747FE" w:rsidP="00B320F2">
      <w:pPr>
        <w:keepNext/>
        <w:spacing w:line="240" w:lineRule="auto"/>
        <w:rPr>
          <w:rFonts w:ascii="Arial" w:hAnsi="Arial" w:cs="Arial"/>
          <w:b/>
          <w:sz w:val="20"/>
        </w:rPr>
      </w:pPr>
    </w:p>
    <w:p w:rsidR="004747FE" w:rsidRPr="00B7089A" w:rsidRDefault="004747FE"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620AF" w:rsidRPr="00B7089A"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p>
    <w:p w:rsidR="00480C9C" w:rsidRPr="00B7089A" w:rsidRDefault="00480C9C">
      <w:pPr>
        <w:spacing w:line="240" w:lineRule="auto"/>
        <w:ind w:firstLine="0"/>
        <w:jc w:val="left"/>
        <w:rPr>
          <w:rFonts w:ascii="Arial" w:eastAsia="Calibri" w:hAnsi="Arial" w:cs="Arial"/>
          <w:snapToGrid/>
          <w:sz w:val="20"/>
          <w:lang w:eastAsia="en-US"/>
        </w:rPr>
      </w:pPr>
      <w:bookmarkStart w:id="68" w:name="_Toc423378620"/>
      <w:bookmarkStart w:id="69" w:name="_Toc423421123"/>
      <w:r w:rsidRPr="00B7089A">
        <w:rPr>
          <w:rFonts w:ascii="Arial" w:hAnsi="Arial" w:cs="Arial"/>
          <w:sz w:val="20"/>
        </w:rPr>
        <w:br w:type="page"/>
      </w:r>
    </w:p>
    <w:p w:rsidR="00E044C1" w:rsidRPr="00B7089A" w:rsidRDefault="00B620AF" w:rsidP="003A53F8">
      <w:pPr>
        <w:pStyle w:val="a4"/>
        <w:ind w:left="1134"/>
        <w:rPr>
          <w:rFonts w:ascii="Arial" w:hAnsi="Arial" w:cs="Arial"/>
          <w:b/>
          <w:sz w:val="20"/>
        </w:rPr>
      </w:pPr>
      <w:r w:rsidRPr="00B7089A">
        <w:rPr>
          <w:rFonts w:ascii="Arial" w:hAnsi="Arial" w:cs="Arial"/>
          <w:b/>
          <w:sz w:val="20"/>
        </w:rPr>
        <w:lastRenderedPageBreak/>
        <w:t>Инструкции по заполнению</w:t>
      </w:r>
      <w:bookmarkEnd w:id="68"/>
      <w:bookmarkEnd w:id="69"/>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Участник указывает дату и номер Предложения в соответствии с письмом о подаче оферты (</w:t>
      </w:r>
      <w:r w:rsidR="00B12C01" w:rsidRPr="00B7089A">
        <w:rPr>
          <w:rFonts w:ascii="Arial" w:hAnsi="Arial" w:cs="Arial"/>
          <w:sz w:val="20"/>
        </w:rPr>
        <w:t>форма 1</w:t>
      </w:r>
      <w:r w:rsidRPr="00B7089A">
        <w:rPr>
          <w:rFonts w:ascii="Arial" w:hAnsi="Arial" w:cs="Arial"/>
          <w:sz w:val="20"/>
        </w:rPr>
        <w:t>).</w:t>
      </w:r>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 xml:space="preserve">Участник указывает свое фирменное наименование (в </w:t>
      </w:r>
      <w:proofErr w:type="spellStart"/>
      <w:r w:rsidRPr="00B7089A">
        <w:rPr>
          <w:rFonts w:ascii="Arial" w:hAnsi="Arial" w:cs="Arial"/>
          <w:sz w:val="20"/>
        </w:rPr>
        <w:t>т.ч</w:t>
      </w:r>
      <w:proofErr w:type="spellEnd"/>
      <w:r w:rsidRPr="00B7089A">
        <w:rPr>
          <w:rFonts w:ascii="Arial" w:hAnsi="Arial" w:cs="Arial"/>
          <w:sz w:val="20"/>
        </w:rPr>
        <w:t>. организационно-правовую форму) и свой адрес</w:t>
      </w:r>
      <w:r w:rsidR="00FB6FE1" w:rsidRPr="00B7089A">
        <w:rPr>
          <w:rFonts w:ascii="Arial" w:hAnsi="Arial" w:cs="Arial"/>
          <w:sz w:val="20"/>
        </w:rPr>
        <w:t xml:space="preserve"> согласно ЕГРЮЛ</w:t>
      </w:r>
      <w:r w:rsidRPr="00B7089A">
        <w:rPr>
          <w:rFonts w:ascii="Arial" w:hAnsi="Arial" w:cs="Arial"/>
          <w:sz w:val="20"/>
        </w:rPr>
        <w:t>.</w:t>
      </w:r>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B7089A">
        <w:rPr>
          <w:rFonts w:ascii="Arial" w:hAnsi="Arial" w:cs="Arial"/>
          <w:sz w:val="20"/>
        </w:rPr>
        <w:t>, включая</w:t>
      </w:r>
      <w:r w:rsidRPr="00B7089A">
        <w:rPr>
          <w:rFonts w:ascii="Arial" w:hAnsi="Arial" w:cs="Arial"/>
          <w:sz w:val="20"/>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B7089A" w:rsidRDefault="00B620AF"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4747FE" w:rsidRPr="00B7089A" w:rsidRDefault="004747FE" w:rsidP="00E50CBB">
      <w:pPr>
        <w:tabs>
          <w:tab w:val="left" w:pos="851"/>
          <w:tab w:val="left" w:pos="1134"/>
        </w:tabs>
        <w:spacing w:line="240" w:lineRule="auto"/>
        <w:ind w:left="851" w:hanging="851"/>
        <w:rPr>
          <w:rFonts w:ascii="Arial" w:hAnsi="Arial" w:cs="Arial"/>
          <w:sz w:val="20"/>
        </w:rPr>
      </w:pPr>
    </w:p>
    <w:p w:rsidR="004747FE" w:rsidRPr="00B7089A" w:rsidRDefault="004747FE" w:rsidP="00E50CBB">
      <w:pPr>
        <w:tabs>
          <w:tab w:val="left" w:pos="851"/>
          <w:tab w:val="left" w:pos="1134"/>
        </w:tabs>
        <w:spacing w:line="240" w:lineRule="auto"/>
        <w:ind w:left="851" w:hanging="851"/>
        <w:rPr>
          <w:rFonts w:ascii="Arial" w:hAnsi="Arial" w:cs="Arial"/>
          <w:sz w:val="20"/>
        </w:rPr>
      </w:pPr>
    </w:p>
    <w:p w:rsidR="004747FE" w:rsidRPr="00FC309D" w:rsidRDefault="004747FE"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E044C1" w:rsidRPr="00B7089A" w:rsidRDefault="00B620AF" w:rsidP="003A53F8">
      <w:pPr>
        <w:pStyle w:val="21"/>
        <w:spacing w:line="276" w:lineRule="auto"/>
        <w:ind w:left="0" w:firstLine="0"/>
        <w:rPr>
          <w:rFonts w:ascii="Arial" w:hAnsi="Arial" w:cs="Arial"/>
          <w:sz w:val="20"/>
        </w:rPr>
      </w:pPr>
      <w:bookmarkStart w:id="70" w:name="_Ref55336398"/>
      <w:bookmarkStart w:id="71" w:name="_Toc57314678"/>
      <w:bookmarkStart w:id="72" w:name="_Toc69728992"/>
      <w:bookmarkStart w:id="73" w:name="_Toc428967885"/>
      <w:r w:rsidRPr="00B7089A">
        <w:rPr>
          <w:rFonts w:ascii="Arial" w:hAnsi="Arial" w:cs="Arial"/>
          <w:sz w:val="20"/>
        </w:rPr>
        <w:lastRenderedPageBreak/>
        <w:t>Справка о кадровых ресурсах (форма</w:t>
      </w:r>
      <w:r w:rsidR="00B12C01" w:rsidRPr="00B7089A">
        <w:rPr>
          <w:rFonts w:ascii="Arial" w:hAnsi="Arial" w:cs="Arial"/>
          <w:sz w:val="20"/>
        </w:rPr>
        <w:t xml:space="preserve"> </w:t>
      </w:r>
      <w:r w:rsidR="00537601" w:rsidRPr="00B7089A">
        <w:rPr>
          <w:rFonts w:ascii="Arial" w:hAnsi="Arial" w:cs="Arial"/>
          <w:sz w:val="20"/>
        </w:rPr>
        <w:t>8</w:t>
      </w:r>
      <w:r w:rsidRPr="00B7089A">
        <w:rPr>
          <w:rFonts w:ascii="Arial" w:hAnsi="Arial" w:cs="Arial"/>
          <w:sz w:val="20"/>
        </w:rPr>
        <w:t>)</w:t>
      </w:r>
      <w:bookmarkEnd w:id="70"/>
      <w:bookmarkEnd w:id="71"/>
      <w:bookmarkEnd w:id="72"/>
      <w:bookmarkEnd w:id="73"/>
    </w:p>
    <w:p w:rsidR="00E044C1" w:rsidRPr="00B7089A" w:rsidRDefault="009B5F20" w:rsidP="003A53F8">
      <w:pPr>
        <w:pStyle w:val="a4"/>
        <w:spacing w:line="276" w:lineRule="auto"/>
        <w:ind w:left="709" w:hanging="709"/>
        <w:rPr>
          <w:rFonts w:ascii="Arial" w:hAnsi="Arial" w:cs="Arial"/>
          <w:b/>
          <w:sz w:val="20"/>
        </w:rPr>
      </w:pPr>
      <w:r w:rsidRPr="00B7089A">
        <w:rPr>
          <w:rFonts w:ascii="Arial" w:hAnsi="Arial" w:cs="Arial"/>
          <w:sz w:val="20"/>
        </w:rPr>
        <w:t xml:space="preserve"> </w:t>
      </w:r>
      <w:r w:rsidR="0089186F" w:rsidRPr="00B7089A">
        <w:rPr>
          <w:rFonts w:ascii="Arial" w:hAnsi="Arial" w:cs="Arial"/>
          <w:b/>
          <w:sz w:val="20"/>
        </w:rPr>
        <w:t>Форма Справки о кадровых ресурсах</w:t>
      </w:r>
    </w:p>
    <w:p w:rsidR="00B620AF" w:rsidRPr="00B7089A" w:rsidRDefault="00B620AF" w:rsidP="00B12C01">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B12C01">
      <w:pPr>
        <w:spacing w:line="276" w:lineRule="auto"/>
        <w:ind w:firstLine="0"/>
        <w:jc w:val="left"/>
        <w:rPr>
          <w:rFonts w:ascii="Arial" w:hAnsi="Arial" w:cs="Arial"/>
          <w:sz w:val="20"/>
        </w:rPr>
      </w:pPr>
    </w:p>
    <w:p w:rsidR="00B620AF" w:rsidRPr="00B7089A" w:rsidRDefault="00B620AF" w:rsidP="00B12C01">
      <w:pPr>
        <w:spacing w:line="276" w:lineRule="auto"/>
        <w:ind w:firstLine="0"/>
        <w:jc w:val="left"/>
        <w:rPr>
          <w:rFonts w:ascii="Arial" w:hAnsi="Arial" w:cs="Arial"/>
          <w:sz w:val="20"/>
        </w:rPr>
      </w:pPr>
      <w:r w:rsidRPr="00B7089A">
        <w:rPr>
          <w:rFonts w:ascii="Arial" w:hAnsi="Arial" w:cs="Arial"/>
          <w:sz w:val="20"/>
        </w:rPr>
        <w:t xml:space="preserve">Приложение </w:t>
      </w:r>
      <w:r w:rsidR="00C71562" w:rsidRPr="00B7089A">
        <w:rPr>
          <w:rFonts w:ascii="Arial" w:hAnsi="Arial" w:cs="Arial"/>
          <w:sz w:val="20"/>
        </w:rPr>
        <w:t>8</w:t>
      </w:r>
      <w:r w:rsidRPr="00B7089A">
        <w:rPr>
          <w:rFonts w:ascii="Arial" w:hAnsi="Arial" w:cs="Arial"/>
          <w:sz w:val="20"/>
        </w:rPr>
        <w:t xml:space="preserve"> к письму о подаче оферты</w:t>
      </w:r>
      <w:r w:rsidRPr="00B7089A">
        <w:rPr>
          <w:rFonts w:ascii="Arial" w:hAnsi="Arial" w:cs="Arial"/>
          <w:sz w:val="20"/>
        </w:rPr>
        <w:br/>
        <w:t>от «____»_____________ г. №__________</w:t>
      </w:r>
    </w:p>
    <w:p w:rsidR="00F25AAC" w:rsidRPr="00B7089A" w:rsidRDefault="00F25AAC" w:rsidP="00B12C01">
      <w:pPr>
        <w:suppressAutoHyphens/>
        <w:spacing w:line="276" w:lineRule="auto"/>
        <w:ind w:firstLine="0"/>
        <w:jc w:val="center"/>
        <w:rPr>
          <w:rFonts w:ascii="Arial" w:hAnsi="Arial" w:cs="Arial"/>
          <w:b/>
          <w:sz w:val="20"/>
        </w:rPr>
      </w:pPr>
    </w:p>
    <w:p w:rsidR="00B620AF" w:rsidRPr="00B7089A" w:rsidRDefault="00B620AF" w:rsidP="00B12C01">
      <w:pPr>
        <w:suppressAutoHyphens/>
        <w:spacing w:line="276" w:lineRule="auto"/>
        <w:ind w:firstLine="0"/>
        <w:jc w:val="center"/>
        <w:rPr>
          <w:rFonts w:ascii="Arial" w:hAnsi="Arial" w:cs="Arial"/>
          <w:b/>
          <w:sz w:val="20"/>
        </w:rPr>
      </w:pPr>
      <w:r w:rsidRPr="00B7089A">
        <w:rPr>
          <w:rFonts w:ascii="Arial" w:hAnsi="Arial" w:cs="Arial"/>
          <w:b/>
          <w:sz w:val="20"/>
        </w:rPr>
        <w:t>Справка о кадровых ресурсах</w:t>
      </w:r>
    </w:p>
    <w:p w:rsidR="00B620AF" w:rsidRPr="00B7089A" w:rsidRDefault="00B620AF" w:rsidP="00B12C01">
      <w:pPr>
        <w:spacing w:line="276"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w:t>
      </w:r>
    </w:p>
    <w:p w:rsidR="00B620AF" w:rsidRPr="00B7089A" w:rsidRDefault="00B12C01" w:rsidP="00B12C01">
      <w:pPr>
        <w:keepNext/>
        <w:suppressAutoHyphens/>
        <w:spacing w:line="276" w:lineRule="auto"/>
        <w:ind w:firstLine="0"/>
        <w:jc w:val="left"/>
        <w:rPr>
          <w:rFonts w:ascii="Arial" w:hAnsi="Arial" w:cs="Arial"/>
          <w:sz w:val="20"/>
        </w:rPr>
      </w:pPr>
      <w:r w:rsidRPr="00B7089A">
        <w:rPr>
          <w:rFonts w:ascii="Arial" w:hAnsi="Arial" w:cs="Arial"/>
          <w:b/>
          <w:sz w:val="20"/>
        </w:rPr>
        <w:t xml:space="preserve">Таблица </w:t>
      </w:r>
      <w:r w:rsidR="00B620AF" w:rsidRPr="00B7089A">
        <w:rPr>
          <w:rFonts w:ascii="Arial" w:hAnsi="Arial" w:cs="Arial"/>
          <w:b/>
          <w:sz w:val="20"/>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B7089A" w:rsidTr="00B12C01">
        <w:trPr>
          <w:trHeight w:val="551"/>
        </w:trPr>
        <w:tc>
          <w:tcPr>
            <w:tcW w:w="695" w:type="dxa"/>
          </w:tcPr>
          <w:p w:rsidR="00B620AF" w:rsidRPr="00B7089A" w:rsidRDefault="00B620AF" w:rsidP="00B12C01">
            <w:pPr>
              <w:pStyle w:val="af8"/>
              <w:spacing w:before="0" w:after="0" w:line="276" w:lineRule="auto"/>
              <w:rPr>
                <w:rFonts w:ascii="Arial" w:hAnsi="Arial" w:cs="Arial"/>
                <w:sz w:val="20"/>
              </w:rPr>
            </w:pPr>
            <w:r w:rsidRPr="00B7089A">
              <w:rPr>
                <w:rFonts w:ascii="Arial" w:hAnsi="Arial" w:cs="Arial"/>
                <w:sz w:val="20"/>
              </w:rPr>
              <w:t>№</w:t>
            </w:r>
            <w:r w:rsidRPr="00B7089A">
              <w:rPr>
                <w:rFonts w:ascii="Arial" w:hAnsi="Arial" w:cs="Arial"/>
                <w:sz w:val="20"/>
              </w:rPr>
              <w:br/>
              <w:t>п/п</w:t>
            </w:r>
          </w:p>
        </w:tc>
        <w:tc>
          <w:tcPr>
            <w:tcW w:w="2268" w:type="dxa"/>
          </w:tcPr>
          <w:p w:rsidR="00B620AF" w:rsidRPr="00B7089A" w:rsidRDefault="00B620AF" w:rsidP="00B12C01">
            <w:pPr>
              <w:pStyle w:val="af8"/>
              <w:spacing w:before="0" w:after="0" w:line="276" w:lineRule="auto"/>
              <w:rPr>
                <w:rFonts w:ascii="Arial" w:hAnsi="Arial" w:cs="Arial"/>
                <w:sz w:val="20"/>
              </w:rPr>
            </w:pPr>
            <w:r w:rsidRPr="00B7089A">
              <w:rPr>
                <w:rFonts w:ascii="Arial" w:hAnsi="Arial" w:cs="Arial"/>
                <w:sz w:val="20"/>
              </w:rPr>
              <w:t>Фамилия, имя, отчество специалиста</w:t>
            </w:r>
          </w:p>
        </w:tc>
        <w:tc>
          <w:tcPr>
            <w:tcW w:w="2586" w:type="dxa"/>
          </w:tcPr>
          <w:p w:rsidR="00B620AF" w:rsidRPr="00B7089A" w:rsidRDefault="00B12C01" w:rsidP="00B12C01">
            <w:pPr>
              <w:pStyle w:val="af8"/>
              <w:spacing w:before="0" w:after="0" w:line="276" w:lineRule="auto"/>
              <w:rPr>
                <w:rFonts w:ascii="Arial" w:hAnsi="Arial" w:cs="Arial"/>
                <w:sz w:val="20"/>
              </w:rPr>
            </w:pPr>
            <w:r w:rsidRPr="00B7089A">
              <w:rPr>
                <w:rFonts w:ascii="Arial" w:hAnsi="Arial" w:cs="Arial"/>
                <w:sz w:val="20"/>
              </w:rPr>
              <w:t>Образование</w:t>
            </w:r>
            <w:r w:rsidR="002A7CD2" w:rsidRPr="00B7089A">
              <w:rPr>
                <w:rFonts w:ascii="Arial" w:hAnsi="Arial" w:cs="Arial"/>
                <w:sz w:val="20"/>
              </w:rPr>
              <w:t xml:space="preserve"> </w:t>
            </w:r>
            <w:r w:rsidRPr="00B7089A">
              <w:rPr>
                <w:rFonts w:ascii="Arial" w:hAnsi="Arial" w:cs="Arial"/>
                <w:sz w:val="20"/>
              </w:rPr>
              <w:t>(</w:t>
            </w:r>
            <w:r w:rsidR="002A7CD2" w:rsidRPr="00B7089A">
              <w:rPr>
                <w:rFonts w:ascii="Arial" w:hAnsi="Arial" w:cs="Arial"/>
                <w:sz w:val="20"/>
              </w:rPr>
              <w:t>учебное заведение</w:t>
            </w:r>
            <w:r w:rsidR="00B620AF" w:rsidRPr="00B7089A">
              <w:rPr>
                <w:rFonts w:ascii="Arial" w:hAnsi="Arial" w:cs="Arial"/>
                <w:sz w:val="20"/>
              </w:rPr>
              <w:t>, год окончания,  специальность), группы допуска, сертификаты, лицензии и пр.</w:t>
            </w:r>
          </w:p>
        </w:tc>
        <w:tc>
          <w:tcPr>
            <w:tcW w:w="1950" w:type="dxa"/>
          </w:tcPr>
          <w:p w:rsidR="00B620AF" w:rsidRPr="00B7089A" w:rsidRDefault="00B620AF" w:rsidP="00B12C01">
            <w:pPr>
              <w:pStyle w:val="af8"/>
              <w:spacing w:before="0" w:after="0" w:line="276" w:lineRule="auto"/>
              <w:rPr>
                <w:rFonts w:ascii="Arial" w:hAnsi="Arial" w:cs="Arial"/>
                <w:sz w:val="20"/>
              </w:rPr>
            </w:pPr>
            <w:r w:rsidRPr="00B7089A">
              <w:rPr>
                <w:rFonts w:ascii="Arial" w:hAnsi="Arial" w:cs="Arial"/>
                <w:sz w:val="20"/>
              </w:rPr>
              <w:t>Должность</w:t>
            </w:r>
          </w:p>
        </w:tc>
        <w:tc>
          <w:tcPr>
            <w:tcW w:w="2747" w:type="dxa"/>
          </w:tcPr>
          <w:p w:rsidR="00B620AF" w:rsidRPr="00B7089A" w:rsidRDefault="00B620AF" w:rsidP="00B12C01">
            <w:pPr>
              <w:pStyle w:val="af8"/>
              <w:spacing w:before="0" w:after="0" w:line="276" w:lineRule="auto"/>
              <w:rPr>
                <w:rFonts w:ascii="Arial" w:hAnsi="Arial" w:cs="Arial"/>
                <w:sz w:val="20"/>
              </w:rPr>
            </w:pPr>
            <w:r w:rsidRPr="00B7089A">
              <w:rPr>
                <w:rFonts w:ascii="Arial" w:hAnsi="Arial" w:cs="Arial"/>
                <w:sz w:val="20"/>
              </w:rPr>
              <w:t>Стаж работы в данной или аналогичной должности, лет</w:t>
            </w:r>
          </w:p>
        </w:tc>
      </w:tr>
      <w:tr w:rsidR="00B620AF" w:rsidRPr="00B7089A" w:rsidTr="00B12C01">
        <w:trPr>
          <w:cantSplit/>
        </w:trPr>
        <w:tc>
          <w:tcPr>
            <w:tcW w:w="10246" w:type="dxa"/>
            <w:gridSpan w:val="5"/>
          </w:tcPr>
          <w:p w:rsidR="00B620AF" w:rsidRPr="00B7089A" w:rsidRDefault="00B620AF" w:rsidP="00B12C01">
            <w:pPr>
              <w:pStyle w:val="afb"/>
              <w:spacing w:before="0" w:after="0" w:line="276" w:lineRule="auto"/>
              <w:rPr>
                <w:rFonts w:ascii="Arial" w:hAnsi="Arial" w:cs="Arial"/>
                <w:sz w:val="20"/>
              </w:rPr>
            </w:pPr>
            <w:r w:rsidRPr="00B7089A">
              <w:rPr>
                <w:rFonts w:ascii="Arial" w:hAnsi="Arial" w:cs="Arial"/>
                <w:sz w:val="20"/>
              </w:rPr>
              <w:t xml:space="preserve">Руководящее звено </w:t>
            </w:r>
            <w:r w:rsidR="002A7CD2" w:rsidRPr="00B7089A">
              <w:rPr>
                <w:rFonts w:ascii="Arial" w:hAnsi="Arial" w:cs="Arial"/>
                <w:sz w:val="20"/>
              </w:rPr>
              <w:t>(руководитель и его заместители, главный бухгалтер, главный экономист, главный юрист)</w:t>
            </w:r>
          </w:p>
        </w:tc>
      </w:tr>
      <w:tr w:rsidR="00B620AF" w:rsidRPr="00B7089A" w:rsidTr="00B12C01">
        <w:tc>
          <w:tcPr>
            <w:tcW w:w="695" w:type="dxa"/>
          </w:tcPr>
          <w:p w:rsidR="00B620AF" w:rsidRPr="00B7089A" w:rsidRDefault="00B620AF" w:rsidP="00B12C01">
            <w:pPr>
              <w:numPr>
                <w:ilvl w:val="0"/>
                <w:numId w:val="9"/>
              </w:numPr>
              <w:spacing w:line="276" w:lineRule="auto"/>
              <w:rPr>
                <w:rFonts w:ascii="Arial" w:hAnsi="Arial" w:cs="Arial"/>
                <w:sz w:val="20"/>
              </w:rPr>
            </w:pP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rPr>
                <w:rFonts w:ascii="Arial" w:hAnsi="Arial" w:cs="Arial"/>
                <w:sz w:val="20"/>
              </w:rPr>
            </w:pPr>
          </w:p>
        </w:tc>
      </w:tr>
      <w:tr w:rsidR="00B620AF" w:rsidRPr="00B7089A" w:rsidTr="00B12C01">
        <w:tc>
          <w:tcPr>
            <w:tcW w:w="695" w:type="dxa"/>
          </w:tcPr>
          <w:p w:rsidR="00B620AF" w:rsidRPr="00B7089A" w:rsidRDefault="00B620AF" w:rsidP="00B12C01">
            <w:pPr>
              <w:numPr>
                <w:ilvl w:val="0"/>
                <w:numId w:val="9"/>
              </w:numPr>
              <w:spacing w:line="276" w:lineRule="auto"/>
              <w:rPr>
                <w:rFonts w:ascii="Arial" w:hAnsi="Arial" w:cs="Arial"/>
                <w:sz w:val="20"/>
              </w:rPr>
            </w:pP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rPr>
                <w:rFonts w:ascii="Arial" w:hAnsi="Arial" w:cs="Arial"/>
                <w:sz w:val="20"/>
              </w:rPr>
            </w:pPr>
          </w:p>
        </w:tc>
      </w:tr>
      <w:tr w:rsidR="00B620AF" w:rsidRPr="00B7089A" w:rsidTr="00B12C01">
        <w:tc>
          <w:tcPr>
            <w:tcW w:w="695" w:type="dxa"/>
          </w:tcPr>
          <w:p w:rsidR="00B620AF" w:rsidRPr="00B7089A" w:rsidRDefault="00B620AF" w:rsidP="00B12C01">
            <w:pPr>
              <w:spacing w:line="276" w:lineRule="auto"/>
              <w:ind w:firstLine="0"/>
              <w:rPr>
                <w:rFonts w:ascii="Arial" w:hAnsi="Arial" w:cs="Arial"/>
                <w:sz w:val="20"/>
              </w:rPr>
            </w:pPr>
            <w:r w:rsidRPr="00B7089A">
              <w:rPr>
                <w:rFonts w:ascii="Arial" w:hAnsi="Arial" w:cs="Arial"/>
                <w:sz w:val="20"/>
              </w:rPr>
              <w:t>…</w:t>
            </w: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rPr>
                <w:rFonts w:ascii="Arial" w:hAnsi="Arial" w:cs="Arial"/>
                <w:sz w:val="20"/>
              </w:rPr>
            </w:pPr>
          </w:p>
        </w:tc>
      </w:tr>
      <w:tr w:rsidR="00B620AF" w:rsidRPr="00B7089A" w:rsidTr="00B12C01">
        <w:trPr>
          <w:cantSplit/>
        </w:trPr>
        <w:tc>
          <w:tcPr>
            <w:tcW w:w="10246" w:type="dxa"/>
            <w:gridSpan w:val="5"/>
          </w:tcPr>
          <w:p w:rsidR="00B620AF" w:rsidRPr="00B7089A" w:rsidRDefault="002254C0" w:rsidP="00B12C01">
            <w:pPr>
              <w:pStyle w:val="afb"/>
              <w:spacing w:before="0" w:after="0" w:line="276" w:lineRule="auto"/>
              <w:rPr>
                <w:rFonts w:ascii="Arial" w:hAnsi="Arial" w:cs="Arial"/>
                <w:sz w:val="20"/>
              </w:rPr>
            </w:pPr>
            <w:r w:rsidRPr="00B7089A">
              <w:rPr>
                <w:rFonts w:ascii="Arial" w:hAnsi="Arial" w:cs="Arial"/>
                <w:sz w:val="20"/>
              </w:rPr>
              <w:t>Специалисты</w:t>
            </w:r>
            <w:r w:rsidR="002A7CD2" w:rsidRPr="00B7089A">
              <w:rPr>
                <w:rFonts w:ascii="Arial" w:hAnsi="Arial" w:cs="Arial"/>
                <w:sz w:val="20"/>
              </w:rPr>
              <w:t xml:space="preserve"> (инженерно-технические специалисты</w:t>
            </w:r>
            <w:r w:rsidR="00935526" w:rsidRPr="00B7089A">
              <w:rPr>
                <w:rFonts w:ascii="Arial" w:hAnsi="Arial" w:cs="Arial"/>
                <w:sz w:val="20"/>
              </w:rPr>
              <w:t>,</w:t>
            </w:r>
            <w:r w:rsidR="002A7CD2" w:rsidRPr="00B7089A">
              <w:rPr>
                <w:rFonts w:ascii="Arial" w:hAnsi="Arial" w:cs="Arial"/>
                <w:sz w:val="20"/>
              </w:rPr>
              <w:t xml:space="preserve"> планируемые для исполнения договора)</w:t>
            </w:r>
            <w:r w:rsidRPr="00B7089A">
              <w:rPr>
                <w:rFonts w:ascii="Arial" w:hAnsi="Arial" w:cs="Arial"/>
                <w:sz w:val="20"/>
              </w:rPr>
              <w:t xml:space="preserve"> </w:t>
            </w:r>
            <w:r w:rsidR="00F97FD3" w:rsidRPr="00B7089A">
              <w:rPr>
                <w:rFonts w:ascii="Arial" w:hAnsi="Arial" w:cs="Arial"/>
                <w:sz w:val="20"/>
              </w:rPr>
              <w:t xml:space="preserve"> </w:t>
            </w:r>
          </w:p>
        </w:tc>
      </w:tr>
      <w:tr w:rsidR="00B620AF" w:rsidRPr="00B7089A" w:rsidTr="00B12C01">
        <w:tc>
          <w:tcPr>
            <w:tcW w:w="695" w:type="dxa"/>
          </w:tcPr>
          <w:p w:rsidR="00B620AF" w:rsidRPr="00B7089A" w:rsidRDefault="00B620AF" w:rsidP="00B12C01">
            <w:pPr>
              <w:numPr>
                <w:ilvl w:val="0"/>
                <w:numId w:val="10"/>
              </w:numPr>
              <w:spacing w:line="276" w:lineRule="auto"/>
              <w:rPr>
                <w:rFonts w:ascii="Arial" w:hAnsi="Arial" w:cs="Arial"/>
                <w:sz w:val="20"/>
              </w:rPr>
            </w:pP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rPr>
                <w:rFonts w:ascii="Arial" w:hAnsi="Arial" w:cs="Arial"/>
                <w:sz w:val="20"/>
              </w:rPr>
            </w:pPr>
          </w:p>
        </w:tc>
      </w:tr>
      <w:tr w:rsidR="00B620AF" w:rsidRPr="00B7089A" w:rsidTr="00B12C01">
        <w:tc>
          <w:tcPr>
            <w:tcW w:w="695" w:type="dxa"/>
          </w:tcPr>
          <w:p w:rsidR="00B620AF" w:rsidRPr="00B7089A" w:rsidRDefault="00B620AF" w:rsidP="00B12C01">
            <w:pPr>
              <w:numPr>
                <w:ilvl w:val="0"/>
                <w:numId w:val="10"/>
              </w:numPr>
              <w:spacing w:line="276" w:lineRule="auto"/>
              <w:rPr>
                <w:rFonts w:ascii="Arial" w:hAnsi="Arial" w:cs="Arial"/>
                <w:sz w:val="20"/>
              </w:rPr>
            </w:pP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rPr>
                <w:rFonts w:ascii="Arial" w:hAnsi="Arial" w:cs="Arial"/>
                <w:sz w:val="20"/>
              </w:rPr>
            </w:pPr>
          </w:p>
        </w:tc>
      </w:tr>
      <w:tr w:rsidR="00935526" w:rsidRPr="00B7089A" w:rsidTr="00B12C01">
        <w:tc>
          <w:tcPr>
            <w:tcW w:w="695" w:type="dxa"/>
            <w:vAlign w:val="bottom"/>
          </w:tcPr>
          <w:p w:rsidR="00935526" w:rsidRPr="00B7089A" w:rsidRDefault="00935526" w:rsidP="00B12C01">
            <w:pPr>
              <w:spacing w:line="276" w:lineRule="auto"/>
              <w:ind w:left="360" w:hanging="360"/>
              <w:jc w:val="left"/>
              <w:rPr>
                <w:rFonts w:ascii="Arial" w:hAnsi="Arial" w:cs="Arial"/>
                <w:sz w:val="20"/>
              </w:rPr>
            </w:pPr>
            <w:r w:rsidRPr="00B7089A">
              <w:rPr>
                <w:rFonts w:ascii="Arial" w:hAnsi="Arial" w:cs="Arial"/>
                <w:sz w:val="20"/>
              </w:rPr>
              <w:t>…</w:t>
            </w:r>
          </w:p>
        </w:tc>
        <w:tc>
          <w:tcPr>
            <w:tcW w:w="2268" w:type="dxa"/>
          </w:tcPr>
          <w:p w:rsidR="00935526" w:rsidRPr="00B7089A" w:rsidRDefault="00935526" w:rsidP="00B12C01">
            <w:pPr>
              <w:pStyle w:val="afb"/>
              <w:spacing w:before="0" w:after="0" w:line="276" w:lineRule="auto"/>
              <w:rPr>
                <w:rFonts w:ascii="Arial" w:hAnsi="Arial" w:cs="Arial"/>
                <w:sz w:val="20"/>
              </w:rPr>
            </w:pPr>
          </w:p>
        </w:tc>
        <w:tc>
          <w:tcPr>
            <w:tcW w:w="2586" w:type="dxa"/>
          </w:tcPr>
          <w:p w:rsidR="00935526" w:rsidRPr="00B7089A" w:rsidRDefault="00935526" w:rsidP="00B12C01">
            <w:pPr>
              <w:pStyle w:val="afb"/>
              <w:spacing w:before="0" w:after="0" w:line="276" w:lineRule="auto"/>
              <w:rPr>
                <w:rFonts w:ascii="Arial" w:hAnsi="Arial" w:cs="Arial"/>
                <w:sz w:val="20"/>
              </w:rPr>
            </w:pPr>
          </w:p>
        </w:tc>
        <w:tc>
          <w:tcPr>
            <w:tcW w:w="1950" w:type="dxa"/>
          </w:tcPr>
          <w:p w:rsidR="00935526" w:rsidRPr="00B7089A" w:rsidRDefault="00935526" w:rsidP="00B12C01">
            <w:pPr>
              <w:pStyle w:val="afb"/>
              <w:spacing w:before="0" w:after="0" w:line="276" w:lineRule="auto"/>
              <w:rPr>
                <w:rFonts w:ascii="Arial" w:hAnsi="Arial" w:cs="Arial"/>
                <w:sz w:val="20"/>
              </w:rPr>
            </w:pPr>
          </w:p>
        </w:tc>
        <w:tc>
          <w:tcPr>
            <w:tcW w:w="2747" w:type="dxa"/>
          </w:tcPr>
          <w:p w:rsidR="00935526" w:rsidRPr="00B7089A" w:rsidRDefault="00935526" w:rsidP="00B12C01">
            <w:pPr>
              <w:pStyle w:val="afb"/>
              <w:spacing w:before="0" w:after="0" w:line="276" w:lineRule="auto"/>
              <w:rPr>
                <w:rFonts w:ascii="Arial" w:hAnsi="Arial" w:cs="Arial"/>
                <w:sz w:val="20"/>
              </w:rPr>
            </w:pPr>
          </w:p>
        </w:tc>
      </w:tr>
      <w:tr w:rsidR="00935526" w:rsidRPr="00B7089A" w:rsidTr="00B12C01">
        <w:tc>
          <w:tcPr>
            <w:tcW w:w="10246" w:type="dxa"/>
            <w:gridSpan w:val="5"/>
          </w:tcPr>
          <w:p w:rsidR="00935526" w:rsidRPr="00B7089A" w:rsidRDefault="00935526" w:rsidP="00B12C01">
            <w:pPr>
              <w:pStyle w:val="afb"/>
              <w:spacing w:before="0" w:after="0" w:line="276" w:lineRule="auto"/>
              <w:rPr>
                <w:rFonts w:ascii="Arial" w:hAnsi="Arial" w:cs="Arial"/>
                <w:sz w:val="20"/>
              </w:rPr>
            </w:pPr>
            <w:r w:rsidRPr="00B7089A">
              <w:rPr>
                <w:rFonts w:ascii="Arial" w:hAnsi="Arial" w:cs="Arial"/>
                <w:sz w:val="20"/>
              </w:rPr>
              <w:t>Прочий персонал (планируемый для исполнения договора)</w:t>
            </w:r>
          </w:p>
        </w:tc>
      </w:tr>
      <w:tr w:rsidR="00935526" w:rsidRPr="00B7089A" w:rsidTr="00B12C01">
        <w:tc>
          <w:tcPr>
            <w:tcW w:w="695" w:type="dxa"/>
          </w:tcPr>
          <w:p w:rsidR="00935526" w:rsidRPr="00B7089A" w:rsidRDefault="00B12C01" w:rsidP="00B12C01">
            <w:pPr>
              <w:spacing w:line="276" w:lineRule="auto"/>
              <w:ind w:firstLine="0"/>
              <w:rPr>
                <w:rFonts w:ascii="Arial" w:hAnsi="Arial" w:cs="Arial"/>
                <w:sz w:val="20"/>
              </w:rPr>
            </w:pPr>
            <w:r w:rsidRPr="00B7089A">
              <w:rPr>
                <w:rFonts w:ascii="Arial" w:hAnsi="Arial" w:cs="Arial"/>
                <w:sz w:val="20"/>
              </w:rPr>
              <w:t>1.</w:t>
            </w:r>
          </w:p>
        </w:tc>
        <w:tc>
          <w:tcPr>
            <w:tcW w:w="2268" w:type="dxa"/>
          </w:tcPr>
          <w:p w:rsidR="00935526" w:rsidRPr="00B7089A" w:rsidRDefault="00935526" w:rsidP="00B12C01">
            <w:pPr>
              <w:pStyle w:val="afb"/>
              <w:spacing w:before="0" w:after="0" w:line="276" w:lineRule="auto"/>
              <w:rPr>
                <w:rFonts w:ascii="Arial" w:hAnsi="Arial" w:cs="Arial"/>
                <w:sz w:val="20"/>
              </w:rPr>
            </w:pPr>
          </w:p>
        </w:tc>
        <w:tc>
          <w:tcPr>
            <w:tcW w:w="2586" w:type="dxa"/>
          </w:tcPr>
          <w:p w:rsidR="00935526" w:rsidRPr="00B7089A" w:rsidRDefault="00935526" w:rsidP="00B12C01">
            <w:pPr>
              <w:pStyle w:val="afb"/>
              <w:spacing w:before="0" w:after="0" w:line="276" w:lineRule="auto"/>
              <w:rPr>
                <w:rFonts w:ascii="Arial" w:hAnsi="Arial" w:cs="Arial"/>
                <w:sz w:val="20"/>
              </w:rPr>
            </w:pPr>
          </w:p>
        </w:tc>
        <w:tc>
          <w:tcPr>
            <w:tcW w:w="1950" w:type="dxa"/>
          </w:tcPr>
          <w:p w:rsidR="00935526" w:rsidRPr="00B7089A" w:rsidRDefault="00935526" w:rsidP="00B12C01">
            <w:pPr>
              <w:pStyle w:val="afb"/>
              <w:spacing w:before="0" w:after="0" w:line="276" w:lineRule="auto"/>
              <w:rPr>
                <w:rFonts w:ascii="Arial" w:hAnsi="Arial" w:cs="Arial"/>
                <w:sz w:val="20"/>
              </w:rPr>
            </w:pPr>
          </w:p>
        </w:tc>
        <w:tc>
          <w:tcPr>
            <w:tcW w:w="2747" w:type="dxa"/>
          </w:tcPr>
          <w:p w:rsidR="00935526" w:rsidRPr="00B7089A" w:rsidRDefault="00935526" w:rsidP="00B12C01">
            <w:pPr>
              <w:pStyle w:val="afb"/>
              <w:spacing w:before="0" w:after="0" w:line="276" w:lineRule="auto"/>
              <w:rPr>
                <w:rFonts w:ascii="Arial" w:hAnsi="Arial" w:cs="Arial"/>
                <w:sz w:val="20"/>
              </w:rPr>
            </w:pPr>
          </w:p>
        </w:tc>
      </w:tr>
      <w:tr w:rsidR="00935526" w:rsidRPr="00B7089A" w:rsidTr="00B12C01">
        <w:tc>
          <w:tcPr>
            <w:tcW w:w="695" w:type="dxa"/>
          </w:tcPr>
          <w:p w:rsidR="00935526" w:rsidRPr="00B7089A" w:rsidRDefault="00B12C01" w:rsidP="00B12C01">
            <w:pPr>
              <w:spacing w:line="276" w:lineRule="auto"/>
              <w:ind w:firstLine="0"/>
              <w:rPr>
                <w:rFonts w:ascii="Arial" w:hAnsi="Arial" w:cs="Arial"/>
                <w:sz w:val="20"/>
              </w:rPr>
            </w:pPr>
            <w:r w:rsidRPr="00B7089A">
              <w:rPr>
                <w:rFonts w:ascii="Arial" w:hAnsi="Arial" w:cs="Arial"/>
                <w:sz w:val="20"/>
              </w:rPr>
              <w:t>2.</w:t>
            </w:r>
          </w:p>
        </w:tc>
        <w:tc>
          <w:tcPr>
            <w:tcW w:w="2268" w:type="dxa"/>
          </w:tcPr>
          <w:p w:rsidR="00935526" w:rsidRPr="00B7089A" w:rsidRDefault="00935526" w:rsidP="00B12C01">
            <w:pPr>
              <w:pStyle w:val="afb"/>
              <w:spacing w:before="0" w:after="0" w:line="276" w:lineRule="auto"/>
              <w:rPr>
                <w:rFonts w:ascii="Arial" w:hAnsi="Arial" w:cs="Arial"/>
                <w:sz w:val="20"/>
              </w:rPr>
            </w:pPr>
          </w:p>
        </w:tc>
        <w:tc>
          <w:tcPr>
            <w:tcW w:w="2586" w:type="dxa"/>
          </w:tcPr>
          <w:p w:rsidR="00935526" w:rsidRPr="00B7089A" w:rsidRDefault="00935526" w:rsidP="00B12C01">
            <w:pPr>
              <w:pStyle w:val="afb"/>
              <w:spacing w:before="0" w:after="0" w:line="276" w:lineRule="auto"/>
              <w:rPr>
                <w:rFonts w:ascii="Arial" w:hAnsi="Arial" w:cs="Arial"/>
                <w:sz w:val="20"/>
              </w:rPr>
            </w:pPr>
          </w:p>
        </w:tc>
        <w:tc>
          <w:tcPr>
            <w:tcW w:w="1950" w:type="dxa"/>
          </w:tcPr>
          <w:p w:rsidR="00935526" w:rsidRPr="00B7089A" w:rsidRDefault="00935526" w:rsidP="00B12C01">
            <w:pPr>
              <w:pStyle w:val="afb"/>
              <w:spacing w:before="0" w:after="0" w:line="276" w:lineRule="auto"/>
              <w:rPr>
                <w:rFonts w:ascii="Arial" w:hAnsi="Arial" w:cs="Arial"/>
                <w:sz w:val="20"/>
              </w:rPr>
            </w:pPr>
          </w:p>
        </w:tc>
        <w:tc>
          <w:tcPr>
            <w:tcW w:w="2747" w:type="dxa"/>
          </w:tcPr>
          <w:p w:rsidR="00935526" w:rsidRPr="00B7089A" w:rsidRDefault="00935526" w:rsidP="00B12C01">
            <w:pPr>
              <w:pStyle w:val="afb"/>
              <w:spacing w:before="0" w:after="0" w:line="276" w:lineRule="auto"/>
              <w:rPr>
                <w:rFonts w:ascii="Arial" w:hAnsi="Arial" w:cs="Arial"/>
                <w:sz w:val="20"/>
              </w:rPr>
            </w:pPr>
          </w:p>
        </w:tc>
      </w:tr>
      <w:tr w:rsidR="00B620AF" w:rsidRPr="00B7089A" w:rsidTr="00B12C01">
        <w:tc>
          <w:tcPr>
            <w:tcW w:w="695" w:type="dxa"/>
          </w:tcPr>
          <w:p w:rsidR="00B620AF" w:rsidRPr="00B7089A" w:rsidRDefault="00B620AF" w:rsidP="00B12C01">
            <w:pPr>
              <w:spacing w:line="276" w:lineRule="auto"/>
              <w:ind w:firstLine="0"/>
              <w:rPr>
                <w:rFonts w:ascii="Arial" w:hAnsi="Arial" w:cs="Arial"/>
                <w:sz w:val="20"/>
              </w:rPr>
            </w:pPr>
            <w:r w:rsidRPr="00B7089A">
              <w:rPr>
                <w:rFonts w:ascii="Arial" w:hAnsi="Arial" w:cs="Arial"/>
                <w:sz w:val="20"/>
              </w:rPr>
              <w:t>…</w:t>
            </w: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jc w:val="center"/>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jc w:val="center"/>
              <w:rPr>
                <w:rFonts w:ascii="Arial" w:hAnsi="Arial" w:cs="Arial"/>
                <w:sz w:val="20"/>
              </w:rPr>
            </w:pPr>
          </w:p>
        </w:tc>
      </w:tr>
    </w:tbl>
    <w:p w:rsidR="00B620AF" w:rsidRPr="00B7089A" w:rsidRDefault="00B12C01" w:rsidP="00B12C01">
      <w:pPr>
        <w:keepNext/>
        <w:suppressAutoHyphens/>
        <w:spacing w:line="276" w:lineRule="auto"/>
        <w:ind w:firstLine="0"/>
        <w:jc w:val="left"/>
        <w:rPr>
          <w:rFonts w:ascii="Arial" w:hAnsi="Arial" w:cs="Arial"/>
          <w:b/>
          <w:sz w:val="20"/>
        </w:rPr>
      </w:pPr>
      <w:r w:rsidRPr="00B7089A">
        <w:rPr>
          <w:rFonts w:ascii="Arial" w:hAnsi="Arial" w:cs="Arial"/>
          <w:b/>
          <w:sz w:val="20"/>
        </w:rPr>
        <w:t xml:space="preserve">Таблица </w:t>
      </w:r>
      <w:r w:rsidR="00B620AF" w:rsidRPr="00B7089A">
        <w:rPr>
          <w:rFonts w:ascii="Arial" w:hAnsi="Arial" w:cs="Arial"/>
          <w:b/>
          <w:sz w:val="20"/>
        </w:rPr>
        <w:t xml:space="preserve">2. </w:t>
      </w:r>
      <w:r w:rsidR="002A7CD2" w:rsidRPr="00B7089A">
        <w:rPr>
          <w:rFonts w:ascii="Arial" w:hAnsi="Arial" w:cs="Arial"/>
          <w:b/>
          <w:sz w:val="20"/>
        </w:rPr>
        <w:t>Общий</w:t>
      </w:r>
      <w:r w:rsidR="00B620AF" w:rsidRPr="00B7089A">
        <w:rPr>
          <w:rFonts w:ascii="Arial" w:hAnsi="Arial" w:cs="Arial"/>
          <w:b/>
          <w:sz w:val="20"/>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B7089A"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8"/>
              <w:spacing w:line="276" w:lineRule="auto"/>
              <w:rPr>
                <w:rFonts w:ascii="Arial" w:hAnsi="Arial" w:cs="Arial"/>
                <w:color w:val="000000"/>
                <w:sz w:val="20"/>
              </w:rPr>
            </w:pPr>
            <w:r w:rsidRPr="00B7089A">
              <w:rPr>
                <w:rFonts w:ascii="Arial" w:hAnsi="Arial" w:cs="Arial"/>
                <w:color w:val="000000"/>
                <w:sz w:val="20"/>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8"/>
              <w:spacing w:line="276" w:lineRule="auto"/>
              <w:rPr>
                <w:rFonts w:ascii="Arial" w:hAnsi="Arial" w:cs="Arial"/>
                <w:color w:val="000000"/>
                <w:sz w:val="20"/>
              </w:rPr>
            </w:pPr>
            <w:r w:rsidRPr="00B7089A">
              <w:rPr>
                <w:rFonts w:ascii="Arial" w:hAnsi="Arial" w:cs="Arial"/>
                <w:color w:val="000000"/>
                <w:sz w:val="20"/>
              </w:rPr>
              <w:t>Штатная численность</w:t>
            </w:r>
            <w:r w:rsidR="002A7CD2" w:rsidRPr="00B7089A">
              <w:rPr>
                <w:rFonts w:ascii="Arial" w:hAnsi="Arial" w:cs="Arial"/>
                <w:color w:val="000000"/>
                <w:sz w:val="20"/>
              </w:rPr>
              <w:t xml:space="preserve"> компании</w:t>
            </w:r>
            <w:r w:rsidRPr="00B7089A">
              <w:rPr>
                <w:rFonts w:ascii="Arial" w:hAnsi="Arial" w:cs="Arial"/>
                <w:color w:val="000000"/>
                <w:sz w:val="20"/>
              </w:rPr>
              <w:t>, чел.</w:t>
            </w:r>
          </w:p>
        </w:tc>
      </w:tr>
      <w:tr w:rsidR="00513D8A" w:rsidRPr="00B7089A"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r w:rsidRPr="00B7089A">
              <w:rPr>
                <w:rFonts w:ascii="Arial" w:hAnsi="Arial" w:cs="Arial"/>
                <w:color w:val="000000"/>
                <w:sz w:val="20"/>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p>
        </w:tc>
      </w:tr>
      <w:tr w:rsidR="00513D8A" w:rsidRPr="00B7089A"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r w:rsidRPr="00B7089A">
              <w:rPr>
                <w:rFonts w:ascii="Arial" w:hAnsi="Arial" w:cs="Arial"/>
                <w:color w:val="000000"/>
                <w:sz w:val="20"/>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p>
        </w:tc>
      </w:tr>
      <w:tr w:rsidR="00513D8A" w:rsidRPr="00B7089A"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r w:rsidRPr="00B7089A">
              <w:rPr>
                <w:rFonts w:ascii="Arial" w:hAnsi="Arial" w:cs="Arial"/>
                <w:color w:val="000000"/>
                <w:sz w:val="20"/>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p>
        </w:tc>
      </w:tr>
    </w:tbl>
    <w:p w:rsidR="00B620AF" w:rsidRPr="00B7089A" w:rsidRDefault="00B620AF" w:rsidP="00B12C01">
      <w:pPr>
        <w:spacing w:line="276" w:lineRule="auto"/>
        <w:rPr>
          <w:rFonts w:ascii="Arial" w:hAnsi="Arial" w:cs="Arial"/>
          <w:sz w:val="20"/>
        </w:rPr>
      </w:pPr>
      <w:r w:rsidRPr="00B7089A">
        <w:rPr>
          <w:rFonts w:ascii="Arial" w:hAnsi="Arial" w:cs="Arial"/>
          <w:sz w:val="20"/>
        </w:rPr>
        <w:t>____________________________________</w:t>
      </w:r>
      <w:r w:rsidR="00E92BB7" w:rsidRPr="00B7089A">
        <w:rPr>
          <w:rFonts w:ascii="Arial" w:hAnsi="Arial" w:cs="Arial"/>
          <w:sz w:val="20"/>
        </w:rPr>
        <w:t>_________</w:t>
      </w:r>
    </w:p>
    <w:p w:rsidR="00B620AF" w:rsidRPr="00B7089A" w:rsidRDefault="00B620AF" w:rsidP="00B12C01">
      <w:pPr>
        <w:spacing w:line="276"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B620AF" w:rsidRPr="00B7089A" w:rsidRDefault="00B620AF" w:rsidP="00B12C01">
      <w:pPr>
        <w:spacing w:line="276" w:lineRule="auto"/>
        <w:rPr>
          <w:rFonts w:ascii="Arial" w:hAnsi="Arial" w:cs="Arial"/>
          <w:sz w:val="20"/>
        </w:rPr>
      </w:pPr>
      <w:r w:rsidRPr="00B7089A">
        <w:rPr>
          <w:rFonts w:ascii="Arial" w:hAnsi="Arial" w:cs="Arial"/>
          <w:sz w:val="20"/>
        </w:rPr>
        <w:t>____________________________________</w:t>
      </w:r>
      <w:r w:rsidR="00E92BB7" w:rsidRPr="00B7089A">
        <w:rPr>
          <w:rFonts w:ascii="Arial" w:hAnsi="Arial" w:cs="Arial"/>
          <w:sz w:val="20"/>
        </w:rPr>
        <w:t>_________</w:t>
      </w:r>
    </w:p>
    <w:p w:rsidR="00B620AF" w:rsidRPr="00B7089A" w:rsidRDefault="00B620AF" w:rsidP="00B12C01">
      <w:pPr>
        <w:spacing w:line="276"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4747FE" w:rsidRPr="00B7089A" w:rsidRDefault="004747FE" w:rsidP="00B12C01">
      <w:pPr>
        <w:spacing w:line="276" w:lineRule="auto"/>
        <w:ind w:right="3684"/>
        <w:jc w:val="center"/>
        <w:rPr>
          <w:rFonts w:ascii="Arial" w:hAnsi="Arial" w:cs="Arial"/>
          <w:sz w:val="20"/>
          <w:vertAlign w:val="superscript"/>
        </w:rPr>
      </w:pPr>
    </w:p>
    <w:p w:rsidR="004747FE" w:rsidRPr="00B7089A" w:rsidRDefault="004747FE" w:rsidP="00B12C01">
      <w:pPr>
        <w:spacing w:line="276" w:lineRule="auto"/>
        <w:ind w:right="3684"/>
        <w:jc w:val="center"/>
        <w:rPr>
          <w:rFonts w:ascii="Arial" w:hAnsi="Arial" w:cs="Arial"/>
          <w:sz w:val="20"/>
          <w:vertAlign w:val="superscript"/>
        </w:rPr>
      </w:pPr>
    </w:p>
    <w:p w:rsidR="004747FE" w:rsidRPr="00FC309D" w:rsidRDefault="004747FE"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B620AF" w:rsidRPr="00B7089A" w:rsidRDefault="00B620AF" w:rsidP="00B12C01">
      <w:pPr>
        <w:keepNext/>
        <w:spacing w:line="276" w:lineRule="auto"/>
        <w:rPr>
          <w:rFonts w:ascii="Arial" w:hAnsi="Arial" w:cs="Arial"/>
          <w:b/>
          <w:sz w:val="20"/>
        </w:rPr>
      </w:pPr>
    </w:p>
    <w:p w:rsidR="00B620AF" w:rsidRPr="00B7089A" w:rsidRDefault="00B620AF" w:rsidP="00B12C01">
      <w:pPr>
        <w:pBdr>
          <w:bottom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p>
    <w:p w:rsidR="00E044C1" w:rsidRPr="00B7089A" w:rsidRDefault="00B620AF" w:rsidP="003A53F8">
      <w:pPr>
        <w:pStyle w:val="a4"/>
        <w:spacing w:line="276" w:lineRule="auto"/>
        <w:ind w:left="993" w:hanging="993"/>
        <w:rPr>
          <w:rFonts w:ascii="Arial" w:hAnsi="Arial" w:cs="Arial"/>
          <w:b/>
          <w:sz w:val="20"/>
        </w:rPr>
      </w:pPr>
      <w:bookmarkStart w:id="74" w:name="_Toc423378623"/>
      <w:bookmarkStart w:id="75" w:name="_Toc423421126"/>
      <w:r w:rsidRPr="00B7089A">
        <w:rPr>
          <w:rFonts w:ascii="Arial" w:hAnsi="Arial" w:cs="Arial"/>
          <w:b/>
          <w:sz w:val="20"/>
        </w:rPr>
        <w:lastRenderedPageBreak/>
        <w:t>Инструкции по заполнению</w:t>
      </w:r>
      <w:bookmarkEnd w:id="74"/>
      <w:bookmarkEnd w:id="75"/>
    </w:p>
    <w:p w:rsidR="00B12C01" w:rsidRPr="00B7089A" w:rsidRDefault="00B12C01" w:rsidP="00B12C01">
      <w:pPr>
        <w:pStyle w:val="a4"/>
        <w:numPr>
          <w:ilvl w:val="0"/>
          <w:numId w:val="0"/>
        </w:numPr>
        <w:spacing w:line="276" w:lineRule="auto"/>
        <w:ind w:left="1134"/>
        <w:rPr>
          <w:rFonts w:ascii="Arial" w:hAnsi="Arial" w:cs="Arial"/>
          <w:b/>
          <w:sz w:val="20"/>
        </w:rPr>
      </w:pPr>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Участник указывает дату и номер Предложения в соответствии с письмом о подаче оферты (</w:t>
      </w:r>
      <w:r w:rsidR="00B12C01" w:rsidRPr="00B7089A">
        <w:rPr>
          <w:rFonts w:ascii="Arial" w:hAnsi="Arial" w:cs="Arial"/>
          <w:sz w:val="20"/>
        </w:rPr>
        <w:t>форма 1</w:t>
      </w:r>
      <w:r w:rsidRPr="00B7089A">
        <w:rPr>
          <w:rFonts w:ascii="Arial" w:hAnsi="Arial" w:cs="Arial"/>
          <w:sz w:val="20"/>
        </w:rPr>
        <w:t>).</w:t>
      </w:r>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 xml:space="preserve">Участник указывает свое фирменное наименование (в </w:t>
      </w:r>
      <w:proofErr w:type="spellStart"/>
      <w:r w:rsidRPr="00B7089A">
        <w:rPr>
          <w:rFonts w:ascii="Arial" w:hAnsi="Arial" w:cs="Arial"/>
          <w:sz w:val="20"/>
        </w:rPr>
        <w:t>т.ч</w:t>
      </w:r>
      <w:proofErr w:type="spellEnd"/>
      <w:r w:rsidRPr="00B7089A">
        <w:rPr>
          <w:rFonts w:ascii="Arial" w:hAnsi="Arial" w:cs="Arial"/>
          <w:sz w:val="20"/>
        </w:rPr>
        <w:t>. организационно-правовую форму) и свой адрес</w:t>
      </w:r>
      <w:r w:rsidR="00FB6FE1" w:rsidRPr="00B7089A">
        <w:rPr>
          <w:rFonts w:ascii="Arial" w:hAnsi="Arial" w:cs="Arial"/>
          <w:sz w:val="20"/>
        </w:rPr>
        <w:t xml:space="preserve"> согласно ЕГРЮЛ</w:t>
      </w:r>
      <w:r w:rsidRPr="00B7089A">
        <w:rPr>
          <w:rFonts w:ascii="Arial" w:hAnsi="Arial" w:cs="Arial"/>
          <w:sz w:val="20"/>
        </w:rPr>
        <w:t>.</w:t>
      </w:r>
    </w:p>
    <w:p w:rsidR="00E044C1" w:rsidRPr="00B7089A" w:rsidRDefault="00B12C01" w:rsidP="003A53F8">
      <w:pPr>
        <w:pStyle w:val="a5"/>
        <w:spacing w:line="276" w:lineRule="auto"/>
        <w:ind w:left="0" w:firstLine="0"/>
        <w:rPr>
          <w:rFonts w:ascii="Arial" w:hAnsi="Arial" w:cs="Arial"/>
          <w:sz w:val="20"/>
        </w:rPr>
      </w:pPr>
      <w:r w:rsidRPr="00B7089A">
        <w:rPr>
          <w:rFonts w:ascii="Arial" w:hAnsi="Arial" w:cs="Arial"/>
          <w:sz w:val="20"/>
        </w:rPr>
        <w:t xml:space="preserve">В таблице </w:t>
      </w:r>
      <w:r w:rsidR="00B620AF" w:rsidRPr="00B7089A">
        <w:rPr>
          <w:rFonts w:ascii="Arial" w:hAnsi="Arial" w:cs="Arial"/>
          <w:sz w:val="20"/>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B7089A" w:rsidRDefault="00B12C01" w:rsidP="003A53F8">
      <w:pPr>
        <w:pStyle w:val="a5"/>
        <w:spacing w:line="276" w:lineRule="auto"/>
        <w:ind w:left="0" w:firstLine="0"/>
        <w:rPr>
          <w:rFonts w:ascii="Arial" w:hAnsi="Arial" w:cs="Arial"/>
          <w:sz w:val="20"/>
        </w:rPr>
      </w:pPr>
      <w:r w:rsidRPr="00B7089A">
        <w:rPr>
          <w:rFonts w:ascii="Arial" w:hAnsi="Arial" w:cs="Arial"/>
          <w:sz w:val="20"/>
        </w:rPr>
        <w:t xml:space="preserve">В таблице </w:t>
      </w:r>
      <w:r w:rsidR="00B620AF" w:rsidRPr="00B7089A">
        <w:rPr>
          <w:rFonts w:ascii="Arial" w:hAnsi="Arial" w:cs="Arial"/>
          <w:sz w:val="20"/>
        </w:rPr>
        <w:t>2 данной справки указывается, в общем, штатная численность всех специалистов, находящихся в штате Участника.</w:t>
      </w:r>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B7089A" w:rsidRDefault="00B620AF" w:rsidP="00E50CBB">
      <w:pPr>
        <w:spacing w:line="240" w:lineRule="auto"/>
        <w:ind w:left="993" w:hanging="993"/>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FC309D" w:rsidRDefault="008667B0"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32896" w:rsidRPr="00FC309D" w:rsidRDefault="00532896" w:rsidP="00B320F2">
      <w:pPr>
        <w:spacing w:line="240" w:lineRule="auto"/>
        <w:rPr>
          <w:rFonts w:ascii="Arial" w:hAnsi="Arial" w:cs="Arial"/>
          <w:sz w:val="20"/>
        </w:rPr>
      </w:pPr>
    </w:p>
    <w:p w:rsidR="00532896" w:rsidRPr="00FC309D" w:rsidRDefault="00532896"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4747FE" w:rsidRPr="00B7089A" w:rsidRDefault="004747FE"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E044C1" w:rsidRPr="00B7089A" w:rsidRDefault="008667B0" w:rsidP="003A53F8">
      <w:pPr>
        <w:pStyle w:val="21"/>
        <w:spacing w:line="276" w:lineRule="auto"/>
        <w:ind w:left="0" w:firstLine="0"/>
        <w:rPr>
          <w:rFonts w:ascii="Arial" w:hAnsi="Arial" w:cs="Arial"/>
          <w:sz w:val="20"/>
        </w:rPr>
      </w:pPr>
      <w:bookmarkStart w:id="76" w:name="_Ref285092299"/>
      <w:bookmarkStart w:id="77" w:name="_Toc428967886"/>
      <w:r w:rsidRPr="00B7089A">
        <w:rPr>
          <w:rFonts w:ascii="Arial" w:hAnsi="Arial" w:cs="Arial"/>
          <w:sz w:val="20"/>
        </w:rPr>
        <w:t xml:space="preserve">Информационное письмо о соблюдении Участником </w:t>
      </w:r>
      <w:r w:rsidR="00D831B0" w:rsidRPr="00B7089A">
        <w:rPr>
          <w:rFonts w:ascii="Arial" w:hAnsi="Arial" w:cs="Arial"/>
          <w:sz w:val="20"/>
        </w:rPr>
        <w:t>запроса предложений</w:t>
      </w:r>
      <w:r w:rsidRPr="00B7089A">
        <w:rPr>
          <w:rFonts w:ascii="Arial" w:hAnsi="Arial" w:cs="Arial"/>
          <w:sz w:val="20"/>
        </w:rPr>
        <w:t xml:space="preserve"> принципов Глобального договора ООН (форма</w:t>
      </w:r>
      <w:r w:rsidR="00B0732B" w:rsidRPr="00B7089A">
        <w:rPr>
          <w:rFonts w:ascii="Arial" w:hAnsi="Arial" w:cs="Arial"/>
          <w:sz w:val="20"/>
        </w:rPr>
        <w:t xml:space="preserve"> </w:t>
      </w:r>
      <w:r w:rsidR="00537601" w:rsidRPr="00B7089A">
        <w:rPr>
          <w:rFonts w:ascii="Arial" w:hAnsi="Arial" w:cs="Arial"/>
          <w:sz w:val="20"/>
        </w:rPr>
        <w:t>9</w:t>
      </w:r>
      <w:r w:rsidRPr="00B7089A">
        <w:rPr>
          <w:rFonts w:ascii="Arial" w:hAnsi="Arial" w:cs="Arial"/>
          <w:sz w:val="20"/>
        </w:rPr>
        <w:t>)</w:t>
      </w:r>
      <w:bookmarkEnd w:id="76"/>
      <w:bookmarkEnd w:id="77"/>
    </w:p>
    <w:p w:rsidR="00E044C1" w:rsidRPr="00B7089A" w:rsidRDefault="0089186F" w:rsidP="003A53F8">
      <w:pPr>
        <w:pStyle w:val="a4"/>
        <w:spacing w:line="276" w:lineRule="auto"/>
        <w:ind w:left="0" w:firstLine="0"/>
        <w:rPr>
          <w:rFonts w:ascii="Arial" w:hAnsi="Arial" w:cs="Arial"/>
          <w:b/>
          <w:sz w:val="20"/>
        </w:rPr>
      </w:pPr>
      <w:r w:rsidRPr="00B7089A">
        <w:rPr>
          <w:rFonts w:ascii="Arial" w:hAnsi="Arial" w:cs="Arial"/>
          <w:b/>
          <w:sz w:val="20"/>
        </w:rPr>
        <w:t xml:space="preserve">Форма письма </w:t>
      </w:r>
      <w:proofErr w:type="gramStart"/>
      <w:r w:rsidRPr="00B7089A">
        <w:rPr>
          <w:rFonts w:ascii="Arial" w:hAnsi="Arial" w:cs="Arial"/>
          <w:b/>
          <w:sz w:val="20"/>
        </w:rPr>
        <w:t>о  соблюдении</w:t>
      </w:r>
      <w:proofErr w:type="gramEnd"/>
      <w:r w:rsidRPr="00B7089A">
        <w:rPr>
          <w:rFonts w:ascii="Arial" w:hAnsi="Arial" w:cs="Arial"/>
          <w:b/>
          <w:sz w:val="20"/>
        </w:rPr>
        <w:t xml:space="preserve"> Участником запроса предложений принципов Глобального договора ООН </w:t>
      </w:r>
    </w:p>
    <w:p w:rsidR="008667B0" w:rsidRPr="00B7089A" w:rsidRDefault="008667B0" w:rsidP="00B0732B">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8667B0" w:rsidRPr="00B7089A" w:rsidRDefault="008667B0" w:rsidP="00B0732B">
      <w:pPr>
        <w:spacing w:line="276" w:lineRule="auto"/>
        <w:ind w:firstLine="0"/>
        <w:jc w:val="left"/>
        <w:rPr>
          <w:rFonts w:ascii="Arial" w:hAnsi="Arial" w:cs="Arial"/>
          <w:sz w:val="20"/>
        </w:rPr>
      </w:pPr>
    </w:p>
    <w:p w:rsidR="008667B0" w:rsidRPr="00B7089A" w:rsidRDefault="008667B0" w:rsidP="00B0732B">
      <w:pPr>
        <w:spacing w:line="276" w:lineRule="auto"/>
        <w:ind w:firstLine="0"/>
        <w:jc w:val="left"/>
        <w:rPr>
          <w:rFonts w:ascii="Arial" w:hAnsi="Arial" w:cs="Arial"/>
          <w:sz w:val="20"/>
        </w:rPr>
      </w:pPr>
      <w:r w:rsidRPr="00B7089A">
        <w:rPr>
          <w:rFonts w:ascii="Arial" w:hAnsi="Arial" w:cs="Arial"/>
          <w:sz w:val="20"/>
        </w:rPr>
        <w:t xml:space="preserve">Приложение </w:t>
      </w:r>
      <w:r w:rsidR="00C71562" w:rsidRPr="00B7089A">
        <w:rPr>
          <w:rFonts w:ascii="Arial" w:hAnsi="Arial" w:cs="Arial"/>
          <w:sz w:val="20"/>
        </w:rPr>
        <w:t>9</w:t>
      </w:r>
      <w:r w:rsidRPr="00B7089A">
        <w:rPr>
          <w:rFonts w:ascii="Arial" w:hAnsi="Arial" w:cs="Arial"/>
          <w:sz w:val="20"/>
        </w:rPr>
        <w:t xml:space="preserve"> к письму о подаче оферты</w:t>
      </w:r>
      <w:r w:rsidRPr="00B7089A">
        <w:rPr>
          <w:rFonts w:ascii="Arial" w:hAnsi="Arial" w:cs="Arial"/>
          <w:sz w:val="20"/>
        </w:rPr>
        <w:br/>
        <w:t>от «____»_____________ г. №__________</w:t>
      </w:r>
    </w:p>
    <w:p w:rsidR="008667B0" w:rsidRPr="00B7089A" w:rsidRDefault="008667B0" w:rsidP="00B0732B">
      <w:pPr>
        <w:spacing w:line="276" w:lineRule="auto"/>
        <w:rPr>
          <w:rFonts w:ascii="Arial" w:hAnsi="Arial" w:cs="Arial"/>
          <w:sz w:val="20"/>
        </w:rPr>
      </w:pPr>
    </w:p>
    <w:p w:rsidR="008667B0" w:rsidRPr="00B7089A" w:rsidRDefault="008667B0" w:rsidP="00B0732B">
      <w:pPr>
        <w:spacing w:line="276" w:lineRule="auto"/>
        <w:jc w:val="center"/>
        <w:rPr>
          <w:rFonts w:ascii="Arial" w:hAnsi="Arial" w:cs="Arial"/>
          <w:sz w:val="20"/>
        </w:rPr>
      </w:pPr>
      <w:r w:rsidRPr="00B7089A">
        <w:rPr>
          <w:rFonts w:ascii="Arial" w:hAnsi="Arial" w:cs="Arial"/>
          <w:sz w:val="20"/>
        </w:rPr>
        <w:t>Уважаемые господа!</w:t>
      </w:r>
    </w:p>
    <w:p w:rsidR="008667B0" w:rsidRPr="00B7089A" w:rsidRDefault="008667B0" w:rsidP="00B0732B">
      <w:pPr>
        <w:spacing w:line="276" w:lineRule="auto"/>
        <w:rPr>
          <w:rFonts w:ascii="Arial" w:hAnsi="Arial" w:cs="Arial"/>
          <w:sz w:val="20"/>
        </w:rPr>
      </w:pPr>
      <w:r w:rsidRPr="00B7089A">
        <w:rPr>
          <w:rFonts w:ascii="Arial" w:hAnsi="Arial" w:cs="Arial"/>
          <w:sz w:val="20"/>
        </w:rPr>
        <w:t xml:space="preserve">           При рассмотрении наше</w:t>
      </w:r>
      <w:r w:rsidR="00D831B0" w:rsidRPr="00B7089A">
        <w:rPr>
          <w:rFonts w:ascii="Arial" w:hAnsi="Arial" w:cs="Arial"/>
          <w:sz w:val="20"/>
        </w:rPr>
        <w:t>го</w:t>
      </w:r>
      <w:r w:rsidRPr="00B7089A">
        <w:rPr>
          <w:rFonts w:ascii="Arial" w:hAnsi="Arial" w:cs="Arial"/>
          <w:sz w:val="20"/>
        </w:rPr>
        <w:t xml:space="preserve"> </w:t>
      </w:r>
      <w:r w:rsidR="00D831B0" w:rsidRPr="00B7089A">
        <w:rPr>
          <w:rFonts w:ascii="Arial" w:hAnsi="Arial" w:cs="Arial"/>
          <w:sz w:val="20"/>
        </w:rPr>
        <w:t>предложения</w:t>
      </w:r>
      <w:r w:rsidRPr="00B7089A">
        <w:rPr>
          <w:rFonts w:ascii="Arial" w:hAnsi="Arial" w:cs="Arial"/>
          <w:sz w:val="20"/>
        </w:rPr>
        <w:t xml:space="preserve"> просим учесть, </w:t>
      </w:r>
      <w:proofErr w:type="gramStart"/>
      <w:r w:rsidRPr="00B7089A">
        <w:rPr>
          <w:rFonts w:ascii="Arial" w:hAnsi="Arial" w:cs="Arial"/>
          <w:sz w:val="20"/>
        </w:rPr>
        <w:t xml:space="preserve">что  </w:t>
      </w:r>
      <w:r w:rsidR="008B6A20" w:rsidRPr="00B7089A">
        <w:rPr>
          <w:rFonts w:ascii="Arial" w:hAnsi="Arial" w:cs="Arial"/>
          <w:sz w:val="20"/>
        </w:rPr>
        <w:t>(</w:t>
      </w:r>
      <w:proofErr w:type="gramEnd"/>
      <w:r w:rsidRPr="00B7089A">
        <w:rPr>
          <w:rFonts w:ascii="Arial" w:hAnsi="Arial" w:cs="Arial"/>
          <w:b/>
          <w:i/>
          <w:sz w:val="20"/>
        </w:rPr>
        <w:t xml:space="preserve">указывается наименование Участника </w:t>
      </w:r>
      <w:r w:rsidR="005B69BF" w:rsidRPr="00B7089A">
        <w:rPr>
          <w:rFonts w:ascii="Arial" w:hAnsi="Arial" w:cs="Arial"/>
          <w:b/>
          <w:i/>
          <w:sz w:val="20"/>
        </w:rPr>
        <w:t>запроса предложений</w:t>
      </w:r>
      <w:r w:rsidR="008B6A20" w:rsidRPr="00B7089A">
        <w:rPr>
          <w:rFonts w:ascii="Arial" w:hAnsi="Arial" w:cs="Arial"/>
          <w:b/>
          <w:i/>
          <w:sz w:val="20"/>
        </w:rPr>
        <w:t>)</w:t>
      </w:r>
      <w:r w:rsidRPr="00B7089A">
        <w:rPr>
          <w:rFonts w:ascii="Arial" w:hAnsi="Arial" w:cs="Arial"/>
          <w:i/>
          <w:sz w:val="20"/>
        </w:rPr>
        <w:t xml:space="preserve"> </w:t>
      </w:r>
      <w:r w:rsidRPr="00B7089A">
        <w:rPr>
          <w:rFonts w:ascii="Arial" w:hAnsi="Arial" w:cs="Arial"/>
          <w:sz w:val="20"/>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B7089A" w:rsidRDefault="008667B0" w:rsidP="00B0732B">
      <w:pPr>
        <w:spacing w:line="276" w:lineRule="auto"/>
        <w:rPr>
          <w:rFonts w:ascii="Arial" w:hAnsi="Arial" w:cs="Arial"/>
          <w:sz w:val="20"/>
        </w:rPr>
      </w:pPr>
      <w:r w:rsidRPr="00B7089A">
        <w:rPr>
          <w:rFonts w:ascii="Arial" w:hAnsi="Arial" w:cs="Arial"/>
          <w:b/>
          <w:i/>
          <w:sz w:val="20"/>
        </w:rPr>
        <w:t xml:space="preserve">           </w:t>
      </w:r>
      <w:r w:rsidR="008B6A20" w:rsidRPr="00B7089A">
        <w:rPr>
          <w:rFonts w:ascii="Arial" w:hAnsi="Arial" w:cs="Arial"/>
          <w:b/>
          <w:i/>
          <w:sz w:val="20"/>
        </w:rPr>
        <w:t>(</w:t>
      </w:r>
      <w:r w:rsidRPr="00B7089A">
        <w:rPr>
          <w:rFonts w:ascii="Arial" w:hAnsi="Arial" w:cs="Arial"/>
          <w:b/>
          <w:i/>
          <w:sz w:val="20"/>
        </w:rPr>
        <w:t xml:space="preserve">указывается наименование Участника </w:t>
      </w:r>
      <w:r w:rsidR="005B69BF" w:rsidRPr="00B7089A">
        <w:rPr>
          <w:rFonts w:ascii="Arial" w:hAnsi="Arial" w:cs="Arial"/>
          <w:b/>
          <w:i/>
          <w:sz w:val="20"/>
        </w:rPr>
        <w:t>запроса предложений</w:t>
      </w:r>
      <w:r w:rsidR="008B6A20" w:rsidRPr="00B7089A">
        <w:rPr>
          <w:rFonts w:ascii="Arial" w:hAnsi="Arial" w:cs="Arial"/>
          <w:b/>
          <w:i/>
          <w:sz w:val="20"/>
        </w:rPr>
        <w:t>)</w:t>
      </w:r>
      <w:r w:rsidRPr="00B7089A">
        <w:rPr>
          <w:rFonts w:ascii="Arial" w:hAnsi="Arial" w:cs="Arial"/>
          <w:sz w:val="20"/>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B7089A" w:rsidRDefault="008B6A20" w:rsidP="00B0732B">
      <w:pPr>
        <w:spacing w:line="276" w:lineRule="auto"/>
        <w:rPr>
          <w:rFonts w:ascii="Arial" w:hAnsi="Arial" w:cs="Arial"/>
          <w:sz w:val="20"/>
        </w:rPr>
      </w:pPr>
      <w:r w:rsidRPr="00B7089A">
        <w:rPr>
          <w:rFonts w:ascii="Arial" w:hAnsi="Arial" w:cs="Arial"/>
          <w:b/>
          <w:i/>
          <w:sz w:val="20"/>
        </w:rPr>
        <w:t xml:space="preserve">         (</w:t>
      </w:r>
      <w:r w:rsidR="008667B0" w:rsidRPr="00B7089A">
        <w:rPr>
          <w:rFonts w:ascii="Arial" w:hAnsi="Arial" w:cs="Arial"/>
          <w:b/>
          <w:i/>
          <w:sz w:val="20"/>
        </w:rPr>
        <w:t xml:space="preserve">указывается наименование Участника </w:t>
      </w:r>
      <w:r w:rsidR="005B69BF" w:rsidRPr="00B7089A">
        <w:rPr>
          <w:rFonts w:ascii="Arial" w:hAnsi="Arial" w:cs="Arial"/>
          <w:b/>
          <w:i/>
          <w:sz w:val="20"/>
        </w:rPr>
        <w:t>запроса предложений</w:t>
      </w:r>
      <w:r w:rsidRPr="00B7089A">
        <w:rPr>
          <w:rFonts w:ascii="Arial" w:hAnsi="Arial" w:cs="Arial"/>
          <w:b/>
          <w:i/>
          <w:sz w:val="20"/>
        </w:rPr>
        <w:t>)</w:t>
      </w:r>
      <w:r w:rsidR="008667B0" w:rsidRPr="00B7089A">
        <w:rPr>
          <w:rFonts w:ascii="Arial" w:hAnsi="Arial" w:cs="Arial"/>
          <w:b/>
          <w:i/>
          <w:sz w:val="20"/>
        </w:rPr>
        <w:t xml:space="preserve"> </w:t>
      </w:r>
      <w:r w:rsidR="008667B0" w:rsidRPr="00B7089A">
        <w:rPr>
          <w:rFonts w:ascii="Arial" w:hAnsi="Arial" w:cs="Arial"/>
          <w:sz w:val="20"/>
        </w:rPr>
        <w:t>согласен на включение в заключаемые ОАО «</w:t>
      </w:r>
      <w:r w:rsidR="005A3344" w:rsidRPr="00B7089A">
        <w:rPr>
          <w:rFonts w:ascii="Arial" w:hAnsi="Arial" w:cs="Arial"/>
          <w:sz w:val="20"/>
        </w:rPr>
        <w:t>Э.ОН Россия</w:t>
      </w:r>
      <w:r w:rsidR="008667B0" w:rsidRPr="00B7089A">
        <w:rPr>
          <w:rFonts w:ascii="Arial" w:hAnsi="Arial" w:cs="Arial"/>
          <w:sz w:val="20"/>
        </w:rPr>
        <w:t xml:space="preserve">» договоры (соглашения) соответствующего условия о соблюдении </w:t>
      </w:r>
      <w:proofErr w:type="gramStart"/>
      <w:r w:rsidR="008667B0" w:rsidRPr="00B7089A">
        <w:rPr>
          <w:rFonts w:ascii="Arial" w:hAnsi="Arial" w:cs="Arial"/>
          <w:sz w:val="20"/>
        </w:rPr>
        <w:t>сторонами  заключаемого</w:t>
      </w:r>
      <w:proofErr w:type="gramEnd"/>
      <w:r w:rsidR="008667B0" w:rsidRPr="00B7089A">
        <w:rPr>
          <w:rFonts w:ascii="Arial" w:hAnsi="Arial" w:cs="Arial"/>
          <w:sz w:val="20"/>
        </w:rPr>
        <w:t xml:space="preserve"> договора (соглашения)  принципов Глобального договора ООН, а также будет оказывать воздействие на своих с</w:t>
      </w:r>
      <w:r w:rsidR="005A3344" w:rsidRPr="00B7089A">
        <w:rPr>
          <w:rFonts w:ascii="Arial" w:hAnsi="Arial" w:cs="Arial"/>
          <w:sz w:val="20"/>
        </w:rPr>
        <w:t>оисполнителей</w:t>
      </w:r>
      <w:r w:rsidR="008667B0" w:rsidRPr="00B7089A">
        <w:rPr>
          <w:rFonts w:ascii="Arial" w:hAnsi="Arial" w:cs="Arial"/>
          <w:sz w:val="20"/>
        </w:rPr>
        <w:t xml:space="preserve"> (субпоставщиков) в целях соблюдения ими Принципов.</w:t>
      </w:r>
    </w:p>
    <w:p w:rsidR="008667B0" w:rsidRPr="00B7089A" w:rsidRDefault="008667B0" w:rsidP="00B0732B">
      <w:pPr>
        <w:spacing w:line="276" w:lineRule="auto"/>
        <w:rPr>
          <w:rFonts w:ascii="Arial" w:hAnsi="Arial" w:cs="Arial"/>
          <w:sz w:val="20"/>
        </w:rPr>
      </w:pPr>
    </w:p>
    <w:p w:rsidR="008667B0" w:rsidRPr="00B7089A" w:rsidRDefault="008667B0" w:rsidP="00B0732B">
      <w:pPr>
        <w:spacing w:line="276" w:lineRule="auto"/>
        <w:rPr>
          <w:rFonts w:ascii="Arial" w:hAnsi="Arial" w:cs="Arial"/>
          <w:sz w:val="20"/>
        </w:rPr>
      </w:pPr>
      <w:r w:rsidRPr="00B7089A">
        <w:rPr>
          <w:rFonts w:ascii="Arial" w:hAnsi="Arial" w:cs="Arial"/>
          <w:sz w:val="20"/>
        </w:rPr>
        <w:t>__________________________________________</w:t>
      </w:r>
    </w:p>
    <w:p w:rsidR="008667B0" w:rsidRPr="00B7089A" w:rsidRDefault="008667B0" w:rsidP="00B0732B">
      <w:pPr>
        <w:spacing w:line="276"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8667B0" w:rsidRPr="00B7089A" w:rsidRDefault="008667B0" w:rsidP="00B0732B">
      <w:pPr>
        <w:spacing w:line="276" w:lineRule="auto"/>
        <w:rPr>
          <w:rFonts w:ascii="Arial" w:hAnsi="Arial" w:cs="Arial"/>
          <w:sz w:val="20"/>
        </w:rPr>
      </w:pPr>
      <w:r w:rsidRPr="00B7089A">
        <w:rPr>
          <w:rFonts w:ascii="Arial" w:hAnsi="Arial" w:cs="Arial"/>
          <w:sz w:val="20"/>
        </w:rPr>
        <w:t>__________________________________________</w:t>
      </w:r>
    </w:p>
    <w:p w:rsidR="008667B0" w:rsidRPr="00B7089A" w:rsidRDefault="008667B0" w:rsidP="00B0732B">
      <w:pPr>
        <w:spacing w:line="276"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667B0" w:rsidRPr="00B7089A" w:rsidRDefault="008667B0" w:rsidP="00B0732B">
      <w:pPr>
        <w:pBdr>
          <w:bottom w:val="single" w:sz="4" w:space="1" w:color="auto"/>
        </w:pBdr>
        <w:shd w:val="clear" w:color="auto" w:fill="E0E0E0"/>
        <w:spacing w:line="276" w:lineRule="auto"/>
        <w:ind w:right="21"/>
        <w:jc w:val="center"/>
        <w:rPr>
          <w:rFonts w:ascii="Arial" w:hAnsi="Arial" w:cs="Arial"/>
          <w:b/>
          <w:color w:val="000000"/>
          <w:spacing w:val="36"/>
          <w:sz w:val="20"/>
        </w:rPr>
      </w:pPr>
      <w:r w:rsidRPr="00B7089A">
        <w:rPr>
          <w:rFonts w:ascii="Arial" w:hAnsi="Arial" w:cs="Arial"/>
          <w:b/>
          <w:color w:val="000000"/>
          <w:spacing w:val="36"/>
          <w:sz w:val="20"/>
        </w:rPr>
        <w:t>конец формы</w:t>
      </w:r>
    </w:p>
    <w:p w:rsidR="008667B0" w:rsidRPr="00B7089A" w:rsidRDefault="008667B0" w:rsidP="00B0732B">
      <w:pPr>
        <w:spacing w:line="276" w:lineRule="auto"/>
        <w:rPr>
          <w:rFonts w:ascii="Arial" w:hAnsi="Arial" w:cs="Arial"/>
          <w:sz w:val="20"/>
        </w:rPr>
      </w:pPr>
    </w:p>
    <w:p w:rsidR="00480C9C" w:rsidRPr="00B7089A" w:rsidRDefault="00480C9C" w:rsidP="00B0732B">
      <w:pPr>
        <w:spacing w:line="276" w:lineRule="auto"/>
        <w:ind w:firstLine="0"/>
        <w:jc w:val="left"/>
        <w:rPr>
          <w:rFonts w:ascii="Arial" w:eastAsia="Calibri" w:hAnsi="Arial" w:cs="Arial"/>
          <w:snapToGrid/>
          <w:sz w:val="20"/>
          <w:lang w:eastAsia="en-US"/>
        </w:rPr>
      </w:pPr>
      <w:bookmarkStart w:id="78" w:name="_Toc423378626"/>
      <w:bookmarkStart w:id="79" w:name="_Toc423421129"/>
      <w:r w:rsidRPr="00B7089A">
        <w:rPr>
          <w:rFonts w:ascii="Arial" w:hAnsi="Arial" w:cs="Arial"/>
          <w:sz w:val="20"/>
        </w:rPr>
        <w:br w:type="page"/>
      </w:r>
    </w:p>
    <w:p w:rsidR="00E044C1" w:rsidRPr="00B7089A" w:rsidRDefault="008667B0" w:rsidP="003A53F8">
      <w:pPr>
        <w:pStyle w:val="a4"/>
        <w:spacing w:line="276" w:lineRule="auto"/>
        <w:ind w:left="0" w:firstLine="0"/>
        <w:rPr>
          <w:rFonts w:ascii="Arial" w:hAnsi="Arial" w:cs="Arial"/>
          <w:b/>
          <w:sz w:val="20"/>
        </w:rPr>
      </w:pPr>
      <w:r w:rsidRPr="00B7089A">
        <w:rPr>
          <w:rFonts w:ascii="Arial" w:hAnsi="Arial" w:cs="Arial"/>
          <w:b/>
          <w:sz w:val="20"/>
        </w:rPr>
        <w:lastRenderedPageBreak/>
        <w:t>Инструкции по заполнению</w:t>
      </w:r>
      <w:bookmarkEnd w:id="78"/>
      <w:bookmarkEnd w:id="79"/>
    </w:p>
    <w:p w:rsidR="00B0732B" w:rsidRPr="00B7089A" w:rsidRDefault="00B0732B" w:rsidP="00B0732B">
      <w:pPr>
        <w:pStyle w:val="a4"/>
        <w:numPr>
          <w:ilvl w:val="0"/>
          <w:numId w:val="0"/>
        </w:numPr>
        <w:spacing w:line="276" w:lineRule="auto"/>
        <w:rPr>
          <w:rFonts w:ascii="Arial" w:hAnsi="Arial" w:cs="Arial"/>
          <w:sz w:val="20"/>
        </w:rPr>
      </w:pPr>
    </w:p>
    <w:p w:rsidR="00E044C1" w:rsidRPr="00B7089A" w:rsidRDefault="009D0346" w:rsidP="003A53F8">
      <w:pPr>
        <w:pStyle w:val="a5"/>
        <w:rPr>
          <w:rFonts w:ascii="Arial" w:hAnsi="Arial" w:cs="Arial"/>
          <w:sz w:val="20"/>
        </w:rPr>
      </w:pPr>
      <w:r w:rsidRPr="00B7089A">
        <w:rPr>
          <w:rFonts w:ascii="Arial" w:hAnsi="Arial" w:cs="Arial"/>
          <w:sz w:val="20"/>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B7089A" w:rsidRDefault="009D0346" w:rsidP="003A53F8">
      <w:pPr>
        <w:pStyle w:val="a5"/>
        <w:rPr>
          <w:rFonts w:ascii="Arial" w:hAnsi="Arial" w:cs="Arial"/>
          <w:sz w:val="20"/>
        </w:rPr>
      </w:pPr>
      <w:r w:rsidRPr="00B7089A">
        <w:rPr>
          <w:rFonts w:ascii="Arial" w:hAnsi="Arial" w:cs="Arial"/>
          <w:sz w:val="20"/>
        </w:rPr>
        <w:t xml:space="preserve">Участник запроса предложений указывает свое фирменное наименование (в </w:t>
      </w:r>
      <w:proofErr w:type="spellStart"/>
      <w:r w:rsidRPr="00B7089A">
        <w:rPr>
          <w:rFonts w:ascii="Arial" w:hAnsi="Arial" w:cs="Arial"/>
          <w:sz w:val="20"/>
        </w:rPr>
        <w:t>т.ч</w:t>
      </w:r>
      <w:proofErr w:type="spellEnd"/>
      <w:r w:rsidRPr="00B7089A">
        <w:rPr>
          <w:rFonts w:ascii="Arial" w:hAnsi="Arial" w:cs="Arial"/>
          <w:sz w:val="20"/>
        </w:rPr>
        <w:t>. организационно-правовую форму) и свой адрес</w:t>
      </w:r>
      <w:r w:rsidR="00FB6FE1" w:rsidRPr="00B7089A">
        <w:rPr>
          <w:rFonts w:ascii="Arial" w:hAnsi="Arial" w:cs="Arial"/>
          <w:sz w:val="20"/>
        </w:rPr>
        <w:t xml:space="preserve"> согласно ЕГРЮЛ</w:t>
      </w:r>
      <w:r w:rsidRPr="00B7089A">
        <w:rPr>
          <w:rFonts w:ascii="Arial" w:hAnsi="Arial" w:cs="Arial"/>
          <w:sz w:val="20"/>
        </w:rPr>
        <w:t>.</w:t>
      </w:r>
    </w:p>
    <w:p w:rsidR="00E044C1" w:rsidRPr="00B7089A" w:rsidRDefault="009D0346" w:rsidP="003A53F8">
      <w:pPr>
        <w:pStyle w:val="a5"/>
        <w:rPr>
          <w:rFonts w:ascii="Arial" w:hAnsi="Arial" w:cs="Arial"/>
          <w:sz w:val="20"/>
        </w:rPr>
      </w:pPr>
      <w:r w:rsidRPr="00B7089A">
        <w:rPr>
          <w:rFonts w:ascii="Arial" w:hAnsi="Arial" w:cs="Arial"/>
          <w:sz w:val="20"/>
        </w:rPr>
        <w:t>При составлении данного письма Участник запроса предложений должен учесть, что</w:t>
      </w:r>
      <w:r w:rsidR="00B0732B" w:rsidRPr="00B7089A">
        <w:rPr>
          <w:rFonts w:ascii="Arial" w:hAnsi="Arial" w:cs="Arial"/>
          <w:sz w:val="20"/>
        </w:rPr>
        <w:t xml:space="preserve"> </w:t>
      </w:r>
      <w:r w:rsidRPr="00B7089A">
        <w:rPr>
          <w:rFonts w:ascii="Arial" w:hAnsi="Arial" w:cs="Arial"/>
          <w:sz w:val="20"/>
        </w:rPr>
        <w:t>взаимное соблюдение Принципов Глобального д</w:t>
      </w:r>
      <w:r w:rsidR="00B0732B" w:rsidRPr="00B7089A">
        <w:rPr>
          <w:rFonts w:ascii="Arial" w:hAnsi="Arial" w:cs="Arial"/>
          <w:sz w:val="20"/>
        </w:rPr>
        <w:t xml:space="preserve">оговора ООН всеми участниками </w:t>
      </w:r>
      <w:r w:rsidRPr="00B7089A">
        <w:rPr>
          <w:rFonts w:ascii="Arial" w:hAnsi="Arial" w:cs="Arial"/>
          <w:sz w:val="20"/>
        </w:rPr>
        <w:t>закупок будет способствовать установлению</w:t>
      </w:r>
      <w:r w:rsidR="00B0732B" w:rsidRPr="00B7089A">
        <w:rPr>
          <w:rFonts w:ascii="Arial" w:hAnsi="Arial" w:cs="Arial"/>
          <w:sz w:val="20"/>
        </w:rPr>
        <w:t xml:space="preserve"> высоких этических и моральных </w:t>
      </w:r>
      <w:r w:rsidRPr="00B7089A">
        <w:rPr>
          <w:rFonts w:ascii="Arial" w:hAnsi="Arial" w:cs="Arial"/>
          <w:sz w:val="20"/>
        </w:rPr>
        <w:t>стандартов ведения бизнеса.</w:t>
      </w:r>
    </w:p>
    <w:p w:rsidR="00E044C1" w:rsidRPr="00B7089A" w:rsidRDefault="009D0346" w:rsidP="003A53F8">
      <w:pPr>
        <w:pStyle w:val="a5"/>
        <w:rPr>
          <w:rFonts w:ascii="Arial" w:hAnsi="Arial" w:cs="Arial"/>
          <w:sz w:val="20"/>
        </w:rPr>
      </w:pPr>
      <w:r w:rsidRPr="00B7089A">
        <w:rPr>
          <w:rFonts w:ascii="Arial" w:hAnsi="Arial" w:cs="Arial"/>
          <w:sz w:val="20"/>
        </w:rPr>
        <w:t xml:space="preserve">При составлении данного письма Участник запроса предложений должен учесть, что в </w:t>
      </w:r>
      <w:r w:rsidR="00E533BB" w:rsidRPr="00B7089A">
        <w:rPr>
          <w:rFonts w:ascii="Arial" w:hAnsi="Arial" w:cs="Arial"/>
          <w:sz w:val="20"/>
        </w:rPr>
        <w:t xml:space="preserve">случае выявления Организатором закупки сведений, связанных с несоблюдением Участником Принципов Глобального договора </w:t>
      </w:r>
      <w:proofErr w:type="gramStart"/>
      <w:r w:rsidR="00E533BB" w:rsidRPr="00B7089A">
        <w:rPr>
          <w:rFonts w:ascii="Arial" w:hAnsi="Arial" w:cs="Arial"/>
          <w:sz w:val="20"/>
        </w:rPr>
        <w:t>ООН,  этот</w:t>
      </w:r>
      <w:proofErr w:type="gramEnd"/>
      <w:r w:rsidR="00E533BB" w:rsidRPr="00B7089A">
        <w:rPr>
          <w:rFonts w:ascii="Arial" w:hAnsi="Arial" w:cs="Arial"/>
          <w:sz w:val="20"/>
        </w:rPr>
        <w:t xml:space="preserve"> факт может быть признан Зак</w:t>
      </w:r>
      <w:r w:rsidR="00E0669E" w:rsidRPr="00B7089A">
        <w:rPr>
          <w:rFonts w:ascii="Arial" w:hAnsi="Arial" w:cs="Arial"/>
          <w:sz w:val="20"/>
        </w:rPr>
        <w:t>азчиком</w:t>
      </w:r>
      <w:r w:rsidR="00E533BB" w:rsidRPr="00B7089A">
        <w:rPr>
          <w:rFonts w:ascii="Arial" w:hAnsi="Arial" w:cs="Arial"/>
          <w:sz w:val="20"/>
        </w:rPr>
        <w:t xml:space="preserve"> существенным нарушением условий данного запроса предложений, и повлечь отклонение предложения такого Участника. </w:t>
      </w:r>
    </w:p>
    <w:p w:rsidR="00E044C1" w:rsidRPr="00B7089A" w:rsidRDefault="00E533BB" w:rsidP="003A53F8">
      <w:pPr>
        <w:pStyle w:val="a5"/>
        <w:rPr>
          <w:rFonts w:ascii="Arial" w:hAnsi="Arial" w:cs="Arial"/>
          <w:sz w:val="20"/>
        </w:rPr>
      </w:pPr>
      <w:r w:rsidRPr="00B7089A">
        <w:rPr>
          <w:rFonts w:ascii="Arial" w:hAnsi="Arial" w:cs="Arial"/>
          <w:sz w:val="20"/>
        </w:rPr>
        <w:t>При составлении данного письма Участник запроса предложений должен учесть, что в</w:t>
      </w:r>
      <w:r w:rsidR="00B0732B" w:rsidRPr="00B7089A">
        <w:rPr>
          <w:rFonts w:ascii="Arial" w:hAnsi="Arial" w:cs="Arial"/>
          <w:sz w:val="20"/>
        </w:rPr>
        <w:t xml:space="preserve"> </w:t>
      </w:r>
      <w:r w:rsidRPr="00B7089A">
        <w:rPr>
          <w:rFonts w:ascii="Arial" w:hAnsi="Arial" w:cs="Arial"/>
          <w:sz w:val="20"/>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B7089A">
        <w:rPr>
          <w:rFonts w:ascii="Arial" w:hAnsi="Arial" w:cs="Arial"/>
          <w:sz w:val="20"/>
        </w:rPr>
        <w:t>Участником [</w:t>
      </w:r>
      <w:r w:rsidRPr="00B7089A">
        <w:rPr>
          <w:rFonts w:ascii="Arial" w:hAnsi="Arial" w:cs="Arial"/>
          <w:sz w:val="20"/>
        </w:rPr>
        <w:t>Подрядчиком</w:t>
      </w:r>
      <w:r w:rsidR="00935526" w:rsidRPr="00B7089A">
        <w:rPr>
          <w:rFonts w:ascii="Arial" w:hAnsi="Arial" w:cs="Arial"/>
          <w:sz w:val="20"/>
        </w:rPr>
        <w:t xml:space="preserve">, </w:t>
      </w:r>
      <w:r w:rsidRPr="00B7089A">
        <w:rPr>
          <w:rFonts w:ascii="Arial" w:hAnsi="Arial" w:cs="Arial"/>
          <w:sz w:val="20"/>
        </w:rPr>
        <w:t>Поставщиком</w:t>
      </w:r>
      <w:r w:rsidR="005A3344" w:rsidRPr="00B7089A">
        <w:rPr>
          <w:rFonts w:ascii="Arial" w:hAnsi="Arial" w:cs="Arial"/>
          <w:sz w:val="20"/>
        </w:rPr>
        <w:t>, Исполнителем</w:t>
      </w:r>
      <w:r w:rsidRPr="00B7089A">
        <w:rPr>
          <w:rFonts w:ascii="Arial" w:hAnsi="Arial" w:cs="Arial"/>
          <w:sz w:val="20"/>
        </w:rPr>
        <w:t xml:space="preserve">] Принципов Глобального договора ООН, этот факт нарушений может послужить основанием </w:t>
      </w:r>
      <w:proofErr w:type="gramStart"/>
      <w:r w:rsidRPr="00B7089A">
        <w:rPr>
          <w:rFonts w:ascii="Arial" w:hAnsi="Arial" w:cs="Arial"/>
          <w:sz w:val="20"/>
        </w:rPr>
        <w:t>для  досрочного</w:t>
      </w:r>
      <w:proofErr w:type="gramEnd"/>
      <w:r w:rsidRPr="00B7089A">
        <w:rPr>
          <w:rFonts w:ascii="Arial" w:hAnsi="Arial" w:cs="Arial"/>
          <w:sz w:val="20"/>
        </w:rPr>
        <w:t xml:space="preserve"> расторжения договора в одностороннем порядке.</w:t>
      </w:r>
    </w:p>
    <w:p w:rsidR="009D0346" w:rsidRPr="00B7089A" w:rsidRDefault="009D0346" w:rsidP="000111C1">
      <w:pPr>
        <w:pStyle w:val="a5"/>
        <w:numPr>
          <w:ilvl w:val="0"/>
          <w:numId w:val="0"/>
        </w:numPr>
        <w:spacing w:line="240" w:lineRule="auto"/>
        <w:rPr>
          <w:rFonts w:ascii="Arial" w:hAnsi="Arial" w:cs="Arial"/>
          <w:sz w:val="20"/>
        </w:rPr>
      </w:pPr>
    </w:p>
    <w:p w:rsidR="009D0346" w:rsidRPr="00B7089A" w:rsidRDefault="009D0346" w:rsidP="000111C1">
      <w:pPr>
        <w:spacing w:line="240" w:lineRule="auto"/>
        <w:ind w:firstLine="0"/>
        <w:rPr>
          <w:rFonts w:ascii="Arial" w:hAnsi="Arial" w:cs="Arial"/>
          <w:sz w:val="20"/>
        </w:rPr>
      </w:pPr>
      <w:r w:rsidRPr="00B7089A">
        <w:rPr>
          <w:rFonts w:ascii="Arial" w:hAnsi="Arial" w:cs="Arial"/>
          <w:sz w:val="20"/>
        </w:rPr>
        <w:t xml:space="preserve">          </w:t>
      </w:r>
    </w:p>
    <w:p w:rsidR="008667B0" w:rsidRPr="00B7089A" w:rsidRDefault="008667B0" w:rsidP="000111C1">
      <w:pPr>
        <w:spacing w:line="240" w:lineRule="auto"/>
        <w:ind w:left="993" w:hanging="993"/>
        <w:rPr>
          <w:rFonts w:ascii="Arial" w:hAnsi="Arial" w:cs="Arial"/>
          <w:sz w:val="20"/>
        </w:rPr>
      </w:pPr>
    </w:p>
    <w:p w:rsidR="00406535" w:rsidRPr="00B7089A" w:rsidRDefault="00406535" w:rsidP="000111C1">
      <w:pPr>
        <w:spacing w:line="240" w:lineRule="auto"/>
        <w:ind w:left="993" w:hanging="993"/>
        <w:rPr>
          <w:rFonts w:ascii="Arial" w:hAnsi="Arial" w:cs="Arial"/>
          <w:sz w:val="20"/>
        </w:rPr>
      </w:pPr>
    </w:p>
    <w:p w:rsidR="00406535" w:rsidRPr="00B7089A" w:rsidRDefault="00406535" w:rsidP="000111C1">
      <w:pPr>
        <w:spacing w:line="240" w:lineRule="auto"/>
        <w:ind w:left="993" w:hanging="993"/>
        <w:rPr>
          <w:rFonts w:ascii="Arial" w:hAnsi="Arial" w:cs="Arial"/>
          <w:sz w:val="20"/>
        </w:rPr>
      </w:pPr>
    </w:p>
    <w:p w:rsidR="00406535" w:rsidRPr="00B7089A" w:rsidRDefault="00406535" w:rsidP="000111C1">
      <w:pPr>
        <w:spacing w:line="240" w:lineRule="auto"/>
        <w:ind w:left="993" w:hanging="993"/>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E044C1" w:rsidRPr="00B7089A" w:rsidRDefault="00F3026D" w:rsidP="000E2B07">
      <w:pPr>
        <w:pStyle w:val="1"/>
        <w:rPr>
          <w:rFonts w:cs="Arial"/>
          <w:sz w:val="20"/>
        </w:rPr>
      </w:pPr>
      <w:bookmarkStart w:id="80" w:name="_Toc428967887"/>
      <w:proofErr w:type="gramStart"/>
      <w:r w:rsidRPr="00B7089A">
        <w:rPr>
          <w:rFonts w:cs="Arial"/>
          <w:sz w:val="20"/>
        </w:rPr>
        <w:lastRenderedPageBreak/>
        <w:t>ПРОЕКТ  ДОГОВОРА</w:t>
      </w:r>
      <w:proofErr w:type="gramEnd"/>
      <w:r w:rsidRPr="00B7089A">
        <w:rPr>
          <w:rFonts w:cs="Arial"/>
          <w:sz w:val="20"/>
        </w:rPr>
        <w:t xml:space="preserve"> (с приложениями)</w:t>
      </w:r>
      <w:bookmarkEnd w:id="80"/>
    </w:p>
    <w:p w:rsidR="009C2713" w:rsidRPr="00B7089A" w:rsidRDefault="009C2713" w:rsidP="009C2713">
      <w:pPr>
        <w:rPr>
          <w:rFonts w:ascii="Arial" w:hAnsi="Arial" w:cs="Arial"/>
          <w:sz w:val="20"/>
        </w:rPr>
      </w:pPr>
    </w:p>
    <w:p w:rsidR="009C2713" w:rsidRPr="00B7089A" w:rsidRDefault="009C2713" w:rsidP="009C2713">
      <w:pPr>
        <w:rPr>
          <w:rFonts w:ascii="Arial" w:hAnsi="Arial" w:cs="Arial"/>
          <w:sz w:val="20"/>
        </w:rPr>
      </w:pPr>
    </w:p>
    <w:p w:rsidR="009C2713" w:rsidRPr="00B7089A" w:rsidRDefault="009C2713" w:rsidP="009C2713">
      <w:pPr>
        <w:rPr>
          <w:rFonts w:ascii="Arial" w:hAnsi="Arial" w:cs="Arial"/>
          <w:sz w:val="20"/>
        </w:rPr>
      </w:pPr>
      <w:r w:rsidRPr="00B7089A">
        <w:rPr>
          <w:rFonts w:ascii="Arial" w:hAnsi="Arial" w:cs="Arial"/>
          <w:b/>
          <w:sz w:val="20"/>
        </w:rPr>
        <w:t>Проект договора (с приложениями) является неотъемлемым приложением к данной Документации по запросу предложений и прилагается в отдельном файле.</w:t>
      </w:r>
    </w:p>
    <w:p w:rsidR="009C2713" w:rsidRPr="00B7089A" w:rsidRDefault="009C2713" w:rsidP="009C2713">
      <w:pPr>
        <w:rPr>
          <w:rFonts w:ascii="Arial" w:hAnsi="Arial" w:cs="Arial"/>
          <w:sz w:val="20"/>
        </w:rPr>
      </w:pPr>
    </w:p>
    <w:p w:rsidR="00D35A17" w:rsidRPr="00B7089A" w:rsidRDefault="00D35A17" w:rsidP="00D35A17">
      <w:pPr>
        <w:rPr>
          <w:rFonts w:ascii="Arial" w:hAnsi="Arial" w:cs="Arial"/>
          <w:sz w:val="20"/>
        </w:rPr>
      </w:pPr>
    </w:p>
    <w:p w:rsidR="00890B7C" w:rsidRPr="00B7089A" w:rsidRDefault="00890B7C" w:rsidP="009C2713">
      <w:pPr>
        <w:rPr>
          <w:rFonts w:ascii="Arial" w:hAnsi="Arial" w:cs="Arial"/>
          <w:sz w:val="20"/>
        </w:rPr>
      </w:pPr>
    </w:p>
    <w:p w:rsidR="00890B7C" w:rsidRPr="00B7089A" w:rsidRDefault="00890B7C" w:rsidP="00D35A17">
      <w:pPr>
        <w:rPr>
          <w:rFonts w:ascii="Arial" w:hAnsi="Arial" w:cs="Arial"/>
          <w:sz w:val="20"/>
        </w:rPr>
      </w:pPr>
    </w:p>
    <w:p w:rsidR="007031B8" w:rsidRPr="00B7089A" w:rsidRDefault="00406535" w:rsidP="000E2B07">
      <w:pPr>
        <w:pStyle w:val="1"/>
        <w:rPr>
          <w:rFonts w:cs="Arial"/>
          <w:sz w:val="20"/>
        </w:rPr>
      </w:pPr>
      <w:bookmarkStart w:id="81" w:name="_Toc428967888"/>
      <w:r w:rsidRPr="00B7089A">
        <w:rPr>
          <w:rFonts w:cs="Arial"/>
          <w:sz w:val="20"/>
        </w:rPr>
        <w:lastRenderedPageBreak/>
        <w:t>Т</w:t>
      </w:r>
      <w:r w:rsidR="00B1053C" w:rsidRPr="00B7089A">
        <w:rPr>
          <w:rFonts w:cs="Arial"/>
          <w:sz w:val="20"/>
        </w:rPr>
        <w:t>ЕХНИЧЕСКАЯ ЧАСТЬ</w:t>
      </w:r>
      <w:bookmarkEnd w:id="81"/>
      <w:r w:rsidR="00B1053C" w:rsidRPr="00B7089A">
        <w:rPr>
          <w:rFonts w:cs="Arial"/>
          <w:sz w:val="20"/>
        </w:rPr>
        <w:t xml:space="preserve"> </w:t>
      </w:r>
    </w:p>
    <w:p w:rsidR="00EB69C9" w:rsidRPr="00B7089A" w:rsidRDefault="00EB69C9" w:rsidP="00EB69C9">
      <w:pPr>
        <w:ind w:firstLine="0"/>
        <w:jc w:val="center"/>
        <w:rPr>
          <w:rFonts w:ascii="Arial" w:hAnsi="Arial" w:cs="Arial"/>
          <w:b/>
          <w:sz w:val="20"/>
        </w:rPr>
      </w:pPr>
    </w:p>
    <w:p w:rsidR="00406535" w:rsidRPr="00B7089A" w:rsidRDefault="009C2713" w:rsidP="009C2713">
      <w:pPr>
        <w:rPr>
          <w:rFonts w:ascii="Arial" w:hAnsi="Arial" w:cs="Arial"/>
          <w:b/>
          <w:sz w:val="20"/>
        </w:rPr>
      </w:pPr>
      <w:r w:rsidRPr="00B7089A">
        <w:rPr>
          <w:rFonts w:ascii="Arial" w:hAnsi="Arial" w:cs="Arial"/>
          <w:b/>
          <w:sz w:val="20"/>
        </w:rPr>
        <w:t>Техническая часть является неотъемлемым приложением к данной Документации по запросу предложений и прилагается в отдельном файле.</w:t>
      </w:r>
    </w:p>
    <w:p w:rsidR="00406535" w:rsidRPr="00B7089A" w:rsidRDefault="00406535" w:rsidP="00406535">
      <w:pPr>
        <w:pStyle w:val="affffb"/>
        <w:jc w:val="center"/>
        <w:rPr>
          <w:rFonts w:ascii="Arial" w:hAnsi="Arial" w:cs="Arial"/>
          <w:b/>
          <w:sz w:val="20"/>
        </w:rPr>
      </w:pPr>
    </w:p>
    <w:p w:rsidR="00406535" w:rsidRPr="00DD24C7" w:rsidRDefault="00406535" w:rsidP="008667B0">
      <w:pPr>
        <w:spacing w:line="240" w:lineRule="auto"/>
        <w:rPr>
          <w:sz w:val="24"/>
          <w:szCs w:val="24"/>
        </w:rPr>
      </w:pPr>
    </w:p>
    <w:sectPr w:rsidR="00406535" w:rsidRPr="00DD24C7" w:rsidSect="004747FE">
      <w:headerReference w:type="default" r:id="rId14"/>
      <w:footerReference w:type="default" r:id="rId15"/>
      <w:pgSz w:w="11906" w:h="16838" w:code="9"/>
      <w:pgMar w:top="1135" w:right="707" w:bottom="993"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D742B" w:rsidRDefault="007D742B">
      <w:r>
        <w:separator/>
      </w:r>
    </w:p>
  </w:endnote>
  <w:endnote w:type="continuationSeparator" w:id="0">
    <w:p w:rsidR="007D742B" w:rsidRDefault="007D74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2AFF" w:usb1="C000247B" w:usb2="00000009" w:usb3="00000000" w:csb0="000001FF" w:csb1="00000000"/>
  </w:font>
  <w:font w:name="Arial CYR">
    <w:panose1 w:val="020B0604020202020204"/>
    <w:charset w:val="CC"/>
    <w:family w:val="swiss"/>
    <w:pitch w:val="variable"/>
    <w:sig w:usb0="E0002E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EFF" w:usb1="C000785B"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277753"/>
      <w:docPartObj>
        <w:docPartGallery w:val="Page Numbers (Bottom of Page)"/>
        <w:docPartUnique/>
      </w:docPartObj>
    </w:sdtPr>
    <w:sdtEndPr/>
    <w:sdtContent>
      <w:p w:rsidR="00626CF8" w:rsidRDefault="00626CF8">
        <w:pPr>
          <w:pStyle w:val="af0"/>
          <w:jc w:val="right"/>
        </w:pPr>
        <w:r>
          <w:fldChar w:fldCharType="begin"/>
        </w:r>
        <w:r>
          <w:instrText xml:space="preserve"> PAGE   \* MERGEFORMAT </w:instrText>
        </w:r>
        <w:r>
          <w:fldChar w:fldCharType="separate"/>
        </w:r>
        <w:r w:rsidR="00B42E94">
          <w:rPr>
            <w:noProof/>
          </w:rPr>
          <w:t>6</w:t>
        </w:r>
        <w:r>
          <w:rPr>
            <w:noProof/>
          </w:rPr>
          <w:fldChar w:fldCharType="end"/>
        </w:r>
      </w:p>
    </w:sdtContent>
  </w:sdt>
  <w:p w:rsidR="00626CF8" w:rsidRDefault="00626CF8">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D742B" w:rsidRDefault="007D742B">
      <w:r>
        <w:separator/>
      </w:r>
    </w:p>
  </w:footnote>
  <w:footnote w:type="continuationSeparator" w:id="0">
    <w:p w:rsidR="007D742B" w:rsidRDefault="007D74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6CF8" w:rsidRPr="00F01080" w:rsidRDefault="00626CF8"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16154C54"/>
    <w:multiLevelType w:val="hybridMultilevel"/>
    <w:tmpl w:val="F8185B5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6"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17"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19"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1"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2"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4"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6"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8" w15:restartNumberingAfterBreak="0">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4B8D2E87"/>
    <w:multiLevelType w:val="hybridMultilevel"/>
    <w:tmpl w:val="36ACAE6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4"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5"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6" w15:restartNumberingAfterBreak="0">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37"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8"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39"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0"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6"/>
  </w:num>
  <w:num w:numId="2">
    <w:abstractNumId w:val="34"/>
  </w:num>
  <w:num w:numId="3">
    <w:abstractNumId w:val="23"/>
  </w:num>
  <w:num w:numId="4">
    <w:abstractNumId w:val="37"/>
  </w:num>
  <w:num w:numId="5">
    <w:abstractNumId w:val="21"/>
  </w:num>
  <w:num w:numId="6">
    <w:abstractNumId w:val="11"/>
  </w:num>
  <w:num w:numId="7">
    <w:abstractNumId w:val="22"/>
  </w:num>
  <w:num w:numId="8">
    <w:abstractNumId w:val="27"/>
  </w:num>
  <w:num w:numId="9">
    <w:abstractNumId w:val="19"/>
  </w:num>
  <w:num w:numId="10">
    <w:abstractNumId w:val="13"/>
  </w:num>
  <w:num w:numId="11">
    <w:abstractNumId w:val="15"/>
  </w:num>
  <w:num w:numId="12">
    <w:abstractNumId w:val="25"/>
  </w:num>
  <w:num w:numId="13">
    <w:abstractNumId w:val="3"/>
  </w:num>
  <w:num w:numId="14">
    <w:abstractNumId w:val="8"/>
  </w:num>
  <w:num w:numId="15">
    <w:abstractNumId w:val="24"/>
  </w:num>
  <w:num w:numId="16">
    <w:abstractNumId w:val="31"/>
  </w:num>
  <w:num w:numId="17">
    <w:abstractNumId w:val="40"/>
  </w:num>
  <w:num w:numId="18">
    <w:abstractNumId w:val="35"/>
  </w:num>
  <w:num w:numId="19">
    <w:abstractNumId w:val="16"/>
  </w:num>
  <w:num w:numId="20">
    <w:abstractNumId w:val="1"/>
  </w:num>
  <w:num w:numId="21">
    <w:abstractNumId w:val="0"/>
  </w:num>
  <w:num w:numId="22">
    <w:abstractNumId w:val="28"/>
  </w:num>
  <w:num w:numId="23">
    <w:abstractNumId w:val="2"/>
  </w:num>
  <w:num w:numId="24">
    <w:abstractNumId w:val="10"/>
  </w:num>
  <w:num w:numId="25">
    <w:abstractNumId w:val="39"/>
  </w:num>
  <w:num w:numId="26">
    <w:abstractNumId w:val="9"/>
  </w:num>
  <w:num w:numId="27">
    <w:abstractNumId w:val="33"/>
  </w:num>
  <w:num w:numId="28">
    <w:abstractNumId w:val="38"/>
  </w:num>
  <w:num w:numId="29">
    <w:abstractNumId w:val="17"/>
  </w:num>
  <w:num w:numId="30">
    <w:abstractNumId w:val="18"/>
  </w:num>
  <w:num w:numId="31">
    <w:abstractNumId w:val="20"/>
  </w:num>
  <w:num w:numId="32">
    <w:abstractNumId w:val="29"/>
  </w:num>
  <w:num w:numId="33">
    <w:abstractNumId w:val="12"/>
  </w:num>
  <w:num w:numId="34">
    <w:abstractNumId w:val="36"/>
  </w:num>
  <w:num w:numId="35">
    <w:abstractNumId w:val="32"/>
  </w:num>
  <w:num w:numId="36">
    <w:abstractNumId w:val="14"/>
  </w:num>
  <w:num w:numId="37">
    <w:abstractNumId w:val="30"/>
  </w:num>
  <w:num w:numId="38">
    <w:abstractNumId w:val="30"/>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563"/>
    <w:rsid w:val="00027EFF"/>
    <w:rsid w:val="0003087B"/>
    <w:rsid w:val="00032F44"/>
    <w:rsid w:val="000350FF"/>
    <w:rsid w:val="00035105"/>
    <w:rsid w:val="0003512B"/>
    <w:rsid w:val="00035EB9"/>
    <w:rsid w:val="000363C8"/>
    <w:rsid w:val="000365AB"/>
    <w:rsid w:val="000374F9"/>
    <w:rsid w:val="000375A7"/>
    <w:rsid w:val="00037A4C"/>
    <w:rsid w:val="00042219"/>
    <w:rsid w:val="0004396A"/>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3A9"/>
    <w:rsid w:val="00062C0B"/>
    <w:rsid w:val="00062E46"/>
    <w:rsid w:val="00063649"/>
    <w:rsid w:val="000654C0"/>
    <w:rsid w:val="000654C5"/>
    <w:rsid w:val="0006643E"/>
    <w:rsid w:val="00066CF3"/>
    <w:rsid w:val="00066D0F"/>
    <w:rsid w:val="0006715E"/>
    <w:rsid w:val="000701C1"/>
    <w:rsid w:val="0007060C"/>
    <w:rsid w:val="00070D30"/>
    <w:rsid w:val="00071AD3"/>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348F"/>
    <w:rsid w:val="000C48E2"/>
    <w:rsid w:val="000C4CC8"/>
    <w:rsid w:val="000C4D8E"/>
    <w:rsid w:val="000C5731"/>
    <w:rsid w:val="000D0327"/>
    <w:rsid w:val="000D09D3"/>
    <w:rsid w:val="000D23C6"/>
    <w:rsid w:val="000D3370"/>
    <w:rsid w:val="000D33BF"/>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B07"/>
    <w:rsid w:val="000E3BD1"/>
    <w:rsid w:val="000E428A"/>
    <w:rsid w:val="000E5310"/>
    <w:rsid w:val="000E5827"/>
    <w:rsid w:val="000E7293"/>
    <w:rsid w:val="000F11B4"/>
    <w:rsid w:val="000F48E4"/>
    <w:rsid w:val="000F4995"/>
    <w:rsid w:val="000F5630"/>
    <w:rsid w:val="000F58CC"/>
    <w:rsid w:val="00100576"/>
    <w:rsid w:val="001006D9"/>
    <w:rsid w:val="00100FDE"/>
    <w:rsid w:val="00102FEE"/>
    <w:rsid w:val="0010443D"/>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4B30"/>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74E"/>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6FD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4F24"/>
    <w:rsid w:val="001C582B"/>
    <w:rsid w:val="001C5AC8"/>
    <w:rsid w:val="001C5C62"/>
    <w:rsid w:val="001C6079"/>
    <w:rsid w:val="001C686D"/>
    <w:rsid w:val="001C6F70"/>
    <w:rsid w:val="001C7EEB"/>
    <w:rsid w:val="001D2658"/>
    <w:rsid w:val="001D3AE6"/>
    <w:rsid w:val="001D4938"/>
    <w:rsid w:val="001D6A52"/>
    <w:rsid w:val="001D7CDA"/>
    <w:rsid w:val="001E06CC"/>
    <w:rsid w:val="001E2003"/>
    <w:rsid w:val="001E2413"/>
    <w:rsid w:val="001E346B"/>
    <w:rsid w:val="001E6111"/>
    <w:rsid w:val="001E6841"/>
    <w:rsid w:val="001E6BBB"/>
    <w:rsid w:val="001E6D5B"/>
    <w:rsid w:val="001E7137"/>
    <w:rsid w:val="001E759D"/>
    <w:rsid w:val="001E7707"/>
    <w:rsid w:val="001F12B3"/>
    <w:rsid w:val="001F2AFB"/>
    <w:rsid w:val="001F2C0F"/>
    <w:rsid w:val="001F57F4"/>
    <w:rsid w:val="001F5812"/>
    <w:rsid w:val="001F650A"/>
    <w:rsid w:val="00200A65"/>
    <w:rsid w:val="00200DF1"/>
    <w:rsid w:val="002014EF"/>
    <w:rsid w:val="00201BCC"/>
    <w:rsid w:val="00201ECD"/>
    <w:rsid w:val="002039A3"/>
    <w:rsid w:val="00203D73"/>
    <w:rsid w:val="00204836"/>
    <w:rsid w:val="00205D44"/>
    <w:rsid w:val="002062D6"/>
    <w:rsid w:val="00206E17"/>
    <w:rsid w:val="00207842"/>
    <w:rsid w:val="0020790B"/>
    <w:rsid w:val="00207BE3"/>
    <w:rsid w:val="002104A9"/>
    <w:rsid w:val="00211793"/>
    <w:rsid w:val="00211F1C"/>
    <w:rsid w:val="00213487"/>
    <w:rsid w:val="002147CC"/>
    <w:rsid w:val="0021514B"/>
    <w:rsid w:val="00216507"/>
    <w:rsid w:val="002208EF"/>
    <w:rsid w:val="002210B4"/>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4DFC"/>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4E7"/>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0A4A"/>
    <w:rsid w:val="00271D6D"/>
    <w:rsid w:val="00271F65"/>
    <w:rsid w:val="00272D63"/>
    <w:rsid w:val="00274738"/>
    <w:rsid w:val="00275C85"/>
    <w:rsid w:val="00277562"/>
    <w:rsid w:val="00277B69"/>
    <w:rsid w:val="00280185"/>
    <w:rsid w:val="00280D96"/>
    <w:rsid w:val="002827BB"/>
    <w:rsid w:val="00283E18"/>
    <w:rsid w:val="00284D66"/>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1E"/>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5A23"/>
    <w:rsid w:val="002F778B"/>
    <w:rsid w:val="002F798C"/>
    <w:rsid w:val="0030074E"/>
    <w:rsid w:val="00300FFD"/>
    <w:rsid w:val="003025BF"/>
    <w:rsid w:val="00304667"/>
    <w:rsid w:val="00304818"/>
    <w:rsid w:val="00304A63"/>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0C"/>
    <w:rsid w:val="00315137"/>
    <w:rsid w:val="00315159"/>
    <w:rsid w:val="00315FF6"/>
    <w:rsid w:val="003164FC"/>
    <w:rsid w:val="00316793"/>
    <w:rsid w:val="00316854"/>
    <w:rsid w:val="00316A9B"/>
    <w:rsid w:val="0032079B"/>
    <w:rsid w:val="0032092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1925"/>
    <w:rsid w:val="00332A18"/>
    <w:rsid w:val="0033329B"/>
    <w:rsid w:val="00333761"/>
    <w:rsid w:val="0033392E"/>
    <w:rsid w:val="00333FC9"/>
    <w:rsid w:val="00335E9B"/>
    <w:rsid w:val="00336B8B"/>
    <w:rsid w:val="00336E1B"/>
    <w:rsid w:val="00336F54"/>
    <w:rsid w:val="003373B2"/>
    <w:rsid w:val="003403C4"/>
    <w:rsid w:val="00340576"/>
    <w:rsid w:val="00340F2F"/>
    <w:rsid w:val="00341EE2"/>
    <w:rsid w:val="00343970"/>
    <w:rsid w:val="0034591D"/>
    <w:rsid w:val="00346007"/>
    <w:rsid w:val="00346D27"/>
    <w:rsid w:val="00346D80"/>
    <w:rsid w:val="00350293"/>
    <w:rsid w:val="00350A3C"/>
    <w:rsid w:val="00350D95"/>
    <w:rsid w:val="003514F8"/>
    <w:rsid w:val="00351845"/>
    <w:rsid w:val="00353F31"/>
    <w:rsid w:val="003551D3"/>
    <w:rsid w:val="00355C66"/>
    <w:rsid w:val="00356011"/>
    <w:rsid w:val="0035602A"/>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981"/>
    <w:rsid w:val="00395BA9"/>
    <w:rsid w:val="00395E4D"/>
    <w:rsid w:val="003966BE"/>
    <w:rsid w:val="003A0A60"/>
    <w:rsid w:val="003A0B37"/>
    <w:rsid w:val="003A0B62"/>
    <w:rsid w:val="003A0B71"/>
    <w:rsid w:val="003A17CC"/>
    <w:rsid w:val="003A18CD"/>
    <w:rsid w:val="003A338E"/>
    <w:rsid w:val="003A42C5"/>
    <w:rsid w:val="003A42E4"/>
    <w:rsid w:val="003A5030"/>
    <w:rsid w:val="003A53F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B21"/>
    <w:rsid w:val="003C4E05"/>
    <w:rsid w:val="003C5DD0"/>
    <w:rsid w:val="003C7CEA"/>
    <w:rsid w:val="003D0307"/>
    <w:rsid w:val="003D2030"/>
    <w:rsid w:val="003D21FD"/>
    <w:rsid w:val="003D23E7"/>
    <w:rsid w:val="003D26B5"/>
    <w:rsid w:val="003D334E"/>
    <w:rsid w:val="003D337B"/>
    <w:rsid w:val="003D357D"/>
    <w:rsid w:val="003D4188"/>
    <w:rsid w:val="003D420E"/>
    <w:rsid w:val="003D4FBC"/>
    <w:rsid w:val="003D501B"/>
    <w:rsid w:val="003D62BD"/>
    <w:rsid w:val="003D6C57"/>
    <w:rsid w:val="003D7122"/>
    <w:rsid w:val="003D74C5"/>
    <w:rsid w:val="003D74F6"/>
    <w:rsid w:val="003D76C2"/>
    <w:rsid w:val="003D7D3C"/>
    <w:rsid w:val="003E0068"/>
    <w:rsid w:val="003E0468"/>
    <w:rsid w:val="003E2A76"/>
    <w:rsid w:val="003E35DB"/>
    <w:rsid w:val="003E4280"/>
    <w:rsid w:val="003E57F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54F"/>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E1"/>
    <w:rsid w:val="00435CAA"/>
    <w:rsid w:val="00436CC9"/>
    <w:rsid w:val="00436EE7"/>
    <w:rsid w:val="00437483"/>
    <w:rsid w:val="00437B68"/>
    <w:rsid w:val="00442A59"/>
    <w:rsid w:val="004432FC"/>
    <w:rsid w:val="00444CE8"/>
    <w:rsid w:val="00447487"/>
    <w:rsid w:val="0044759F"/>
    <w:rsid w:val="00447AD9"/>
    <w:rsid w:val="004504E7"/>
    <w:rsid w:val="00452B63"/>
    <w:rsid w:val="004530AE"/>
    <w:rsid w:val="004538E6"/>
    <w:rsid w:val="004551C2"/>
    <w:rsid w:val="004558C1"/>
    <w:rsid w:val="00455E9B"/>
    <w:rsid w:val="00456486"/>
    <w:rsid w:val="00456896"/>
    <w:rsid w:val="00456940"/>
    <w:rsid w:val="00456FA4"/>
    <w:rsid w:val="0045727F"/>
    <w:rsid w:val="004575CB"/>
    <w:rsid w:val="004603A0"/>
    <w:rsid w:val="00460401"/>
    <w:rsid w:val="00461922"/>
    <w:rsid w:val="00461DE8"/>
    <w:rsid w:val="00462429"/>
    <w:rsid w:val="00462818"/>
    <w:rsid w:val="00462DB4"/>
    <w:rsid w:val="004632FD"/>
    <w:rsid w:val="00464E69"/>
    <w:rsid w:val="00465B56"/>
    <w:rsid w:val="00465F23"/>
    <w:rsid w:val="004661F3"/>
    <w:rsid w:val="004700FB"/>
    <w:rsid w:val="004711D3"/>
    <w:rsid w:val="004718AD"/>
    <w:rsid w:val="00472638"/>
    <w:rsid w:val="00472BA3"/>
    <w:rsid w:val="0047348D"/>
    <w:rsid w:val="004747FE"/>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126"/>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D0A"/>
    <w:rsid w:val="004E4E80"/>
    <w:rsid w:val="004E5415"/>
    <w:rsid w:val="004E58A1"/>
    <w:rsid w:val="004E5A42"/>
    <w:rsid w:val="004E62EA"/>
    <w:rsid w:val="004E6F18"/>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4DF6"/>
    <w:rsid w:val="00505367"/>
    <w:rsid w:val="00505DD9"/>
    <w:rsid w:val="005069BD"/>
    <w:rsid w:val="00506A09"/>
    <w:rsid w:val="00506C24"/>
    <w:rsid w:val="0050799D"/>
    <w:rsid w:val="00507F06"/>
    <w:rsid w:val="00510C20"/>
    <w:rsid w:val="00511C91"/>
    <w:rsid w:val="005136D8"/>
    <w:rsid w:val="00513750"/>
    <w:rsid w:val="00513D8A"/>
    <w:rsid w:val="005143B6"/>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2D4"/>
    <w:rsid w:val="005318C4"/>
    <w:rsid w:val="00531A7F"/>
    <w:rsid w:val="00532840"/>
    <w:rsid w:val="00532896"/>
    <w:rsid w:val="005328FD"/>
    <w:rsid w:val="0053358F"/>
    <w:rsid w:val="00534050"/>
    <w:rsid w:val="005344A2"/>
    <w:rsid w:val="00535953"/>
    <w:rsid w:val="00536A70"/>
    <w:rsid w:val="00537601"/>
    <w:rsid w:val="005401D4"/>
    <w:rsid w:val="00540BED"/>
    <w:rsid w:val="005417C3"/>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60943"/>
    <w:rsid w:val="0056129E"/>
    <w:rsid w:val="00561FC9"/>
    <w:rsid w:val="00566230"/>
    <w:rsid w:val="00566F3E"/>
    <w:rsid w:val="00567C26"/>
    <w:rsid w:val="005703AD"/>
    <w:rsid w:val="00570CA2"/>
    <w:rsid w:val="00572BFE"/>
    <w:rsid w:val="00572E0A"/>
    <w:rsid w:val="00573FD5"/>
    <w:rsid w:val="005753C9"/>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97E98"/>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4915"/>
    <w:rsid w:val="005C502A"/>
    <w:rsid w:val="005C5603"/>
    <w:rsid w:val="005C6C3F"/>
    <w:rsid w:val="005D0360"/>
    <w:rsid w:val="005D0947"/>
    <w:rsid w:val="005D1129"/>
    <w:rsid w:val="005D1605"/>
    <w:rsid w:val="005D3E49"/>
    <w:rsid w:val="005D50D4"/>
    <w:rsid w:val="005D641A"/>
    <w:rsid w:val="005D69E7"/>
    <w:rsid w:val="005D722D"/>
    <w:rsid w:val="005D7ADE"/>
    <w:rsid w:val="005E023B"/>
    <w:rsid w:val="005E063D"/>
    <w:rsid w:val="005E091D"/>
    <w:rsid w:val="005E1955"/>
    <w:rsid w:val="005E28CB"/>
    <w:rsid w:val="005E4BF7"/>
    <w:rsid w:val="005E6F4B"/>
    <w:rsid w:val="005F0975"/>
    <w:rsid w:val="005F0F02"/>
    <w:rsid w:val="005F1FAB"/>
    <w:rsid w:val="005F4788"/>
    <w:rsid w:val="005F504C"/>
    <w:rsid w:val="00600272"/>
    <w:rsid w:val="00601F6C"/>
    <w:rsid w:val="00602B36"/>
    <w:rsid w:val="00604105"/>
    <w:rsid w:val="006046B8"/>
    <w:rsid w:val="00604BF4"/>
    <w:rsid w:val="00604CF4"/>
    <w:rsid w:val="00607E3C"/>
    <w:rsid w:val="006128E0"/>
    <w:rsid w:val="0061331F"/>
    <w:rsid w:val="0061440A"/>
    <w:rsid w:val="0061453C"/>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4FE9"/>
    <w:rsid w:val="006258C9"/>
    <w:rsid w:val="0062612E"/>
    <w:rsid w:val="006269BE"/>
    <w:rsid w:val="00626BD6"/>
    <w:rsid w:val="00626CF8"/>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0A7"/>
    <w:rsid w:val="00643A88"/>
    <w:rsid w:val="00643AD8"/>
    <w:rsid w:val="00644B38"/>
    <w:rsid w:val="00646434"/>
    <w:rsid w:val="006465A6"/>
    <w:rsid w:val="00647743"/>
    <w:rsid w:val="006501A3"/>
    <w:rsid w:val="006502FE"/>
    <w:rsid w:val="0065094E"/>
    <w:rsid w:val="00651C81"/>
    <w:rsid w:val="00651D82"/>
    <w:rsid w:val="00652122"/>
    <w:rsid w:val="00652DB1"/>
    <w:rsid w:val="00653BD6"/>
    <w:rsid w:val="00653F3B"/>
    <w:rsid w:val="006548BA"/>
    <w:rsid w:val="0065500A"/>
    <w:rsid w:val="00655B50"/>
    <w:rsid w:val="0065629B"/>
    <w:rsid w:val="00657406"/>
    <w:rsid w:val="006575A1"/>
    <w:rsid w:val="00657C87"/>
    <w:rsid w:val="00661112"/>
    <w:rsid w:val="00662676"/>
    <w:rsid w:val="0066293F"/>
    <w:rsid w:val="0066438E"/>
    <w:rsid w:val="00664FC7"/>
    <w:rsid w:val="0066570F"/>
    <w:rsid w:val="00665792"/>
    <w:rsid w:val="006657B9"/>
    <w:rsid w:val="00665923"/>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6646"/>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2EF5"/>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5DCB"/>
    <w:rsid w:val="006D6F21"/>
    <w:rsid w:val="006D6FAA"/>
    <w:rsid w:val="006E0F14"/>
    <w:rsid w:val="006E48B5"/>
    <w:rsid w:val="006E499A"/>
    <w:rsid w:val="006E4FE6"/>
    <w:rsid w:val="006E4FF0"/>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246B"/>
    <w:rsid w:val="007031B8"/>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64D4"/>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444"/>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6EE"/>
    <w:rsid w:val="00767B69"/>
    <w:rsid w:val="00770326"/>
    <w:rsid w:val="007728E5"/>
    <w:rsid w:val="00772C27"/>
    <w:rsid w:val="00773566"/>
    <w:rsid w:val="00773C5C"/>
    <w:rsid w:val="00773DB2"/>
    <w:rsid w:val="00775C98"/>
    <w:rsid w:val="00776A1F"/>
    <w:rsid w:val="00776B51"/>
    <w:rsid w:val="00776E4E"/>
    <w:rsid w:val="00777597"/>
    <w:rsid w:val="00777FD1"/>
    <w:rsid w:val="0078010B"/>
    <w:rsid w:val="007805F0"/>
    <w:rsid w:val="0078122F"/>
    <w:rsid w:val="007814D4"/>
    <w:rsid w:val="00784D1B"/>
    <w:rsid w:val="00785008"/>
    <w:rsid w:val="00786927"/>
    <w:rsid w:val="00786AA6"/>
    <w:rsid w:val="007876A3"/>
    <w:rsid w:val="00787DA0"/>
    <w:rsid w:val="007900D7"/>
    <w:rsid w:val="00790C0B"/>
    <w:rsid w:val="0079545F"/>
    <w:rsid w:val="00795789"/>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71B"/>
    <w:rsid w:val="007B08B3"/>
    <w:rsid w:val="007B112B"/>
    <w:rsid w:val="007B182F"/>
    <w:rsid w:val="007B31DD"/>
    <w:rsid w:val="007B3364"/>
    <w:rsid w:val="007B451F"/>
    <w:rsid w:val="007B521A"/>
    <w:rsid w:val="007B62BA"/>
    <w:rsid w:val="007B667C"/>
    <w:rsid w:val="007C02C5"/>
    <w:rsid w:val="007C096B"/>
    <w:rsid w:val="007C175D"/>
    <w:rsid w:val="007C2875"/>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D742B"/>
    <w:rsid w:val="007D7820"/>
    <w:rsid w:val="007D7EA7"/>
    <w:rsid w:val="007E007C"/>
    <w:rsid w:val="007E170E"/>
    <w:rsid w:val="007E242A"/>
    <w:rsid w:val="007E2753"/>
    <w:rsid w:val="007E2A40"/>
    <w:rsid w:val="007E4BE9"/>
    <w:rsid w:val="007E5333"/>
    <w:rsid w:val="007E5CBA"/>
    <w:rsid w:val="007E60C0"/>
    <w:rsid w:val="007E6225"/>
    <w:rsid w:val="007E6626"/>
    <w:rsid w:val="007E6B4B"/>
    <w:rsid w:val="007E75A3"/>
    <w:rsid w:val="007E79B8"/>
    <w:rsid w:val="007E7FE0"/>
    <w:rsid w:val="007F18C3"/>
    <w:rsid w:val="007F18C4"/>
    <w:rsid w:val="007F18CA"/>
    <w:rsid w:val="007F1C7B"/>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7D2"/>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30D"/>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0D9D"/>
    <w:rsid w:val="00842083"/>
    <w:rsid w:val="00842155"/>
    <w:rsid w:val="00842F2A"/>
    <w:rsid w:val="00843521"/>
    <w:rsid w:val="00844425"/>
    <w:rsid w:val="00845296"/>
    <w:rsid w:val="0084540C"/>
    <w:rsid w:val="008457DA"/>
    <w:rsid w:val="00845807"/>
    <w:rsid w:val="00845F18"/>
    <w:rsid w:val="00847434"/>
    <w:rsid w:val="0084771A"/>
    <w:rsid w:val="00850B78"/>
    <w:rsid w:val="00852291"/>
    <w:rsid w:val="00852448"/>
    <w:rsid w:val="00852DAB"/>
    <w:rsid w:val="0085454F"/>
    <w:rsid w:val="008564D2"/>
    <w:rsid w:val="00856965"/>
    <w:rsid w:val="0085746C"/>
    <w:rsid w:val="00860438"/>
    <w:rsid w:val="00860AB2"/>
    <w:rsid w:val="00860D9F"/>
    <w:rsid w:val="008617CE"/>
    <w:rsid w:val="00861FCD"/>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B7C"/>
    <w:rsid w:val="00890EA6"/>
    <w:rsid w:val="00891828"/>
    <w:rsid w:val="0089186F"/>
    <w:rsid w:val="00891EC2"/>
    <w:rsid w:val="00891FEF"/>
    <w:rsid w:val="008925A9"/>
    <w:rsid w:val="00893C66"/>
    <w:rsid w:val="00893CDF"/>
    <w:rsid w:val="00894300"/>
    <w:rsid w:val="008950B1"/>
    <w:rsid w:val="008955A9"/>
    <w:rsid w:val="008955E2"/>
    <w:rsid w:val="008A0961"/>
    <w:rsid w:val="008A1493"/>
    <w:rsid w:val="008A1895"/>
    <w:rsid w:val="008A23AB"/>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4DA2"/>
    <w:rsid w:val="008C685A"/>
    <w:rsid w:val="008C7B48"/>
    <w:rsid w:val="008D00D7"/>
    <w:rsid w:val="008D04A7"/>
    <w:rsid w:val="008D0BC1"/>
    <w:rsid w:val="008D1483"/>
    <w:rsid w:val="008D1E58"/>
    <w:rsid w:val="008D319E"/>
    <w:rsid w:val="008D3482"/>
    <w:rsid w:val="008D34A9"/>
    <w:rsid w:val="008D36FB"/>
    <w:rsid w:val="008D46B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26BB"/>
    <w:rsid w:val="009043A1"/>
    <w:rsid w:val="00904740"/>
    <w:rsid w:val="009059C7"/>
    <w:rsid w:val="00905D87"/>
    <w:rsid w:val="00907E3B"/>
    <w:rsid w:val="00907F2C"/>
    <w:rsid w:val="0091000D"/>
    <w:rsid w:val="009117D6"/>
    <w:rsid w:val="00914028"/>
    <w:rsid w:val="00914840"/>
    <w:rsid w:val="00914C19"/>
    <w:rsid w:val="00914FCD"/>
    <w:rsid w:val="00915A83"/>
    <w:rsid w:val="00915B38"/>
    <w:rsid w:val="00916F1C"/>
    <w:rsid w:val="00920972"/>
    <w:rsid w:val="0092135D"/>
    <w:rsid w:val="00921AE1"/>
    <w:rsid w:val="00921CB0"/>
    <w:rsid w:val="00923D98"/>
    <w:rsid w:val="00924371"/>
    <w:rsid w:val="0092499A"/>
    <w:rsid w:val="00924FF6"/>
    <w:rsid w:val="0092622B"/>
    <w:rsid w:val="00926314"/>
    <w:rsid w:val="0092659B"/>
    <w:rsid w:val="00926977"/>
    <w:rsid w:val="00926BC3"/>
    <w:rsid w:val="00926BD2"/>
    <w:rsid w:val="00927737"/>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057"/>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360B"/>
    <w:rsid w:val="009845B5"/>
    <w:rsid w:val="009847C7"/>
    <w:rsid w:val="00984E74"/>
    <w:rsid w:val="00984E8B"/>
    <w:rsid w:val="00984F59"/>
    <w:rsid w:val="00986302"/>
    <w:rsid w:val="00987326"/>
    <w:rsid w:val="0099030E"/>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6F92"/>
    <w:rsid w:val="009B70C5"/>
    <w:rsid w:val="009B78D8"/>
    <w:rsid w:val="009B7E1E"/>
    <w:rsid w:val="009C056D"/>
    <w:rsid w:val="009C0913"/>
    <w:rsid w:val="009C14AB"/>
    <w:rsid w:val="009C169B"/>
    <w:rsid w:val="009C1A9D"/>
    <w:rsid w:val="009C1E80"/>
    <w:rsid w:val="009C2713"/>
    <w:rsid w:val="009C4202"/>
    <w:rsid w:val="009C533B"/>
    <w:rsid w:val="009C686B"/>
    <w:rsid w:val="009C7469"/>
    <w:rsid w:val="009C779C"/>
    <w:rsid w:val="009D0346"/>
    <w:rsid w:val="009D0A06"/>
    <w:rsid w:val="009D0B10"/>
    <w:rsid w:val="009D1C62"/>
    <w:rsid w:val="009D3417"/>
    <w:rsid w:val="009D404D"/>
    <w:rsid w:val="009D496C"/>
    <w:rsid w:val="009D4FC9"/>
    <w:rsid w:val="009D7F6A"/>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35B"/>
    <w:rsid w:val="00A42B26"/>
    <w:rsid w:val="00A42DA2"/>
    <w:rsid w:val="00A439F5"/>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52A3"/>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164D"/>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132"/>
    <w:rsid w:val="00AC384E"/>
    <w:rsid w:val="00AC516C"/>
    <w:rsid w:val="00AC5BBC"/>
    <w:rsid w:val="00AC6068"/>
    <w:rsid w:val="00AC668B"/>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6B18"/>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0D63"/>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27D55"/>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2E94"/>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4E4E"/>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089A"/>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324D"/>
    <w:rsid w:val="00BB426B"/>
    <w:rsid w:val="00BB4F16"/>
    <w:rsid w:val="00BB5176"/>
    <w:rsid w:val="00BB56E7"/>
    <w:rsid w:val="00BB5A9D"/>
    <w:rsid w:val="00BB5E13"/>
    <w:rsid w:val="00BB60F0"/>
    <w:rsid w:val="00BB6332"/>
    <w:rsid w:val="00BB7608"/>
    <w:rsid w:val="00BB7628"/>
    <w:rsid w:val="00BB7718"/>
    <w:rsid w:val="00BC08A6"/>
    <w:rsid w:val="00BC116B"/>
    <w:rsid w:val="00BC18F8"/>
    <w:rsid w:val="00BC3C06"/>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2A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5CE"/>
    <w:rsid w:val="00C0173E"/>
    <w:rsid w:val="00C02C5F"/>
    <w:rsid w:val="00C02EB2"/>
    <w:rsid w:val="00C03115"/>
    <w:rsid w:val="00C03520"/>
    <w:rsid w:val="00C037C8"/>
    <w:rsid w:val="00C03E69"/>
    <w:rsid w:val="00C04706"/>
    <w:rsid w:val="00C04F66"/>
    <w:rsid w:val="00C04FC9"/>
    <w:rsid w:val="00C055A8"/>
    <w:rsid w:val="00C05EDD"/>
    <w:rsid w:val="00C076DC"/>
    <w:rsid w:val="00C10148"/>
    <w:rsid w:val="00C10442"/>
    <w:rsid w:val="00C10526"/>
    <w:rsid w:val="00C11BF1"/>
    <w:rsid w:val="00C128A6"/>
    <w:rsid w:val="00C13844"/>
    <w:rsid w:val="00C14C5F"/>
    <w:rsid w:val="00C14CBD"/>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6AC"/>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944"/>
    <w:rsid w:val="00C42C86"/>
    <w:rsid w:val="00C4354F"/>
    <w:rsid w:val="00C44EE6"/>
    <w:rsid w:val="00C457D3"/>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550"/>
    <w:rsid w:val="00C627C8"/>
    <w:rsid w:val="00C627EE"/>
    <w:rsid w:val="00C628E4"/>
    <w:rsid w:val="00C632E9"/>
    <w:rsid w:val="00C63D27"/>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3CCE"/>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D77F9"/>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0A15"/>
    <w:rsid w:val="00D0143E"/>
    <w:rsid w:val="00D01D1A"/>
    <w:rsid w:val="00D02B0F"/>
    <w:rsid w:val="00D02F54"/>
    <w:rsid w:val="00D02F61"/>
    <w:rsid w:val="00D02F72"/>
    <w:rsid w:val="00D037FB"/>
    <w:rsid w:val="00D03C49"/>
    <w:rsid w:val="00D04455"/>
    <w:rsid w:val="00D04C37"/>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093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5AAA"/>
    <w:rsid w:val="00D46D6C"/>
    <w:rsid w:val="00D477D0"/>
    <w:rsid w:val="00D506E7"/>
    <w:rsid w:val="00D50FDF"/>
    <w:rsid w:val="00D526EC"/>
    <w:rsid w:val="00D533DD"/>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85"/>
    <w:rsid w:val="00D70EBC"/>
    <w:rsid w:val="00D71D8D"/>
    <w:rsid w:val="00D7256E"/>
    <w:rsid w:val="00D72A6D"/>
    <w:rsid w:val="00D733CF"/>
    <w:rsid w:val="00D73D3B"/>
    <w:rsid w:val="00D744FF"/>
    <w:rsid w:val="00D75832"/>
    <w:rsid w:val="00D76594"/>
    <w:rsid w:val="00D772A0"/>
    <w:rsid w:val="00D77533"/>
    <w:rsid w:val="00D7762D"/>
    <w:rsid w:val="00D80815"/>
    <w:rsid w:val="00D80FF5"/>
    <w:rsid w:val="00D81018"/>
    <w:rsid w:val="00D81741"/>
    <w:rsid w:val="00D831B0"/>
    <w:rsid w:val="00D83C70"/>
    <w:rsid w:val="00D83F92"/>
    <w:rsid w:val="00D84125"/>
    <w:rsid w:val="00D8512F"/>
    <w:rsid w:val="00D85582"/>
    <w:rsid w:val="00D86125"/>
    <w:rsid w:val="00D862B1"/>
    <w:rsid w:val="00D8682C"/>
    <w:rsid w:val="00D87CE8"/>
    <w:rsid w:val="00D87E73"/>
    <w:rsid w:val="00D91168"/>
    <w:rsid w:val="00D92144"/>
    <w:rsid w:val="00D9274E"/>
    <w:rsid w:val="00D92B0A"/>
    <w:rsid w:val="00D95312"/>
    <w:rsid w:val="00DA059C"/>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5293"/>
    <w:rsid w:val="00DC6868"/>
    <w:rsid w:val="00DC7040"/>
    <w:rsid w:val="00DC7186"/>
    <w:rsid w:val="00DC73B3"/>
    <w:rsid w:val="00DC7717"/>
    <w:rsid w:val="00DD05CB"/>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6B44"/>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17322"/>
    <w:rsid w:val="00E206D1"/>
    <w:rsid w:val="00E20C3B"/>
    <w:rsid w:val="00E2171D"/>
    <w:rsid w:val="00E220B6"/>
    <w:rsid w:val="00E220BB"/>
    <w:rsid w:val="00E2224C"/>
    <w:rsid w:val="00E23323"/>
    <w:rsid w:val="00E23A6B"/>
    <w:rsid w:val="00E23D94"/>
    <w:rsid w:val="00E24042"/>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D8"/>
    <w:rsid w:val="00E43FE0"/>
    <w:rsid w:val="00E44D93"/>
    <w:rsid w:val="00E46134"/>
    <w:rsid w:val="00E471E3"/>
    <w:rsid w:val="00E47B8E"/>
    <w:rsid w:val="00E50351"/>
    <w:rsid w:val="00E50AF0"/>
    <w:rsid w:val="00E50CBB"/>
    <w:rsid w:val="00E527A3"/>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137"/>
    <w:rsid w:val="00E66863"/>
    <w:rsid w:val="00E6713F"/>
    <w:rsid w:val="00E671D3"/>
    <w:rsid w:val="00E67BA4"/>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1E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394"/>
    <w:rsid w:val="00EA770B"/>
    <w:rsid w:val="00EB030F"/>
    <w:rsid w:val="00EB08FA"/>
    <w:rsid w:val="00EB0F98"/>
    <w:rsid w:val="00EB11DB"/>
    <w:rsid w:val="00EB1785"/>
    <w:rsid w:val="00EB1D97"/>
    <w:rsid w:val="00EB37C5"/>
    <w:rsid w:val="00EB3D82"/>
    <w:rsid w:val="00EB3F89"/>
    <w:rsid w:val="00EB4B25"/>
    <w:rsid w:val="00EB553A"/>
    <w:rsid w:val="00EB58C9"/>
    <w:rsid w:val="00EB69C9"/>
    <w:rsid w:val="00EB6B71"/>
    <w:rsid w:val="00EB724C"/>
    <w:rsid w:val="00EB74E2"/>
    <w:rsid w:val="00EB7E6F"/>
    <w:rsid w:val="00EC0390"/>
    <w:rsid w:val="00EC0537"/>
    <w:rsid w:val="00EC111C"/>
    <w:rsid w:val="00EC194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D5F7D"/>
    <w:rsid w:val="00EE03E3"/>
    <w:rsid w:val="00EE06CD"/>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37943"/>
    <w:rsid w:val="00F41231"/>
    <w:rsid w:val="00F41B45"/>
    <w:rsid w:val="00F432DB"/>
    <w:rsid w:val="00F43C0B"/>
    <w:rsid w:val="00F44DAE"/>
    <w:rsid w:val="00F45574"/>
    <w:rsid w:val="00F458AF"/>
    <w:rsid w:val="00F45929"/>
    <w:rsid w:val="00F469AB"/>
    <w:rsid w:val="00F469B3"/>
    <w:rsid w:val="00F47CFE"/>
    <w:rsid w:val="00F47D75"/>
    <w:rsid w:val="00F501DE"/>
    <w:rsid w:val="00F50513"/>
    <w:rsid w:val="00F50982"/>
    <w:rsid w:val="00F50BAE"/>
    <w:rsid w:val="00F50DCC"/>
    <w:rsid w:val="00F5552F"/>
    <w:rsid w:val="00F56A96"/>
    <w:rsid w:val="00F56C3A"/>
    <w:rsid w:val="00F5764B"/>
    <w:rsid w:val="00F6089C"/>
    <w:rsid w:val="00F60948"/>
    <w:rsid w:val="00F60C89"/>
    <w:rsid w:val="00F60FA8"/>
    <w:rsid w:val="00F61144"/>
    <w:rsid w:val="00F6116E"/>
    <w:rsid w:val="00F615D3"/>
    <w:rsid w:val="00F618CC"/>
    <w:rsid w:val="00F63FF1"/>
    <w:rsid w:val="00F649C3"/>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01D8"/>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09D"/>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6AD82BD"/>
  <w15:docId w15:val="{AF62992F-A3AB-48A0-9EFB-DC8787D573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Заголовок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602491663">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726412319">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441876268">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14289917">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unipro,energy.ru"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unipro.energy/purchase/accreditation/" TargetMode="External"/><Relationship Id="rId17"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unipro.energy/files/117/"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unipro.energy/purchase/announcement/" TargetMode="External"/><Relationship Id="rId4" Type="http://schemas.openxmlformats.org/officeDocument/2006/relationships/styles" Target="styles.xml"/><Relationship Id="rId9" Type="http://schemas.openxmlformats.org/officeDocument/2006/relationships/hyperlink" Target="http://www.unipro.energy/purchase/documents/"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8F67D0C-FE7D-4F54-82CA-845499F18D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28</Pages>
  <Words>4784</Words>
  <Characters>27274</Characters>
  <Application>Microsoft Office Word</Application>
  <DocSecurity>0</DocSecurity>
  <Lines>227</Lines>
  <Paragraphs>63</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31995</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Селютина Ольга Ивановна</cp:lastModifiedBy>
  <cp:revision>11</cp:revision>
  <cp:lastPrinted>2019-01-09T08:29:00Z</cp:lastPrinted>
  <dcterms:created xsi:type="dcterms:W3CDTF">2018-10-16T04:45:00Z</dcterms:created>
  <dcterms:modified xsi:type="dcterms:W3CDTF">2019-01-09T08:38:00Z</dcterms:modified>
</cp:coreProperties>
</file>