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557F0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557F0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557F0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557F0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w:t>
      </w:r>
      <w:r w:rsidR="00557F03">
        <w:rPr>
          <w:color w:val="000000"/>
          <w:sz w:val="24"/>
          <w:szCs w:val="24"/>
        </w:rPr>
        <w:t>385</w:t>
      </w:r>
      <w:r w:rsidR="002E5F61">
        <w:rPr>
          <w:color w:val="000000"/>
          <w:sz w:val="24"/>
          <w:szCs w:val="24"/>
        </w:rPr>
        <w:t xml:space="preserve"> </w:t>
      </w:r>
      <w:r w:rsidR="00F615D3" w:rsidRPr="001F2C0F">
        <w:rPr>
          <w:sz w:val="24"/>
          <w:szCs w:val="24"/>
        </w:rPr>
        <w:t xml:space="preserve">от </w:t>
      </w:r>
      <w:r w:rsidR="00557F03">
        <w:rPr>
          <w:sz w:val="24"/>
          <w:szCs w:val="24"/>
        </w:rPr>
        <w:t>18</w:t>
      </w:r>
      <w:r w:rsidR="00B130B0">
        <w:rPr>
          <w:sz w:val="24"/>
          <w:szCs w:val="24"/>
        </w:rPr>
        <w:t>.</w:t>
      </w:r>
      <w:r w:rsidR="00557F03">
        <w:rPr>
          <w:sz w:val="24"/>
          <w:szCs w:val="24"/>
        </w:rPr>
        <w:t>12</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557F03">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557F03">
              <w:rPr>
                <w:bCs/>
                <w:sz w:val="24"/>
                <w:szCs w:val="24"/>
              </w:rPr>
              <w:t>скорлупы ППУ</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4747FE" w:rsidRDefault="002E5F61" w:rsidP="003F2AF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3F2AF3">
              <w:rPr>
                <w:b/>
                <w:sz w:val="24"/>
                <w:szCs w:val="24"/>
                <w:lang w:eastAsia="en-US"/>
              </w:rPr>
              <w:t>2</w:t>
            </w:r>
            <w:r w:rsidRPr="00713B23">
              <w:rPr>
                <w:b/>
                <w:sz w:val="24"/>
                <w:szCs w:val="24"/>
                <w:lang w:eastAsia="en-US"/>
              </w:rPr>
              <w:t xml:space="preserve">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557F03">
              <w:rPr>
                <w:sz w:val="24"/>
                <w:szCs w:val="24"/>
                <w:lang w:eastAsia="en-US"/>
              </w:rPr>
              <w:t>18</w:t>
            </w:r>
            <w:r w:rsidRPr="004747FE">
              <w:rPr>
                <w:sz w:val="24"/>
                <w:szCs w:val="24"/>
                <w:lang w:eastAsia="en-US"/>
              </w:rPr>
              <w:t>.</w:t>
            </w:r>
            <w:r w:rsidR="00557F03">
              <w:rPr>
                <w:sz w:val="24"/>
                <w:szCs w:val="24"/>
                <w:lang w:eastAsia="en-US"/>
              </w:rPr>
              <w:t>12</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557F03">
              <w:rPr>
                <w:sz w:val="24"/>
                <w:szCs w:val="24"/>
                <w:lang w:eastAsia="en-US"/>
              </w:rPr>
              <w:t>10</w:t>
            </w:r>
            <w:r w:rsidRPr="004747FE">
              <w:rPr>
                <w:sz w:val="24"/>
                <w:szCs w:val="24"/>
                <w:lang w:eastAsia="en-US"/>
              </w:rPr>
              <w:t>.</w:t>
            </w:r>
            <w:r w:rsidR="00557F03">
              <w:rPr>
                <w:sz w:val="24"/>
                <w:szCs w:val="24"/>
                <w:lang w:eastAsia="en-US"/>
              </w:rPr>
              <w:t>01</w:t>
            </w:r>
            <w:r w:rsidRPr="004747FE">
              <w:rPr>
                <w:sz w:val="24"/>
                <w:szCs w:val="24"/>
                <w:lang w:eastAsia="en-US"/>
              </w:rPr>
              <w:t>.201</w:t>
            </w:r>
            <w:r w:rsidR="00557F03">
              <w:rPr>
                <w:sz w:val="24"/>
                <w:szCs w:val="24"/>
                <w:lang w:eastAsia="en-US"/>
              </w:rPr>
              <w:t>9</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3F2AF3">
              <w:rPr>
                <w:b/>
                <w:color w:val="000000"/>
                <w:sz w:val="24"/>
                <w:szCs w:val="24"/>
                <w:u w:val="single"/>
              </w:rPr>
              <w:t>2</w:t>
            </w:r>
            <w:r w:rsidRPr="0086710C">
              <w:rPr>
                <w:b/>
                <w:color w:val="000000"/>
                <w:sz w:val="24"/>
                <w:szCs w:val="24"/>
                <w:u w:val="single"/>
              </w:rPr>
              <w:t>:</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EF6872" w:rsidRDefault="002E5F61" w:rsidP="00557F03">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557F03"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557F03">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2AF3"/>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F0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5ED3A-6D38-42FA-9689-1B437A1B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4498</Words>
  <Characters>25644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2018-12-18T13:02:00Z</dcterms:created>
  <dcterms:modified xsi:type="dcterms:W3CDTF">2018-12-18T13:02:00Z</dcterms:modified>
</cp:coreProperties>
</file>