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696901">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696901"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696901"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696901"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696901"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696901"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696901"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696901"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696901"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696901"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696901"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696901"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696901"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696901"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696901"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696901">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696901">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w:t>
      </w:r>
      <w:r w:rsidR="00987159">
        <w:rPr>
          <w:sz w:val="24"/>
          <w:szCs w:val="24"/>
        </w:rPr>
        <w:t>проведения открытого</w:t>
      </w:r>
      <w:r w:rsidRPr="00F3026D">
        <w:rPr>
          <w:sz w:val="24"/>
          <w:szCs w:val="24"/>
        </w:rPr>
        <w:t xml:space="preserve"> запроса предложений </w:t>
      </w:r>
      <w:r w:rsidRPr="005F2DF2">
        <w:rPr>
          <w:color w:val="000000"/>
          <w:sz w:val="24"/>
          <w:szCs w:val="24"/>
        </w:rPr>
        <w:t xml:space="preserve">№ </w:t>
      </w:r>
      <w:r w:rsidR="00696901">
        <w:rPr>
          <w:sz w:val="24"/>
          <w:szCs w:val="24"/>
        </w:rPr>
        <w:t>441</w:t>
      </w:r>
      <w:r w:rsidR="006E732C">
        <w:rPr>
          <w:sz w:val="24"/>
          <w:szCs w:val="24"/>
        </w:rPr>
        <w:t>/У от</w:t>
      </w:r>
      <w:r w:rsidR="00825575">
        <w:rPr>
          <w:sz w:val="24"/>
          <w:szCs w:val="24"/>
        </w:rPr>
        <w:t xml:space="preserve"> </w:t>
      </w:r>
      <w:r w:rsidR="00696901">
        <w:rPr>
          <w:sz w:val="24"/>
          <w:szCs w:val="24"/>
        </w:rPr>
        <w:t>05.2</w:t>
      </w:r>
      <w:r w:rsidR="002E6505">
        <w:rPr>
          <w:sz w:val="24"/>
          <w:szCs w:val="24"/>
        </w:rPr>
        <w:t>1</w:t>
      </w:r>
      <w:r w:rsidR="004E21FA" w:rsidRPr="006D5C3E">
        <w:rPr>
          <w:sz w:val="24"/>
          <w:szCs w:val="24"/>
        </w:rPr>
        <w:t>.2018</w:t>
      </w:r>
      <w:r w:rsidR="005F2DF2" w:rsidRPr="006D5C3E">
        <w:rPr>
          <w:sz w:val="24"/>
          <w:szCs w:val="24"/>
        </w:rPr>
        <w:t>г</w:t>
      </w:r>
      <w:r w:rsidR="005F2DF2" w:rsidRPr="005F2DF2">
        <w:rPr>
          <w:sz w:val="24"/>
          <w:szCs w:val="24"/>
        </w:rPr>
        <w:t>.</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8E7C89" w:rsidRPr="00913198">
          <w:rPr>
            <w:rStyle w:val="af2"/>
            <w:sz w:val="24"/>
            <w:szCs w:val="24"/>
          </w:rPr>
          <w:t>http://www.</w:t>
        </w:r>
        <w:proofErr w:type="spellStart"/>
        <w:r w:rsidR="008E7C89" w:rsidRPr="00913198">
          <w:rPr>
            <w:rStyle w:val="af2"/>
            <w:sz w:val="24"/>
            <w:szCs w:val="24"/>
            <w:lang w:val="en-US"/>
          </w:rPr>
          <w:t>unipro</w:t>
        </w:r>
        <w:proofErr w:type="spellEnd"/>
        <w:r w:rsidR="008E7C89" w:rsidRPr="00913198">
          <w:rPr>
            <w:rStyle w:val="af2"/>
            <w:sz w:val="24"/>
            <w:szCs w:val="24"/>
          </w:rPr>
          <w:t>.</w:t>
        </w:r>
        <w:r w:rsidR="008E7C89" w:rsidRPr="00913198">
          <w:rPr>
            <w:rStyle w:val="af2"/>
            <w:sz w:val="24"/>
            <w:szCs w:val="24"/>
            <w:lang w:val="en-US"/>
          </w:rPr>
          <w:t>energy</w:t>
        </w:r>
        <w:r w:rsidR="008E7C89" w:rsidRPr="00913198">
          <w:rPr>
            <w:rStyle w:val="af2"/>
            <w:sz w:val="24"/>
            <w:szCs w:val="24"/>
          </w:rPr>
          <w:t>/</w:t>
        </w:r>
        <w:proofErr w:type="spellStart"/>
        <w:r w:rsidR="008E7C89" w:rsidRPr="00913198">
          <w:rPr>
            <w:rStyle w:val="af2"/>
            <w:sz w:val="24"/>
            <w:szCs w:val="24"/>
          </w:rPr>
          <w:t>purchase</w:t>
        </w:r>
        <w:proofErr w:type="spellEnd"/>
        <w:r w:rsidR="008E7C89" w:rsidRPr="00913198">
          <w:rPr>
            <w:rStyle w:val="af2"/>
            <w:sz w:val="24"/>
            <w:szCs w:val="24"/>
          </w:rPr>
          <w:t>/</w:t>
        </w:r>
        <w:proofErr w:type="spellStart"/>
        <w:r w:rsidR="008E7C89" w:rsidRPr="00913198">
          <w:rPr>
            <w:rStyle w:val="af2"/>
            <w:sz w:val="24"/>
            <w:szCs w:val="24"/>
          </w:rPr>
          <w:t>documents</w:t>
        </w:r>
        <w:proofErr w:type="spellEnd"/>
        <w:r w:rsidR="008E7C89" w:rsidRPr="00913198">
          <w:rPr>
            <w:rStyle w:val="af2"/>
            <w:sz w:val="24"/>
            <w:szCs w:val="24"/>
          </w:rPr>
          <w:t>/</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696901" w:rsidP="002E6505">
            <w:pPr>
              <w:shd w:val="clear" w:color="auto" w:fill="FFFFFF"/>
              <w:spacing w:before="100" w:beforeAutospacing="1" w:after="100" w:afterAutospacing="1" w:line="240" w:lineRule="auto"/>
              <w:ind w:firstLine="0"/>
              <w:rPr>
                <w:bCs/>
                <w:sz w:val="24"/>
                <w:szCs w:val="24"/>
              </w:rPr>
            </w:pPr>
            <w:r w:rsidRPr="00696901">
              <w:rPr>
                <w:bCs/>
                <w:sz w:val="24"/>
                <w:szCs w:val="24"/>
              </w:rPr>
              <w:t xml:space="preserve">выполнение шеф-монтажных и наладочных работ на оборудовании пневматических конвейеров ELMO 1000 входящего в состав системы сухого шлакоудаления </w:t>
            </w:r>
            <w:proofErr w:type="spellStart"/>
            <w:r w:rsidRPr="00696901">
              <w:rPr>
                <w:bCs/>
                <w:sz w:val="24"/>
                <w:szCs w:val="24"/>
              </w:rPr>
              <w:t>Magaldi</w:t>
            </w:r>
            <w:proofErr w:type="spellEnd"/>
            <w:r w:rsidRPr="00696901">
              <w:rPr>
                <w:bCs/>
                <w:sz w:val="24"/>
                <w:szCs w:val="24"/>
              </w:rPr>
              <w:t xml:space="preserve"> и оборудования золоудаления из конвективных шахт котла П-67 энергоблока №3 филиала «Березовская ГРЭС» ПАО «</w:t>
            </w:r>
            <w:proofErr w:type="spellStart"/>
            <w:r w:rsidRPr="00696901">
              <w:rPr>
                <w:bCs/>
                <w:sz w:val="24"/>
                <w:szCs w:val="24"/>
              </w:rPr>
              <w:t>Юнипро</w:t>
            </w:r>
            <w:proofErr w:type="spellEnd"/>
            <w:r w:rsidRPr="00696901">
              <w:rPr>
                <w:bCs/>
                <w:sz w:val="24"/>
                <w:szCs w:val="24"/>
              </w:rPr>
              <w:t>» согласно ТЗ 623</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3129" w:rsidP="00F3026D">
            <w:pPr>
              <w:autoSpaceDE w:val="0"/>
              <w:autoSpaceDN w:val="0"/>
              <w:adjustRightInd w:val="0"/>
              <w:spacing w:line="276" w:lineRule="auto"/>
              <w:ind w:firstLine="0"/>
              <w:jc w:val="left"/>
              <w:rPr>
                <w:sz w:val="24"/>
                <w:szCs w:val="24"/>
                <w:lang w:eastAsia="en-US"/>
              </w:rPr>
            </w:pPr>
            <w:r>
              <w:rPr>
                <w:sz w:val="24"/>
                <w:szCs w:val="24"/>
                <w:lang w:eastAsia="en-US"/>
              </w:rPr>
              <w:t>ПАО «</w:t>
            </w:r>
            <w:proofErr w:type="spellStart"/>
            <w:r>
              <w:rPr>
                <w:sz w:val="24"/>
                <w:szCs w:val="24"/>
                <w:lang w:eastAsia="en-US"/>
              </w:rPr>
              <w:t>Юнипро</w:t>
            </w:r>
            <w:proofErr w:type="spellEnd"/>
            <w:r w:rsidR="00BC5425" w:rsidRPr="00F3026D">
              <w:rPr>
                <w:sz w:val="24"/>
                <w:szCs w:val="24"/>
                <w:lang w:eastAsia="en-US"/>
              </w:rPr>
              <w:t xml:space="preserve">» </w:t>
            </w:r>
            <w:r w:rsidR="00BC5425" w:rsidRPr="00F3026D">
              <w:rPr>
                <w:sz w:val="24"/>
                <w:szCs w:val="24"/>
              </w:rPr>
              <w:t xml:space="preserve">  </w:t>
            </w:r>
          </w:p>
          <w:p w:rsidR="00BC5425" w:rsidRPr="00F3026D" w:rsidRDefault="00D455F6" w:rsidP="00F3026D">
            <w:pPr>
              <w:autoSpaceDE w:val="0"/>
              <w:autoSpaceDN w:val="0"/>
              <w:adjustRightInd w:val="0"/>
              <w:spacing w:line="276" w:lineRule="auto"/>
              <w:ind w:firstLine="0"/>
              <w:jc w:val="left"/>
              <w:rPr>
                <w:sz w:val="24"/>
                <w:szCs w:val="24"/>
                <w:lang w:eastAsia="en-US"/>
              </w:rPr>
            </w:pPr>
            <w:r>
              <w:rPr>
                <w:sz w:val="24"/>
                <w:szCs w:val="24"/>
                <w:lang w:eastAsia="en-US"/>
              </w:rPr>
              <w:t xml:space="preserve">Местонахождение </w:t>
            </w:r>
            <w:r w:rsidR="00BC5425" w:rsidRPr="00F3026D">
              <w:rPr>
                <w:sz w:val="24"/>
                <w:szCs w:val="24"/>
                <w:lang w:eastAsia="en-US"/>
              </w:rPr>
              <w:t xml:space="preserve">заказчика: </w:t>
            </w:r>
            <w:r w:rsidR="00BC3129">
              <w:rPr>
                <w:sz w:val="24"/>
                <w:szCs w:val="24"/>
              </w:rPr>
              <w:t>123112</w:t>
            </w:r>
            <w:r w:rsidR="00DF1F4A" w:rsidRPr="00DF1F4A">
              <w:rPr>
                <w:sz w:val="24"/>
                <w:szCs w:val="24"/>
              </w:rPr>
              <w:t xml:space="preserve"> г.</w:t>
            </w:r>
            <w:r>
              <w:rPr>
                <w:sz w:val="24"/>
                <w:szCs w:val="24"/>
              </w:rPr>
              <w:t xml:space="preserve"> </w:t>
            </w:r>
            <w:r w:rsidR="00DF1F4A" w:rsidRPr="00DF1F4A">
              <w:rPr>
                <w:sz w:val="24"/>
                <w:szCs w:val="24"/>
              </w:rPr>
              <w:t>Москва, Пресненская набережная, д.10, блок В, 23-й этаж.</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ООО «</w:t>
            </w:r>
            <w:proofErr w:type="spellStart"/>
            <w:r>
              <w:rPr>
                <w:sz w:val="24"/>
                <w:szCs w:val="24"/>
                <w:lang w:eastAsia="en-US"/>
              </w:rPr>
              <w:t>Юнипро</w:t>
            </w:r>
            <w:proofErr w:type="spellEnd"/>
            <w:r w:rsidR="00DF1F4A" w:rsidRPr="00DF1F4A">
              <w:rPr>
                <w:sz w:val="24"/>
                <w:szCs w:val="24"/>
                <w:lang w:eastAsia="en-US"/>
              </w:rPr>
              <w:t xml:space="preserve"> Инжиниринг»</w:t>
            </w:r>
          </w:p>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Почтовый адрес: 123112</w:t>
            </w:r>
            <w:r w:rsidR="00DF1F4A" w:rsidRPr="00DF1F4A">
              <w:rPr>
                <w:sz w:val="24"/>
                <w:szCs w:val="24"/>
                <w:lang w:eastAsia="en-US"/>
              </w:rPr>
              <w:t xml:space="preserve"> г</w:t>
            </w:r>
            <w:r w:rsidR="00D455F6">
              <w:rPr>
                <w:sz w:val="24"/>
                <w:szCs w:val="24"/>
                <w:lang w:eastAsia="en-US"/>
              </w:rPr>
              <w:t xml:space="preserve"> </w:t>
            </w:r>
            <w:r w:rsidR="00DF1F4A" w:rsidRPr="00DF1F4A">
              <w:rPr>
                <w:sz w:val="24"/>
                <w:szCs w:val="24"/>
                <w:lang w:eastAsia="en-US"/>
              </w:rPr>
              <w:t xml:space="preserve">Москва, Пресненская набережная, д.10, блок В, 23-й этаж.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Сотрудник подразделения закупок</w:t>
            </w:r>
            <w:r w:rsidR="00423CC4">
              <w:rPr>
                <w:sz w:val="24"/>
                <w:szCs w:val="24"/>
                <w:lang w:eastAsia="en-US"/>
              </w:rPr>
              <w:t>:</w:t>
            </w:r>
            <w:r w:rsidR="00D455F6">
              <w:rPr>
                <w:sz w:val="24"/>
                <w:szCs w:val="24"/>
                <w:lang w:eastAsia="en-US"/>
              </w:rPr>
              <w:t xml:space="preserve"> </w:t>
            </w:r>
            <w:r w:rsidR="00423CC4">
              <w:rPr>
                <w:sz w:val="24"/>
                <w:szCs w:val="24"/>
                <w:lang w:eastAsia="en-US"/>
              </w:rPr>
              <w:t>Кошкин Михаил Васильевич</w:t>
            </w:r>
            <w:r w:rsidRPr="00DF1F4A">
              <w:rPr>
                <w:sz w:val="24"/>
                <w:szCs w:val="24"/>
                <w:lang w:eastAsia="en-US"/>
              </w:rPr>
              <w:t>, Т</w:t>
            </w:r>
            <w:r w:rsidR="00423CC4">
              <w:rPr>
                <w:sz w:val="24"/>
                <w:szCs w:val="24"/>
                <w:lang w:eastAsia="en-US"/>
              </w:rPr>
              <w:t>ел: +7 (495) 545-38-38 доб. 3269</w:t>
            </w:r>
            <w:r w:rsidRPr="00DF1F4A">
              <w:rPr>
                <w:sz w:val="24"/>
                <w:szCs w:val="24"/>
                <w:lang w:eastAsia="en-US"/>
              </w:rPr>
              <w:t xml:space="preserve">,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Адре</w:t>
            </w:r>
            <w:r w:rsidR="00BC3129">
              <w:rPr>
                <w:sz w:val="24"/>
                <w:szCs w:val="24"/>
                <w:lang w:eastAsia="en-US"/>
              </w:rPr>
              <w:t xml:space="preserve">с электронной почты: </w:t>
            </w:r>
            <w:hyperlink r:id="rId10"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BC3129" w:rsidP="00DF1F4A">
            <w:pPr>
              <w:tabs>
                <w:tab w:val="left" w:pos="386"/>
              </w:tabs>
              <w:spacing w:line="276" w:lineRule="auto"/>
              <w:ind w:firstLine="0"/>
              <w:jc w:val="left"/>
              <w:rPr>
                <w:spacing w:val="-6"/>
                <w:sz w:val="24"/>
                <w:szCs w:val="24"/>
              </w:rPr>
            </w:pPr>
            <w:r>
              <w:rPr>
                <w:spacing w:val="-6"/>
                <w:sz w:val="24"/>
                <w:szCs w:val="24"/>
              </w:rPr>
              <w:t>Официальный интернет-сайт П</w:t>
            </w:r>
            <w:r w:rsidR="00DF1F4A" w:rsidRPr="00DF1F4A">
              <w:rPr>
                <w:spacing w:val="-6"/>
                <w:sz w:val="24"/>
                <w:szCs w:val="24"/>
              </w:rPr>
              <w:t>АО «</w:t>
            </w:r>
            <w:proofErr w:type="spellStart"/>
            <w:r>
              <w:rPr>
                <w:spacing w:val="-6"/>
                <w:sz w:val="24"/>
                <w:szCs w:val="24"/>
              </w:rPr>
              <w:t>Юнипро</w:t>
            </w:r>
            <w:proofErr w:type="spellEnd"/>
            <w:r>
              <w:rPr>
                <w:spacing w:val="-6"/>
                <w:sz w:val="24"/>
                <w:szCs w:val="24"/>
              </w:rPr>
              <w:t>»</w:t>
            </w:r>
            <w:r w:rsidR="00D455F6">
              <w:rPr>
                <w:spacing w:val="-6"/>
                <w:sz w:val="24"/>
                <w:szCs w:val="24"/>
              </w:rPr>
              <w:t xml:space="preserve"> Раздел «Закупки»: </w:t>
            </w:r>
            <w:r>
              <w:rPr>
                <w:spacing w:val="-6"/>
                <w:sz w:val="24"/>
                <w:szCs w:val="24"/>
              </w:rPr>
              <w:t>(</w:t>
            </w:r>
            <w:r w:rsidRPr="00BC3129">
              <w:rPr>
                <w:spacing w:val="-6"/>
                <w:sz w:val="24"/>
                <w:szCs w:val="24"/>
              </w:rPr>
              <w:t>http://www.unipro.energy/purchase/announcement/</w:t>
            </w:r>
            <w:r w:rsidR="00DF1F4A" w:rsidRPr="00DF1F4A">
              <w:rPr>
                <w:spacing w:val="-6"/>
                <w:sz w:val="24"/>
                <w:szCs w:val="24"/>
              </w:rPr>
              <w:t>)</w:t>
            </w:r>
          </w:p>
          <w:p w:rsidR="00BC5425" w:rsidRPr="00F3026D" w:rsidRDefault="00DF1F4A" w:rsidP="005F2DF2">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0546CD">
              <w:rPr>
                <w:spacing w:val="-6"/>
                <w:sz w:val="24"/>
                <w:szCs w:val="24"/>
              </w:rPr>
              <w:t>06</w:t>
            </w:r>
            <w:bookmarkStart w:id="2" w:name="_GoBack"/>
            <w:bookmarkEnd w:id="2"/>
            <w:r w:rsidR="00696901">
              <w:rPr>
                <w:spacing w:val="-6"/>
                <w:sz w:val="24"/>
                <w:szCs w:val="24"/>
              </w:rPr>
              <w:t>.12</w:t>
            </w:r>
            <w:r w:rsidR="004E21FA" w:rsidRPr="006D5C3E">
              <w:rPr>
                <w:spacing w:val="-6"/>
                <w:sz w:val="24"/>
                <w:szCs w:val="24"/>
              </w:rPr>
              <w:t>.2018</w:t>
            </w:r>
            <w:r w:rsidRPr="006D5C3E">
              <w:rPr>
                <w:spacing w:val="-6"/>
                <w:sz w:val="24"/>
                <w:szCs w:val="24"/>
              </w:rPr>
              <w:t xml:space="preserve"> г.</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15:00 (по московскому времени) </w:t>
            </w:r>
            <w:r w:rsidR="000546CD">
              <w:rPr>
                <w:sz w:val="24"/>
                <w:szCs w:val="24"/>
                <w:lang w:eastAsia="en-US"/>
              </w:rPr>
              <w:t>14</w:t>
            </w:r>
            <w:r w:rsidR="00696901">
              <w:rPr>
                <w:sz w:val="24"/>
                <w:szCs w:val="24"/>
                <w:lang w:eastAsia="en-US"/>
              </w:rPr>
              <w:t>.12</w:t>
            </w:r>
            <w:r w:rsidR="004E21FA" w:rsidRPr="006D5C3E">
              <w:rPr>
                <w:sz w:val="24"/>
                <w:szCs w:val="24"/>
                <w:lang w:eastAsia="en-US"/>
              </w:rPr>
              <w:t>.2018</w:t>
            </w:r>
            <w:r w:rsidRPr="006D5C3E">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Pr="00DF1F4A">
              <w:rPr>
                <w:sz w:val="24"/>
                <w:szCs w:val="24"/>
                <w:lang w:eastAsia="en-US"/>
              </w:rPr>
              <w:t xml:space="preserve">в электронном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на адре</w:t>
            </w:r>
            <w:r w:rsidR="00657ED1">
              <w:rPr>
                <w:sz w:val="24"/>
                <w:szCs w:val="24"/>
                <w:lang w:eastAsia="en-US"/>
              </w:rPr>
              <w:t>с электронной почты:</w:t>
            </w:r>
            <w:r w:rsidR="00BC3129">
              <w:rPr>
                <w:sz w:val="24"/>
                <w:szCs w:val="24"/>
                <w:lang w:eastAsia="en-US"/>
              </w:rPr>
              <w:t xml:space="preserve"> </w:t>
            </w:r>
            <w:hyperlink r:id="rId11"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r w:rsidR="00BC3129">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Срок</w:t>
            </w:r>
            <w:r w:rsidR="00D455F6">
              <w:rPr>
                <w:b/>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C50878">
            <w:pPr>
              <w:tabs>
                <w:tab w:val="left" w:pos="0"/>
                <w:tab w:val="left" w:pos="5657"/>
              </w:tabs>
              <w:spacing w:line="276" w:lineRule="auto"/>
              <w:ind w:left="540" w:right="153" w:hanging="540"/>
              <w:jc w:val="left"/>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Место 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00D455F6">
              <w:rPr>
                <w:spacing w:val="-1"/>
              </w:rPr>
              <w:t xml:space="preserve">дней с </w:t>
            </w:r>
            <w:r w:rsidRPr="00113BB5">
              <w:rPr>
                <w:spacing w:val="-1"/>
              </w:rPr>
              <w:t>даты подписания товарной накладной (или иного двустороннего документа, подтверждающего передачу товара);</w:t>
            </w:r>
          </w:p>
          <w:p w:rsidR="00E044C1" w:rsidRDefault="00D455F6"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w:t>
            </w:r>
            <w:r w:rsidR="00790C0B">
              <w:rPr>
                <w:spacing w:val="-1"/>
              </w:rPr>
              <w:t xml:space="preserve">выполнения работ/оказания услуг </w:t>
            </w:r>
            <w:r w:rsidR="00790C0B" w:rsidRPr="00560F68">
              <w:rPr>
                <w:spacing w:val="-1"/>
              </w:rPr>
              <w:t xml:space="preserve">– </w:t>
            </w:r>
            <w:r w:rsidR="00790C0B"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D455F6" w:rsidP="00FE4AEF">
            <w:pPr>
              <w:tabs>
                <w:tab w:val="left" w:pos="0"/>
                <w:tab w:val="left" w:pos="5657"/>
              </w:tabs>
              <w:spacing w:line="276" w:lineRule="auto"/>
              <w:ind w:right="153" w:firstLine="0"/>
              <w:jc w:val="left"/>
              <w:rPr>
                <w:sz w:val="24"/>
                <w:szCs w:val="24"/>
              </w:rPr>
            </w:pPr>
            <w:r>
              <w:rPr>
                <w:sz w:val="24"/>
                <w:szCs w:val="24"/>
              </w:rPr>
              <w:t xml:space="preserve">В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3136C5">
              <w:t xml:space="preserve"> </w:t>
            </w:r>
            <w:r w:rsidR="003136C5" w:rsidRPr="003136C5">
              <w:rPr>
                <w:sz w:val="24"/>
                <w:szCs w:val="24"/>
              </w:rPr>
              <w:t>http://www.eon-russia.ru/purchase/documents/</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D455F6" w:rsidP="00C50878">
            <w:pPr>
              <w:autoSpaceDE w:val="0"/>
              <w:autoSpaceDN w:val="0"/>
              <w:adjustRightInd w:val="0"/>
              <w:spacing w:line="276" w:lineRule="auto"/>
              <w:ind w:right="-72" w:firstLine="0"/>
              <w:jc w:val="left"/>
              <w:rPr>
                <w:i/>
                <w:sz w:val="24"/>
                <w:szCs w:val="24"/>
              </w:rPr>
            </w:pPr>
            <w:r>
              <w:rPr>
                <w:sz w:val="24"/>
                <w:szCs w:val="24"/>
              </w:rPr>
              <w:t xml:space="preserve">Не менее чем </w:t>
            </w:r>
            <w:r w:rsidR="00C50878"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BA2BA0">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не допускается);</w:t>
            </w:r>
          </w:p>
          <w:p w:rsidR="00E044C1" w:rsidRPr="00C50878" w:rsidRDefault="00F5764B" w:rsidP="00BA2BA0">
            <w:pPr>
              <w:pStyle w:val="afffa"/>
              <w:numPr>
                <w:ilvl w:val="0"/>
                <w:numId w:val="50"/>
              </w:numPr>
              <w:ind w:left="353" w:hanging="353"/>
              <w:contextualSpacing/>
              <w:jc w:val="both"/>
            </w:pPr>
            <w:r w:rsidRPr="00C50878">
              <w:t>каждый вид документа должен быть поименован в соответствии с содержимым (</w:t>
            </w:r>
            <w:r w:rsidR="00657ED1">
              <w:t>например, Выписка из ЕГРЮЛ от 25.05.16</w:t>
            </w:r>
            <w:r w:rsidRPr="00C50878">
              <w:t>.</w:t>
            </w:r>
            <w:r w:rsidRPr="00C50878">
              <w:rPr>
                <w:lang w:val="en-US"/>
              </w:rPr>
              <w:t>pdf</w:t>
            </w:r>
            <w:r w:rsidRPr="00C50878">
              <w:t xml:space="preserve">); </w:t>
            </w:r>
          </w:p>
          <w:p w:rsidR="00E044C1" w:rsidRDefault="00F5764B" w:rsidP="00BA2BA0">
            <w:pPr>
              <w:pStyle w:val="afffa"/>
              <w:numPr>
                <w:ilvl w:val="0"/>
                <w:numId w:val="50"/>
              </w:numPr>
              <w:ind w:left="353" w:hanging="353"/>
              <w:contextualSpacing/>
              <w:jc w:val="both"/>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w:history="1">
              <w:r w:rsidR="008E7C89" w:rsidRPr="00913198">
                <w:rPr>
                  <w:rStyle w:val="af2"/>
                  <w:i/>
                  <w:sz w:val="24"/>
                  <w:szCs w:val="24"/>
                </w:rPr>
                <w:t xml:space="preserve">http://www </w:t>
              </w:r>
              <w:proofErr w:type="spellStart"/>
              <w:r w:rsidR="008E7C89" w:rsidRPr="00913198">
                <w:rPr>
                  <w:rStyle w:val="af2"/>
                  <w:i/>
                  <w:sz w:val="24"/>
                  <w:szCs w:val="24"/>
                  <w:lang w:val="en-US"/>
                </w:rPr>
                <w:t>unipro</w:t>
              </w:r>
              <w:proofErr w:type="spellEnd"/>
              <w:r w:rsidR="008E7C89" w:rsidRPr="00913198">
                <w:rPr>
                  <w:rStyle w:val="af2"/>
                  <w:i/>
                  <w:sz w:val="24"/>
                  <w:szCs w:val="24"/>
                </w:rPr>
                <w:t>.</w:t>
              </w:r>
              <w:r w:rsidR="008E7C89" w:rsidRPr="00913198">
                <w:rPr>
                  <w:rStyle w:val="af2"/>
                  <w:i/>
                  <w:sz w:val="24"/>
                  <w:szCs w:val="24"/>
                  <w:lang w:val="en-US"/>
                </w:rPr>
                <w:t>energy</w:t>
              </w:r>
              <w:r w:rsidR="008E7C89" w:rsidRPr="00913198">
                <w:rPr>
                  <w:rStyle w:val="af2"/>
                  <w:i/>
                  <w:sz w:val="24"/>
                  <w:szCs w:val="24"/>
                </w:rPr>
                <w:t>/</w:t>
              </w:r>
              <w:proofErr w:type="spellStart"/>
              <w:r w:rsidR="008E7C89" w:rsidRPr="00913198">
                <w:rPr>
                  <w:rStyle w:val="af2"/>
                  <w:i/>
                  <w:sz w:val="24"/>
                  <w:szCs w:val="24"/>
                </w:rPr>
                <w:t>files</w:t>
              </w:r>
              <w:proofErr w:type="spellEnd"/>
              <w:r w:rsidR="008E7C89" w:rsidRPr="00913198">
                <w:rPr>
                  <w:rStyle w:val="af2"/>
                  <w:i/>
                  <w:sz w:val="24"/>
                  <w:szCs w:val="24"/>
                </w:rPr>
                <w:t>/117/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654D1" w:rsidP="00F3026D">
            <w:pPr>
              <w:autoSpaceDE w:val="0"/>
              <w:autoSpaceDN w:val="0"/>
              <w:adjustRightInd w:val="0"/>
              <w:spacing w:line="276" w:lineRule="auto"/>
              <w:ind w:firstLine="0"/>
              <w:rPr>
                <w:color w:val="FF0000"/>
                <w:sz w:val="24"/>
                <w:szCs w:val="24"/>
                <w:lang w:eastAsia="en-US"/>
              </w:rPr>
            </w:pPr>
            <w:r w:rsidRPr="00B654D1">
              <w:rPr>
                <w:sz w:val="24"/>
                <w:szCs w:val="24"/>
                <w:lang w:eastAsia="en-US"/>
              </w:rPr>
              <w:t>Пакет документов, необходимых для прохождения аккредитации, направляется на портал для самостоятельной регистрации в ба</w:t>
            </w:r>
            <w:r w:rsidR="0098235D">
              <w:rPr>
                <w:sz w:val="24"/>
                <w:szCs w:val="24"/>
                <w:lang w:eastAsia="en-US"/>
              </w:rPr>
              <w:t>зе поставщиков                 ПАО «</w:t>
            </w:r>
            <w:proofErr w:type="spellStart"/>
            <w:r w:rsidR="0098235D">
              <w:rPr>
                <w:sz w:val="24"/>
                <w:szCs w:val="24"/>
                <w:lang w:eastAsia="en-US"/>
              </w:rPr>
              <w:t>Юнипро</w:t>
            </w:r>
            <w:proofErr w:type="spellEnd"/>
            <w:r w:rsidRPr="00B654D1">
              <w:rPr>
                <w:sz w:val="24"/>
                <w:szCs w:val="24"/>
                <w:lang w:eastAsia="en-US"/>
              </w:rPr>
              <w:t xml:space="preserve">»: </w:t>
            </w:r>
            <w:hyperlink r:id="rId12" w:history="1">
              <w:r w:rsidR="008E7C89" w:rsidRPr="00913198">
                <w:rPr>
                  <w:rStyle w:val="af2"/>
                  <w:sz w:val="24"/>
                  <w:szCs w:val="24"/>
                  <w:lang w:eastAsia="en-US"/>
                </w:rPr>
                <w:t>http://www.</w:t>
              </w:r>
              <w:proofErr w:type="spellStart"/>
              <w:r w:rsidR="008E7C89" w:rsidRPr="00913198">
                <w:rPr>
                  <w:rStyle w:val="af2"/>
                  <w:sz w:val="24"/>
                  <w:szCs w:val="24"/>
                  <w:lang w:val="en-US" w:eastAsia="en-US"/>
                </w:rPr>
                <w:t>unipro</w:t>
              </w:r>
              <w:proofErr w:type="spellEnd"/>
              <w:r w:rsidR="008E7C89" w:rsidRPr="00913198">
                <w:rPr>
                  <w:rStyle w:val="af2"/>
                  <w:sz w:val="24"/>
                  <w:szCs w:val="24"/>
                  <w:lang w:eastAsia="en-US"/>
                </w:rPr>
                <w:t>.</w:t>
              </w:r>
              <w:r w:rsidR="008E7C89" w:rsidRPr="00913198">
                <w:rPr>
                  <w:rStyle w:val="af2"/>
                  <w:sz w:val="24"/>
                  <w:szCs w:val="24"/>
                  <w:lang w:val="en-US" w:eastAsia="en-US"/>
                </w:rPr>
                <w:t>energy</w:t>
              </w:r>
              <w:r w:rsidR="008E7C89" w:rsidRPr="00913198">
                <w:rPr>
                  <w:rStyle w:val="af2"/>
                  <w:sz w:val="24"/>
                  <w:szCs w:val="24"/>
                  <w:lang w:eastAsia="en-US"/>
                </w:rPr>
                <w:t>/</w:t>
              </w:r>
              <w:proofErr w:type="spellStart"/>
              <w:r w:rsidR="008E7C89" w:rsidRPr="00913198">
                <w:rPr>
                  <w:rStyle w:val="af2"/>
                  <w:sz w:val="24"/>
                  <w:szCs w:val="24"/>
                  <w:lang w:eastAsia="en-US"/>
                </w:rPr>
                <w:t>purchase</w:t>
              </w:r>
              <w:proofErr w:type="spellEnd"/>
              <w:r w:rsidR="008E7C89" w:rsidRPr="00913198">
                <w:rPr>
                  <w:rStyle w:val="af2"/>
                  <w:sz w:val="24"/>
                  <w:szCs w:val="24"/>
                  <w:lang w:eastAsia="en-US"/>
                </w:rPr>
                <w:t>/</w:t>
              </w:r>
              <w:proofErr w:type="spellStart"/>
              <w:r w:rsidR="008E7C89" w:rsidRPr="00913198">
                <w:rPr>
                  <w:rStyle w:val="af2"/>
                  <w:sz w:val="24"/>
                  <w:szCs w:val="24"/>
                  <w:lang w:eastAsia="en-US"/>
                </w:rPr>
                <w:t>accreditation</w:t>
              </w:r>
              <w:proofErr w:type="spellEnd"/>
              <w:r w:rsidR="008E7C89" w:rsidRPr="00913198">
                <w:rPr>
                  <w:rStyle w:val="af2"/>
                  <w:sz w:val="24"/>
                  <w:szCs w:val="24"/>
                  <w:lang w:eastAsia="en-US"/>
                </w:rPr>
                <w:t>/</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6D5C3E" w:rsidRDefault="006D5C3E" w:rsidP="006D5C3E">
            <w:pPr>
              <w:pStyle w:val="afffa"/>
              <w:ind w:left="353" w:hanging="361"/>
              <w:contextualSpacing/>
            </w:pPr>
            <w:r>
              <w:t>1. Регламент «Правила техники безопасности для подрядных организаций» (СТО № ОТиБП-Р.03);</w:t>
            </w:r>
          </w:p>
          <w:p w:rsidR="006D5C3E" w:rsidRDefault="006D5C3E" w:rsidP="006D5C3E">
            <w:pPr>
              <w:pStyle w:val="afffa"/>
              <w:ind w:left="353" w:hanging="361"/>
              <w:contextualSpacing/>
            </w:pPr>
            <w:r>
              <w:t>2. Стандарт «О мерах безопасности при работе с асбестом и асбестосодержащими материалами на объектах ПАО «</w:t>
            </w:r>
            <w:proofErr w:type="spellStart"/>
            <w:r>
              <w:t>Юнипро</w:t>
            </w:r>
            <w:proofErr w:type="spellEnd"/>
            <w:r>
              <w:t>» (СТО №ОТиБП-С.20);</w:t>
            </w:r>
          </w:p>
          <w:p w:rsidR="00E044C1" w:rsidRDefault="006D5C3E" w:rsidP="006D5C3E">
            <w:pPr>
              <w:pStyle w:val="afffa"/>
              <w:ind w:left="353" w:hanging="361"/>
              <w:contextualSpacing/>
              <w:jc w:val="both"/>
            </w:pPr>
            <w:r>
              <w:t>3. Регламент системы экологического менеджмента «Правила охраны окружающей среды для подрядных организаций и арендаторов» (РО-ПТУ-11).</w:t>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F302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03BE9">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6E732C">
        <w:rPr>
          <w:color w:val="000000"/>
          <w:sz w:val="24"/>
          <w:szCs w:val="24"/>
        </w:rPr>
        <w:t>официальном сайте ПАО «</w:t>
      </w:r>
      <w:proofErr w:type="spellStart"/>
      <w:r w:rsidR="006E732C">
        <w:rPr>
          <w:color w:val="000000"/>
          <w:sz w:val="24"/>
          <w:szCs w:val="24"/>
        </w:rPr>
        <w:t>Юнипро</w:t>
      </w:r>
      <w:proofErr w:type="spellEnd"/>
      <w:r w:rsidR="00D20281" w:rsidRPr="00CC6391">
        <w:rPr>
          <w:color w:val="000000"/>
          <w:sz w:val="24"/>
          <w:szCs w:val="24"/>
        </w:rPr>
        <w:t xml:space="preserve">» </w:t>
      </w:r>
      <w:proofErr w:type="spellStart"/>
      <w:r w:rsidR="006E732C">
        <w:rPr>
          <w:sz w:val="24"/>
          <w:szCs w:val="24"/>
        </w:rPr>
        <w:t>www</w:t>
      </w:r>
      <w:proofErr w:type="spellEnd"/>
      <w:r w:rsidR="006E732C">
        <w:rPr>
          <w:sz w:val="24"/>
          <w:szCs w:val="24"/>
        </w:rPr>
        <w:t>.</w:t>
      </w:r>
      <w:r w:rsidR="006E732C">
        <w:t xml:space="preserve"> </w:t>
      </w:r>
      <w:proofErr w:type="spellStart"/>
      <w:proofErr w:type="gramStart"/>
      <w:r w:rsidR="006E732C">
        <w:rPr>
          <w:sz w:val="24"/>
          <w:szCs w:val="24"/>
        </w:rPr>
        <w:t>unipro.energ</w:t>
      </w:r>
      <w:proofErr w:type="spellEnd"/>
      <w:r w:rsidR="006E732C">
        <w:rPr>
          <w:sz w:val="24"/>
          <w:szCs w:val="24"/>
          <w:lang w:val="en-US"/>
        </w:rPr>
        <w:t>y</w:t>
      </w:r>
      <w:proofErr w:type="gramEnd"/>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Техническое предложение  (форма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Предлагаемая стоимость продукции должна включать все налоги, сборы и другие обязательные платежи, стоимость все</w:t>
      </w:r>
      <w:r w:rsidR="008E7C89">
        <w:rPr>
          <w:sz w:val="24"/>
          <w:szCs w:val="24"/>
        </w:rPr>
        <w:t xml:space="preserve">х сопутствующих работ, а также </w:t>
      </w:r>
      <w:r w:rsidRPr="00CC6391">
        <w:rPr>
          <w:sz w:val="24"/>
          <w:szCs w:val="24"/>
        </w:rPr>
        <w:t xml:space="preserve">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«____»_____________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C54818" w:rsidP="00C54818">
      <w:pPr>
        <w:rPr>
          <w:sz w:val="24"/>
          <w:szCs w:val="24"/>
        </w:rPr>
      </w:pPr>
      <w:r w:rsidRPr="00C54818">
        <w:rPr>
          <w:sz w:val="24"/>
          <w:szCs w:val="24"/>
        </w:rPr>
        <w:t>Прилагается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6901" w:rsidRDefault="00696901">
      <w:r>
        <w:separator/>
      </w:r>
    </w:p>
  </w:endnote>
  <w:endnote w:type="continuationSeparator" w:id="0">
    <w:p w:rsidR="00696901" w:rsidRDefault="00696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Content>
      <w:p w:rsidR="00696901" w:rsidRDefault="00696901">
        <w:pPr>
          <w:pStyle w:val="af0"/>
          <w:jc w:val="right"/>
        </w:pPr>
        <w:r>
          <w:fldChar w:fldCharType="begin"/>
        </w:r>
        <w:r>
          <w:instrText xml:space="preserve"> PAGE   \* MERGEFORMAT </w:instrText>
        </w:r>
        <w:r>
          <w:fldChar w:fldCharType="separate"/>
        </w:r>
        <w:r w:rsidR="000546CD">
          <w:rPr>
            <w:noProof/>
          </w:rPr>
          <w:t>21</w:t>
        </w:r>
        <w:r>
          <w:rPr>
            <w:noProof/>
          </w:rPr>
          <w:fldChar w:fldCharType="end"/>
        </w:r>
      </w:p>
    </w:sdtContent>
  </w:sdt>
  <w:p w:rsidR="00696901" w:rsidRDefault="00696901">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6901" w:rsidRDefault="00696901">
      <w:r>
        <w:separator/>
      </w:r>
    </w:p>
  </w:footnote>
  <w:footnote w:type="continuationSeparator" w:id="0">
    <w:p w:rsidR="00696901" w:rsidRDefault="00696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901" w:rsidRPr="00F01080" w:rsidRDefault="00696901"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4EA4"/>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46CD"/>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2C0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170B"/>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684"/>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A7D3C"/>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505"/>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6C5"/>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28FE"/>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014C"/>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93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3CC4"/>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1FA"/>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57ED1"/>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DA2"/>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01"/>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5C3E"/>
    <w:rsid w:val="006D6F21"/>
    <w:rsid w:val="006D6FAA"/>
    <w:rsid w:val="006E0F14"/>
    <w:rsid w:val="006E48B5"/>
    <w:rsid w:val="006E499A"/>
    <w:rsid w:val="006E4FE6"/>
    <w:rsid w:val="006E59C1"/>
    <w:rsid w:val="006E5B65"/>
    <w:rsid w:val="006E5DEF"/>
    <w:rsid w:val="006E6223"/>
    <w:rsid w:val="006E63D3"/>
    <w:rsid w:val="006E65A9"/>
    <w:rsid w:val="006E6BC3"/>
    <w:rsid w:val="006E732C"/>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4A5"/>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575"/>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A1"/>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E7C89"/>
    <w:rsid w:val="008F0C5A"/>
    <w:rsid w:val="008F11DE"/>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9EF"/>
    <w:rsid w:val="00974BAA"/>
    <w:rsid w:val="00975358"/>
    <w:rsid w:val="00975A48"/>
    <w:rsid w:val="00976371"/>
    <w:rsid w:val="00976DF7"/>
    <w:rsid w:val="0097753C"/>
    <w:rsid w:val="0098033C"/>
    <w:rsid w:val="009810A0"/>
    <w:rsid w:val="009818FA"/>
    <w:rsid w:val="00981D4A"/>
    <w:rsid w:val="0098235D"/>
    <w:rsid w:val="009827A6"/>
    <w:rsid w:val="009833BF"/>
    <w:rsid w:val="009847C7"/>
    <w:rsid w:val="00984E74"/>
    <w:rsid w:val="00984E8B"/>
    <w:rsid w:val="00984F59"/>
    <w:rsid w:val="00986302"/>
    <w:rsid w:val="00987159"/>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1AA3"/>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0FC1"/>
    <w:rsid w:val="00AF154B"/>
    <w:rsid w:val="00AF160F"/>
    <w:rsid w:val="00AF1902"/>
    <w:rsid w:val="00AF23C6"/>
    <w:rsid w:val="00AF2E79"/>
    <w:rsid w:val="00AF3192"/>
    <w:rsid w:val="00AF3B46"/>
    <w:rsid w:val="00AF42DB"/>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363"/>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0D7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129"/>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0DA"/>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135"/>
    <w:rsid w:val="00CC46B9"/>
    <w:rsid w:val="00CC48E1"/>
    <w:rsid w:val="00CC4A79"/>
    <w:rsid w:val="00CC4B64"/>
    <w:rsid w:val="00CC5252"/>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9CD"/>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55F6"/>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B42"/>
    <w:rsid w:val="00D87CE8"/>
    <w:rsid w:val="00D87E73"/>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1FD1"/>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7AB"/>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4C6E"/>
    <w:rsid w:val="00F95412"/>
    <w:rsid w:val="00F95A4F"/>
    <w:rsid w:val="00F95F45"/>
    <w:rsid w:val="00F9615A"/>
    <w:rsid w:val="00F962E1"/>
    <w:rsid w:val="00F96E56"/>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8E5"/>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C858C73"/>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character" w:customStyle="1" w:styleId="73">
    <w:name w:val="Основной текст (7)_"/>
    <w:basedOn w:val="ab"/>
    <w:link w:val="74"/>
    <w:rsid w:val="009E1AA3"/>
    <w:rPr>
      <w:rFonts w:ascii="Verdana" w:eastAsia="Verdana" w:hAnsi="Verdana" w:cs="Verdana"/>
      <w:sz w:val="19"/>
      <w:szCs w:val="19"/>
      <w:shd w:val="clear" w:color="auto" w:fill="FFFFFF"/>
    </w:rPr>
  </w:style>
  <w:style w:type="paragraph" w:customStyle="1" w:styleId="74">
    <w:name w:val="Основной текст (7)"/>
    <w:basedOn w:val="aa"/>
    <w:link w:val="73"/>
    <w:rsid w:val="009E1AA3"/>
    <w:pPr>
      <w:shd w:val="clear" w:color="auto" w:fill="FFFFFF"/>
      <w:spacing w:before="420" w:after="120" w:line="230" w:lineRule="exact"/>
      <w:ind w:hanging="360"/>
      <w:jc w:val="left"/>
    </w:pPr>
    <w:rPr>
      <w:rFonts w:ascii="Verdana" w:eastAsia="Verdana" w:hAnsi="Verdana" w:cs="Verdana"/>
      <w:snapToGrid/>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shkin_M@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shkin_M@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9DD6AD-2481-43C9-B267-B8ECCC560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6301</Words>
  <Characters>47342</Characters>
  <Application>Microsoft Office Word</Application>
  <DocSecurity>0</DocSecurity>
  <Lines>394</Lines>
  <Paragraphs>107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53536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Кошкин Михаил Васильевич</cp:lastModifiedBy>
  <cp:revision>3</cp:revision>
  <cp:lastPrinted>2015-08-13T14:45:00Z</cp:lastPrinted>
  <dcterms:created xsi:type="dcterms:W3CDTF">2018-12-05T16:22:00Z</dcterms:created>
  <dcterms:modified xsi:type="dcterms:W3CDTF">2018-12-05T16:34:00Z</dcterms:modified>
</cp:coreProperties>
</file>