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B57F6" w:rsidRPr="00C0037B">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C0037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434D9A">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434D9A">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434D9A">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434D9A">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434D9A">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434D9A">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434D9A">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434D9A">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434D9A">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434D9A">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C80B16" w:rsidRDefault="00C80B16" w:rsidP="00C80B16">
      <w:pPr>
        <w:autoSpaceDE w:val="0"/>
        <w:autoSpaceDN w:val="0"/>
        <w:adjustRightInd w:val="0"/>
        <w:spacing w:line="276" w:lineRule="auto"/>
        <w:ind w:right="-72" w:firstLine="0"/>
        <w:rPr>
          <w:rStyle w:val="af2"/>
          <w:sz w:val="22"/>
          <w:szCs w:val="22"/>
        </w:rPr>
      </w:pPr>
      <w:r>
        <w:rPr>
          <w:sz w:val="22"/>
          <w:szCs w:val="22"/>
        </w:rPr>
        <w:t xml:space="preserve">Условия проведения открытого запроса предложений </w:t>
      </w:r>
      <w:r>
        <w:rPr>
          <w:color w:val="000000"/>
          <w:sz w:val="22"/>
          <w:szCs w:val="22"/>
        </w:rPr>
        <w:t xml:space="preserve">№ </w:t>
      </w:r>
      <w:r w:rsidR="005D6600">
        <w:rPr>
          <w:sz w:val="22"/>
          <w:szCs w:val="22"/>
        </w:rPr>
        <w:t xml:space="preserve"> 6190083-1</w:t>
      </w:r>
      <w:r w:rsidR="00E503BA">
        <w:rPr>
          <w:sz w:val="22"/>
          <w:szCs w:val="22"/>
        </w:rPr>
        <w:t xml:space="preserve"> от 13</w:t>
      </w:r>
      <w:r>
        <w:rPr>
          <w:sz w:val="22"/>
          <w:szCs w:val="22"/>
        </w:rPr>
        <w:t xml:space="preserve">.11.2018г.в соответствии с настоящим Разделом, уточняют и дополняют положения </w:t>
      </w:r>
      <w:r>
        <w:rPr>
          <w:color w:val="000000"/>
          <w:sz w:val="22"/>
          <w:szCs w:val="22"/>
        </w:rPr>
        <w:t xml:space="preserve">разделов Документации по запросу предложений, которая содержится на сайте компании и доступна по ссылке: </w:t>
      </w:r>
      <w:r>
        <w:rPr>
          <w:rStyle w:val="af2"/>
          <w:sz w:val="22"/>
          <w:szCs w:val="22"/>
        </w:rPr>
        <w:t xml:space="preserve">http://www.unipro.energy/purchase/documents/ </w:t>
      </w:r>
    </w:p>
    <w:p w:rsidR="00C80B16" w:rsidRDefault="00C80B16" w:rsidP="00C80B16">
      <w:pPr>
        <w:autoSpaceDE w:val="0"/>
        <w:autoSpaceDN w:val="0"/>
        <w:adjustRightInd w:val="0"/>
        <w:spacing w:line="276" w:lineRule="auto"/>
        <w:ind w:right="-72" w:firstLine="0"/>
        <w:rPr>
          <w:b/>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C80B16" w:rsidTr="00C80B16">
        <w:trPr>
          <w:trHeight w:val="822"/>
          <w:tblHeader/>
        </w:trPr>
        <w:tc>
          <w:tcPr>
            <w:tcW w:w="639" w:type="dxa"/>
            <w:tcBorders>
              <w:top w:val="single" w:sz="4" w:space="0" w:color="auto"/>
              <w:left w:val="single" w:sz="4" w:space="0" w:color="auto"/>
              <w:bottom w:val="single" w:sz="4" w:space="0" w:color="auto"/>
              <w:right w:val="single" w:sz="4" w:space="0" w:color="auto"/>
            </w:tcBorders>
            <w:vAlign w:val="center"/>
            <w:hideMark/>
          </w:tcPr>
          <w:p w:rsidR="00C80B16" w:rsidRDefault="00C80B16">
            <w:pPr>
              <w:spacing w:line="276" w:lineRule="auto"/>
              <w:ind w:left="540" w:hanging="540"/>
              <w:jc w:val="left"/>
              <w:rPr>
                <w:b/>
                <w:sz w:val="22"/>
                <w:szCs w:val="22"/>
                <w:lang w:eastAsia="en-US"/>
              </w:rPr>
            </w:pPr>
            <w:r>
              <w:rPr>
                <w:b/>
                <w:sz w:val="22"/>
                <w:szCs w:val="22"/>
                <w:lang w:eastAsia="en-US"/>
              </w:rPr>
              <w:t>№</w:t>
            </w:r>
          </w:p>
          <w:p w:rsidR="00C80B16" w:rsidRDefault="00C80B16">
            <w:pPr>
              <w:spacing w:line="276" w:lineRule="auto"/>
              <w:ind w:left="540" w:hanging="540"/>
              <w:jc w:val="left"/>
              <w:rPr>
                <w:b/>
                <w:sz w:val="22"/>
                <w:szCs w:val="22"/>
                <w:lang w:eastAsia="en-US"/>
              </w:rPr>
            </w:pPr>
            <w:r>
              <w:rPr>
                <w:b/>
                <w:sz w:val="22"/>
                <w:szCs w:val="22"/>
                <w:lang w:eastAsia="en-US"/>
              </w:rPr>
              <w:t>п/п</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0"/>
              <w:jc w:val="left"/>
              <w:rPr>
                <w:b/>
                <w:bCs/>
                <w:sz w:val="22"/>
                <w:szCs w:val="22"/>
                <w:lang w:eastAsia="en-US"/>
              </w:rPr>
            </w:pPr>
            <w:r>
              <w:rPr>
                <w:b/>
                <w:bCs/>
                <w:sz w:val="22"/>
                <w:szCs w:val="22"/>
                <w:lang w:eastAsia="en-US"/>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539" w:right="153" w:hanging="539"/>
              <w:jc w:val="left"/>
              <w:rPr>
                <w:b/>
                <w:bCs/>
                <w:sz w:val="22"/>
                <w:szCs w:val="22"/>
                <w:lang w:eastAsia="en-US"/>
              </w:rPr>
            </w:pPr>
            <w:r>
              <w:rPr>
                <w:b/>
                <w:bCs/>
                <w:sz w:val="22"/>
                <w:szCs w:val="22"/>
                <w:lang w:eastAsia="en-US"/>
              </w:rPr>
              <w:t>Содержание</w:t>
            </w:r>
          </w:p>
        </w:tc>
      </w:tr>
      <w:tr w:rsidR="00C80B16" w:rsidTr="00C80B16">
        <w:trPr>
          <w:trHeight w:val="567"/>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bCs/>
                <w:sz w:val="22"/>
                <w:szCs w:val="22"/>
                <w:lang w:eastAsia="en-US"/>
              </w:rPr>
              <w:t xml:space="preserve">Предмет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E503BA">
            <w:pPr>
              <w:autoSpaceDE w:val="0"/>
              <w:autoSpaceDN w:val="0"/>
              <w:adjustRightInd w:val="0"/>
              <w:spacing w:line="276" w:lineRule="auto"/>
              <w:ind w:right="-72" w:firstLine="0"/>
              <w:jc w:val="left"/>
              <w:rPr>
                <w:bCs/>
                <w:sz w:val="22"/>
                <w:szCs w:val="22"/>
                <w:lang w:eastAsia="en-US"/>
              </w:rPr>
            </w:pPr>
            <w:r>
              <w:rPr>
                <w:sz w:val="22"/>
                <w:szCs w:val="22"/>
                <w:lang w:eastAsia="en-US"/>
              </w:rPr>
              <w:t>Поставка припоя, баббита</w:t>
            </w:r>
            <w:r w:rsidR="00C80B16">
              <w:rPr>
                <w:sz w:val="22"/>
                <w:szCs w:val="22"/>
                <w:lang w:eastAsia="en-US"/>
              </w:rPr>
              <w:t xml:space="preserve">  для нужд Филиала ЯГРЭС</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Заказчик и его местонахождение</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sz w:val="22"/>
                <w:szCs w:val="22"/>
                <w:lang w:eastAsia="en-US"/>
              </w:rPr>
              <w:t>Филиал «Яйвинская ГРЭС»</w:t>
            </w:r>
            <w:r>
              <w:rPr>
                <w:sz w:val="22"/>
                <w:szCs w:val="22"/>
                <w:lang w:eastAsia="en-US"/>
              </w:rPr>
              <w:t xml:space="preserve"> ПАО «Юнипро»: Российская Федерация, 618340, Пермский край, г. Александровск, п.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right="153" w:firstLine="0"/>
              <w:jc w:val="left"/>
              <w:rPr>
                <w:b/>
                <w:bCs/>
                <w:sz w:val="22"/>
                <w:szCs w:val="22"/>
                <w:lang w:eastAsia="en-US"/>
              </w:rPr>
            </w:pPr>
            <w:r>
              <w:rPr>
                <w:b/>
                <w:sz w:val="22"/>
                <w:szCs w:val="22"/>
                <w:lang w:eastAsia="en-US"/>
              </w:rPr>
              <w:t>Организатор</w:t>
            </w:r>
            <w:r>
              <w:rPr>
                <w:b/>
                <w:bCs/>
                <w:sz w:val="22"/>
                <w:szCs w:val="22"/>
                <w:lang w:eastAsia="en-US"/>
              </w:rPr>
              <w:t xml:space="preserve"> </w:t>
            </w:r>
          </w:p>
          <w:p w:rsidR="00C80B16" w:rsidRDefault="00C80B16">
            <w:pPr>
              <w:spacing w:line="276" w:lineRule="auto"/>
              <w:ind w:right="153" w:firstLine="0"/>
              <w:jc w:val="left"/>
              <w:rPr>
                <w:b/>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Отдел ресурсообеспечения филиала «Яйвинская ГРЭС»  ПАО «Юнипро»</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Почтовый адрес: 618340, Пермский край, п. Яйва, ул. Тимирязева, 5</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Сотрудник отдела ресурсообеспечения: Циганенко Елена Александровна</w:t>
            </w:r>
          </w:p>
          <w:p w:rsidR="00C80B16" w:rsidRDefault="00C80B16">
            <w:pPr>
              <w:autoSpaceDE w:val="0"/>
              <w:autoSpaceDN w:val="0"/>
              <w:adjustRightInd w:val="0"/>
              <w:spacing w:line="276" w:lineRule="auto"/>
              <w:ind w:firstLine="0"/>
              <w:jc w:val="left"/>
              <w:rPr>
                <w:i/>
                <w:sz w:val="22"/>
                <w:szCs w:val="22"/>
                <w:lang w:eastAsia="en-US"/>
              </w:rPr>
            </w:pPr>
            <w:r>
              <w:rPr>
                <w:sz w:val="22"/>
                <w:szCs w:val="22"/>
                <w:lang w:eastAsia="en-US"/>
              </w:rPr>
              <w:t xml:space="preserve">адрес электронной почты: </w:t>
            </w:r>
            <w:hyperlink r:id="rId9"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spacing w:line="276" w:lineRule="auto"/>
              <w:ind w:right="153" w:firstLine="0"/>
              <w:jc w:val="left"/>
              <w:rPr>
                <w:sz w:val="22"/>
                <w:szCs w:val="22"/>
                <w:lang w:eastAsia="en-US"/>
              </w:rPr>
            </w:pPr>
            <w:r>
              <w:rPr>
                <w:sz w:val="22"/>
                <w:szCs w:val="22"/>
                <w:lang w:eastAsia="en-US"/>
              </w:rPr>
              <w:t>номер контактного телефона: +</w:t>
            </w:r>
            <w:r>
              <w:rPr>
                <w:sz w:val="22"/>
                <w:szCs w:val="22"/>
                <w:lang w:val="en-US" w:eastAsia="en-US"/>
              </w:rPr>
              <w:t>8 34 274</w:t>
            </w:r>
            <w:r>
              <w:rPr>
                <w:sz w:val="22"/>
                <w:szCs w:val="22"/>
                <w:lang w:eastAsia="en-US"/>
              </w:rPr>
              <w:t>-</w:t>
            </w:r>
            <w:r>
              <w:rPr>
                <w:sz w:val="22"/>
                <w:szCs w:val="22"/>
                <w:lang w:val="en-US" w:eastAsia="en-US"/>
              </w:rPr>
              <w:t>24-</w:t>
            </w:r>
            <w:r>
              <w:rPr>
                <w:sz w:val="22"/>
                <w:szCs w:val="22"/>
                <w:lang w:eastAsia="en-US"/>
              </w:rPr>
              <w:t xml:space="preserve">334 </w:t>
            </w:r>
          </w:p>
        </w:tc>
      </w:tr>
      <w:tr w:rsidR="00C80B16" w:rsidTr="00C80B16">
        <w:trPr>
          <w:trHeight w:val="1093"/>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Информационное обеспечение проведения Запроса предложений</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386"/>
              </w:tabs>
              <w:spacing w:line="276" w:lineRule="auto"/>
              <w:ind w:firstLine="0"/>
              <w:jc w:val="left"/>
              <w:rPr>
                <w:bCs/>
                <w:sz w:val="22"/>
                <w:szCs w:val="22"/>
                <w:lang w:eastAsia="en-US"/>
              </w:rPr>
            </w:pPr>
            <w:r>
              <w:rPr>
                <w:spacing w:val="-6"/>
                <w:sz w:val="22"/>
                <w:szCs w:val="22"/>
                <w:lang w:eastAsia="en-US"/>
              </w:rPr>
              <w:t xml:space="preserve">Официальный интернет-сайт </w:t>
            </w:r>
            <w:r>
              <w:rPr>
                <w:bCs/>
                <w:sz w:val="22"/>
                <w:szCs w:val="22"/>
                <w:lang w:eastAsia="en-US"/>
              </w:rPr>
              <w:t xml:space="preserve">ПАО «Юнипро», </w:t>
            </w:r>
          </w:p>
          <w:p w:rsidR="00C80B16" w:rsidRDefault="00C80B16">
            <w:pPr>
              <w:tabs>
                <w:tab w:val="left" w:pos="386"/>
              </w:tabs>
              <w:spacing w:line="276" w:lineRule="auto"/>
              <w:ind w:firstLine="0"/>
              <w:jc w:val="left"/>
              <w:rPr>
                <w:sz w:val="22"/>
                <w:szCs w:val="22"/>
                <w:lang w:eastAsia="en-US"/>
              </w:rPr>
            </w:pPr>
            <w:r>
              <w:rPr>
                <w:bCs/>
                <w:sz w:val="22"/>
                <w:szCs w:val="22"/>
                <w:lang w:eastAsia="en-US"/>
              </w:rPr>
              <w:t>Раздел «Закупки»:</w:t>
            </w:r>
            <w:r>
              <w:rPr>
                <w:spacing w:val="-6"/>
                <w:sz w:val="22"/>
                <w:szCs w:val="22"/>
                <w:lang w:eastAsia="en-US"/>
              </w:rPr>
              <w:t xml:space="preserve">  (</w:t>
            </w:r>
            <w:r>
              <w:rPr>
                <w:rStyle w:val="af2"/>
                <w:sz w:val="22"/>
                <w:szCs w:val="22"/>
                <w:lang w:eastAsia="en-US"/>
              </w:rPr>
              <w:t>http://www.unipro.energy/purchase/announcement/</w:t>
            </w:r>
            <w:r>
              <w:rPr>
                <w:sz w:val="22"/>
                <w:szCs w:val="22"/>
                <w:lang w:eastAsia="en-US"/>
              </w:rPr>
              <w:t>)</w:t>
            </w:r>
          </w:p>
          <w:p w:rsidR="00C80B16" w:rsidRDefault="00E503BA">
            <w:pPr>
              <w:tabs>
                <w:tab w:val="left" w:pos="386"/>
              </w:tabs>
              <w:spacing w:line="276" w:lineRule="auto"/>
              <w:ind w:firstLine="0"/>
              <w:jc w:val="left"/>
              <w:rPr>
                <w:sz w:val="22"/>
                <w:szCs w:val="22"/>
                <w:lang w:val="en-US" w:eastAsia="en-US"/>
              </w:rPr>
            </w:pPr>
            <w:r>
              <w:rPr>
                <w:sz w:val="22"/>
                <w:szCs w:val="22"/>
                <w:lang w:eastAsia="en-US"/>
              </w:rPr>
              <w:t>Дата публикации Уведомления: 13</w:t>
            </w:r>
            <w:r w:rsidR="00C80B16">
              <w:rPr>
                <w:sz w:val="22"/>
                <w:szCs w:val="22"/>
                <w:lang w:eastAsia="en-US"/>
              </w:rPr>
              <w:t>.11.201</w:t>
            </w:r>
            <w:r w:rsidR="00C80B16">
              <w:rPr>
                <w:sz w:val="22"/>
                <w:szCs w:val="22"/>
                <w:lang w:val="en-US" w:eastAsia="en-US"/>
              </w:rPr>
              <w:t>8</w:t>
            </w:r>
            <w:r w:rsidR="00C80B16">
              <w:rPr>
                <w:sz w:val="22"/>
                <w:szCs w:val="22"/>
                <w:lang w:eastAsia="en-US"/>
              </w:rPr>
              <w:t xml:space="preserve"> г.</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Требования к подаче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sz w:val="22"/>
                <w:szCs w:val="22"/>
                <w:lang w:eastAsia="en-US"/>
              </w:rPr>
            </w:pPr>
            <w:r>
              <w:rPr>
                <w:b/>
                <w:sz w:val="22"/>
                <w:szCs w:val="22"/>
                <w:lang w:eastAsia="en-US"/>
              </w:rPr>
              <w:t>Дата окончания приема Предложения*:</w:t>
            </w:r>
            <w:r>
              <w:rPr>
                <w:sz w:val="22"/>
                <w:szCs w:val="22"/>
                <w:lang w:eastAsia="en-US"/>
              </w:rPr>
              <w:t xml:space="preserve">                         </w:t>
            </w:r>
            <w:r w:rsidR="00E503BA">
              <w:rPr>
                <w:sz w:val="22"/>
                <w:szCs w:val="22"/>
                <w:lang w:eastAsia="en-US"/>
              </w:rPr>
              <w:t xml:space="preserve">               до 17:00 (МСК) 27</w:t>
            </w:r>
            <w:r>
              <w:rPr>
                <w:sz w:val="22"/>
                <w:szCs w:val="22"/>
                <w:lang w:eastAsia="en-US"/>
              </w:rPr>
              <w:t>.11.2018 г.</w:t>
            </w:r>
          </w:p>
          <w:p w:rsidR="00C80B16" w:rsidRDefault="00C80B16">
            <w:pPr>
              <w:spacing w:line="276" w:lineRule="auto"/>
              <w:ind w:right="153" w:firstLine="0"/>
              <w:rPr>
                <w:sz w:val="22"/>
                <w:szCs w:val="22"/>
                <w:lang w:eastAsia="en-US"/>
              </w:rPr>
            </w:pPr>
            <w:r>
              <w:rPr>
                <w:sz w:val="22"/>
                <w:szCs w:val="22"/>
                <w:lang w:eastAsia="en-US"/>
              </w:rPr>
              <w:t>*</w:t>
            </w:r>
            <w:r>
              <w:rPr>
                <w:i/>
                <w:sz w:val="22"/>
                <w:szCs w:val="22"/>
                <w:lang w:eastAsia="en-US"/>
              </w:rPr>
              <w:t>Организатор имеет право продлить срок окончания приема Предложений.</w:t>
            </w:r>
          </w:p>
          <w:p w:rsidR="00C80B16" w:rsidRDefault="00C80B16">
            <w:pPr>
              <w:tabs>
                <w:tab w:val="left" w:pos="142"/>
                <w:tab w:val="left" w:pos="284"/>
                <w:tab w:val="left" w:pos="426"/>
                <w:tab w:val="left" w:pos="567"/>
              </w:tabs>
              <w:spacing w:line="276" w:lineRule="auto"/>
              <w:ind w:firstLine="0"/>
              <w:jc w:val="left"/>
              <w:rPr>
                <w:sz w:val="22"/>
                <w:szCs w:val="22"/>
                <w:lang w:eastAsia="en-US"/>
              </w:rPr>
            </w:pPr>
            <w:r>
              <w:rPr>
                <w:b/>
                <w:sz w:val="22"/>
                <w:szCs w:val="22"/>
                <w:lang w:eastAsia="en-US"/>
              </w:rPr>
              <w:t>Форма подачи Предложения:</w:t>
            </w:r>
            <w:r>
              <w:rPr>
                <w:sz w:val="22"/>
                <w:szCs w:val="22"/>
                <w:lang w:eastAsia="en-US"/>
              </w:rPr>
              <w:t xml:space="preserve"> электронная</w:t>
            </w:r>
          </w:p>
          <w:p w:rsidR="00C80B16" w:rsidRDefault="00C80B16">
            <w:pPr>
              <w:tabs>
                <w:tab w:val="left" w:pos="142"/>
                <w:tab w:val="left" w:pos="284"/>
                <w:tab w:val="left" w:pos="426"/>
                <w:tab w:val="left" w:pos="567"/>
              </w:tabs>
              <w:spacing w:line="276" w:lineRule="auto"/>
              <w:ind w:firstLine="0"/>
              <w:jc w:val="left"/>
              <w:rPr>
                <w:i/>
                <w:sz w:val="22"/>
                <w:szCs w:val="22"/>
                <w:lang w:eastAsia="en-US"/>
              </w:rPr>
            </w:pPr>
            <w:r>
              <w:rPr>
                <w:b/>
                <w:sz w:val="22"/>
                <w:szCs w:val="22"/>
                <w:lang w:eastAsia="en-US"/>
              </w:rPr>
              <w:t xml:space="preserve">Место/адрес приема предложений: </w:t>
            </w:r>
            <w:hyperlink r:id="rId10"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tc>
      </w:tr>
      <w:tr w:rsidR="00C80B16" w:rsidTr="00C80B16">
        <w:trPr>
          <w:trHeight w:val="73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i/>
                <w:sz w:val="22"/>
                <w:szCs w:val="22"/>
                <w:lang w:eastAsia="en-US"/>
              </w:rPr>
            </w:pPr>
            <w:r>
              <w:rPr>
                <w:b/>
                <w:sz w:val="22"/>
                <w:szCs w:val="22"/>
                <w:lang w:eastAsia="en-US"/>
              </w:rPr>
              <w:t xml:space="preserve">Срок </w:t>
            </w:r>
            <w:r>
              <w:rPr>
                <w:b/>
                <w:i/>
                <w:sz w:val="22"/>
                <w:szCs w:val="22"/>
                <w:lang w:eastAsia="en-US"/>
              </w:rPr>
              <w:t xml:space="preserve"> </w:t>
            </w:r>
            <w:r>
              <w:rPr>
                <w:b/>
                <w:sz w:val="22"/>
                <w:szCs w:val="22"/>
                <w:lang w:eastAsia="en-US"/>
              </w:rPr>
              <w:t xml:space="preserve">поставки продукции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E503BA">
            <w:pPr>
              <w:tabs>
                <w:tab w:val="left" w:pos="0"/>
              </w:tabs>
              <w:spacing w:line="276" w:lineRule="auto"/>
              <w:ind w:right="153" w:firstLine="0"/>
              <w:jc w:val="left"/>
              <w:rPr>
                <w:i/>
                <w:sz w:val="22"/>
                <w:szCs w:val="22"/>
                <w:lang w:eastAsia="en-US"/>
              </w:rPr>
            </w:pPr>
            <w:r>
              <w:rPr>
                <w:sz w:val="22"/>
                <w:szCs w:val="22"/>
                <w:lang w:eastAsia="en-US"/>
              </w:rPr>
              <w:t>14</w:t>
            </w:r>
            <w:r w:rsidR="00C80B16">
              <w:rPr>
                <w:sz w:val="22"/>
                <w:szCs w:val="22"/>
                <w:lang w:eastAsia="en-US"/>
              </w:rPr>
              <w:t>.</w:t>
            </w:r>
            <w:r>
              <w:rPr>
                <w:sz w:val="22"/>
                <w:szCs w:val="22"/>
                <w:lang w:eastAsia="en-US"/>
              </w:rPr>
              <w:t>01.2019г. – 31.03.2019</w:t>
            </w:r>
            <w:r w:rsidR="00C80B16">
              <w:rPr>
                <w:sz w:val="22"/>
                <w:szCs w:val="22"/>
                <w:lang w:eastAsia="en-US"/>
              </w:rPr>
              <w:t>г.</w:t>
            </w:r>
          </w:p>
        </w:tc>
      </w:tr>
      <w:tr w:rsidR="00C80B16" w:rsidTr="00C80B16">
        <w:trPr>
          <w:trHeight w:val="24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 xml:space="preserve">Место </w:t>
            </w:r>
            <w:r>
              <w:rPr>
                <w:b/>
                <w:i/>
                <w:sz w:val="22"/>
                <w:szCs w:val="22"/>
                <w:lang w:eastAsia="en-US"/>
              </w:rPr>
              <w:t xml:space="preserve"> </w:t>
            </w:r>
            <w:r>
              <w:rPr>
                <w:b/>
                <w:sz w:val="22"/>
                <w:szCs w:val="22"/>
                <w:lang w:eastAsia="en-US"/>
              </w:rPr>
              <w:t>поставки товара / Реквизиты Грузополучателя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bCs/>
                <w:sz w:val="22"/>
                <w:szCs w:val="22"/>
                <w:lang w:eastAsia="en-US"/>
              </w:rPr>
              <w:t>Место доставки:</w:t>
            </w:r>
            <w:r>
              <w:rPr>
                <w:bCs/>
                <w:sz w:val="22"/>
                <w:szCs w:val="22"/>
                <w:lang w:eastAsia="en-US"/>
              </w:rPr>
              <w:t xml:space="preserve"> филиал «Яйвинская ГРЭС» ПАО «Юнипро», </w:t>
            </w:r>
            <w:r>
              <w:rPr>
                <w:sz w:val="22"/>
                <w:szCs w:val="22"/>
                <w:lang w:eastAsia="en-US"/>
              </w:rPr>
              <w:t>618340, Пермский край, Александровский район, пос. Яйва   ул. Тимирязева, 5</w:t>
            </w:r>
          </w:p>
          <w:p w:rsidR="00C80B16" w:rsidRDefault="00C80B16">
            <w:pPr>
              <w:tabs>
                <w:tab w:val="left" w:pos="0"/>
              </w:tabs>
              <w:autoSpaceDE w:val="0"/>
              <w:autoSpaceDN w:val="0"/>
              <w:adjustRightInd w:val="0"/>
              <w:spacing w:line="276" w:lineRule="auto"/>
              <w:ind w:left="69" w:hanging="69"/>
              <w:jc w:val="left"/>
              <w:rPr>
                <w:sz w:val="22"/>
                <w:szCs w:val="22"/>
                <w:lang w:eastAsia="en-US"/>
              </w:rPr>
            </w:pPr>
            <w:r>
              <w:rPr>
                <w:b/>
                <w:color w:val="000000"/>
                <w:sz w:val="22"/>
                <w:szCs w:val="22"/>
                <w:lang w:eastAsia="en-US"/>
              </w:rPr>
              <w:t>Автотранспортом:</w:t>
            </w:r>
            <w:r>
              <w:rPr>
                <w:color w:val="000000"/>
                <w:sz w:val="22"/>
                <w:szCs w:val="22"/>
                <w:lang w:eastAsia="en-US"/>
              </w:rPr>
              <w:t xml:space="preserve"> </w:t>
            </w:r>
            <w:r>
              <w:rPr>
                <w:bCs/>
                <w:sz w:val="22"/>
                <w:szCs w:val="22"/>
                <w:lang w:eastAsia="en-US"/>
              </w:rPr>
              <w:t xml:space="preserve">филиал «Яйвинская ГРЭС» ПАО «Юнипро», </w:t>
            </w:r>
            <w:r>
              <w:rPr>
                <w:sz w:val="22"/>
                <w:szCs w:val="22"/>
                <w:lang w:eastAsia="en-US"/>
              </w:rPr>
              <w:t>618340, Пермский край, Александровский район, пос.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sz w:val="22"/>
                <w:szCs w:val="22"/>
                <w:lang w:eastAsia="en-US"/>
              </w:rPr>
              <w:t>Условия оплаты</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afffa"/>
              <w:tabs>
                <w:tab w:val="left" w:pos="0"/>
              </w:tabs>
              <w:spacing w:line="276" w:lineRule="auto"/>
              <w:ind w:left="0" w:right="-11"/>
              <w:contextualSpacing/>
              <w:jc w:val="both"/>
              <w:rPr>
                <w:sz w:val="22"/>
                <w:szCs w:val="22"/>
                <w:lang w:eastAsia="en-US"/>
              </w:rPr>
            </w:pPr>
            <w:r>
              <w:rPr>
                <w:sz w:val="22"/>
                <w:szCs w:val="22"/>
                <w:lang w:eastAsia="en-US"/>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C80B16" w:rsidTr="00C80B16">
        <w:trPr>
          <w:trHeight w:val="286"/>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Количество лотов</w:t>
            </w:r>
          </w:p>
        </w:tc>
        <w:tc>
          <w:tcPr>
            <w:tcW w:w="5953" w:type="dxa"/>
            <w:tcBorders>
              <w:top w:val="single" w:sz="4" w:space="0" w:color="auto"/>
              <w:left w:val="single" w:sz="4" w:space="0" w:color="auto"/>
              <w:bottom w:val="single" w:sz="4" w:space="0" w:color="auto"/>
              <w:right w:val="single" w:sz="4" w:space="0" w:color="auto"/>
            </w:tcBorders>
          </w:tcPr>
          <w:p w:rsidR="00C80B16" w:rsidRDefault="005D6600">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eastAsia="en-US"/>
              </w:rPr>
              <w:t>1</w:t>
            </w:r>
            <w:r>
              <w:rPr>
                <w:sz w:val="22"/>
                <w:szCs w:val="22"/>
                <w:lang w:eastAsia="en-US"/>
              </w:rPr>
              <w:t xml:space="preserve"> (один</w:t>
            </w:r>
            <w:bookmarkStart w:id="2" w:name="_GoBack"/>
            <w:bookmarkEnd w:id="2"/>
            <w:r w:rsidR="00C80B16">
              <w:rPr>
                <w:sz w:val="22"/>
                <w:szCs w:val="22"/>
                <w:lang w:eastAsia="en-US"/>
              </w:rPr>
              <w:t>)</w:t>
            </w:r>
          </w:p>
          <w:p w:rsidR="00C80B16" w:rsidRDefault="00C80B16">
            <w:pPr>
              <w:tabs>
                <w:tab w:val="left" w:pos="0"/>
              </w:tabs>
              <w:spacing w:line="276" w:lineRule="auto"/>
              <w:ind w:left="540" w:right="153" w:hanging="540"/>
              <w:jc w:val="left"/>
              <w:rPr>
                <w:sz w:val="22"/>
                <w:szCs w:val="22"/>
                <w:lang w:eastAsia="en-US"/>
              </w:rPr>
            </w:pP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Валюта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left="540" w:right="153" w:hanging="540"/>
              <w:rPr>
                <w:sz w:val="22"/>
                <w:szCs w:val="22"/>
                <w:lang w:eastAsia="en-US"/>
              </w:rPr>
            </w:pPr>
            <w:r>
              <w:rPr>
                <w:sz w:val="22"/>
                <w:szCs w:val="22"/>
                <w:lang w:eastAsia="en-US"/>
              </w:rPr>
              <w:t>Рубль</w:t>
            </w:r>
          </w:p>
          <w:p w:rsidR="00C80B16" w:rsidRDefault="00C80B16">
            <w:pPr>
              <w:spacing w:line="276" w:lineRule="auto"/>
              <w:ind w:right="153" w:firstLine="0"/>
              <w:rPr>
                <w:sz w:val="22"/>
                <w:szCs w:val="22"/>
                <w:lang w:eastAsia="en-US"/>
              </w:rPr>
            </w:pPr>
            <w:r>
              <w:rPr>
                <w:b/>
                <w:sz w:val="22"/>
                <w:szCs w:val="22"/>
                <w:lang w:eastAsia="en-US"/>
              </w:rPr>
              <w:t>Цена на поставляемую продукцию в предложении должна быть указана в российских рублях без учета НДС с округлением до рубля (без копеек)</w:t>
            </w:r>
            <w:r>
              <w:rPr>
                <w:sz w:val="22"/>
                <w:szCs w:val="22"/>
                <w:lang w:eastAsia="en-US"/>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 xml:space="preserve">Требования к Участникам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Требования к участникам закупки определяются в соответствии с Разделом  2 «Требования к участникам» (Подраздел 2.1), а также:</w:t>
            </w:r>
          </w:p>
          <w:p w:rsidR="00C80B16" w:rsidRDefault="00C80B16">
            <w:pPr>
              <w:spacing w:line="240" w:lineRule="auto"/>
              <w:ind w:firstLine="0"/>
              <w:rPr>
                <w:sz w:val="22"/>
                <w:szCs w:val="22"/>
                <w:lang w:eastAsia="en-US"/>
              </w:rPr>
            </w:pPr>
            <w:r>
              <w:rPr>
                <w:sz w:val="22"/>
                <w:szCs w:val="22"/>
                <w:lang w:eastAsia="en-US"/>
              </w:rPr>
              <w:t>В приоритетном порядке будут рассматриваться предложения Производителей/Официальных представителей изготовителей продукции.</w:t>
            </w:r>
          </w:p>
          <w:p w:rsidR="00C80B16" w:rsidRDefault="00C80B16">
            <w:pPr>
              <w:spacing w:line="240" w:lineRule="auto"/>
              <w:ind w:firstLine="0"/>
              <w:rPr>
                <w:sz w:val="22"/>
                <w:szCs w:val="22"/>
                <w:lang w:eastAsia="en-US"/>
              </w:rPr>
            </w:pPr>
            <w:r>
              <w:rPr>
                <w:sz w:val="22"/>
                <w:szCs w:val="22"/>
                <w:lang w:eastAsia="en-US"/>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C80B16" w:rsidRDefault="00C80B16">
            <w:pPr>
              <w:spacing w:line="240" w:lineRule="auto"/>
              <w:ind w:firstLine="0"/>
              <w:rPr>
                <w:sz w:val="22"/>
                <w:szCs w:val="22"/>
                <w:lang w:eastAsia="en-US"/>
              </w:rPr>
            </w:pPr>
            <w:r>
              <w:rPr>
                <w:sz w:val="22"/>
                <w:szCs w:val="22"/>
                <w:lang w:eastAsia="en-US"/>
              </w:rPr>
              <w:t>Поставщик должен гарантировать поставку качественного, нового товара с указанием сроков эксплуатации, с соблюдением сроков поставки.</w:t>
            </w:r>
          </w:p>
          <w:p w:rsidR="00C80B16" w:rsidRDefault="00C80B16">
            <w:pPr>
              <w:spacing w:line="240" w:lineRule="auto"/>
              <w:ind w:firstLine="0"/>
              <w:rPr>
                <w:sz w:val="22"/>
                <w:szCs w:val="22"/>
                <w:lang w:eastAsia="en-US"/>
              </w:rPr>
            </w:pPr>
            <w:r>
              <w:rPr>
                <w:sz w:val="22"/>
                <w:szCs w:val="22"/>
                <w:lang w:eastAsia="en-US"/>
              </w:rPr>
              <w:t xml:space="preserve"> Поставщик должен иметь опыт поставки аналогичной продукции не менее 3 лет</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продукции</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В соответствии с Разделом 6  «Техническая часть», при этом:</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новой, не бывшей в употреблении (в эксплуатации, в консервации);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Качество продукции должно подтверждаться: 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w:t>
            </w:r>
            <w:r>
              <w:rPr>
                <w:sz w:val="22"/>
                <w:szCs w:val="22"/>
                <w:lang w:eastAsia="en-US"/>
              </w:rPr>
              <w:lastRenderedPageBreak/>
              <w:t xml:space="preserve">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w:t>
            </w:r>
            <w:r>
              <w:rPr>
                <w:b/>
                <w:sz w:val="22"/>
                <w:szCs w:val="22"/>
                <w:lang w:eastAsia="en-US"/>
              </w:rPr>
              <w:t>В обязательном порядке указывается предприятие-изготовитель светотехнической продукции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Закупаемая продукция должна быть заводского производства</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сроку действия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right="-72" w:firstLine="0"/>
              <w:jc w:val="left"/>
              <w:rPr>
                <w:sz w:val="22"/>
                <w:szCs w:val="22"/>
                <w:lang w:eastAsia="en-US"/>
              </w:rPr>
            </w:pPr>
            <w:r>
              <w:rPr>
                <w:sz w:val="22"/>
                <w:szCs w:val="22"/>
                <w:lang w:eastAsia="en-US"/>
              </w:rPr>
              <w:t xml:space="preserve">Не менее чем  </w:t>
            </w:r>
            <w:r>
              <w:rPr>
                <w:i/>
                <w:sz w:val="22"/>
                <w:szCs w:val="22"/>
                <w:lang w:eastAsia="en-US"/>
              </w:rPr>
              <w:t>60</w:t>
            </w:r>
            <w:r>
              <w:rPr>
                <w:sz w:val="22"/>
                <w:szCs w:val="22"/>
                <w:lang w:eastAsia="en-US"/>
              </w:rPr>
              <w:t xml:space="preserve"> календарных дней со дня, следующего за днем окончания приема Предложений</w:t>
            </w:r>
          </w:p>
        </w:tc>
      </w:tr>
      <w:tr w:rsidR="00C80B16" w:rsidTr="00C80B16">
        <w:trPr>
          <w:trHeight w:val="97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right="153" w:firstLine="0"/>
              <w:jc w:val="left"/>
              <w:rPr>
                <w:b/>
                <w:sz w:val="22"/>
                <w:lang w:eastAsia="en-US"/>
              </w:rPr>
            </w:pPr>
            <w:r>
              <w:rPr>
                <w:b/>
                <w:sz w:val="22"/>
                <w:lang w:eastAsia="en-US"/>
              </w:rPr>
              <w:t>Состав Предложения участника и требования к оформлению</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142"/>
                <w:tab w:val="left" w:pos="284"/>
                <w:tab w:val="left" w:pos="426"/>
                <w:tab w:val="left" w:pos="567"/>
              </w:tabs>
              <w:spacing w:line="276" w:lineRule="auto"/>
              <w:ind w:firstLine="0"/>
              <w:jc w:val="left"/>
              <w:rPr>
                <w:i/>
                <w:sz w:val="22"/>
                <w:szCs w:val="22"/>
                <w:lang w:eastAsia="en-US"/>
              </w:rPr>
            </w:pPr>
            <w:r>
              <w:rPr>
                <w:color w:val="000000"/>
                <w:sz w:val="22"/>
                <w:szCs w:val="22"/>
                <w:lang w:eastAsia="en-US"/>
              </w:rPr>
              <w:t xml:space="preserve">Предложение должно быть подано </w:t>
            </w:r>
            <w:r>
              <w:rPr>
                <w:b/>
                <w:color w:val="000000"/>
                <w:sz w:val="22"/>
                <w:szCs w:val="22"/>
                <w:lang w:eastAsia="en-US"/>
              </w:rPr>
              <w:t xml:space="preserve">в отсканированном подписанном варианте, а также в текстовом формате (таблица </w:t>
            </w:r>
            <w:r>
              <w:rPr>
                <w:b/>
                <w:color w:val="000000"/>
                <w:sz w:val="22"/>
                <w:szCs w:val="22"/>
                <w:u w:val="single"/>
                <w:lang w:eastAsia="en-US"/>
              </w:rPr>
              <w:t xml:space="preserve">в формате </w:t>
            </w:r>
            <w:r>
              <w:rPr>
                <w:b/>
                <w:color w:val="000000"/>
                <w:sz w:val="22"/>
                <w:szCs w:val="22"/>
                <w:u w:val="single"/>
                <w:lang w:val="en-US" w:eastAsia="en-US"/>
              </w:rPr>
              <w:t>Excel</w:t>
            </w:r>
            <w:r>
              <w:rPr>
                <w:b/>
                <w:color w:val="000000"/>
                <w:sz w:val="22"/>
                <w:szCs w:val="22"/>
                <w:lang w:eastAsia="en-US"/>
              </w:rPr>
              <w:t xml:space="preserve">) </w:t>
            </w:r>
            <w:r>
              <w:rPr>
                <w:color w:val="000000"/>
                <w:sz w:val="22"/>
                <w:szCs w:val="22"/>
                <w:lang w:eastAsia="en-US"/>
              </w:rPr>
              <w:t xml:space="preserve">по электронному адресу – </w:t>
            </w:r>
            <w:hyperlink r:id="rId11"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pStyle w:val="Times12"/>
              <w:tabs>
                <w:tab w:val="left" w:pos="0"/>
                <w:tab w:val="left" w:pos="1140"/>
              </w:tabs>
              <w:spacing w:line="256" w:lineRule="auto"/>
              <w:ind w:right="153" w:firstLine="0"/>
              <w:rPr>
                <w:sz w:val="22"/>
                <w:lang w:eastAsia="en-US"/>
              </w:rPr>
            </w:pPr>
            <w:r>
              <w:rPr>
                <w:b/>
                <w:sz w:val="22"/>
                <w:lang w:eastAsia="en-US"/>
              </w:rPr>
              <w:t>Требования к оформлению скан-копий</w:t>
            </w:r>
            <w:r>
              <w:rPr>
                <w:sz w:val="22"/>
                <w:lang w:eastAsia="en-US"/>
              </w:rPr>
              <w:t>:</w:t>
            </w:r>
          </w:p>
          <w:p w:rsidR="00C80B16" w:rsidRDefault="00C80B16" w:rsidP="00C80B16">
            <w:pPr>
              <w:pStyle w:val="afffa"/>
              <w:numPr>
                <w:ilvl w:val="0"/>
                <w:numId w:val="40"/>
              </w:numPr>
              <w:spacing w:line="256" w:lineRule="auto"/>
              <w:ind w:left="353" w:hanging="353"/>
              <w:contextualSpacing/>
              <w:rPr>
                <w:i/>
                <w:sz w:val="22"/>
                <w:szCs w:val="22"/>
                <w:lang w:eastAsia="en-US"/>
              </w:rPr>
            </w:pPr>
            <w:r>
              <w:rPr>
                <w:i/>
                <w:sz w:val="22"/>
                <w:szCs w:val="22"/>
                <w:lang w:eastAsia="en-US"/>
              </w:rPr>
              <w:t xml:space="preserve">формат файлов </w:t>
            </w:r>
            <w:r>
              <w:rPr>
                <w:i/>
                <w:sz w:val="22"/>
                <w:szCs w:val="22"/>
                <w:lang w:val="en-US" w:eastAsia="en-US"/>
              </w:rPr>
              <w:t>PDF</w:t>
            </w:r>
            <w:r>
              <w:rPr>
                <w:i/>
                <w:sz w:val="22"/>
                <w:szCs w:val="22"/>
                <w:lang w:eastAsia="en-US"/>
              </w:rPr>
              <w:t xml:space="preserve"> (архивирование не допускается);</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каждый вид документа должен быть поименован в соответствии с содержимым (например, Письмо о подаче оферты от 01.07.15.</w:t>
            </w:r>
            <w:r>
              <w:rPr>
                <w:i/>
                <w:sz w:val="22"/>
                <w:szCs w:val="22"/>
                <w:lang w:val="en-US" w:eastAsia="en-US"/>
              </w:rPr>
              <w:t>pdf</w:t>
            </w:r>
            <w:r>
              <w:rPr>
                <w:i/>
                <w:sz w:val="22"/>
                <w:szCs w:val="22"/>
                <w:lang w:eastAsia="en-US"/>
              </w:rPr>
              <w:t xml:space="preserve">); </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Pr>
                <w:i/>
                <w:sz w:val="22"/>
                <w:szCs w:val="22"/>
                <w:lang w:val="en-US" w:eastAsia="en-US"/>
              </w:rPr>
              <w:t>pdf</w:t>
            </w:r>
            <w:r>
              <w:rPr>
                <w:i/>
                <w:sz w:val="22"/>
                <w:szCs w:val="22"/>
                <w:lang w:eastAsia="en-US"/>
              </w:rPr>
              <w:t xml:space="preserve"> (10 Мб), Сертификаты часть 2.</w:t>
            </w:r>
            <w:r>
              <w:rPr>
                <w:i/>
                <w:sz w:val="22"/>
                <w:szCs w:val="22"/>
                <w:lang w:val="en-US" w:eastAsia="en-US"/>
              </w:rPr>
              <w:t>pdf</w:t>
            </w:r>
            <w:r>
              <w:rPr>
                <w:i/>
                <w:sz w:val="22"/>
                <w:szCs w:val="22"/>
                <w:lang w:eastAsia="en-US"/>
              </w:rPr>
              <w:t xml:space="preserve"> (3 Мб)).</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sz w:val="22"/>
                <w:szCs w:val="22"/>
                <w:lang w:eastAsia="en-US"/>
              </w:rPr>
              <w:t>Не допускается подача предложений на отдельные позиции или часть позиций из перечня закупаемой продукции;</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b/>
                <w:color w:val="000000"/>
                <w:sz w:val="22"/>
                <w:szCs w:val="22"/>
                <w:lang w:eastAsia="en-US"/>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C80B16" w:rsidTr="00C80B16">
        <w:trPr>
          <w:trHeight w:val="362"/>
        </w:trPr>
        <w:tc>
          <w:tcPr>
            <w:tcW w:w="639"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left="568" w:hanging="568"/>
              <w:jc w:val="left"/>
              <w:rPr>
                <w:sz w:val="22"/>
                <w:szCs w:val="22"/>
                <w:lang w:eastAsia="en-US"/>
              </w:rPr>
            </w:pPr>
            <w:r>
              <w:rPr>
                <w:b/>
                <w:sz w:val="22"/>
                <w:szCs w:val="22"/>
                <w:lang w:eastAsia="en-US"/>
              </w:rPr>
              <w:t>17</w:t>
            </w:r>
            <w:r>
              <w:rPr>
                <w:sz w:val="22"/>
                <w:szCs w:val="22"/>
                <w:lang w:eastAsia="en-US"/>
              </w:rPr>
              <w:t>.</w:t>
            </w:r>
          </w:p>
          <w:p w:rsidR="00C80B16" w:rsidRDefault="00C80B16">
            <w:pPr>
              <w:spacing w:line="276" w:lineRule="auto"/>
              <w:ind w:left="568" w:hanging="568"/>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left="540" w:right="153" w:hanging="540"/>
              <w:jc w:val="left"/>
              <w:rPr>
                <w:b/>
                <w:sz w:val="22"/>
                <w:lang w:eastAsia="en-US"/>
              </w:rPr>
            </w:pPr>
            <w:r>
              <w:rPr>
                <w:b/>
                <w:spacing w:val="-6"/>
                <w:sz w:val="22"/>
                <w:lang w:eastAsia="en-US"/>
              </w:rPr>
              <w:t>Переторжка</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tabs>
                <w:tab w:val="left" w:pos="70"/>
              </w:tabs>
              <w:spacing w:line="276" w:lineRule="auto"/>
              <w:ind w:left="540" w:right="153" w:hanging="540"/>
              <w:rPr>
                <w:i/>
                <w:spacing w:val="-6"/>
                <w:sz w:val="22"/>
                <w:lang w:eastAsia="en-US"/>
              </w:rPr>
            </w:pPr>
            <w:r>
              <w:rPr>
                <w:i/>
                <w:spacing w:val="-6"/>
                <w:sz w:val="22"/>
                <w:lang w:eastAsia="en-US"/>
              </w:rPr>
              <w:t>С проведением процедуры переторжки</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19.</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Соблюдение принципов Глобального договора ООН</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84"/>
              </w:tabs>
              <w:spacing w:line="276" w:lineRule="auto"/>
              <w:ind w:firstLine="0"/>
              <w:rPr>
                <w:i/>
                <w:sz w:val="22"/>
                <w:szCs w:val="22"/>
                <w:lang w:eastAsia="en-US"/>
              </w:rPr>
            </w:pPr>
            <w:r>
              <w:rPr>
                <w:sz w:val="22"/>
                <w:szCs w:val="22"/>
                <w:lang w:eastAsia="en-US"/>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Pr>
                  <w:rStyle w:val="af2"/>
                  <w:sz w:val="22"/>
                  <w:szCs w:val="22"/>
                  <w:lang w:eastAsia="en-US"/>
                </w:rPr>
                <w:t>http://www.unipro.energy/purchase/documents/</w:t>
              </w:r>
            </w:hyperlink>
            <w:r>
              <w:rPr>
                <w:sz w:val="22"/>
                <w:szCs w:val="22"/>
                <w:lang w:eastAsia="en-US"/>
              </w:rPr>
              <w:t xml:space="preserve"> </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20.</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rPr>
                <w:b/>
                <w:spacing w:val="-6"/>
                <w:sz w:val="22"/>
                <w:szCs w:val="22"/>
                <w:lang w:eastAsia="en-US"/>
              </w:rPr>
            </w:pPr>
            <w:r>
              <w:rPr>
                <w:b/>
                <w:spacing w:val="-6"/>
                <w:sz w:val="22"/>
                <w:szCs w:val="22"/>
                <w:lang w:eastAsia="en-US"/>
              </w:rPr>
              <w:t xml:space="preserve">Аккредитация в Базе поставщиков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rPr>
                <w:sz w:val="22"/>
                <w:szCs w:val="22"/>
                <w:lang w:eastAsia="en-US"/>
              </w:rPr>
            </w:pPr>
            <w:r>
              <w:rPr>
                <w:sz w:val="22"/>
                <w:szCs w:val="22"/>
                <w:lang w:eastAsia="en-US"/>
              </w:rPr>
              <w:t>Для участия в закупке, необходимо пройти аккредитацию в базе Поставщиков на портале:</w:t>
            </w:r>
          </w:p>
          <w:p w:rsidR="00C80B16" w:rsidRDefault="00434D9A">
            <w:pPr>
              <w:autoSpaceDE w:val="0"/>
              <w:autoSpaceDN w:val="0"/>
              <w:adjustRightInd w:val="0"/>
              <w:spacing w:line="276" w:lineRule="auto"/>
              <w:ind w:firstLine="0"/>
              <w:rPr>
                <w:color w:val="0000FF"/>
                <w:sz w:val="22"/>
                <w:szCs w:val="22"/>
                <w:u w:val="single"/>
                <w:lang w:eastAsia="en-US"/>
              </w:rPr>
            </w:pPr>
            <w:hyperlink r:id="rId13" w:history="1">
              <w:r w:rsidR="00C80B16">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lastRenderedPageBreak/>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D9A" w:rsidRDefault="00434D9A">
      <w:r>
        <w:separator/>
      </w:r>
    </w:p>
  </w:endnote>
  <w:endnote w:type="continuationSeparator" w:id="0">
    <w:p w:rsidR="00434D9A" w:rsidRDefault="0043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5D6600">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D9A" w:rsidRDefault="00434D9A">
      <w:r>
        <w:separator/>
      </w:r>
    </w:p>
  </w:footnote>
  <w:footnote w:type="continuationSeparator" w:id="0">
    <w:p w:rsidR="00434D9A" w:rsidRDefault="00434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5BF9"/>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4D9A"/>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600"/>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0CED"/>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0B1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3BA"/>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28369837">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Tsiganenko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A7DA3-D5CA-48DB-BF8B-5CDE9C02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28</Pages>
  <Words>4975</Words>
  <Characters>28360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607</cp:revision>
  <cp:lastPrinted>2015-09-16T10:58:00Z</cp:lastPrinted>
  <dcterms:created xsi:type="dcterms:W3CDTF">2015-08-20T06:40:00Z</dcterms:created>
  <dcterms:modified xsi:type="dcterms:W3CDTF">2018-11-13T09:35:00Z</dcterms:modified>
</cp:coreProperties>
</file>