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42133A">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2133A">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2133A">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42133A">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42133A">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42133A">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42133A">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42133A">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42133A">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42133A">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42133A"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286451">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42133A">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6451">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42133A">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8152BD" w:rsidRPr="00BA5B23">
        <w:rPr>
          <w:rFonts w:ascii="Arial" w:hAnsi="Arial" w:cs="Arial"/>
          <w:sz w:val="20"/>
        </w:rPr>
        <w:t>1</w:t>
      </w:r>
      <w:r w:rsidR="00BA5B23" w:rsidRPr="00BA5B23">
        <w:rPr>
          <w:rFonts w:ascii="Arial" w:hAnsi="Arial" w:cs="Arial"/>
          <w:sz w:val="20"/>
        </w:rPr>
        <w:t>6</w:t>
      </w:r>
      <w:r w:rsidR="0042133A">
        <w:rPr>
          <w:rFonts w:ascii="Arial" w:hAnsi="Arial" w:cs="Arial"/>
          <w:sz w:val="20"/>
        </w:rPr>
        <w:t>6</w:t>
      </w:r>
      <w:r w:rsidR="00F615D3" w:rsidRPr="00F6625F">
        <w:rPr>
          <w:rFonts w:ascii="Arial" w:hAnsi="Arial" w:cs="Arial"/>
          <w:sz w:val="20"/>
        </w:rPr>
        <w:t xml:space="preserve"> от</w:t>
      </w:r>
      <w:r w:rsidR="00F615D3" w:rsidRPr="0023694D">
        <w:rPr>
          <w:rFonts w:ascii="Arial" w:hAnsi="Arial" w:cs="Arial"/>
          <w:sz w:val="20"/>
        </w:rPr>
        <w:t xml:space="preserve"> </w:t>
      </w:r>
      <w:r w:rsidR="0042133A">
        <w:rPr>
          <w:rFonts w:ascii="Arial" w:hAnsi="Arial" w:cs="Arial"/>
          <w:sz w:val="20"/>
        </w:rPr>
        <w:t>02.11</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8F301D" w:rsidP="0042133A">
            <w:pPr>
              <w:autoSpaceDE w:val="0"/>
              <w:autoSpaceDN w:val="0"/>
              <w:adjustRightInd w:val="0"/>
              <w:spacing w:line="276" w:lineRule="auto"/>
              <w:ind w:right="-72" w:firstLine="0"/>
              <w:jc w:val="left"/>
              <w:rPr>
                <w:rFonts w:ascii="Arial" w:hAnsi="Arial" w:cs="Arial"/>
                <w:bCs/>
                <w:sz w:val="20"/>
              </w:rPr>
            </w:pPr>
            <w:r w:rsidRPr="008F301D">
              <w:rPr>
                <w:rFonts w:ascii="Arial" w:hAnsi="Arial" w:cs="Arial"/>
                <w:bCs/>
                <w:sz w:val="20"/>
              </w:rPr>
              <w:t xml:space="preserve">Поставка </w:t>
            </w:r>
            <w:r w:rsidR="0042133A" w:rsidRPr="0042133A">
              <w:rPr>
                <w:rFonts w:ascii="Arial" w:hAnsi="Arial" w:cs="Arial"/>
                <w:bCs/>
                <w:sz w:val="20"/>
              </w:rPr>
              <w:t>кожухов защитных для фланцевых соединений</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8F301D">
              <w:rPr>
                <w:rFonts w:ascii="Arial" w:hAnsi="Arial" w:cs="Arial"/>
                <w:sz w:val="20"/>
                <w:lang w:eastAsia="en-US"/>
              </w:rPr>
              <w:t>(</w:t>
            </w:r>
            <w:r w:rsidR="00336F54" w:rsidRPr="00152262">
              <w:rPr>
                <w:rFonts w:ascii="Arial" w:hAnsi="Arial" w:cs="Arial"/>
                <w:sz w:val="20"/>
                <w:lang w:eastAsia="en-US"/>
              </w:rPr>
              <w:t>39153</w:t>
            </w:r>
            <w:r w:rsidR="008F301D">
              <w:rPr>
                <w:rFonts w:ascii="Arial" w:hAnsi="Arial" w:cs="Arial"/>
                <w:sz w:val="20"/>
                <w:lang w:eastAsia="en-US"/>
              </w:rPr>
              <w:t>)</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0A1537">
              <w:rPr>
                <w:rStyle w:val="af2"/>
                <w:rFonts w:ascii="Arial" w:hAnsi="Arial" w:cs="Arial"/>
                <w:sz w:val="20"/>
                <w:lang w:eastAsia="en-US"/>
              </w:rPr>
              <w:fldChar w:fldCharType="begin"/>
            </w:r>
            <w:r w:rsidR="000A1537">
              <w:rPr>
                <w:rStyle w:val="af2"/>
                <w:rFonts w:ascii="Arial" w:hAnsi="Arial" w:cs="Arial"/>
                <w:sz w:val="20"/>
                <w:lang w:eastAsia="en-US"/>
              </w:rPr>
              <w:instrText xml:space="preserve"> HYPERLINK "http://www.unipro.energy/purchase/announcement/" </w:instrText>
            </w:r>
            <w:r w:rsidR="000A1537">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0A1537">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8F301D">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8F301D">
              <w:rPr>
                <w:rFonts w:ascii="Arial" w:hAnsi="Arial" w:cs="Arial"/>
                <w:sz w:val="20"/>
                <w:lang w:eastAsia="en-US"/>
              </w:rPr>
              <w:t>24</w:t>
            </w:r>
            <w:r w:rsidRPr="0023694D">
              <w:rPr>
                <w:rFonts w:ascii="Arial" w:hAnsi="Arial" w:cs="Arial"/>
                <w:sz w:val="20"/>
                <w:lang w:eastAsia="en-US"/>
              </w:rPr>
              <w:t>.</w:t>
            </w:r>
            <w:r w:rsidR="0023694D" w:rsidRPr="0023694D">
              <w:rPr>
                <w:rFonts w:ascii="Arial" w:hAnsi="Arial" w:cs="Arial"/>
                <w:sz w:val="20"/>
                <w:lang w:eastAsia="en-US"/>
              </w:rPr>
              <w:t>10</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42133A">
              <w:rPr>
                <w:rFonts w:ascii="Arial" w:hAnsi="Arial" w:cs="Arial"/>
                <w:sz w:val="20"/>
                <w:lang w:eastAsia="en-US"/>
              </w:rPr>
              <w:t>20</w:t>
            </w:r>
            <w:r w:rsidR="00C664B2">
              <w:rPr>
                <w:rFonts w:ascii="Arial" w:hAnsi="Arial" w:cs="Arial"/>
                <w:sz w:val="20"/>
                <w:lang w:eastAsia="en-US"/>
              </w:rPr>
              <w:t>.</w:t>
            </w:r>
            <w:r w:rsidR="00152262" w:rsidRPr="00152262">
              <w:rPr>
                <w:rFonts w:ascii="Arial" w:hAnsi="Arial" w:cs="Arial"/>
                <w:sz w:val="20"/>
                <w:lang w:eastAsia="en-US"/>
              </w:rPr>
              <w:t>11</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8F301D" w:rsidRPr="008F301D" w:rsidRDefault="008F301D" w:rsidP="008F301D">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BC5425" w:rsidRPr="0023694D" w:rsidRDefault="008F301D" w:rsidP="008F301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F301D">
              <w:rPr>
                <w:rFonts w:ascii="Arial" w:hAnsi="Arial" w:cs="Arial"/>
                <w:b/>
                <w:sz w:val="20"/>
                <w:lang w:eastAsia="en-US"/>
              </w:rPr>
              <w:t xml:space="preserve">Место/адрес приема предложений: </w:t>
            </w:r>
            <w:hyperlink r:id="rId11" w:history="1">
              <w:r w:rsidRPr="008F301D">
                <w:rPr>
                  <w:rStyle w:val="af2"/>
                  <w:rFonts w:ascii="Arial" w:hAnsi="Arial" w:cs="Arial"/>
                  <w:b/>
                  <w:i/>
                  <w:iCs/>
                  <w:sz w:val="20"/>
                  <w:lang w:val="en-US" w:eastAsia="en-US"/>
                </w:rPr>
                <w:t>Sevostyanov</w:t>
              </w:r>
              <w:r w:rsidRPr="008F301D">
                <w:rPr>
                  <w:rStyle w:val="af2"/>
                  <w:rFonts w:ascii="Arial" w:hAnsi="Arial" w:cs="Arial"/>
                  <w:b/>
                  <w:i/>
                  <w:iCs/>
                  <w:sz w:val="20"/>
                  <w:lang w:eastAsia="en-US"/>
                </w:rPr>
                <w:t>_</w:t>
              </w:r>
              <w:r w:rsidRPr="008F301D">
                <w:rPr>
                  <w:rStyle w:val="af2"/>
                  <w:rFonts w:ascii="Arial" w:hAnsi="Arial" w:cs="Arial"/>
                  <w:b/>
                  <w:i/>
                  <w:iCs/>
                  <w:sz w:val="20"/>
                  <w:lang w:val="en-US" w:eastAsia="en-US"/>
                </w:rPr>
                <w:t>s</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unipro</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energy</w:t>
              </w:r>
            </w:hyperlink>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0A1537"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Default="00AC3132" w:rsidP="0015226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42133A" w:rsidRPr="00B7089A" w:rsidRDefault="0042133A" w:rsidP="00152262">
            <w:pPr>
              <w:tabs>
                <w:tab w:val="left" w:pos="0"/>
                <w:tab w:val="left" w:pos="5657"/>
              </w:tabs>
              <w:spacing w:line="276" w:lineRule="auto"/>
              <w:ind w:right="153" w:firstLine="0"/>
              <w:rPr>
                <w:rFonts w:ascii="Arial" w:hAnsi="Arial" w:cs="Arial"/>
                <w:sz w:val="20"/>
              </w:rPr>
            </w:pPr>
            <w:r>
              <w:rPr>
                <w:rFonts w:ascii="Arial" w:hAnsi="Arial" w:cs="Arial"/>
                <w:b/>
                <w:sz w:val="20"/>
              </w:rPr>
              <w:t xml:space="preserve">Продукция должна поставляться на паллетах, упаковка ТМЦ должна быть прикреплена </w:t>
            </w:r>
            <w:proofErr w:type="gramStart"/>
            <w:r>
              <w:rPr>
                <w:rFonts w:ascii="Arial" w:hAnsi="Arial" w:cs="Arial"/>
                <w:b/>
                <w:sz w:val="20"/>
              </w:rPr>
              <w:t>к паллете</w:t>
            </w:r>
            <w:proofErr w:type="gramEnd"/>
            <w:r>
              <w:rPr>
                <w:rFonts w:ascii="Arial" w:hAnsi="Arial" w:cs="Arial"/>
                <w:b/>
                <w:sz w:val="20"/>
              </w:rPr>
              <w:t xml:space="preserve"> пластиковой или металлической упаковочной лентой и при необходимости обмотана </w:t>
            </w:r>
            <w:proofErr w:type="spellStart"/>
            <w:r>
              <w:rPr>
                <w:rFonts w:ascii="Arial" w:hAnsi="Arial" w:cs="Arial"/>
                <w:b/>
                <w:sz w:val="20"/>
              </w:rPr>
              <w:t>стрейч</w:t>
            </w:r>
            <w:proofErr w:type="spellEnd"/>
            <w:r>
              <w:rPr>
                <w:rFonts w:ascii="Arial" w:hAnsi="Arial" w:cs="Arial"/>
                <w:b/>
                <w:sz w:val="20"/>
              </w:rPr>
              <w:t>-пленкой.</w:t>
            </w:r>
            <w:bookmarkStart w:id="4" w:name="_GoBack"/>
            <w:bookmarkEnd w:id="4"/>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8F301D">
        <w:trPr>
          <w:trHeight w:val="4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8F301D" w:rsidRPr="008F301D" w:rsidRDefault="008F301D" w:rsidP="008F301D">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t>
            </w:r>
            <w:proofErr w:type="spellStart"/>
            <w:r w:rsidRPr="008F301D">
              <w:rPr>
                <w:rFonts w:ascii="Arial" w:hAnsi="Arial" w:cs="Arial"/>
                <w:color w:val="000000"/>
                <w:sz w:val="20"/>
                <w:szCs w:val="20"/>
              </w:rPr>
              <w:t>Word</w:t>
            </w:r>
            <w:proofErr w:type="spellEnd"/>
            <w:r w:rsidRPr="008F301D">
              <w:rPr>
                <w:rFonts w:ascii="Arial" w:hAnsi="Arial" w:cs="Arial"/>
                <w:color w:val="000000"/>
                <w:sz w:val="20"/>
                <w:szCs w:val="20"/>
              </w:rPr>
              <w:t xml:space="preserve"> или </w:t>
            </w:r>
            <w:proofErr w:type="spellStart"/>
            <w:r w:rsidRPr="008F301D">
              <w:rPr>
                <w:rFonts w:ascii="Arial" w:hAnsi="Arial" w:cs="Arial"/>
                <w:color w:val="000000"/>
                <w:sz w:val="20"/>
                <w:szCs w:val="20"/>
              </w:rPr>
              <w:t>Excel</w:t>
            </w:r>
            <w:proofErr w:type="spellEnd"/>
            <w:r w:rsidRPr="008F301D">
              <w:rPr>
                <w:rFonts w:ascii="Arial" w:hAnsi="Arial" w:cs="Arial"/>
                <w:color w:val="000000"/>
                <w:sz w:val="20"/>
                <w:szCs w:val="20"/>
              </w:rPr>
              <w:t>) по электронному адресу – Sevostyanov_s@unipro.energy</w:t>
            </w:r>
          </w:p>
          <w:p w:rsidR="008F301D" w:rsidRPr="008F301D" w:rsidRDefault="008F301D" w:rsidP="008F301D">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t>Требования к оформлению скан-копий:</w:t>
            </w:r>
          </w:p>
          <w:p w:rsidR="00E044C1" w:rsidRPr="00B7089A" w:rsidRDefault="00F5764B" w:rsidP="008F301D">
            <w:pPr>
              <w:pStyle w:val="Times12"/>
              <w:numPr>
                <w:ilvl w:val="3"/>
                <w:numId w:val="3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r w:rsidR="008F301D" w:rsidRPr="008F301D">
              <w:rPr>
                <w:rStyle w:val="af2"/>
                <w:rFonts w:ascii="Arial" w:hAnsi="Arial" w:cs="Arial"/>
                <w:sz w:val="20"/>
              </w:rPr>
              <w:t>http://www.unipro.energy/purchase/accreditation/procedure/</w:t>
            </w:r>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286451" w:rsidRPr="00B7089A">
        <w:rPr>
          <w:rFonts w:ascii="Arial" w:hAnsi="Arial" w:cs="Arial"/>
          <w:color w:val="000000"/>
          <w:sz w:val="20"/>
        </w:rPr>
        <w:t xml:space="preserve">График поставки </w:t>
      </w:r>
      <w:proofErr w:type="gramStart"/>
      <w:r w:rsidR="00286451" w:rsidRPr="00B7089A">
        <w:rPr>
          <w:rFonts w:ascii="Arial" w:hAnsi="Arial" w:cs="Arial"/>
          <w:color w:val="000000"/>
          <w:sz w:val="20"/>
        </w:rPr>
        <w:t>товара  (</w:t>
      </w:r>
      <w:proofErr w:type="gramEnd"/>
      <w:r w:rsidR="00286451" w:rsidRPr="00B7089A">
        <w:rPr>
          <w:rFonts w:ascii="Arial" w:hAnsi="Arial" w:cs="Arial"/>
          <w:color w:val="000000"/>
          <w:sz w:val="20"/>
        </w:rPr>
        <w:t>форма</w:t>
      </w:r>
      <w:r w:rsidR="00286451"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286451" w:rsidRPr="00286451">
        <w:rPr>
          <w:rFonts w:ascii="Arial" w:hAnsi="Arial" w:cs="Arial"/>
          <w:color w:val="000000"/>
          <w:sz w:val="20"/>
        </w:rPr>
        <w:t>Анкета Участника (форма 5</w:t>
      </w:r>
      <w:r w:rsidR="00286451" w:rsidRPr="00286451">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286451" w:rsidRPr="00286451">
        <w:rPr>
          <w:rFonts w:ascii="Arial" w:hAnsi="Arial" w:cs="Arial"/>
          <w:color w:val="000000"/>
          <w:sz w:val="20"/>
        </w:rPr>
        <w:t>Справка о перечне и годовых объемах выполнения аналогичных договоров (форма 6</w:t>
      </w:r>
      <w:r w:rsidR="00286451" w:rsidRPr="00286451">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286451">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286451">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496" w:rsidRDefault="00A51496">
      <w:r>
        <w:separator/>
      </w:r>
    </w:p>
  </w:endnote>
  <w:endnote w:type="continuationSeparator" w:id="0">
    <w:p w:rsidR="00A51496" w:rsidRDefault="00A5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42133A" w:rsidRDefault="0042133A">
        <w:pPr>
          <w:pStyle w:val="af0"/>
          <w:jc w:val="right"/>
        </w:pPr>
        <w:r>
          <w:fldChar w:fldCharType="begin"/>
        </w:r>
        <w:r>
          <w:instrText xml:space="preserve"> PAGE   \* MERGEFORMAT </w:instrText>
        </w:r>
        <w:r>
          <w:fldChar w:fldCharType="separate"/>
        </w:r>
        <w:r w:rsidR="00286451">
          <w:rPr>
            <w:noProof/>
          </w:rPr>
          <w:t>6</w:t>
        </w:r>
        <w:r>
          <w:rPr>
            <w:noProof/>
          </w:rPr>
          <w:fldChar w:fldCharType="end"/>
        </w:r>
      </w:p>
    </w:sdtContent>
  </w:sdt>
  <w:p w:rsidR="0042133A" w:rsidRDefault="0042133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496" w:rsidRDefault="00A51496">
      <w:r>
        <w:separator/>
      </w:r>
    </w:p>
  </w:footnote>
  <w:footnote w:type="continuationSeparator" w:id="0">
    <w:p w:rsidR="00A51496" w:rsidRDefault="00A51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33A" w:rsidRPr="00F01080" w:rsidRDefault="0042133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17A43A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451"/>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33A"/>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01D"/>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1496"/>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5B23"/>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359"/>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1A5"/>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DB50A-1486-4D28-A5B7-D2D6B1A5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5686</Words>
  <Characters>32412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38022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7</cp:revision>
  <cp:lastPrinted>2018-11-02T04:58:00Z</cp:lastPrinted>
  <dcterms:created xsi:type="dcterms:W3CDTF">2018-10-19T07:07:00Z</dcterms:created>
  <dcterms:modified xsi:type="dcterms:W3CDTF">2018-11-02T04:59:00Z</dcterms:modified>
</cp:coreProperties>
</file>