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BF3F51">
        <w:rPr>
          <w:b/>
          <w:sz w:val="24"/>
          <w:szCs w:val="24"/>
        </w:rPr>
        <w:t>П</w:t>
      </w:r>
      <w:r w:rsidRPr="00CC1D59">
        <w:rPr>
          <w:b/>
          <w:sz w:val="24"/>
          <w:szCs w:val="24"/>
        </w:rPr>
        <w:t>АО «</w:t>
      </w:r>
      <w:r w:rsidR="00BF3F51">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2A3354">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2C3BA5">
          <w:rPr>
            <w:webHidden/>
          </w:rPr>
          <w:t>3</w:t>
        </w:r>
        <w:r w:rsidR="001F2C0F">
          <w:rPr>
            <w:webHidden/>
          </w:rPr>
          <w:fldChar w:fldCharType="end"/>
        </w:r>
      </w:hyperlink>
    </w:p>
    <w:p w:rsidR="001F2C0F" w:rsidRDefault="00337EB0">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2C3BA5">
          <w:rPr>
            <w:webHidden/>
          </w:rPr>
          <w:t>7</w:t>
        </w:r>
        <w:r w:rsidR="001F2C0F">
          <w:rPr>
            <w:webHidden/>
          </w:rPr>
          <w:fldChar w:fldCharType="end"/>
        </w:r>
      </w:hyperlink>
    </w:p>
    <w:p w:rsidR="001F2C0F" w:rsidRDefault="00337EB0">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2C3BA5">
          <w:rPr>
            <w:webHidden/>
          </w:rPr>
          <w:t>7</w:t>
        </w:r>
        <w:r w:rsidR="001F2C0F">
          <w:rPr>
            <w:webHidden/>
          </w:rPr>
          <w:fldChar w:fldCharType="end"/>
        </w:r>
      </w:hyperlink>
    </w:p>
    <w:p w:rsidR="001F2C0F" w:rsidRDefault="00337EB0">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2C3BA5">
          <w:rPr>
            <w:webHidden/>
          </w:rPr>
          <w:t>10</w:t>
        </w:r>
        <w:r w:rsidR="001F2C0F">
          <w:rPr>
            <w:webHidden/>
          </w:rPr>
          <w:fldChar w:fldCharType="end"/>
        </w:r>
      </w:hyperlink>
    </w:p>
    <w:p w:rsidR="001F2C0F" w:rsidRDefault="00337EB0">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337EB0">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2C3BA5">
          <w:rPr>
            <w:webHidden/>
          </w:rPr>
          <w:t>13</w:t>
        </w:r>
        <w:r w:rsidR="001F2C0F">
          <w:rPr>
            <w:webHidden/>
          </w:rPr>
          <w:fldChar w:fldCharType="end"/>
        </w:r>
      </w:hyperlink>
    </w:p>
    <w:p w:rsidR="001F2C0F" w:rsidRDefault="00337EB0">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2C3BA5">
          <w:rPr>
            <w:webHidden/>
          </w:rPr>
          <w:t>16</w:t>
        </w:r>
        <w:r w:rsidR="001F2C0F">
          <w:rPr>
            <w:webHidden/>
          </w:rPr>
          <w:fldChar w:fldCharType="end"/>
        </w:r>
      </w:hyperlink>
    </w:p>
    <w:p w:rsidR="001F2C0F" w:rsidRDefault="00337EB0">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2C3BA5">
          <w:rPr>
            <w:webHidden/>
          </w:rPr>
          <w:t>20</w:t>
        </w:r>
        <w:r w:rsidR="001F2C0F">
          <w:rPr>
            <w:webHidden/>
          </w:rPr>
          <w:fldChar w:fldCharType="end"/>
        </w:r>
      </w:hyperlink>
    </w:p>
    <w:p w:rsidR="001F2C0F" w:rsidRDefault="00337EB0">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2C3BA5">
          <w:rPr>
            <w:webHidden/>
          </w:rPr>
          <w:t>22</w:t>
        </w:r>
        <w:r w:rsidR="001F2C0F">
          <w:rPr>
            <w:webHidden/>
          </w:rPr>
          <w:fldChar w:fldCharType="end"/>
        </w:r>
      </w:hyperlink>
    </w:p>
    <w:p w:rsidR="001F2C0F" w:rsidRDefault="00337EB0">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2C3BA5">
          <w:rPr>
            <w:webHidden/>
          </w:rPr>
          <w:t>24</w:t>
        </w:r>
        <w:r w:rsidR="001F2C0F">
          <w:rPr>
            <w:webHidden/>
          </w:rPr>
          <w:fldChar w:fldCharType="end"/>
        </w:r>
      </w:hyperlink>
    </w:p>
    <w:p w:rsidR="001F2C0F" w:rsidRDefault="00337EB0">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2C3BA5">
          <w:rPr>
            <w:webHidden/>
          </w:rPr>
          <w:t>26</w:t>
        </w:r>
        <w:r w:rsidR="001F2C0F">
          <w:rPr>
            <w:webHidden/>
          </w:rPr>
          <w:fldChar w:fldCharType="end"/>
        </w:r>
      </w:hyperlink>
    </w:p>
    <w:p w:rsidR="001F2C0F" w:rsidRDefault="00337EB0">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2C3BA5">
          <w:rPr>
            <w:webHidden/>
          </w:rPr>
          <w:t>28</w:t>
        </w:r>
        <w:r w:rsidR="001F2C0F">
          <w:rPr>
            <w:webHidden/>
          </w:rPr>
          <w:fldChar w:fldCharType="end"/>
        </w:r>
      </w:hyperlink>
    </w:p>
    <w:p w:rsidR="001F2C0F" w:rsidRDefault="00337EB0">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2C3BA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4E25EA">
        <w:rPr>
          <w:sz w:val="24"/>
          <w:szCs w:val="24"/>
        </w:rPr>
        <w:t>Ю923</w:t>
      </w:r>
      <w:r w:rsidR="00F615D3" w:rsidRPr="001F2C0F">
        <w:rPr>
          <w:sz w:val="24"/>
          <w:szCs w:val="24"/>
        </w:rPr>
        <w:t xml:space="preserve"> от </w:t>
      </w:r>
      <w:r w:rsidR="00BF3F51">
        <w:rPr>
          <w:sz w:val="24"/>
          <w:szCs w:val="24"/>
        </w:rPr>
        <w:t>2</w:t>
      </w:r>
      <w:r w:rsidR="004E25EA">
        <w:rPr>
          <w:sz w:val="24"/>
          <w:szCs w:val="24"/>
        </w:rPr>
        <w:t>9</w:t>
      </w:r>
      <w:r w:rsidR="00F615D3" w:rsidRPr="001F2C0F">
        <w:rPr>
          <w:sz w:val="24"/>
          <w:szCs w:val="24"/>
        </w:rPr>
        <w:t>.</w:t>
      </w:r>
      <w:r w:rsidR="003D1D13">
        <w:rPr>
          <w:sz w:val="24"/>
          <w:szCs w:val="24"/>
        </w:rPr>
        <w:t>10</w:t>
      </w:r>
      <w:r w:rsidR="00F615D3" w:rsidRPr="001F2C0F">
        <w:rPr>
          <w:sz w:val="24"/>
          <w:szCs w:val="24"/>
        </w:rPr>
        <w:t>.201</w:t>
      </w:r>
      <w:r w:rsidR="008837F5">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4E25EA">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4E25EA">
              <w:rPr>
                <w:bCs/>
                <w:sz w:val="24"/>
                <w:szCs w:val="24"/>
              </w:rPr>
              <w:t>установок термической обработки РТ38-3-М</w:t>
            </w:r>
            <w:r w:rsidR="006A26CC">
              <w:rPr>
                <w:bCs/>
                <w:sz w:val="24"/>
                <w:szCs w:val="24"/>
              </w:rPr>
              <w:t xml:space="preserve"> (с комплектом аксессуаров и принадлежностей)</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4E25EA">
              <w:rPr>
                <w:b/>
                <w:sz w:val="24"/>
                <w:szCs w:val="24"/>
                <w:lang w:eastAsia="en-US"/>
              </w:rPr>
              <w:t>1</w:t>
            </w:r>
            <w:r w:rsidR="00AC6B6E">
              <w:rPr>
                <w:b/>
                <w:sz w:val="24"/>
                <w:szCs w:val="24"/>
                <w:lang w:eastAsia="en-US"/>
              </w:rPr>
              <w:t xml:space="preserve"> </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4E25EA">
              <w:rPr>
                <w:b/>
                <w:sz w:val="24"/>
                <w:szCs w:val="24"/>
                <w:lang w:eastAsia="en-US"/>
              </w:rPr>
              <w:t>2</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4E25EA">
              <w:rPr>
                <w:b/>
                <w:sz w:val="24"/>
                <w:szCs w:val="24"/>
                <w:lang w:eastAsia="en-US"/>
              </w:rPr>
              <w:t>3</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proofErr w:type="spellStart"/>
            <w:r w:rsidR="006D73BB">
              <w:rPr>
                <w:bCs/>
                <w:sz w:val="24"/>
                <w:szCs w:val="24"/>
              </w:rPr>
              <w:t>Юнипро</w:t>
            </w:r>
            <w:proofErr w:type="spellEnd"/>
            <w:r w:rsidR="006D73BB">
              <w:rPr>
                <w:bCs/>
                <w:sz w:val="24"/>
                <w:szCs w:val="24"/>
              </w:rPr>
              <w:t>»</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4E25EA">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F3F51">
              <w:rPr>
                <w:sz w:val="24"/>
                <w:szCs w:val="24"/>
                <w:lang w:eastAsia="en-US"/>
              </w:rPr>
              <w:t>2</w:t>
            </w:r>
            <w:r w:rsidR="004E25EA">
              <w:rPr>
                <w:sz w:val="24"/>
                <w:szCs w:val="24"/>
                <w:lang w:eastAsia="en-US"/>
              </w:rPr>
              <w:t>9</w:t>
            </w:r>
            <w:r w:rsidRPr="004747FE">
              <w:rPr>
                <w:sz w:val="24"/>
                <w:szCs w:val="24"/>
                <w:lang w:eastAsia="en-US"/>
              </w:rPr>
              <w:t>.</w:t>
            </w:r>
            <w:r w:rsidR="003D1D13">
              <w:rPr>
                <w:sz w:val="24"/>
                <w:szCs w:val="24"/>
                <w:lang w:eastAsia="en-US"/>
              </w:rPr>
              <w:t>10</w:t>
            </w:r>
            <w:r w:rsidRPr="004747FE">
              <w:rPr>
                <w:sz w:val="24"/>
                <w:szCs w:val="24"/>
                <w:lang w:eastAsia="en-US"/>
              </w:rPr>
              <w:t>.20</w:t>
            </w:r>
            <w:r w:rsidR="00D92B0A" w:rsidRPr="004747FE">
              <w:rPr>
                <w:sz w:val="24"/>
                <w:szCs w:val="24"/>
                <w:lang w:eastAsia="en-US"/>
              </w:rPr>
              <w:t>1</w:t>
            </w:r>
            <w:r w:rsidR="008837F5">
              <w:rPr>
                <w:sz w:val="24"/>
                <w:szCs w:val="24"/>
                <w:lang w:eastAsia="en-US"/>
              </w:rPr>
              <w:t>8</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BF3F51">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4E25EA">
              <w:rPr>
                <w:sz w:val="24"/>
                <w:szCs w:val="24"/>
                <w:lang w:eastAsia="en-US"/>
              </w:rPr>
              <w:t>13</w:t>
            </w:r>
            <w:r w:rsidRPr="004747FE">
              <w:rPr>
                <w:sz w:val="24"/>
                <w:szCs w:val="24"/>
                <w:lang w:eastAsia="en-US"/>
              </w:rPr>
              <w:t>.</w:t>
            </w:r>
            <w:r w:rsidR="003D1D13">
              <w:rPr>
                <w:sz w:val="24"/>
                <w:szCs w:val="24"/>
                <w:lang w:eastAsia="en-US"/>
              </w:rPr>
              <w:t>1</w:t>
            </w:r>
            <w:r w:rsidR="00F45C50">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8837F5">
              <w:rPr>
                <w:sz w:val="24"/>
                <w:szCs w:val="24"/>
                <w:lang w:eastAsia="en-US"/>
              </w:rPr>
              <w:t>8</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4E25EA" w:rsidRDefault="006114B1" w:rsidP="004E25E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4E25EA">
              <w:rPr>
                <w:b/>
                <w:sz w:val="24"/>
                <w:szCs w:val="24"/>
                <w:lang w:eastAsia="en-US"/>
              </w:rPr>
              <w:t>1</w:t>
            </w:r>
            <w:r w:rsidRPr="002C661A">
              <w:rPr>
                <w:b/>
                <w:sz w:val="24"/>
                <w:szCs w:val="24"/>
                <w:lang w:eastAsia="en-US"/>
              </w:rPr>
              <w:t xml:space="preserve"> -  </w:t>
            </w:r>
            <w:r w:rsidR="004E25EA" w:rsidRPr="002C661A">
              <w:rPr>
                <w:b/>
                <w:sz w:val="24"/>
                <w:szCs w:val="24"/>
                <w:lang w:eastAsia="en-US"/>
              </w:rPr>
              <w:t>Филиал «</w:t>
            </w:r>
            <w:proofErr w:type="spellStart"/>
            <w:r w:rsidR="004E25EA" w:rsidRPr="002C661A">
              <w:rPr>
                <w:b/>
                <w:sz w:val="24"/>
                <w:szCs w:val="24"/>
                <w:lang w:eastAsia="en-US"/>
              </w:rPr>
              <w:t>Сургутская</w:t>
            </w:r>
            <w:proofErr w:type="spellEnd"/>
            <w:r w:rsidR="004E25EA" w:rsidRPr="002C661A">
              <w:rPr>
                <w:b/>
                <w:sz w:val="24"/>
                <w:szCs w:val="24"/>
                <w:lang w:eastAsia="en-US"/>
              </w:rPr>
              <w:t xml:space="preserve"> ГРЭС-2»</w:t>
            </w:r>
            <w:r w:rsidR="004E25EA" w:rsidRPr="002C661A">
              <w:rPr>
                <w:sz w:val="24"/>
                <w:szCs w:val="24"/>
                <w:lang w:eastAsia="en-US"/>
              </w:rPr>
              <w:t xml:space="preserve"> </w:t>
            </w:r>
            <w:r w:rsidR="004E25EA">
              <w:rPr>
                <w:sz w:val="24"/>
                <w:szCs w:val="24"/>
                <w:lang w:eastAsia="en-US"/>
              </w:rPr>
              <w:t>П</w:t>
            </w:r>
            <w:r w:rsidR="004E25EA" w:rsidRPr="002C661A">
              <w:rPr>
                <w:sz w:val="24"/>
                <w:szCs w:val="24"/>
                <w:lang w:eastAsia="en-US"/>
              </w:rPr>
              <w:t>АО «</w:t>
            </w:r>
            <w:proofErr w:type="spellStart"/>
            <w:r w:rsidR="004E25EA">
              <w:rPr>
                <w:sz w:val="24"/>
                <w:szCs w:val="24"/>
                <w:lang w:eastAsia="en-US"/>
              </w:rPr>
              <w:t>Юнипро</w:t>
            </w:r>
            <w:proofErr w:type="spellEnd"/>
            <w:r w:rsidR="004E25EA"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004E25EA" w:rsidRPr="002C661A">
              <w:rPr>
                <w:sz w:val="24"/>
                <w:szCs w:val="24"/>
                <w:lang w:eastAsia="en-US"/>
              </w:rPr>
              <w:t>Энергостроителей</w:t>
            </w:r>
            <w:proofErr w:type="spellEnd"/>
            <w:r w:rsidR="004E25EA" w:rsidRPr="002C661A">
              <w:rPr>
                <w:sz w:val="24"/>
                <w:szCs w:val="24"/>
                <w:lang w:eastAsia="en-US"/>
              </w:rPr>
              <w:t>, д.</w:t>
            </w:r>
            <w:r w:rsidR="004E25EA">
              <w:rPr>
                <w:sz w:val="24"/>
                <w:szCs w:val="24"/>
                <w:lang w:eastAsia="en-US"/>
              </w:rPr>
              <w:t>1</w:t>
            </w:r>
            <w:r w:rsidR="004E25EA" w:rsidRPr="002C661A">
              <w:rPr>
                <w:sz w:val="24"/>
                <w:szCs w:val="24"/>
                <w:lang w:eastAsia="en-US"/>
              </w:rPr>
              <w:t>3</w:t>
            </w:r>
            <w:r w:rsidR="004E25EA">
              <w:rPr>
                <w:sz w:val="24"/>
                <w:szCs w:val="24"/>
                <w:lang w:eastAsia="en-US"/>
              </w:rPr>
              <w:t>/7</w:t>
            </w:r>
            <w:r w:rsidR="004E25EA" w:rsidRPr="002C661A">
              <w:rPr>
                <w:sz w:val="24"/>
                <w:szCs w:val="24"/>
                <w:lang w:eastAsia="en-US"/>
              </w:rPr>
              <w:t>, сооружение 3.</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4E25EA" w:rsidRPr="00157FAA" w:rsidRDefault="004E25EA" w:rsidP="00157FAA">
            <w:pPr>
              <w:autoSpaceDE w:val="0"/>
              <w:autoSpaceDN w:val="0"/>
              <w:adjustRightInd w:val="0"/>
              <w:spacing w:line="276" w:lineRule="auto"/>
              <w:ind w:firstLine="0"/>
              <w:rPr>
                <w:sz w:val="24"/>
                <w:szCs w:val="24"/>
                <w:lang w:eastAsia="en-US"/>
              </w:rPr>
            </w:pPr>
            <w:r>
              <w:rPr>
                <w:sz w:val="24"/>
                <w:szCs w:val="24"/>
                <w:lang w:eastAsia="en-US"/>
              </w:rPr>
              <w:t>Доставка автотранспортом</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4E25EA">
              <w:rPr>
                <w:b/>
                <w:sz w:val="24"/>
                <w:szCs w:val="24"/>
                <w:lang w:eastAsia="en-US"/>
              </w:rPr>
              <w:t>2</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4E25EA" w:rsidRPr="007442E1" w:rsidRDefault="004E25EA" w:rsidP="007442E1">
            <w:pPr>
              <w:autoSpaceDE w:val="0"/>
              <w:autoSpaceDN w:val="0"/>
              <w:adjustRightInd w:val="0"/>
              <w:spacing w:line="276" w:lineRule="auto"/>
              <w:ind w:firstLine="0"/>
              <w:rPr>
                <w:sz w:val="24"/>
                <w:szCs w:val="24"/>
                <w:lang w:eastAsia="en-US"/>
              </w:rPr>
            </w:pPr>
            <w:r>
              <w:rPr>
                <w:sz w:val="24"/>
                <w:szCs w:val="24"/>
                <w:lang w:eastAsia="en-US"/>
              </w:rPr>
              <w:t>Доставка автотранспортом</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4E25EA">
              <w:rPr>
                <w:b/>
                <w:sz w:val="24"/>
                <w:szCs w:val="24"/>
                <w:lang w:eastAsia="en-US"/>
              </w:rPr>
              <w:t>3</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70246B" w:rsidRPr="004747FE" w:rsidRDefault="004E25EA" w:rsidP="004E25EA">
            <w:pPr>
              <w:autoSpaceDE w:val="0"/>
              <w:autoSpaceDN w:val="0"/>
              <w:adjustRightInd w:val="0"/>
              <w:spacing w:line="276" w:lineRule="auto"/>
              <w:ind w:firstLine="0"/>
              <w:rPr>
                <w:sz w:val="24"/>
                <w:szCs w:val="24"/>
                <w:lang w:eastAsia="en-US"/>
              </w:rPr>
            </w:pPr>
            <w:r>
              <w:rPr>
                <w:sz w:val="24"/>
                <w:szCs w:val="24"/>
                <w:lang w:eastAsia="en-US"/>
              </w:rPr>
              <w:t>Доставка автотранспортом</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4E25EA"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4747FE">
              <w:rPr>
                <w:sz w:val="24"/>
                <w:szCs w:val="24"/>
              </w:rPr>
              <w:t xml:space="preserve"> (</w:t>
            </w:r>
            <w:r>
              <w:rPr>
                <w:sz w:val="24"/>
                <w:szCs w:val="24"/>
              </w:rPr>
              <w:t>три</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w:t>
            </w:r>
          </w:p>
          <w:p w:rsidR="008A6DFF" w:rsidRPr="004747FE" w:rsidRDefault="00F5764B" w:rsidP="0006044F">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w:t>
            </w:r>
            <w:r w:rsidR="0006044F">
              <w:rPr>
                <w:i/>
              </w:rPr>
              <w:t>вышении допустимого объема файл</w:t>
            </w:r>
            <w:r w:rsidRPr="004747FE">
              <w:rPr>
                <w:i/>
              </w:rPr>
              <w:t>).</w:t>
            </w: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8A6DFF"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F3F51" w:rsidRPr="00E36E32">
                <w:rPr>
                  <w:rStyle w:val="af2"/>
                  <w:sz w:val="24"/>
                  <w:szCs w:val="24"/>
                </w:rPr>
                <w:t>http://www.unipro.energy/purchase/documents/</w:t>
              </w:r>
            </w:hyperlink>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337EB0"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565EC">
        <w:rPr>
          <w:b/>
          <w:sz w:val="24"/>
          <w:szCs w:val="24"/>
        </w:rPr>
        <w:t xml:space="preserve">                            М. 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2C3BA5" w:rsidRPr="002C3BA5">
        <w:rPr>
          <w:color w:val="000000"/>
          <w:sz w:val="24"/>
          <w:szCs w:val="24"/>
        </w:rPr>
        <w:t>Анкета Участника (форма 5</w:t>
      </w:r>
      <w:r w:rsidR="002C3BA5" w:rsidRPr="002C3BA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2C3BA5" w:rsidRPr="002C3BA5">
        <w:rPr>
          <w:color w:val="000000"/>
          <w:sz w:val="24"/>
          <w:szCs w:val="24"/>
        </w:rPr>
        <w:t>Справка о перечне и годовых объемах выполнения аналогичных договоров (форма 6</w:t>
      </w:r>
      <w:r w:rsidR="002C3BA5" w:rsidRPr="002C3BA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2C3BA5">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3427"/>
        <w:gridCol w:w="1701"/>
        <w:gridCol w:w="567"/>
        <w:gridCol w:w="567"/>
        <w:gridCol w:w="1984"/>
        <w:gridCol w:w="1624"/>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F20F01">
            <w:pPr>
              <w:spacing w:line="240" w:lineRule="auto"/>
              <w:ind w:left="510" w:right="2" w:hanging="540"/>
              <w:rPr>
                <w:b/>
                <w:color w:val="000000"/>
                <w:szCs w:val="28"/>
              </w:rPr>
            </w:pPr>
            <w:r w:rsidRPr="009D3F5A">
              <w:rPr>
                <w:b/>
                <w:bCs/>
                <w:szCs w:val="28"/>
              </w:rPr>
              <w:t xml:space="preserve">Лот № </w:t>
            </w:r>
            <w:r w:rsidR="004E25EA">
              <w:rPr>
                <w:b/>
                <w:bCs/>
                <w:szCs w:val="28"/>
              </w:rPr>
              <w:t>1</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096D66">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3427" w:type="dxa"/>
            <w:tcBorders>
              <w:top w:val="single" w:sz="6" w:space="0" w:color="auto"/>
              <w:left w:val="single" w:sz="6" w:space="0" w:color="auto"/>
              <w:bottom w:val="single" w:sz="6" w:space="0" w:color="auto"/>
              <w:right w:val="single" w:sz="6" w:space="0" w:color="auto"/>
            </w:tcBorders>
          </w:tcPr>
          <w:p w:rsidR="00F20F01" w:rsidRPr="001F2C0F" w:rsidRDefault="00F20F01" w:rsidP="001B6D3F">
            <w:pPr>
              <w:spacing w:line="240" w:lineRule="auto"/>
              <w:ind w:left="-540" w:right="-365"/>
              <w:jc w:val="center"/>
              <w:rPr>
                <w:b/>
                <w:color w:val="000000"/>
                <w:sz w:val="24"/>
                <w:szCs w:val="24"/>
              </w:rPr>
            </w:pPr>
            <w:r w:rsidRPr="001F2C0F">
              <w:rPr>
                <w:b/>
                <w:color w:val="000000"/>
                <w:sz w:val="24"/>
                <w:szCs w:val="24"/>
              </w:rPr>
              <w:t>Наименование</w:t>
            </w:r>
          </w:p>
        </w:tc>
        <w:tc>
          <w:tcPr>
            <w:tcW w:w="1701" w:type="dxa"/>
            <w:tcBorders>
              <w:top w:val="single" w:sz="6" w:space="0" w:color="auto"/>
              <w:left w:val="single" w:sz="6" w:space="0" w:color="auto"/>
              <w:bottom w:val="single" w:sz="6" w:space="0" w:color="auto"/>
              <w:right w:val="single" w:sz="6" w:space="0" w:color="auto"/>
            </w:tcBorders>
          </w:tcPr>
          <w:p w:rsidR="00F20F01" w:rsidRPr="001F2C0F" w:rsidRDefault="00CD6A29" w:rsidP="00157FAA">
            <w:pPr>
              <w:spacing w:line="240" w:lineRule="auto"/>
              <w:ind w:firstLine="0"/>
              <w:jc w:val="center"/>
              <w:rPr>
                <w:b/>
                <w:color w:val="000000"/>
                <w:sz w:val="24"/>
                <w:szCs w:val="24"/>
              </w:rPr>
            </w:pPr>
            <w:r>
              <w:rPr>
                <w:b/>
                <w:color w:val="000000"/>
                <w:sz w:val="24"/>
                <w:szCs w:val="24"/>
              </w:rPr>
              <w:t>ГОСТ, ТУ</w:t>
            </w:r>
          </w:p>
        </w:tc>
        <w:tc>
          <w:tcPr>
            <w:tcW w:w="56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56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1701"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096D6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3427" w:type="dxa"/>
            <w:tcBorders>
              <w:top w:val="single" w:sz="6" w:space="0" w:color="auto"/>
              <w:left w:val="single" w:sz="6" w:space="0" w:color="auto"/>
              <w:bottom w:val="single" w:sz="6" w:space="0" w:color="auto"/>
              <w:right w:val="single" w:sz="6" w:space="0" w:color="auto"/>
            </w:tcBorders>
          </w:tcPr>
          <w:p w:rsidR="00F20F01" w:rsidRPr="001F2C0F" w:rsidRDefault="00096D66" w:rsidP="00096D66">
            <w:pPr>
              <w:spacing w:line="240" w:lineRule="auto"/>
              <w:ind w:firstLine="0"/>
              <w:jc w:val="left"/>
              <w:rPr>
                <w:color w:val="000000"/>
                <w:sz w:val="24"/>
                <w:szCs w:val="24"/>
              </w:rPr>
            </w:pPr>
            <w:r>
              <w:rPr>
                <w:color w:val="000000"/>
                <w:sz w:val="24"/>
                <w:szCs w:val="24"/>
              </w:rPr>
              <w:t>Установка термической обработки РТ38-3-М</w:t>
            </w:r>
            <w:r w:rsidR="00337EB0">
              <w:rPr>
                <w:color w:val="000000"/>
                <w:sz w:val="24"/>
                <w:szCs w:val="24"/>
              </w:rPr>
              <w:t xml:space="preserve"> (с комплектом аксессуаров и принадлежностей)</w:t>
            </w:r>
          </w:p>
        </w:tc>
        <w:tc>
          <w:tcPr>
            <w:tcW w:w="1701" w:type="dxa"/>
            <w:tcBorders>
              <w:top w:val="single" w:sz="6" w:space="0" w:color="auto"/>
              <w:left w:val="single" w:sz="6" w:space="0" w:color="auto"/>
              <w:bottom w:val="single" w:sz="6" w:space="0" w:color="auto"/>
              <w:right w:val="single" w:sz="6" w:space="0" w:color="auto"/>
            </w:tcBorders>
          </w:tcPr>
          <w:p w:rsidR="00F20F01" w:rsidRPr="001F2C0F" w:rsidRDefault="00096D66" w:rsidP="00096D66">
            <w:pPr>
              <w:spacing w:line="240" w:lineRule="auto"/>
              <w:ind w:firstLine="0"/>
              <w:jc w:val="center"/>
              <w:rPr>
                <w:color w:val="000000"/>
                <w:sz w:val="24"/>
                <w:szCs w:val="24"/>
              </w:rPr>
            </w:pPr>
            <w:r>
              <w:rPr>
                <w:color w:val="000000"/>
                <w:sz w:val="24"/>
                <w:szCs w:val="24"/>
              </w:rPr>
              <w:t>НД Производителя</w:t>
            </w:r>
          </w:p>
        </w:tc>
        <w:tc>
          <w:tcPr>
            <w:tcW w:w="567" w:type="dxa"/>
            <w:tcBorders>
              <w:top w:val="single" w:sz="6" w:space="0" w:color="auto"/>
              <w:left w:val="single" w:sz="6" w:space="0" w:color="auto"/>
              <w:bottom w:val="single" w:sz="6" w:space="0" w:color="auto"/>
              <w:right w:val="single" w:sz="6" w:space="0" w:color="auto"/>
            </w:tcBorders>
          </w:tcPr>
          <w:p w:rsidR="00096D66" w:rsidRDefault="00096D66" w:rsidP="001B6D3F">
            <w:pPr>
              <w:spacing w:line="240" w:lineRule="auto"/>
              <w:ind w:firstLine="0"/>
              <w:jc w:val="center"/>
              <w:rPr>
                <w:color w:val="000000"/>
                <w:sz w:val="24"/>
                <w:szCs w:val="24"/>
              </w:rPr>
            </w:pPr>
          </w:p>
          <w:p w:rsidR="00F20F01" w:rsidRPr="001F2C0F" w:rsidRDefault="004E25EA" w:rsidP="001B6D3F">
            <w:pPr>
              <w:spacing w:line="240" w:lineRule="auto"/>
              <w:ind w:firstLine="0"/>
              <w:jc w:val="center"/>
              <w:rPr>
                <w:color w:val="000000"/>
                <w:sz w:val="24"/>
                <w:szCs w:val="24"/>
              </w:rPr>
            </w:pPr>
            <w:proofErr w:type="gramStart"/>
            <w:r>
              <w:rPr>
                <w:color w:val="000000"/>
                <w:sz w:val="24"/>
                <w:szCs w:val="24"/>
              </w:rPr>
              <w:t>к-т</w:t>
            </w:r>
            <w:proofErr w:type="gramEnd"/>
          </w:p>
        </w:tc>
        <w:tc>
          <w:tcPr>
            <w:tcW w:w="567" w:type="dxa"/>
            <w:tcBorders>
              <w:top w:val="single" w:sz="6" w:space="0" w:color="auto"/>
              <w:left w:val="single" w:sz="6" w:space="0" w:color="auto"/>
              <w:bottom w:val="single" w:sz="6" w:space="0" w:color="auto"/>
              <w:right w:val="single" w:sz="4" w:space="0" w:color="auto"/>
            </w:tcBorders>
          </w:tcPr>
          <w:p w:rsidR="00F20F01" w:rsidRPr="001F2C0F" w:rsidRDefault="00096D66" w:rsidP="00096D66">
            <w:pPr>
              <w:spacing w:line="240" w:lineRule="auto"/>
              <w:ind w:right="-195"/>
              <w:jc w:val="center"/>
              <w:rPr>
                <w:color w:val="000000"/>
                <w:sz w:val="24"/>
                <w:szCs w:val="24"/>
              </w:rPr>
            </w:pPr>
            <w:r>
              <w:rPr>
                <w:color w:val="000000"/>
                <w:sz w:val="24"/>
                <w:szCs w:val="24"/>
              </w:rPr>
              <w:t>1</w:t>
            </w:r>
            <w:r w:rsidR="001B6D3F">
              <w:rPr>
                <w:color w:val="000000"/>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F20F01" w:rsidRDefault="00F20F01" w:rsidP="00157FAA">
            <w:pPr>
              <w:spacing w:line="240" w:lineRule="auto"/>
              <w:ind w:right="-13"/>
              <w:jc w:val="center"/>
              <w:rPr>
                <w:color w:val="000000"/>
                <w:sz w:val="24"/>
                <w:szCs w:val="24"/>
              </w:rPr>
            </w:pPr>
          </w:p>
          <w:p w:rsidR="00096D66" w:rsidRPr="001F2C0F" w:rsidRDefault="00096D66" w:rsidP="00157FAA">
            <w:pPr>
              <w:spacing w:line="240" w:lineRule="auto"/>
              <w:ind w:right="-13"/>
              <w:jc w:val="center"/>
              <w:rPr>
                <w:color w:val="000000"/>
                <w:sz w:val="24"/>
                <w:szCs w:val="24"/>
              </w:rPr>
            </w:pPr>
          </w:p>
        </w:tc>
        <w:tc>
          <w:tcPr>
            <w:tcW w:w="1701"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096D66" w:rsidRPr="001F2C0F" w:rsidTr="00337EB0">
        <w:trPr>
          <w:gridBefore w:val="1"/>
          <w:wBefore w:w="6" w:type="dxa"/>
          <w:trHeight w:val="1104"/>
        </w:trPr>
        <w:tc>
          <w:tcPr>
            <w:tcW w:w="537" w:type="dxa"/>
            <w:tcBorders>
              <w:top w:val="single" w:sz="6" w:space="0" w:color="auto"/>
              <w:left w:val="single" w:sz="6" w:space="0" w:color="auto"/>
              <w:right w:val="single" w:sz="6" w:space="0" w:color="auto"/>
            </w:tcBorders>
          </w:tcPr>
          <w:p w:rsidR="00096D66" w:rsidRPr="001F2C0F" w:rsidRDefault="00096D66" w:rsidP="00157FAA">
            <w:pPr>
              <w:spacing w:line="240" w:lineRule="auto"/>
              <w:ind w:left="-540" w:right="-365"/>
              <w:rPr>
                <w:color w:val="000000"/>
                <w:sz w:val="24"/>
                <w:szCs w:val="24"/>
              </w:rPr>
            </w:pPr>
          </w:p>
        </w:tc>
        <w:tc>
          <w:tcPr>
            <w:tcW w:w="9947" w:type="dxa"/>
            <w:gridSpan w:val="7"/>
            <w:tcBorders>
              <w:top w:val="single" w:sz="6" w:space="0" w:color="auto"/>
              <w:left w:val="single" w:sz="6" w:space="0" w:color="auto"/>
              <w:right w:val="single" w:sz="6" w:space="0" w:color="auto"/>
            </w:tcBorders>
          </w:tcPr>
          <w:p w:rsidR="00096D66" w:rsidRPr="001F2C0F" w:rsidRDefault="00096D66" w:rsidP="00096D66">
            <w:pPr>
              <w:spacing w:line="240" w:lineRule="auto"/>
              <w:ind w:firstLine="0"/>
              <w:rPr>
                <w:color w:val="000000"/>
                <w:sz w:val="24"/>
                <w:szCs w:val="24"/>
              </w:rPr>
            </w:pPr>
            <w:r>
              <w:rPr>
                <w:color w:val="000000"/>
                <w:sz w:val="24"/>
                <w:szCs w:val="24"/>
              </w:rPr>
              <w:t xml:space="preserve">В </w:t>
            </w:r>
            <w:proofErr w:type="spellStart"/>
            <w:r>
              <w:rPr>
                <w:color w:val="000000"/>
                <w:sz w:val="24"/>
                <w:szCs w:val="24"/>
              </w:rPr>
              <w:t>т.ч</w:t>
            </w:r>
            <w:proofErr w:type="spellEnd"/>
            <w:r>
              <w:rPr>
                <w:color w:val="000000"/>
                <w:sz w:val="24"/>
                <w:szCs w:val="24"/>
              </w:rPr>
              <w:t>.:</w:t>
            </w:r>
          </w:p>
          <w:p w:rsidR="00096D66" w:rsidRDefault="00096D66" w:rsidP="00096D66">
            <w:pPr>
              <w:pStyle w:val="afffa"/>
              <w:numPr>
                <w:ilvl w:val="0"/>
                <w:numId w:val="44"/>
              </w:numPr>
              <w:rPr>
                <w:color w:val="000000"/>
              </w:rPr>
            </w:pPr>
            <w:r>
              <w:rPr>
                <w:color w:val="000000"/>
              </w:rPr>
              <w:t>…</w:t>
            </w:r>
          </w:p>
          <w:p w:rsidR="00096D66" w:rsidRDefault="00096D66" w:rsidP="00096D66">
            <w:pPr>
              <w:pStyle w:val="afffa"/>
              <w:numPr>
                <w:ilvl w:val="0"/>
                <w:numId w:val="44"/>
              </w:numPr>
              <w:rPr>
                <w:color w:val="000000"/>
              </w:rPr>
            </w:pPr>
            <w:r>
              <w:rPr>
                <w:color w:val="000000"/>
              </w:rPr>
              <w:t>…</w:t>
            </w:r>
          </w:p>
          <w:p w:rsidR="00096D66" w:rsidRPr="001F2C0F" w:rsidRDefault="00096D66" w:rsidP="002C3BA5">
            <w:pPr>
              <w:pStyle w:val="afffa"/>
              <w:numPr>
                <w:ilvl w:val="0"/>
                <w:numId w:val="44"/>
              </w:numPr>
              <w:rPr>
                <w:color w:val="000000"/>
              </w:rPr>
            </w:pPr>
            <w:r>
              <w:rPr>
                <w:color w:val="000000"/>
              </w:rPr>
              <w:t>…</w:t>
            </w:r>
          </w:p>
        </w:tc>
      </w:tr>
      <w:tr w:rsidR="00F20F01" w:rsidRPr="001F2C0F" w:rsidTr="00096D66">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5128"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567"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567"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1701"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096D66">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5128"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567"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567"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1701"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096D66">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5128"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567"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567"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1701"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4E25E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r>
        <w:rPr>
          <w:b/>
          <w:color w:val="000000"/>
        </w:rPr>
        <w:t>Способ доставки ___________________________</w:t>
      </w:r>
      <w:r w:rsidR="004E25EA">
        <w:rPr>
          <w:b/>
          <w:color w:val="000000"/>
        </w:rPr>
        <w:t>_____________</w:t>
      </w:r>
      <w:r>
        <w:rPr>
          <w:color w:val="000000"/>
        </w:rPr>
        <w:t>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511BAF" w:rsidRDefault="00511BAF"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3427"/>
        <w:gridCol w:w="1701"/>
        <w:gridCol w:w="567"/>
        <w:gridCol w:w="567"/>
        <w:gridCol w:w="1984"/>
        <w:gridCol w:w="1624"/>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4E25EA">
            <w:pPr>
              <w:spacing w:line="240" w:lineRule="auto"/>
              <w:ind w:left="510" w:right="2" w:hanging="540"/>
              <w:rPr>
                <w:b/>
                <w:color w:val="000000"/>
                <w:szCs w:val="28"/>
              </w:rPr>
            </w:pPr>
            <w:r w:rsidRPr="009D3F5A">
              <w:rPr>
                <w:b/>
                <w:bCs/>
                <w:szCs w:val="28"/>
              </w:rPr>
              <w:t xml:space="preserve">Лот № </w:t>
            </w:r>
            <w:r w:rsidR="004E25EA">
              <w:rPr>
                <w:b/>
                <w:bCs/>
                <w:szCs w:val="28"/>
              </w:rPr>
              <w:t>2</w:t>
            </w:r>
            <w:r w:rsidRPr="009D3F5A">
              <w:rPr>
                <w:b/>
                <w:bCs/>
                <w:szCs w:val="28"/>
              </w:rPr>
              <w:t xml:space="preserve">.  Поставка продукции для филиала </w:t>
            </w:r>
            <w:r>
              <w:rPr>
                <w:b/>
                <w:bCs/>
                <w:szCs w:val="28"/>
              </w:rPr>
              <w:t>«</w:t>
            </w:r>
            <w:r w:rsidR="00280DD3">
              <w:rPr>
                <w:b/>
                <w:bCs/>
                <w:szCs w:val="28"/>
              </w:rPr>
              <w:t>Шатурская ГРЭС</w:t>
            </w:r>
            <w:r>
              <w:rPr>
                <w:b/>
                <w:bCs/>
                <w:szCs w:val="28"/>
              </w:rPr>
              <w:t>»</w:t>
            </w:r>
          </w:p>
        </w:tc>
      </w:tr>
      <w:tr w:rsidR="00F20F01" w:rsidRPr="001F2C0F" w:rsidTr="00511BAF">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342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701" w:type="dxa"/>
            <w:tcBorders>
              <w:top w:val="single" w:sz="6" w:space="0" w:color="auto"/>
              <w:left w:val="single" w:sz="6" w:space="0" w:color="auto"/>
              <w:bottom w:val="single" w:sz="6" w:space="0" w:color="auto"/>
              <w:right w:val="single" w:sz="6" w:space="0" w:color="auto"/>
            </w:tcBorders>
          </w:tcPr>
          <w:p w:rsidR="00F20F01" w:rsidRPr="001F2C0F" w:rsidRDefault="00CD6A29" w:rsidP="00157FAA">
            <w:pPr>
              <w:spacing w:line="240" w:lineRule="auto"/>
              <w:ind w:firstLine="0"/>
              <w:jc w:val="center"/>
              <w:rPr>
                <w:b/>
                <w:color w:val="000000"/>
                <w:sz w:val="24"/>
                <w:szCs w:val="24"/>
              </w:rPr>
            </w:pPr>
            <w:r>
              <w:rPr>
                <w:b/>
                <w:color w:val="000000"/>
                <w:sz w:val="24"/>
                <w:szCs w:val="24"/>
              </w:rPr>
              <w:t>ГОСТ, ТУ</w:t>
            </w:r>
          </w:p>
        </w:tc>
        <w:tc>
          <w:tcPr>
            <w:tcW w:w="56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56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1701"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511BAF">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3427" w:type="dxa"/>
            <w:tcBorders>
              <w:top w:val="single" w:sz="6" w:space="0" w:color="auto"/>
              <w:left w:val="single" w:sz="6" w:space="0" w:color="auto"/>
              <w:bottom w:val="single" w:sz="6" w:space="0" w:color="auto"/>
              <w:right w:val="single" w:sz="6" w:space="0" w:color="auto"/>
            </w:tcBorders>
          </w:tcPr>
          <w:p w:rsidR="00F20F01" w:rsidRPr="001F2C0F" w:rsidRDefault="00096D66" w:rsidP="00511BAF">
            <w:pPr>
              <w:spacing w:line="240" w:lineRule="auto"/>
              <w:ind w:firstLine="0"/>
              <w:jc w:val="left"/>
              <w:rPr>
                <w:color w:val="000000"/>
                <w:sz w:val="24"/>
                <w:szCs w:val="24"/>
              </w:rPr>
            </w:pPr>
            <w:r>
              <w:rPr>
                <w:color w:val="000000"/>
                <w:sz w:val="24"/>
                <w:szCs w:val="24"/>
              </w:rPr>
              <w:t>Установка термической обработки РТ38-3-М</w:t>
            </w:r>
            <w:r w:rsidR="00337EB0">
              <w:rPr>
                <w:color w:val="000000"/>
                <w:sz w:val="24"/>
                <w:szCs w:val="24"/>
              </w:rPr>
              <w:t xml:space="preserve">  (с комплектом аксессуаров и принадлежностей)</w:t>
            </w:r>
          </w:p>
        </w:tc>
        <w:tc>
          <w:tcPr>
            <w:tcW w:w="1701" w:type="dxa"/>
            <w:tcBorders>
              <w:top w:val="single" w:sz="6" w:space="0" w:color="auto"/>
              <w:left w:val="single" w:sz="6" w:space="0" w:color="auto"/>
              <w:bottom w:val="single" w:sz="6" w:space="0" w:color="auto"/>
              <w:right w:val="single" w:sz="6" w:space="0" w:color="auto"/>
            </w:tcBorders>
          </w:tcPr>
          <w:p w:rsidR="00F20F01" w:rsidRPr="001F2C0F" w:rsidRDefault="00511BAF" w:rsidP="00511BAF">
            <w:pPr>
              <w:spacing w:line="240" w:lineRule="auto"/>
              <w:rPr>
                <w:color w:val="000000"/>
                <w:sz w:val="24"/>
                <w:szCs w:val="24"/>
              </w:rPr>
            </w:pPr>
            <w:r>
              <w:rPr>
                <w:color w:val="000000"/>
                <w:sz w:val="24"/>
                <w:szCs w:val="24"/>
              </w:rPr>
              <w:t>НД Производителя</w:t>
            </w:r>
          </w:p>
        </w:tc>
        <w:tc>
          <w:tcPr>
            <w:tcW w:w="567" w:type="dxa"/>
            <w:tcBorders>
              <w:top w:val="single" w:sz="6" w:space="0" w:color="auto"/>
              <w:left w:val="single" w:sz="6" w:space="0" w:color="auto"/>
              <w:bottom w:val="single" w:sz="6" w:space="0" w:color="auto"/>
              <w:right w:val="single" w:sz="6" w:space="0" w:color="auto"/>
            </w:tcBorders>
          </w:tcPr>
          <w:p w:rsidR="00F20F01" w:rsidRPr="001F2C0F" w:rsidRDefault="00773C35" w:rsidP="00773C35">
            <w:pPr>
              <w:spacing w:line="240" w:lineRule="auto"/>
              <w:ind w:firstLine="0"/>
              <w:jc w:val="center"/>
              <w:rPr>
                <w:color w:val="000000"/>
                <w:sz w:val="24"/>
                <w:szCs w:val="24"/>
              </w:rPr>
            </w:pPr>
            <w:r>
              <w:rPr>
                <w:color w:val="000000"/>
                <w:sz w:val="24"/>
                <w:szCs w:val="24"/>
              </w:rPr>
              <w:t xml:space="preserve">       </w:t>
            </w:r>
            <w:proofErr w:type="gramStart"/>
            <w:r w:rsidR="00511BAF">
              <w:rPr>
                <w:color w:val="000000"/>
                <w:sz w:val="24"/>
                <w:szCs w:val="24"/>
              </w:rPr>
              <w:t>к-т</w:t>
            </w:r>
            <w:proofErr w:type="gramEnd"/>
          </w:p>
        </w:tc>
        <w:tc>
          <w:tcPr>
            <w:tcW w:w="567" w:type="dxa"/>
            <w:tcBorders>
              <w:top w:val="single" w:sz="6" w:space="0" w:color="auto"/>
              <w:left w:val="single" w:sz="6" w:space="0" w:color="auto"/>
              <w:bottom w:val="single" w:sz="6" w:space="0" w:color="auto"/>
              <w:right w:val="single" w:sz="4" w:space="0" w:color="auto"/>
            </w:tcBorders>
          </w:tcPr>
          <w:p w:rsidR="00F20F01" w:rsidRPr="001F2C0F" w:rsidRDefault="00511BAF" w:rsidP="00511BAF">
            <w:pPr>
              <w:spacing w:line="240" w:lineRule="auto"/>
              <w:ind w:right="-195"/>
              <w:jc w:val="center"/>
              <w:rPr>
                <w:color w:val="000000"/>
                <w:sz w:val="24"/>
                <w:szCs w:val="24"/>
              </w:rPr>
            </w:pPr>
            <w:r>
              <w:rPr>
                <w:color w:val="000000"/>
                <w:sz w:val="24"/>
                <w:szCs w:val="24"/>
              </w:rPr>
              <w:t>11</w:t>
            </w: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1701"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511BAF" w:rsidRPr="001F2C0F" w:rsidTr="00337EB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11BAF" w:rsidRPr="001F2C0F" w:rsidRDefault="00511BAF" w:rsidP="00157FAA">
            <w:pPr>
              <w:spacing w:line="240" w:lineRule="auto"/>
              <w:ind w:left="-540" w:right="-365"/>
              <w:rPr>
                <w:color w:val="000000"/>
                <w:sz w:val="24"/>
                <w:szCs w:val="24"/>
              </w:rPr>
            </w:pPr>
          </w:p>
        </w:tc>
        <w:tc>
          <w:tcPr>
            <w:tcW w:w="9947" w:type="dxa"/>
            <w:gridSpan w:val="7"/>
            <w:tcBorders>
              <w:top w:val="single" w:sz="6" w:space="0" w:color="auto"/>
              <w:left w:val="single" w:sz="6" w:space="0" w:color="auto"/>
              <w:bottom w:val="single" w:sz="6" w:space="0" w:color="auto"/>
              <w:right w:val="single" w:sz="6" w:space="0" w:color="auto"/>
            </w:tcBorders>
          </w:tcPr>
          <w:p w:rsidR="00511BAF" w:rsidRDefault="00511BAF" w:rsidP="00511BAF">
            <w:pPr>
              <w:spacing w:line="240" w:lineRule="auto"/>
              <w:ind w:firstLine="0"/>
              <w:rPr>
                <w:color w:val="000000"/>
                <w:sz w:val="24"/>
                <w:szCs w:val="24"/>
              </w:rPr>
            </w:pPr>
            <w:r>
              <w:rPr>
                <w:color w:val="000000"/>
                <w:sz w:val="24"/>
                <w:szCs w:val="24"/>
              </w:rPr>
              <w:t xml:space="preserve">В </w:t>
            </w:r>
            <w:proofErr w:type="spellStart"/>
            <w:r>
              <w:rPr>
                <w:color w:val="000000"/>
                <w:sz w:val="24"/>
                <w:szCs w:val="24"/>
              </w:rPr>
              <w:t>т.ч</w:t>
            </w:r>
            <w:proofErr w:type="spellEnd"/>
            <w:r>
              <w:rPr>
                <w:color w:val="000000"/>
                <w:sz w:val="24"/>
                <w:szCs w:val="24"/>
              </w:rPr>
              <w:t>.:</w:t>
            </w:r>
          </w:p>
          <w:p w:rsidR="00511BAF" w:rsidRDefault="00511BAF" w:rsidP="00511BAF">
            <w:pPr>
              <w:pStyle w:val="afffa"/>
              <w:numPr>
                <w:ilvl w:val="0"/>
                <w:numId w:val="45"/>
              </w:numPr>
              <w:rPr>
                <w:color w:val="000000"/>
              </w:rPr>
            </w:pPr>
            <w:r>
              <w:rPr>
                <w:color w:val="000000"/>
              </w:rPr>
              <w:t xml:space="preserve"> …</w:t>
            </w:r>
          </w:p>
          <w:p w:rsidR="00511BAF" w:rsidRDefault="00511BAF" w:rsidP="00511BAF">
            <w:pPr>
              <w:pStyle w:val="afffa"/>
              <w:numPr>
                <w:ilvl w:val="0"/>
                <w:numId w:val="45"/>
              </w:numPr>
              <w:rPr>
                <w:color w:val="000000"/>
              </w:rPr>
            </w:pPr>
            <w:r>
              <w:rPr>
                <w:color w:val="000000"/>
              </w:rPr>
              <w:t>…</w:t>
            </w:r>
          </w:p>
          <w:p w:rsidR="00511BAF" w:rsidRPr="001F2C0F" w:rsidRDefault="00511BAF" w:rsidP="00511BAF">
            <w:pPr>
              <w:pStyle w:val="afffa"/>
              <w:numPr>
                <w:ilvl w:val="0"/>
                <w:numId w:val="45"/>
              </w:numPr>
              <w:rPr>
                <w:color w:val="000000"/>
              </w:rPr>
            </w:pPr>
            <w:r>
              <w:rPr>
                <w:color w:val="000000"/>
              </w:rPr>
              <w:t>…</w:t>
            </w:r>
          </w:p>
        </w:tc>
      </w:tr>
      <w:tr w:rsidR="00F20F01" w:rsidRPr="001F2C0F" w:rsidTr="00511BAF">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5128"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567"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567"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1701"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511BAF">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5128"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567"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567"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1701"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511BAF">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5128"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567"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567"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1701"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4E25E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41"/>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1"/>
        </w:numPr>
        <w:ind w:right="-365"/>
        <w:rPr>
          <w:b/>
          <w:color w:val="000000"/>
        </w:rPr>
      </w:pPr>
      <w:r w:rsidRPr="00BA3A92">
        <w:rPr>
          <w:b/>
          <w:color w:val="000000"/>
        </w:rPr>
        <w:t xml:space="preserve">Способ доставки </w:t>
      </w:r>
      <w:r w:rsidR="004E25EA">
        <w:rPr>
          <w:b/>
          <w:color w:val="000000"/>
        </w:rPr>
        <w:t>________________________________________</w:t>
      </w:r>
      <w:r w:rsidRPr="00BA3A92">
        <w:rPr>
          <w:color w:val="000000"/>
        </w:rPr>
        <w:t>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3427"/>
        <w:gridCol w:w="1701"/>
        <w:gridCol w:w="567"/>
        <w:gridCol w:w="567"/>
        <w:gridCol w:w="1984"/>
        <w:gridCol w:w="1624"/>
        <w:gridCol w:w="77"/>
      </w:tblGrid>
      <w:tr w:rsidR="00280DD3" w:rsidRPr="001F2C0F" w:rsidTr="00F45C50">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280DD3" w:rsidRPr="009D3F5A" w:rsidRDefault="00280DD3" w:rsidP="004E25EA">
            <w:pPr>
              <w:spacing w:line="240" w:lineRule="auto"/>
              <w:ind w:left="510" w:right="2" w:hanging="540"/>
              <w:rPr>
                <w:b/>
                <w:color w:val="000000"/>
                <w:szCs w:val="28"/>
              </w:rPr>
            </w:pPr>
            <w:r w:rsidRPr="009D3F5A">
              <w:rPr>
                <w:b/>
                <w:bCs/>
                <w:szCs w:val="28"/>
              </w:rPr>
              <w:t xml:space="preserve">Лот № </w:t>
            </w:r>
            <w:r w:rsidR="004E25EA">
              <w:rPr>
                <w:b/>
                <w:bCs/>
                <w:szCs w:val="28"/>
              </w:rPr>
              <w:t>3</w:t>
            </w:r>
            <w:r w:rsidRPr="009D3F5A">
              <w:rPr>
                <w:b/>
                <w:bCs/>
                <w:szCs w:val="28"/>
              </w:rPr>
              <w:t xml:space="preserve">.  Поставка продукции для филиала </w:t>
            </w:r>
            <w:r>
              <w:rPr>
                <w:b/>
                <w:bCs/>
                <w:szCs w:val="28"/>
              </w:rPr>
              <w:t>«</w:t>
            </w:r>
            <w:proofErr w:type="spellStart"/>
            <w:r>
              <w:rPr>
                <w:b/>
                <w:bCs/>
                <w:szCs w:val="28"/>
              </w:rPr>
              <w:t>Яйвинская</w:t>
            </w:r>
            <w:proofErr w:type="spellEnd"/>
            <w:r>
              <w:rPr>
                <w:b/>
                <w:bCs/>
                <w:szCs w:val="28"/>
              </w:rPr>
              <w:t xml:space="preserve"> ГРЭС»</w:t>
            </w:r>
          </w:p>
        </w:tc>
      </w:tr>
      <w:tr w:rsidR="00280DD3" w:rsidRPr="001F2C0F" w:rsidTr="00773C35">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w:t>
            </w:r>
          </w:p>
          <w:p w:rsidR="00280DD3" w:rsidRPr="001F2C0F" w:rsidRDefault="00280DD3" w:rsidP="00F45C50">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342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Наименование</w:t>
            </w:r>
          </w:p>
        </w:tc>
        <w:tc>
          <w:tcPr>
            <w:tcW w:w="1701" w:type="dxa"/>
            <w:tcBorders>
              <w:top w:val="single" w:sz="6" w:space="0" w:color="auto"/>
              <w:left w:val="single" w:sz="6" w:space="0" w:color="auto"/>
              <w:bottom w:val="single" w:sz="6" w:space="0" w:color="auto"/>
              <w:right w:val="single" w:sz="6" w:space="0" w:color="auto"/>
            </w:tcBorders>
          </w:tcPr>
          <w:p w:rsidR="00280DD3" w:rsidRPr="001F2C0F" w:rsidRDefault="00CD6A29" w:rsidP="00F45C50">
            <w:pPr>
              <w:spacing w:line="240" w:lineRule="auto"/>
              <w:ind w:firstLine="0"/>
              <w:jc w:val="center"/>
              <w:rPr>
                <w:b/>
                <w:color w:val="000000"/>
                <w:sz w:val="24"/>
                <w:szCs w:val="24"/>
              </w:rPr>
            </w:pPr>
            <w:r>
              <w:rPr>
                <w:b/>
                <w:color w:val="000000"/>
                <w:sz w:val="24"/>
                <w:szCs w:val="24"/>
              </w:rPr>
              <w:t>ГОСТ, ТУ</w:t>
            </w:r>
          </w:p>
        </w:tc>
        <w:tc>
          <w:tcPr>
            <w:tcW w:w="56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firstLine="0"/>
              <w:jc w:val="center"/>
              <w:rPr>
                <w:b/>
                <w:color w:val="000000"/>
                <w:sz w:val="24"/>
                <w:szCs w:val="24"/>
              </w:rPr>
            </w:pPr>
            <w:r w:rsidRPr="001F2C0F">
              <w:rPr>
                <w:b/>
                <w:color w:val="000000"/>
                <w:sz w:val="24"/>
                <w:szCs w:val="24"/>
              </w:rPr>
              <w:t>Ед. изм.</w:t>
            </w:r>
          </w:p>
        </w:tc>
        <w:tc>
          <w:tcPr>
            <w:tcW w:w="56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280DD3" w:rsidRPr="001F2C0F" w:rsidRDefault="00280DD3" w:rsidP="00F45C50">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1701" w:type="dxa"/>
            <w:gridSpan w:val="2"/>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280DD3" w:rsidRPr="001F2C0F" w:rsidTr="00773C3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1.</w:t>
            </w:r>
          </w:p>
        </w:tc>
        <w:tc>
          <w:tcPr>
            <w:tcW w:w="3427" w:type="dxa"/>
            <w:tcBorders>
              <w:top w:val="single" w:sz="6" w:space="0" w:color="auto"/>
              <w:left w:val="single" w:sz="6" w:space="0" w:color="auto"/>
              <w:bottom w:val="single" w:sz="6" w:space="0" w:color="auto"/>
              <w:right w:val="single" w:sz="6" w:space="0" w:color="auto"/>
            </w:tcBorders>
          </w:tcPr>
          <w:p w:rsidR="00280DD3" w:rsidRPr="001F2C0F" w:rsidRDefault="00773C35" w:rsidP="00773C35">
            <w:pPr>
              <w:spacing w:line="240" w:lineRule="auto"/>
              <w:ind w:firstLine="0"/>
              <w:jc w:val="left"/>
              <w:rPr>
                <w:color w:val="000000"/>
                <w:sz w:val="24"/>
                <w:szCs w:val="24"/>
              </w:rPr>
            </w:pPr>
            <w:r>
              <w:rPr>
                <w:color w:val="000000"/>
                <w:sz w:val="24"/>
                <w:szCs w:val="24"/>
              </w:rPr>
              <w:t>Установка термической обработки РТ38-3-М</w:t>
            </w:r>
            <w:r w:rsidR="00337EB0">
              <w:rPr>
                <w:color w:val="000000"/>
                <w:sz w:val="24"/>
                <w:szCs w:val="24"/>
              </w:rPr>
              <w:t xml:space="preserve">  (с комплектом аксессуаров и принадлежностей)</w:t>
            </w:r>
          </w:p>
        </w:tc>
        <w:tc>
          <w:tcPr>
            <w:tcW w:w="1701" w:type="dxa"/>
            <w:tcBorders>
              <w:top w:val="single" w:sz="6" w:space="0" w:color="auto"/>
              <w:left w:val="single" w:sz="6" w:space="0" w:color="auto"/>
              <w:bottom w:val="single" w:sz="6" w:space="0" w:color="auto"/>
              <w:right w:val="single" w:sz="6" w:space="0" w:color="auto"/>
            </w:tcBorders>
          </w:tcPr>
          <w:p w:rsidR="00280DD3" w:rsidRPr="001F2C0F" w:rsidRDefault="00773C35" w:rsidP="00773C35">
            <w:pPr>
              <w:spacing w:line="240" w:lineRule="auto"/>
              <w:rPr>
                <w:color w:val="000000"/>
                <w:sz w:val="24"/>
                <w:szCs w:val="24"/>
              </w:rPr>
            </w:pPr>
            <w:r w:rsidRPr="00773C35">
              <w:rPr>
                <w:color w:val="000000"/>
                <w:sz w:val="24"/>
                <w:szCs w:val="24"/>
              </w:rPr>
              <w:t>НД Производителя</w:t>
            </w:r>
          </w:p>
        </w:tc>
        <w:tc>
          <w:tcPr>
            <w:tcW w:w="567" w:type="dxa"/>
            <w:tcBorders>
              <w:top w:val="single" w:sz="6" w:space="0" w:color="auto"/>
              <w:left w:val="single" w:sz="6" w:space="0" w:color="auto"/>
              <w:bottom w:val="single" w:sz="6" w:space="0" w:color="auto"/>
              <w:right w:val="single" w:sz="6" w:space="0" w:color="auto"/>
            </w:tcBorders>
          </w:tcPr>
          <w:p w:rsidR="00280DD3" w:rsidRPr="001F2C0F" w:rsidRDefault="00773C35" w:rsidP="00773C35">
            <w:pPr>
              <w:spacing w:line="240" w:lineRule="auto"/>
              <w:jc w:val="center"/>
              <w:rPr>
                <w:color w:val="000000"/>
                <w:sz w:val="24"/>
                <w:szCs w:val="24"/>
              </w:rPr>
            </w:pPr>
            <w:proofErr w:type="spellStart"/>
            <w:r>
              <w:rPr>
                <w:color w:val="000000"/>
                <w:sz w:val="24"/>
                <w:szCs w:val="24"/>
              </w:rPr>
              <w:t>Кк</w:t>
            </w:r>
            <w:proofErr w:type="spellEnd"/>
            <w:r>
              <w:rPr>
                <w:color w:val="000000"/>
                <w:sz w:val="24"/>
                <w:szCs w:val="24"/>
              </w:rPr>
              <w:t>-т</w:t>
            </w:r>
          </w:p>
        </w:tc>
        <w:tc>
          <w:tcPr>
            <w:tcW w:w="567" w:type="dxa"/>
            <w:tcBorders>
              <w:top w:val="single" w:sz="6" w:space="0" w:color="auto"/>
              <w:left w:val="single" w:sz="6" w:space="0" w:color="auto"/>
              <w:bottom w:val="single" w:sz="6" w:space="0" w:color="auto"/>
              <w:right w:val="single" w:sz="4" w:space="0" w:color="auto"/>
            </w:tcBorders>
          </w:tcPr>
          <w:p w:rsidR="00280DD3" w:rsidRPr="001F2C0F" w:rsidRDefault="00773C35" w:rsidP="00773C35">
            <w:pPr>
              <w:spacing w:line="240" w:lineRule="auto"/>
              <w:ind w:right="-195"/>
              <w:jc w:val="center"/>
              <w:rPr>
                <w:color w:val="000000"/>
                <w:sz w:val="24"/>
                <w:szCs w:val="24"/>
              </w:rPr>
            </w:pPr>
            <w:r>
              <w:rPr>
                <w:color w:val="000000"/>
                <w:sz w:val="24"/>
                <w:szCs w:val="24"/>
              </w:rPr>
              <w:t>11</w:t>
            </w: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1701"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773C35" w:rsidRPr="001F2C0F" w:rsidTr="00337EB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773C35" w:rsidRPr="001F2C0F" w:rsidRDefault="00773C35" w:rsidP="00F45C50">
            <w:pPr>
              <w:spacing w:line="240" w:lineRule="auto"/>
              <w:ind w:left="-540" w:right="-365"/>
              <w:rPr>
                <w:color w:val="000000"/>
                <w:sz w:val="24"/>
                <w:szCs w:val="24"/>
              </w:rPr>
            </w:pPr>
          </w:p>
        </w:tc>
        <w:tc>
          <w:tcPr>
            <w:tcW w:w="9947" w:type="dxa"/>
            <w:gridSpan w:val="7"/>
            <w:tcBorders>
              <w:top w:val="single" w:sz="6" w:space="0" w:color="auto"/>
              <w:left w:val="single" w:sz="6" w:space="0" w:color="auto"/>
              <w:bottom w:val="single" w:sz="6" w:space="0" w:color="auto"/>
              <w:right w:val="single" w:sz="6" w:space="0" w:color="auto"/>
            </w:tcBorders>
          </w:tcPr>
          <w:p w:rsidR="00773C35" w:rsidRDefault="00773C35" w:rsidP="00773C35">
            <w:pPr>
              <w:spacing w:line="240" w:lineRule="auto"/>
              <w:ind w:firstLine="0"/>
              <w:rPr>
                <w:color w:val="000000"/>
                <w:sz w:val="24"/>
                <w:szCs w:val="24"/>
              </w:rPr>
            </w:pPr>
            <w:r>
              <w:rPr>
                <w:color w:val="000000"/>
                <w:sz w:val="24"/>
                <w:szCs w:val="24"/>
              </w:rPr>
              <w:t xml:space="preserve">В </w:t>
            </w:r>
            <w:proofErr w:type="spellStart"/>
            <w:r>
              <w:rPr>
                <w:color w:val="000000"/>
                <w:sz w:val="24"/>
                <w:szCs w:val="24"/>
              </w:rPr>
              <w:t>т.ч</w:t>
            </w:r>
            <w:proofErr w:type="spellEnd"/>
            <w:r>
              <w:rPr>
                <w:color w:val="000000"/>
                <w:sz w:val="24"/>
                <w:szCs w:val="24"/>
              </w:rPr>
              <w:t>.:</w:t>
            </w:r>
          </w:p>
          <w:p w:rsidR="00773C35" w:rsidRDefault="00773C35" w:rsidP="00773C35">
            <w:pPr>
              <w:pStyle w:val="afffa"/>
              <w:numPr>
                <w:ilvl w:val="0"/>
                <w:numId w:val="46"/>
              </w:numPr>
              <w:rPr>
                <w:color w:val="000000"/>
              </w:rPr>
            </w:pPr>
            <w:r>
              <w:rPr>
                <w:color w:val="000000"/>
              </w:rPr>
              <w:t>…</w:t>
            </w:r>
          </w:p>
          <w:p w:rsidR="00773C35" w:rsidRDefault="00773C35" w:rsidP="00773C35">
            <w:pPr>
              <w:pStyle w:val="afffa"/>
              <w:numPr>
                <w:ilvl w:val="0"/>
                <w:numId w:val="46"/>
              </w:numPr>
              <w:rPr>
                <w:color w:val="000000"/>
              </w:rPr>
            </w:pPr>
            <w:r>
              <w:rPr>
                <w:color w:val="000000"/>
              </w:rPr>
              <w:t>…</w:t>
            </w:r>
          </w:p>
          <w:p w:rsidR="00773C35" w:rsidRPr="00773C35" w:rsidRDefault="00773C35" w:rsidP="00773C35">
            <w:pPr>
              <w:pStyle w:val="afffa"/>
              <w:numPr>
                <w:ilvl w:val="0"/>
                <w:numId w:val="46"/>
              </w:numPr>
              <w:ind w:right="2"/>
              <w:rPr>
                <w:color w:val="000000"/>
              </w:rPr>
            </w:pPr>
            <w:r w:rsidRPr="00773C35">
              <w:rPr>
                <w:color w:val="000000"/>
              </w:rPr>
              <w:t>…</w:t>
            </w:r>
          </w:p>
        </w:tc>
      </w:tr>
      <w:tr w:rsidR="00280DD3" w:rsidRPr="001F2C0F" w:rsidTr="00773C35">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5128"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ИТОГО без НДС, руб.</w:t>
            </w:r>
          </w:p>
        </w:tc>
        <w:tc>
          <w:tcPr>
            <w:tcW w:w="567"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567" w:type="dxa"/>
            <w:tcBorders>
              <w:top w:val="single" w:sz="6" w:space="0" w:color="auto"/>
              <w:bottom w:val="single" w:sz="6" w:space="0" w:color="auto"/>
            </w:tcBorders>
          </w:tcPr>
          <w:p w:rsidR="00280DD3" w:rsidRPr="001F2C0F" w:rsidRDefault="00280DD3" w:rsidP="00F45C50">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280DD3" w:rsidRPr="001F2C0F" w:rsidRDefault="00280DD3" w:rsidP="00F45C50">
            <w:pPr>
              <w:spacing w:line="240" w:lineRule="auto"/>
              <w:ind w:right="-13"/>
              <w:jc w:val="center"/>
              <w:rPr>
                <w:b/>
                <w:color w:val="000000"/>
                <w:sz w:val="24"/>
                <w:szCs w:val="24"/>
              </w:rPr>
            </w:pPr>
          </w:p>
        </w:tc>
        <w:tc>
          <w:tcPr>
            <w:tcW w:w="1701"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773C35">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5128"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НДС, руб.</w:t>
            </w:r>
          </w:p>
        </w:tc>
        <w:tc>
          <w:tcPr>
            <w:tcW w:w="567"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567"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1701"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773C35">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5128"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ВСЕГО с НДС, руб.</w:t>
            </w:r>
          </w:p>
        </w:tc>
        <w:tc>
          <w:tcPr>
            <w:tcW w:w="567"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567"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1701"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280DD3" w:rsidRPr="001F2C0F" w:rsidRDefault="00280DD3" w:rsidP="004E25E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280DD3" w:rsidRPr="004C0569" w:rsidRDefault="00280DD3" w:rsidP="00280DD3">
      <w:pPr>
        <w:pStyle w:val="afffa"/>
        <w:numPr>
          <w:ilvl w:val="0"/>
          <w:numId w:val="42"/>
        </w:numPr>
        <w:ind w:right="-365"/>
        <w:rPr>
          <w:b/>
          <w:color w:val="000000"/>
        </w:rPr>
      </w:pPr>
      <w:r w:rsidRPr="004C0569">
        <w:rPr>
          <w:b/>
          <w:color w:val="000000"/>
        </w:rPr>
        <w:t>Срок поставки: ____________________________________________________________________</w:t>
      </w:r>
    </w:p>
    <w:p w:rsidR="00280DD3" w:rsidRDefault="00280DD3" w:rsidP="00280DD3">
      <w:pPr>
        <w:pStyle w:val="afffa"/>
        <w:numPr>
          <w:ilvl w:val="0"/>
          <w:numId w:val="42"/>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2"/>
        </w:numPr>
        <w:ind w:right="-365"/>
        <w:rPr>
          <w:b/>
          <w:color w:val="000000"/>
        </w:rPr>
      </w:pPr>
      <w:r w:rsidRPr="00BA3A92">
        <w:rPr>
          <w:b/>
          <w:color w:val="000000"/>
        </w:rPr>
        <w:t>Способ доставки ___________________________</w:t>
      </w:r>
      <w:r w:rsidR="004E25EA">
        <w:rPr>
          <w:b/>
          <w:color w:val="000000"/>
        </w:rPr>
        <w:t>_____________</w:t>
      </w:r>
      <w:r w:rsidRPr="00BA3A92">
        <w:rPr>
          <w:color w:val="000000"/>
        </w:rPr>
        <w:t>___________________________</w:t>
      </w:r>
    </w:p>
    <w:p w:rsidR="00280DD3" w:rsidRDefault="00280DD3" w:rsidP="00280DD3">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280DD3" w:rsidRDefault="00280DD3"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bookmarkStart w:id="26" w:name="_GoBack"/>
      <w:bookmarkEnd w:id="26"/>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ОГРН</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val="restart"/>
          </w:tcPr>
          <w:p w:rsidR="008E3C56" w:rsidRPr="00CC6391" w:rsidRDefault="008E3C56" w:rsidP="00CE0A3A">
            <w:pPr>
              <w:numPr>
                <w:ilvl w:val="0"/>
                <w:numId w:val="4"/>
              </w:numPr>
              <w:spacing w:after="60" w:line="276" w:lineRule="auto"/>
              <w:jc w:val="center"/>
              <w:rPr>
                <w:sz w:val="24"/>
                <w:szCs w:val="24"/>
              </w:rPr>
            </w:pPr>
          </w:p>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ИНН</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КПП</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КПП (КПН)</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ОКПО</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ОКАТО</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ОКВЭД</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Адрес согласно ЕГРЮЛ</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Фактический адрес</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Почтовый адрес</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E3C56" w:rsidRPr="00CC6391" w:rsidRDefault="008E3C56" w:rsidP="00CE0A3A">
            <w:pPr>
              <w:pStyle w:val="afb"/>
              <w:spacing w:line="276" w:lineRule="auto"/>
              <w:rPr>
                <w:szCs w:val="24"/>
              </w:rPr>
            </w:pPr>
          </w:p>
        </w:tc>
      </w:tr>
      <w:tr w:rsidR="008E3C56" w:rsidRPr="00CC6391" w:rsidTr="008E3C56">
        <w:trPr>
          <w:cantSplit/>
        </w:trPr>
        <w:tc>
          <w:tcPr>
            <w:tcW w:w="720"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line="276" w:lineRule="auto"/>
              <w:rPr>
                <w:szCs w:val="24"/>
              </w:rPr>
            </w:pPr>
          </w:p>
        </w:tc>
      </w:tr>
      <w:tr w:rsidR="008E3C5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line="276" w:lineRule="auto"/>
              <w:rPr>
                <w:color w:val="000000"/>
                <w:szCs w:val="24"/>
              </w:rPr>
            </w:pPr>
          </w:p>
        </w:tc>
      </w:tr>
      <w:tr w:rsidR="008E3C5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line="276" w:lineRule="auto"/>
              <w:rPr>
                <w:color w:val="000000"/>
                <w:szCs w:val="24"/>
              </w:rPr>
            </w:pPr>
          </w:p>
        </w:tc>
      </w:tr>
      <w:tr w:rsidR="008E3C56" w:rsidRPr="00CC6391" w:rsidTr="008E3C56">
        <w:trPr>
          <w:cantSplit/>
        </w:trPr>
        <w:tc>
          <w:tcPr>
            <w:tcW w:w="720" w:type="dxa"/>
          </w:tcPr>
          <w:p w:rsidR="008E3C56" w:rsidRPr="00CC6391" w:rsidRDefault="008E3C56" w:rsidP="00CE0A3A">
            <w:pPr>
              <w:numPr>
                <w:ilvl w:val="0"/>
                <w:numId w:val="4"/>
              </w:numPr>
              <w:spacing w:after="60" w:line="276" w:lineRule="auto"/>
              <w:jc w:val="center"/>
              <w:rPr>
                <w:color w:val="000000"/>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E3C56" w:rsidRPr="00CC6391" w:rsidRDefault="008E3C5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E3C56" w:rsidRPr="00CC6391" w:rsidRDefault="008E3C56" w:rsidP="00CE0A3A">
            <w:pPr>
              <w:pStyle w:val="afb"/>
              <w:spacing w:line="276" w:lineRule="auto"/>
              <w:rPr>
                <w:color w:val="000000"/>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E3C56" w:rsidRPr="00CC6391" w:rsidRDefault="008E3C56"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CD6A29">
            <w:pPr>
              <w:pStyle w:val="afb"/>
              <w:spacing w:before="0" w:after="0" w:line="276" w:lineRule="auto"/>
              <w:rPr>
                <w:b/>
                <w:szCs w:val="24"/>
              </w:rPr>
            </w:pPr>
            <w:r w:rsidRPr="00CC6391">
              <w:rPr>
                <w:b/>
                <w:szCs w:val="24"/>
              </w:rPr>
              <w:t>ИТОГО за целый 20</w:t>
            </w:r>
            <w:r w:rsidR="00BF5DE9" w:rsidRPr="00CC6391">
              <w:rPr>
                <w:b/>
                <w:szCs w:val="24"/>
              </w:rPr>
              <w:t>1</w:t>
            </w:r>
            <w:r w:rsidR="00CD6A29">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CD6A29">
            <w:pPr>
              <w:pStyle w:val="afb"/>
              <w:spacing w:before="0" w:after="0" w:line="276" w:lineRule="auto"/>
              <w:rPr>
                <w:szCs w:val="24"/>
              </w:rPr>
            </w:pPr>
            <w:r w:rsidRPr="00CC6391">
              <w:rPr>
                <w:b/>
                <w:szCs w:val="24"/>
              </w:rPr>
              <w:t>ИТОГО за целый 201</w:t>
            </w:r>
            <w:r w:rsidR="00CD6A29">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proofErr w:type="spellStart"/>
      <w:r w:rsidR="004D2D49">
        <w:rPr>
          <w:sz w:val="24"/>
          <w:szCs w:val="24"/>
        </w:rPr>
        <w:t>Юнипро</w:t>
      </w:r>
      <w:proofErr w:type="spellEnd"/>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8"/>
      <w:footerReference w:type="default" r:id="rId19"/>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EB0" w:rsidRDefault="00337EB0">
      <w:r>
        <w:separator/>
      </w:r>
    </w:p>
  </w:endnote>
  <w:endnote w:type="continuationSeparator" w:id="0">
    <w:p w:rsidR="00337EB0" w:rsidRDefault="0033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337EB0" w:rsidRDefault="00337EB0">
        <w:pPr>
          <w:pStyle w:val="af0"/>
          <w:jc w:val="right"/>
        </w:pPr>
        <w:r>
          <w:fldChar w:fldCharType="begin"/>
        </w:r>
        <w:r>
          <w:instrText xml:space="preserve"> PAGE   \* MERGEFORMAT </w:instrText>
        </w:r>
        <w:r>
          <w:fldChar w:fldCharType="separate"/>
        </w:r>
        <w:r w:rsidR="002C3BA5">
          <w:rPr>
            <w:noProof/>
          </w:rPr>
          <w:t>11</w:t>
        </w:r>
        <w:r>
          <w:rPr>
            <w:noProof/>
          </w:rPr>
          <w:fldChar w:fldCharType="end"/>
        </w:r>
      </w:p>
    </w:sdtContent>
  </w:sdt>
  <w:p w:rsidR="00337EB0" w:rsidRDefault="00337EB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EB0" w:rsidRDefault="00337EB0">
      <w:r>
        <w:separator/>
      </w:r>
    </w:p>
  </w:footnote>
  <w:footnote w:type="continuationSeparator" w:id="0">
    <w:p w:rsidR="00337EB0" w:rsidRDefault="00337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EB0" w:rsidRPr="00F01080" w:rsidRDefault="00337EB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9124F5"/>
    <w:multiLevelType w:val="hybridMultilevel"/>
    <w:tmpl w:val="CDEECA6E"/>
    <w:lvl w:ilvl="0" w:tplc="0764C0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1A2C3490"/>
    <w:multiLevelType w:val="hybridMultilevel"/>
    <w:tmpl w:val="D7F4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nsid w:val="1C2F00AF"/>
    <w:multiLevelType w:val="hybridMultilevel"/>
    <w:tmpl w:val="32B6B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7B0712"/>
    <w:multiLevelType w:val="singleLevel"/>
    <w:tmpl w:val="FEFCAB5A"/>
    <w:lvl w:ilvl="0">
      <w:numFmt w:val="bullet"/>
      <w:pStyle w:val="-"/>
      <w:lvlText w:val="-"/>
      <w:lvlJc w:val="left"/>
      <w:pPr>
        <w:tabs>
          <w:tab w:val="num" w:pos="360"/>
        </w:tabs>
        <w:ind w:left="360" w:hanging="360"/>
      </w:pPr>
    </w:lvl>
  </w:abstractNum>
  <w:abstractNum w:abstractNumId="2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4">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9">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7">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2">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3">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4">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5">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6">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7">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9"/>
  </w:num>
  <w:num w:numId="3">
    <w:abstractNumId w:val="26"/>
  </w:num>
  <w:num w:numId="4">
    <w:abstractNumId w:val="44"/>
  </w:num>
  <w:num w:numId="5">
    <w:abstractNumId w:val="24"/>
  </w:num>
  <w:num w:numId="6">
    <w:abstractNumId w:val="11"/>
  </w:num>
  <w:num w:numId="7">
    <w:abstractNumId w:val="25"/>
  </w:num>
  <w:num w:numId="8">
    <w:abstractNumId w:val="31"/>
  </w:num>
  <w:num w:numId="9">
    <w:abstractNumId w:val="22"/>
  </w:num>
  <w:num w:numId="10">
    <w:abstractNumId w:val="13"/>
  </w:num>
  <w:num w:numId="11">
    <w:abstractNumId w:val="17"/>
  </w:num>
  <w:num w:numId="12">
    <w:abstractNumId w:val="28"/>
  </w:num>
  <w:num w:numId="13">
    <w:abstractNumId w:val="3"/>
  </w:num>
  <w:num w:numId="14">
    <w:abstractNumId w:val="8"/>
  </w:num>
  <w:num w:numId="15">
    <w:abstractNumId w:val="27"/>
  </w:num>
  <w:num w:numId="16">
    <w:abstractNumId w:val="35"/>
  </w:num>
  <w:num w:numId="17">
    <w:abstractNumId w:val="49"/>
  </w:num>
  <w:num w:numId="18">
    <w:abstractNumId w:val="40"/>
  </w:num>
  <w:num w:numId="19">
    <w:abstractNumId w:val="19"/>
  </w:num>
  <w:num w:numId="20">
    <w:abstractNumId w:val="1"/>
  </w:num>
  <w:num w:numId="21">
    <w:abstractNumId w:val="0"/>
  </w:num>
  <w:num w:numId="22">
    <w:abstractNumId w:val="32"/>
  </w:num>
  <w:num w:numId="23">
    <w:abstractNumId w:val="2"/>
  </w:num>
  <w:num w:numId="24">
    <w:abstractNumId w:val="10"/>
  </w:num>
  <w:num w:numId="25">
    <w:abstractNumId w:val="48"/>
  </w:num>
  <w:num w:numId="26">
    <w:abstractNumId w:val="9"/>
  </w:num>
  <w:num w:numId="27">
    <w:abstractNumId w:val="38"/>
  </w:num>
  <w:num w:numId="28">
    <w:abstractNumId w:val="46"/>
  </w:num>
  <w:num w:numId="29">
    <w:abstractNumId w:val="20"/>
  </w:num>
  <w:num w:numId="30">
    <w:abstractNumId w:val="21"/>
  </w:num>
  <w:num w:numId="31">
    <w:abstractNumId w:val="23"/>
  </w:num>
  <w:num w:numId="32">
    <w:abstractNumId w:val="33"/>
  </w:num>
  <w:num w:numId="33">
    <w:abstractNumId w:val="12"/>
  </w:num>
  <w:num w:numId="34">
    <w:abstractNumId w:val="42"/>
  </w:num>
  <w:num w:numId="35">
    <w:abstractNumId w:val="37"/>
  </w:num>
  <w:num w:numId="36">
    <w:abstractNumId w:val="14"/>
  </w:num>
  <w:num w:numId="37">
    <w:abstractNumId w:val="34"/>
  </w:num>
  <w:num w:numId="38">
    <w:abstractNumId w:val="43"/>
  </w:num>
  <w:num w:numId="39">
    <w:abstractNumId w:val="36"/>
  </w:num>
  <w:num w:numId="40">
    <w:abstractNumId w:val="47"/>
  </w:num>
  <w:num w:numId="41">
    <w:abstractNumId w:val="45"/>
  </w:num>
  <w:num w:numId="42">
    <w:abstractNumId w:val="29"/>
  </w:num>
  <w:num w:numId="43">
    <w:abstractNumId w:val="41"/>
  </w:num>
  <w:num w:numId="44">
    <w:abstractNumId w:val="18"/>
  </w:num>
  <w:num w:numId="45">
    <w:abstractNumId w:val="16"/>
  </w:num>
  <w:num w:numId="46">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044F"/>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6D66"/>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B6D3F"/>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354"/>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3BA5"/>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EB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7A6"/>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5EA"/>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BAF"/>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6CC"/>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5EC"/>
    <w:rsid w:val="007607EA"/>
    <w:rsid w:val="00760C60"/>
    <w:rsid w:val="00760D41"/>
    <w:rsid w:val="0076152C"/>
    <w:rsid w:val="00762939"/>
    <w:rsid w:val="00763724"/>
    <w:rsid w:val="007646DE"/>
    <w:rsid w:val="00765D4B"/>
    <w:rsid w:val="007673BC"/>
    <w:rsid w:val="00767B69"/>
    <w:rsid w:val="007702BE"/>
    <w:rsid w:val="00770326"/>
    <w:rsid w:val="007728E5"/>
    <w:rsid w:val="00772C27"/>
    <w:rsid w:val="00773C35"/>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48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37F5"/>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C5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B6E"/>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3F51"/>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A29"/>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ED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EB4"/>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50DB6-42CF-4FCE-AD5F-3E8466344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29</Pages>
  <Words>3600</Words>
  <Characters>28456</Characters>
  <Application>Microsoft Office Word</Application>
  <DocSecurity>0</DocSecurity>
  <Lines>237</Lines>
  <Paragraphs>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31993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40</cp:revision>
  <cp:lastPrinted>2018-10-29T12:28:00Z</cp:lastPrinted>
  <dcterms:created xsi:type="dcterms:W3CDTF">2015-09-03T09:30:00Z</dcterms:created>
  <dcterms:modified xsi:type="dcterms:W3CDTF">2018-10-29T12:32:00Z</dcterms:modified>
</cp:coreProperties>
</file>