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F3F51">
        <w:rPr>
          <w:b/>
          <w:sz w:val="24"/>
          <w:szCs w:val="24"/>
        </w:rPr>
        <w:t>П</w:t>
      </w:r>
      <w:r w:rsidRPr="00CC1D59">
        <w:rPr>
          <w:b/>
          <w:sz w:val="24"/>
          <w:szCs w:val="24"/>
        </w:rPr>
        <w:t>АО «</w:t>
      </w:r>
      <w:r w:rsidR="00BF3F5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A3354">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D31EB4">
          <w:rPr>
            <w:webHidden/>
          </w:rPr>
          <w:t>3</w:t>
        </w:r>
        <w:r w:rsidR="001F2C0F">
          <w:rPr>
            <w:webHidden/>
          </w:rPr>
          <w:fldChar w:fldCharType="end"/>
        </w:r>
      </w:hyperlink>
    </w:p>
    <w:p w:rsidR="001F2C0F" w:rsidRDefault="00D31EB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8</w:t>
        </w:r>
        <w:r w:rsidR="001F2C0F">
          <w:rPr>
            <w:webHidden/>
          </w:rPr>
          <w:fldChar w:fldCharType="end"/>
        </w:r>
      </w:hyperlink>
    </w:p>
    <w:p w:rsidR="001F2C0F" w:rsidRDefault="00D31EB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8</w:t>
        </w:r>
        <w:r w:rsidR="001F2C0F">
          <w:rPr>
            <w:webHidden/>
          </w:rPr>
          <w:fldChar w:fldCharType="end"/>
        </w:r>
      </w:hyperlink>
    </w:p>
    <w:p w:rsidR="001F2C0F" w:rsidRDefault="00D31EB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11</w:t>
        </w:r>
        <w:r w:rsidR="001F2C0F">
          <w:rPr>
            <w:webHidden/>
          </w:rPr>
          <w:fldChar w:fldCharType="end"/>
        </w:r>
      </w:hyperlink>
    </w:p>
    <w:p w:rsidR="001F2C0F" w:rsidRDefault="00D31EB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D31EB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15</w:t>
        </w:r>
        <w:r w:rsidR="001F2C0F">
          <w:rPr>
            <w:webHidden/>
          </w:rPr>
          <w:fldChar w:fldCharType="end"/>
        </w:r>
      </w:hyperlink>
    </w:p>
    <w:p w:rsidR="001F2C0F" w:rsidRDefault="00D31EB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18</w:t>
        </w:r>
        <w:r w:rsidR="001F2C0F">
          <w:rPr>
            <w:webHidden/>
          </w:rPr>
          <w:fldChar w:fldCharType="end"/>
        </w:r>
      </w:hyperlink>
    </w:p>
    <w:p w:rsidR="001F2C0F" w:rsidRDefault="00D31EB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22</w:t>
        </w:r>
        <w:r w:rsidR="001F2C0F">
          <w:rPr>
            <w:webHidden/>
          </w:rPr>
          <w:fldChar w:fldCharType="end"/>
        </w:r>
      </w:hyperlink>
    </w:p>
    <w:p w:rsidR="001F2C0F" w:rsidRDefault="00D31EB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24</w:t>
        </w:r>
        <w:r w:rsidR="001F2C0F">
          <w:rPr>
            <w:webHidden/>
          </w:rPr>
          <w:fldChar w:fldCharType="end"/>
        </w:r>
      </w:hyperlink>
    </w:p>
    <w:p w:rsidR="001F2C0F" w:rsidRDefault="00D31EB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26</w:t>
        </w:r>
        <w:r w:rsidR="001F2C0F">
          <w:rPr>
            <w:webHidden/>
          </w:rPr>
          <w:fldChar w:fldCharType="end"/>
        </w:r>
      </w:hyperlink>
    </w:p>
    <w:p w:rsidR="001F2C0F" w:rsidRDefault="00D31EB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28</w:t>
        </w:r>
        <w:r w:rsidR="001F2C0F">
          <w:rPr>
            <w:webHidden/>
          </w:rPr>
          <w:fldChar w:fldCharType="end"/>
        </w:r>
      </w:hyperlink>
    </w:p>
    <w:p w:rsidR="001F2C0F" w:rsidRDefault="00D31EB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30</w:t>
        </w:r>
        <w:r w:rsidR="001F2C0F">
          <w:rPr>
            <w:webHidden/>
          </w:rPr>
          <w:fldChar w:fldCharType="end"/>
        </w:r>
      </w:hyperlink>
    </w:p>
    <w:p w:rsidR="001F2C0F" w:rsidRDefault="00D31EB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D02EDF">
        <w:rPr>
          <w:sz w:val="24"/>
          <w:szCs w:val="24"/>
        </w:rPr>
        <w:t>М305</w:t>
      </w:r>
      <w:r w:rsidR="00F615D3" w:rsidRPr="001F2C0F">
        <w:rPr>
          <w:sz w:val="24"/>
          <w:szCs w:val="24"/>
        </w:rPr>
        <w:t xml:space="preserve"> от </w:t>
      </w:r>
      <w:r w:rsidR="00BF3F51">
        <w:rPr>
          <w:sz w:val="24"/>
          <w:szCs w:val="24"/>
        </w:rPr>
        <w:t>2</w:t>
      </w:r>
      <w:r w:rsidR="007D6481">
        <w:rPr>
          <w:sz w:val="24"/>
          <w:szCs w:val="24"/>
        </w:rPr>
        <w:t>5</w:t>
      </w:r>
      <w:r w:rsidR="00F615D3" w:rsidRPr="001F2C0F">
        <w:rPr>
          <w:sz w:val="24"/>
          <w:szCs w:val="24"/>
        </w:rPr>
        <w:t>.</w:t>
      </w:r>
      <w:r w:rsidR="003D1D13">
        <w:rPr>
          <w:sz w:val="24"/>
          <w:szCs w:val="24"/>
        </w:rPr>
        <w:t>10</w:t>
      </w:r>
      <w:r w:rsidR="00F615D3" w:rsidRPr="001F2C0F">
        <w:rPr>
          <w:sz w:val="24"/>
          <w:szCs w:val="24"/>
        </w:rPr>
        <w:t>.201</w:t>
      </w:r>
      <w:r w:rsidR="008837F5">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D02EDF">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D02EDF">
              <w:rPr>
                <w:bCs/>
                <w:sz w:val="24"/>
                <w:szCs w:val="24"/>
              </w:rPr>
              <w:t>едкого натра</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3</w:t>
            </w:r>
            <w:r w:rsidR="00AC6B6E">
              <w:rPr>
                <w:b/>
                <w:sz w:val="24"/>
                <w:szCs w:val="24"/>
                <w:lang w:eastAsia="en-US"/>
              </w:rPr>
              <w:t xml:space="preserve"> </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AC6B6E">
              <w:rPr>
                <w:b/>
                <w:sz w:val="24"/>
                <w:szCs w:val="24"/>
                <w:lang w:eastAsia="en-US"/>
              </w:rPr>
              <w:t>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AC6B6E">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D31EB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3F51">
              <w:rPr>
                <w:sz w:val="24"/>
                <w:szCs w:val="24"/>
                <w:lang w:eastAsia="en-US"/>
              </w:rPr>
              <w:t>2</w:t>
            </w:r>
            <w:r w:rsidR="00D31EB4">
              <w:rPr>
                <w:sz w:val="24"/>
                <w:szCs w:val="24"/>
                <w:lang w:eastAsia="en-US"/>
              </w:rPr>
              <w:t>5</w:t>
            </w:r>
            <w:bookmarkStart w:id="4" w:name="_GoBack"/>
            <w:bookmarkEnd w:id="4"/>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8837F5">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F3F51">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8837F5">
              <w:rPr>
                <w:sz w:val="24"/>
                <w:szCs w:val="24"/>
                <w:lang w:eastAsia="en-US"/>
              </w:rPr>
              <w:t>0</w:t>
            </w:r>
            <w:r w:rsidR="007D6481">
              <w:rPr>
                <w:sz w:val="24"/>
                <w:szCs w:val="24"/>
                <w:lang w:eastAsia="en-US"/>
              </w:rPr>
              <w:t>9</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8837F5">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6114B1"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70246B" w:rsidRPr="004747FE" w:rsidRDefault="0070246B" w:rsidP="00AC6B6E">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AC6B6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sidR="007442E1">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8A6DFF"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F3F51" w:rsidRPr="00E36E32">
                <w:rPr>
                  <w:rStyle w:val="af2"/>
                  <w:sz w:val="24"/>
                  <w:szCs w:val="24"/>
                </w:rPr>
                <w:t>http://www.unipro.energy/purchase/documents/</w:t>
              </w:r>
            </w:hyperlink>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D31EB4"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565EC">
        <w:rPr>
          <w:b/>
          <w:sz w:val="24"/>
          <w:szCs w:val="24"/>
        </w:rPr>
        <w:t xml:space="preserve">                            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D31EB4" w:rsidRPr="00D31EB4">
        <w:rPr>
          <w:color w:val="000000"/>
          <w:sz w:val="24"/>
          <w:szCs w:val="24"/>
        </w:rPr>
        <w:t>Анкета Участника (форма 5</w:t>
      </w:r>
      <w:r w:rsidR="00D31EB4" w:rsidRPr="00D31EB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D31EB4" w:rsidRPr="00D31EB4">
        <w:rPr>
          <w:color w:val="000000"/>
          <w:sz w:val="24"/>
          <w:szCs w:val="24"/>
        </w:rPr>
        <w:t>Справка о перечне и годовых объемах выполнения аналогичных договоров (форма 6</w:t>
      </w:r>
      <w:r w:rsidR="00D31EB4" w:rsidRPr="00D31EB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D31EB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CD6A29"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xml:space="preserve"> а также возврат порожних цистерн.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Pr>
          <w:b/>
          <w:color w:val="000000"/>
        </w:rPr>
        <w:t xml:space="preserve"> (</w:t>
      </w:r>
      <w:r w:rsidR="001D5B63">
        <w:rPr>
          <w:color w:val="000000"/>
        </w:rPr>
        <w:t>ж</w:t>
      </w:r>
      <w:r w:rsidR="007442E1">
        <w:rPr>
          <w:color w:val="000000"/>
        </w:rPr>
        <w:t>/д цистерна</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F20F01">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«Смоленская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CD6A29"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w:t>
      </w:r>
      <w:r>
        <w:rPr>
          <w:b/>
          <w:color w:val="000000"/>
        </w:rPr>
        <w:t xml:space="preserve"> </w:t>
      </w:r>
      <w:proofErr w:type="gramStart"/>
      <w:r>
        <w:rPr>
          <w:b/>
          <w:color w:val="000000"/>
        </w:rPr>
        <w:t>(</w:t>
      </w:r>
      <w:r w:rsidR="007565EC">
        <w:rPr>
          <w:b/>
          <w:color w:val="000000"/>
        </w:rPr>
        <w:t xml:space="preserve"> </w:t>
      </w:r>
      <w:proofErr w:type="gramEnd"/>
      <w:r w:rsidR="007565EC" w:rsidRPr="007565EC">
        <w:rPr>
          <w:color w:val="000000"/>
        </w:rPr>
        <w:t>специализированная</w:t>
      </w:r>
      <w:r w:rsidR="007565EC">
        <w:rPr>
          <w:b/>
          <w:color w:val="000000"/>
        </w:rPr>
        <w:t xml:space="preserve"> </w:t>
      </w:r>
      <w:r w:rsidR="007565EC" w:rsidRPr="007565EC">
        <w:rPr>
          <w:color w:val="000000"/>
        </w:rPr>
        <w:t>автоци</w:t>
      </w:r>
      <w:r w:rsidR="007442E1">
        <w:rPr>
          <w:color w:val="000000"/>
        </w:rPr>
        <w:t>стерна</w:t>
      </w:r>
      <w:r>
        <w:rPr>
          <w:color w:val="000000"/>
        </w:rPr>
        <w:t>)_</w:t>
      </w:r>
      <w:r w:rsidR="007442E1">
        <w:rPr>
          <w:color w:val="000000"/>
        </w:rPr>
        <w:t>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F20F01">
            <w:pPr>
              <w:spacing w:line="240" w:lineRule="auto"/>
              <w:ind w:left="510" w:right="2" w:hanging="540"/>
              <w:rPr>
                <w:b/>
                <w:color w:val="000000"/>
                <w:szCs w:val="28"/>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CD6A29"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 ___________________________ (</w:t>
      </w:r>
      <w:r>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280DD3">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CD6A29"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280DD3">
            <w:pPr>
              <w:spacing w:line="240" w:lineRule="auto"/>
              <w:ind w:left="510" w:right="2" w:hanging="540"/>
              <w:rPr>
                <w:b/>
                <w:color w:val="000000"/>
                <w:szCs w:val="28"/>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CD6A29" w:rsidP="00F45C50">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w:t>
            </w:r>
            <w:r w:rsidR="007750C4">
              <w:rPr>
                <w:i/>
                <w:color w:val="000000"/>
                <w:sz w:val="24"/>
                <w:szCs w:val="24"/>
              </w:rPr>
              <w:t>н</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ОГРН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val="restart"/>
          </w:tcPr>
          <w:p w:rsidR="008E3C56" w:rsidRPr="00CC6391" w:rsidRDefault="008E3C56" w:rsidP="00CE0A3A">
            <w:pPr>
              <w:numPr>
                <w:ilvl w:val="0"/>
                <w:numId w:val="4"/>
              </w:numPr>
              <w:spacing w:after="60" w:line="276" w:lineRule="auto"/>
              <w:jc w:val="center"/>
              <w:rPr>
                <w:sz w:val="24"/>
                <w:szCs w:val="24"/>
              </w:rPr>
            </w:pPr>
          </w:p>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ИНН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КПП (КПН)</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ОКПО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ОКАТО</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ОКВЭД</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vMerge/>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Адрес согласно ЕГРЮЛ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23"/>
              <w:rPr>
                <w:szCs w:val="24"/>
              </w:rPr>
            </w:pPr>
            <w:r w:rsidRPr="00CC6391">
              <w:rPr>
                <w:szCs w:val="24"/>
              </w:rPr>
              <w:t>Фактический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Почтовый адрес</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E3C56" w:rsidRPr="00CC6391" w:rsidRDefault="008E3C56" w:rsidP="00CE0A3A">
            <w:pPr>
              <w:pStyle w:val="afb"/>
              <w:spacing w:line="276" w:lineRule="auto"/>
              <w:rPr>
                <w:szCs w:val="24"/>
              </w:rPr>
            </w:pPr>
          </w:p>
        </w:tc>
      </w:tr>
      <w:tr w:rsidR="008E3C56" w:rsidRPr="00CC6391" w:rsidTr="008E3C56">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E3C56" w:rsidRPr="00CC6391" w:rsidRDefault="008E3C56" w:rsidP="00CE0A3A">
            <w:pPr>
              <w:pStyle w:val="afb"/>
              <w:spacing w:line="276" w:lineRule="auto"/>
              <w:rPr>
                <w:color w:val="000000"/>
                <w:szCs w:val="24"/>
              </w:rPr>
            </w:pPr>
          </w:p>
        </w:tc>
      </w:tr>
      <w:tr w:rsidR="008E3C56" w:rsidRPr="00CC6391" w:rsidTr="008E3C56">
        <w:trPr>
          <w:cantSplit/>
        </w:trPr>
        <w:tc>
          <w:tcPr>
            <w:tcW w:w="720" w:type="dxa"/>
          </w:tcPr>
          <w:p w:rsidR="008E3C56" w:rsidRPr="00CC6391" w:rsidRDefault="008E3C56" w:rsidP="00CE0A3A">
            <w:pPr>
              <w:numPr>
                <w:ilvl w:val="0"/>
                <w:numId w:val="4"/>
              </w:numPr>
              <w:spacing w:after="60" w:line="276" w:lineRule="auto"/>
              <w:jc w:val="center"/>
              <w:rPr>
                <w:color w:val="000000"/>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E3C56" w:rsidRPr="00CC6391" w:rsidRDefault="008E3C5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E3C56" w:rsidRPr="00CC6391" w:rsidRDefault="008E3C56" w:rsidP="00CE0A3A">
            <w:pPr>
              <w:pStyle w:val="afb"/>
              <w:spacing w:line="276" w:lineRule="auto"/>
              <w:rPr>
                <w:color w:val="000000"/>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8E3C56" w:rsidRPr="00CC6391" w:rsidRDefault="008E3C56" w:rsidP="00CE0A3A">
            <w:pPr>
              <w:pStyle w:val="afb"/>
              <w:spacing w:line="276" w:lineRule="auto"/>
              <w:rPr>
                <w:szCs w:val="24"/>
              </w:rPr>
            </w:pPr>
          </w:p>
        </w:tc>
      </w:tr>
      <w:tr w:rsidR="008E3C56" w:rsidRPr="00CC6391" w:rsidTr="00646434">
        <w:trPr>
          <w:cantSplit/>
        </w:trPr>
        <w:tc>
          <w:tcPr>
            <w:tcW w:w="720" w:type="dxa"/>
          </w:tcPr>
          <w:p w:rsidR="008E3C56" w:rsidRPr="00CC6391" w:rsidRDefault="008E3C56" w:rsidP="00CE0A3A">
            <w:pPr>
              <w:numPr>
                <w:ilvl w:val="0"/>
                <w:numId w:val="4"/>
              </w:numPr>
              <w:spacing w:after="60" w:line="276" w:lineRule="auto"/>
              <w:jc w:val="center"/>
              <w:rPr>
                <w:sz w:val="24"/>
                <w:szCs w:val="24"/>
              </w:rPr>
            </w:pPr>
          </w:p>
        </w:tc>
        <w:tc>
          <w:tcPr>
            <w:tcW w:w="5234" w:type="dxa"/>
          </w:tcPr>
          <w:p w:rsidR="008E3C56" w:rsidRPr="00CC6391" w:rsidRDefault="008E3C56"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E3C56" w:rsidRPr="00CC6391" w:rsidRDefault="008E3C56"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D6A29">
            <w:pPr>
              <w:pStyle w:val="afb"/>
              <w:spacing w:before="0" w:after="0" w:line="276" w:lineRule="auto"/>
              <w:rPr>
                <w:b/>
                <w:szCs w:val="24"/>
              </w:rPr>
            </w:pPr>
            <w:r w:rsidRPr="00CC6391">
              <w:rPr>
                <w:b/>
                <w:szCs w:val="24"/>
              </w:rPr>
              <w:t>ИТОГО за целый 20</w:t>
            </w:r>
            <w:r w:rsidR="00BF5DE9" w:rsidRPr="00CC6391">
              <w:rPr>
                <w:b/>
                <w:szCs w:val="24"/>
              </w:rPr>
              <w:t>1</w:t>
            </w:r>
            <w:r w:rsidR="00CD6A29">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D6A29">
            <w:pPr>
              <w:pStyle w:val="afb"/>
              <w:spacing w:before="0" w:after="0" w:line="276" w:lineRule="auto"/>
              <w:rPr>
                <w:szCs w:val="24"/>
              </w:rPr>
            </w:pPr>
            <w:r w:rsidRPr="00CC6391">
              <w:rPr>
                <w:b/>
                <w:szCs w:val="24"/>
              </w:rPr>
              <w:t>ИТОГО за целый 201</w:t>
            </w:r>
            <w:r w:rsidR="00CD6A29">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C56" w:rsidRDefault="008E3C56">
      <w:r>
        <w:separator/>
      </w:r>
    </w:p>
  </w:endnote>
  <w:endnote w:type="continuationSeparator" w:id="0">
    <w:p w:rsidR="008E3C56" w:rsidRDefault="008E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E3C56" w:rsidRDefault="008E3C56">
        <w:pPr>
          <w:pStyle w:val="af0"/>
          <w:jc w:val="right"/>
        </w:pPr>
        <w:r>
          <w:fldChar w:fldCharType="begin"/>
        </w:r>
        <w:r>
          <w:instrText xml:space="preserve"> PAGE   \* MERGEFORMAT </w:instrText>
        </w:r>
        <w:r>
          <w:fldChar w:fldCharType="separate"/>
        </w:r>
        <w:r w:rsidR="00D31EB4">
          <w:rPr>
            <w:noProof/>
          </w:rPr>
          <w:t>31</w:t>
        </w:r>
        <w:r>
          <w:rPr>
            <w:noProof/>
          </w:rPr>
          <w:fldChar w:fldCharType="end"/>
        </w:r>
      </w:p>
    </w:sdtContent>
  </w:sdt>
  <w:p w:rsidR="008E3C56" w:rsidRDefault="008E3C5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C56" w:rsidRDefault="008E3C56">
      <w:r>
        <w:separator/>
      </w:r>
    </w:p>
  </w:footnote>
  <w:footnote w:type="continuationSeparator" w:id="0">
    <w:p w:rsidR="008E3C56" w:rsidRDefault="008E3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C56" w:rsidRPr="00F01080" w:rsidRDefault="008E3C5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354"/>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7A6"/>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5EC"/>
    <w:rsid w:val="007607EA"/>
    <w:rsid w:val="00760C60"/>
    <w:rsid w:val="00760D41"/>
    <w:rsid w:val="0076152C"/>
    <w:rsid w:val="00762939"/>
    <w:rsid w:val="00763724"/>
    <w:rsid w:val="007646DE"/>
    <w:rsid w:val="00765D4B"/>
    <w:rsid w:val="007673BC"/>
    <w:rsid w:val="00767B69"/>
    <w:rsid w:val="007702BE"/>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48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37F5"/>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C5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B6E"/>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F51"/>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A29"/>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ED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EB4"/>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80696-6085-4C1B-BE35-9B3CA2D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31</Pages>
  <Words>3913</Words>
  <Characters>30925</Characters>
  <Application>Microsoft Office Word</Application>
  <DocSecurity>0</DocSecurity>
  <Lines>257</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34769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35</cp:revision>
  <cp:lastPrinted>2018-10-24T12:26:00Z</cp:lastPrinted>
  <dcterms:created xsi:type="dcterms:W3CDTF">2015-09-03T09:30:00Z</dcterms:created>
  <dcterms:modified xsi:type="dcterms:W3CDTF">2018-10-24T12:28:00Z</dcterms:modified>
</cp:coreProperties>
</file>