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217" w:rsidRDefault="00B74217" w:rsidP="00B74217">
      <w:pPr>
        <w:pStyle w:val="21"/>
        <w:numPr>
          <w:ilvl w:val="0"/>
          <w:numId w:val="0"/>
        </w:numPr>
        <w:spacing w:before="0" w:after="0"/>
        <w:ind w:left="1134"/>
        <w:jc w:val="center"/>
        <w:rPr>
          <w:b w:val="0"/>
          <w:sz w:val="24"/>
          <w:szCs w:val="24"/>
        </w:rPr>
      </w:pPr>
      <w:bookmarkStart w:id="0" w:name="_Toc517582288"/>
      <w:bookmarkStart w:id="1" w:name="_Toc517582612"/>
      <w:bookmarkStart w:id="2" w:name="_Hlt447028322"/>
      <w:r>
        <w:rPr>
          <w:b w:val="0"/>
          <w:sz w:val="24"/>
          <w:szCs w:val="24"/>
        </w:rPr>
        <w:t xml:space="preserve">                                                        </w:t>
      </w:r>
    </w:p>
    <w:p w:rsidR="002F6839" w:rsidRDefault="002F6839" w:rsidP="002F6839">
      <w:pPr>
        <w:spacing w:line="240" w:lineRule="auto"/>
        <w:rPr>
          <w:highlight w:val="lightGray"/>
        </w:rPr>
      </w:pPr>
    </w:p>
    <w:p w:rsidR="004E6CE4" w:rsidRDefault="004E6CE4"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4E6CE4" w:rsidRDefault="004E6CE4"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87B1A" w:rsidP="00B87B1A">
      <w:pPr>
        <w:spacing w:line="240" w:lineRule="auto"/>
        <w:ind w:firstLine="0"/>
        <w:jc w:val="center"/>
        <w:outlineLvl w:val="0"/>
        <w:rPr>
          <w:b/>
          <w:sz w:val="24"/>
          <w:szCs w:val="24"/>
        </w:rPr>
      </w:pPr>
      <w:r w:rsidRPr="00CC1D59">
        <w:rPr>
          <w:b/>
          <w:sz w:val="24"/>
          <w:szCs w:val="24"/>
        </w:rPr>
        <w:t>ДОКУМЕНТАЦИЯ   ПО ЗАПРОСУ ПРЕДЛОЖЕНИЙ</w:t>
      </w:r>
    </w:p>
    <w:p w:rsidR="00B87B1A" w:rsidRPr="005C1D7C" w:rsidRDefault="005615BE" w:rsidP="00B87B1A">
      <w:pPr>
        <w:spacing w:line="240" w:lineRule="auto"/>
        <w:jc w:val="center"/>
        <w:rPr>
          <w:b/>
        </w:rPr>
      </w:pPr>
      <w:r>
        <w:rPr>
          <w:b/>
        </w:rPr>
        <w:t xml:space="preserve">Приборы </w:t>
      </w:r>
      <w:proofErr w:type="spellStart"/>
      <w:r>
        <w:rPr>
          <w:b/>
        </w:rPr>
        <w:t>химконтроля</w:t>
      </w:r>
      <w:proofErr w:type="spellEnd"/>
    </w:p>
    <w:p w:rsidR="00B87B1A" w:rsidRPr="00CC1D59" w:rsidRDefault="00B87B1A" w:rsidP="00B87B1A">
      <w:pPr>
        <w:suppressAutoHyphens/>
        <w:spacing w:line="240" w:lineRule="auto"/>
        <w:jc w:val="center"/>
        <w:rPr>
          <w:b/>
          <w:sz w:val="24"/>
          <w:szCs w:val="24"/>
          <w:highlight w:val="lightGray"/>
        </w:rPr>
      </w:pPr>
      <w:r w:rsidRPr="00CC1D59">
        <w:rPr>
          <w:b/>
          <w:sz w:val="24"/>
          <w:szCs w:val="24"/>
        </w:rPr>
        <w:t xml:space="preserve">ДЛЯ НУЖД </w:t>
      </w:r>
      <w:r>
        <w:rPr>
          <w:b/>
          <w:sz w:val="24"/>
          <w:szCs w:val="24"/>
        </w:rPr>
        <w:t>П</w:t>
      </w:r>
      <w:r w:rsidRPr="00CC1D59">
        <w:rPr>
          <w:b/>
          <w:sz w:val="24"/>
          <w:szCs w:val="24"/>
        </w:rPr>
        <w:t>АО «</w:t>
      </w:r>
      <w:proofErr w:type="spellStart"/>
      <w:r>
        <w:rPr>
          <w:b/>
          <w:sz w:val="24"/>
          <w:szCs w:val="24"/>
        </w:rPr>
        <w:t>Юнипро</w:t>
      </w:r>
      <w:proofErr w:type="spellEnd"/>
      <w:r w:rsidRPr="00CC1D59">
        <w:rPr>
          <w:b/>
          <w:sz w:val="24"/>
          <w:szCs w:val="24"/>
        </w:rPr>
        <w:t xml:space="preserve">» </w:t>
      </w:r>
    </w:p>
    <w:p w:rsidR="00B87B1A" w:rsidRPr="00CC1D59" w:rsidRDefault="00B87B1A" w:rsidP="00B87B1A">
      <w:pPr>
        <w:suppressAutoHyphens/>
        <w:jc w:val="center"/>
        <w:rPr>
          <w:highlight w:val="lightGray"/>
        </w:rPr>
      </w:pP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Default="002F6839"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B74217" w:rsidRDefault="00B74217" w:rsidP="002F6839">
      <w:pPr>
        <w:spacing w:line="240" w:lineRule="auto"/>
        <w:rPr>
          <w:highlight w:val="lightGray"/>
        </w:rPr>
      </w:pPr>
    </w:p>
    <w:p w:rsidR="00B74217" w:rsidRDefault="00B74217" w:rsidP="002F6839">
      <w:pPr>
        <w:spacing w:line="240" w:lineRule="auto"/>
        <w:rPr>
          <w:highlight w:val="lightGray"/>
        </w:rPr>
      </w:pPr>
    </w:p>
    <w:p w:rsidR="00B74217" w:rsidRDefault="00B74217" w:rsidP="002F6839">
      <w:pPr>
        <w:spacing w:line="240" w:lineRule="auto"/>
        <w:rPr>
          <w:highlight w:val="lightGray"/>
        </w:rPr>
      </w:pPr>
    </w:p>
    <w:p w:rsidR="00B74217" w:rsidRDefault="00B74217" w:rsidP="002F6839">
      <w:pPr>
        <w:spacing w:line="240" w:lineRule="auto"/>
        <w:rPr>
          <w:highlight w:val="lightGray"/>
        </w:rPr>
      </w:pPr>
    </w:p>
    <w:p w:rsidR="00B74217" w:rsidRDefault="00B74217" w:rsidP="002F6839">
      <w:pPr>
        <w:spacing w:line="240" w:lineRule="auto"/>
        <w:rPr>
          <w:highlight w:val="lightGray"/>
        </w:rPr>
      </w:pPr>
      <w:bookmarkStart w:id="3" w:name="_GoBack"/>
      <w:bookmarkEnd w:id="3"/>
    </w:p>
    <w:p w:rsidR="00C9631E" w:rsidRPr="00CC1D59" w:rsidRDefault="00C9631E" w:rsidP="002F6839">
      <w:pPr>
        <w:spacing w:line="240" w:lineRule="auto"/>
        <w:rPr>
          <w:highlight w:val="lightGray"/>
        </w:rPr>
      </w:pPr>
    </w:p>
    <w:p w:rsidR="002F6839" w:rsidRDefault="002F6839" w:rsidP="002F6839">
      <w:pPr>
        <w:ind w:firstLine="0"/>
        <w:jc w:val="center"/>
        <w:rPr>
          <w:b/>
          <w:szCs w:val="28"/>
        </w:rPr>
      </w:pPr>
      <w:r w:rsidRPr="00B87B1A">
        <w:rPr>
          <w:sz w:val="24"/>
          <w:szCs w:val="24"/>
        </w:rPr>
        <w:t>Шатура</w:t>
      </w:r>
      <w:r w:rsidRPr="00CC1D59">
        <w:rPr>
          <w:sz w:val="24"/>
          <w:szCs w:val="24"/>
          <w:highlight w:val="lightGray"/>
        </w:rPr>
        <w:br/>
      </w:r>
      <w:r>
        <w:rPr>
          <w:sz w:val="24"/>
          <w:szCs w:val="24"/>
        </w:rPr>
        <w:t>201</w:t>
      </w:r>
      <w:r w:rsidR="00EC4E05">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B74217">
          <w:rPr>
            <w:webHidden/>
          </w:rPr>
          <w:t>3</w:t>
        </w:r>
        <w:r w:rsidR="000F7325">
          <w:rPr>
            <w:webHidden/>
          </w:rPr>
          <w:fldChar w:fldCharType="end"/>
        </w:r>
      </w:hyperlink>
    </w:p>
    <w:p w:rsidR="000F7325" w:rsidRDefault="00B74217">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Pr>
            <w:webHidden/>
          </w:rPr>
          <w:t>7</w:t>
        </w:r>
        <w:r w:rsidR="000F7325">
          <w:rPr>
            <w:webHidden/>
          </w:rPr>
          <w:fldChar w:fldCharType="end"/>
        </w:r>
      </w:hyperlink>
    </w:p>
    <w:p w:rsidR="000F7325" w:rsidRDefault="00B74217">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Pr>
            <w:webHidden/>
          </w:rPr>
          <w:t>7</w:t>
        </w:r>
        <w:r w:rsidR="000F7325">
          <w:rPr>
            <w:webHidden/>
          </w:rPr>
          <w:fldChar w:fldCharType="end"/>
        </w:r>
      </w:hyperlink>
    </w:p>
    <w:p w:rsidR="000F7325" w:rsidRDefault="00B74217">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Pr>
            <w:webHidden/>
          </w:rPr>
          <w:t>10</w:t>
        </w:r>
        <w:r w:rsidR="000F7325">
          <w:rPr>
            <w:webHidden/>
          </w:rPr>
          <w:fldChar w:fldCharType="end"/>
        </w:r>
      </w:hyperlink>
    </w:p>
    <w:p w:rsidR="000F7325" w:rsidRDefault="00B74217">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Pr>
            <w:webHidden/>
          </w:rPr>
          <w:t>13</w:t>
        </w:r>
        <w:r w:rsidR="000F7325">
          <w:rPr>
            <w:webHidden/>
          </w:rPr>
          <w:fldChar w:fldCharType="end"/>
        </w:r>
      </w:hyperlink>
    </w:p>
    <w:p w:rsidR="000F7325" w:rsidRDefault="00B74217">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Pr>
            <w:webHidden/>
          </w:rPr>
          <w:t>15</w:t>
        </w:r>
        <w:r w:rsidR="000F7325">
          <w:rPr>
            <w:webHidden/>
          </w:rPr>
          <w:fldChar w:fldCharType="end"/>
        </w:r>
      </w:hyperlink>
    </w:p>
    <w:p w:rsidR="000F7325" w:rsidRDefault="00B74217">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Pr>
            <w:webHidden/>
          </w:rPr>
          <w:t>17</w:t>
        </w:r>
        <w:r w:rsidR="000F7325">
          <w:rPr>
            <w:webHidden/>
          </w:rPr>
          <w:fldChar w:fldCharType="end"/>
        </w:r>
      </w:hyperlink>
    </w:p>
    <w:p w:rsidR="000F7325" w:rsidRDefault="00B74217">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Pr>
            <w:webHidden/>
          </w:rPr>
          <w:t>20</w:t>
        </w:r>
        <w:r w:rsidR="000F7325">
          <w:rPr>
            <w:webHidden/>
          </w:rPr>
          <w:fldChar w:fldCharType="end"/>
        </w:r>
      </w:hyperlink>
    </w:p>
    <w:p w:rsidR="000F7325" w:rsidRDefault="00B74217">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Pr>
            <w:webHidden/>
          </w:rPr>
          <w:t>22</w:t>
        </w:r>
        <w:r w:rsidR="000F7325">
          <w:rPr>
            <w:webHidden/>
          </w:rPr>
          <w:fldChar w:fldCharType="end"/>
        </w:r>
      </w:hyperlink>
    </w:p>
    <w:p w:rsidR="000F7325" w:rsidRDefault="00B74217">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Pr>
            <w:webHidden/>
          </w:rPr>
          <w:t>24</w:t>
        </w:r>
        <w:r w:rsidR="000F7325">
          <w:rPr>
            <w:webHidden/>
          </w:rPr>
          <w:fldChar w:fldCharType="end"/>
        </w:r>
      </w:hyperlink>
    </w:p>
    <w:p w:rsidR="000F7325" w:rsidRDefault="00B74217">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Pr>
            <w:webHidden/>
          </w:rPr>
          <w:t>26</w:t>
        </w:r>
        <w:r w:rsidR="000F7325">
          <w:rPr>
            <w:webHidden/>
          </w:rPr>
          <w:fldChar w:fldCharType="end"/>
        </w:r>
      </w:hyperlink>
    </w:p>
    <w:p w:rsidR="000F7325" w:rsidRDefault="00B74217">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Pr>
            <w:webHidden/>
          </w:rPr>
          <w:t>28</w:t>
        </w:r>
        <w:r w:rsidR="000F7325">
          <w:rPr>
            <w:webHidden/>
          </w:rPr>
          <w:fldChar w:fldCharType="end"/>
        </w:r>
      </w:hyperlink>
    </w:p>
    <w:p w:rsidR="000F7325" w:rsidRDefault="00B74217">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93505342"/>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EC4E05">
        <w:rPr>
          <w:color w:val="000000"/>
          <w:sz w:val="24"/>
          <w:szCs w:val="24"/>
          <w:shd w:val="clear" w:color="auto" w:fill="FFFFFF" w:themeFill="background1"/>
        </w:rPr>
        <w:t>1</w:t>
      </w:r>
      <w:r w:rsidR="0004077C">
        <w:rPr>
          <w:color w:val="000000"/>
          <w:sz w:val="24"/>
          <w:szCs w:val="24"/>
          <w:shd w:val="clear" w:color="auto" w:fill="FFFFFF" w:themeFill="background1"/>
        </w:rPr>
        <w:t>825</w:t>
      </w:r>
      <w:r w:rsidR="005270A1" w:rsidRPr="005270A1">
        <w:rPr>
          <w:i/>
          <w:sz w:val="24"/>
          <w:szCs w:val="24"/>
          <w:shd w:val="clear" w:color="auto" w:fill="FFFFFF" w:themeFill="background1"/>
        </w:rPr>
        <w:t xml:space="preserve"> от</w:t>
      </w:r>
      <w:r w:rsidR="005A20C5">
        <w:rPr>
          <w:i/>
          <w:sz w:val="24"/>
          <w:szCs w:val="24"/>
          <w:shd w:val="clear" w:color="auto" w:fill="FFFFFF" w:themeFill="background1"/>
        </w:rPr>
        <w:t xml:space="preserve"> 22</w:t>
      </w:r>
      <w:r w:rsidR="00EC4E05">
        <w:rPr>
          <w:i/>
          <w:sz w:val="24"/>
          <w:szCs w:val="24"/>
          <w:shd w:val="clear" w:color="auto" w:fill="FFFFFF" w:themeFill="background1"/>
        </w:rPr>
        <w:t>.</w:t>
      </w:r>
      <w:r w:rsidR="0004077C">
        <w:rPr>
          <w:i/>
          <w:sz w:val="24"/>
          <w:szCs w:val="24"/>
          <w:shd w:val="clear" w:color="auto" w:fill="FFFFFF" w:themeFill="background1"/>
        </w:rPr>
        <w:t>10</w:t>
      </w:r>
      <w:r w:rsidR="00EC4E05">
        <w:rPr>
          <w:i/>
          <w:sz w:val="24"/>
          <w:szCs w:val="24"/>
          <w:shd w:val="clear" w:color="auto" w:fill="FFFFFF" w:themeFill="background1"/>
        </w:rPr>
        <w:t>.2018</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04077C" w:rsidP="00740E37">
            <w:pPr>
              <w:autoSpaceDE w:val="0"/>
              <w:autoSpaceDN w:val="0"/>
              <w:adjustRightInd w:val="0"/>
              <w:spacing w:line="276" w:lineRule="auto"/>
              <w:ind w:right="-72" w:firstLine="0"/>
              <w:jc w:val="left"/>
              <w:rPr>
                <w:bCs/>
                <w:sz w:val="24"/>
                <w:szCs w:val="24"/>
              </w:rPr>
            </w:pPr>
            <w:r>
              <w:rPr>
                <w:bCs/>
                <w:sz w:val="24"/>
                <w:szCs w:val="24"/>
              </w:rPr>
              <w:t xml:space="preserve">Приборы </w:t>
            </w:r>
            <w:proofErr w:type="spellStart"/>
            <w:r>
              <w:rPr>
                <w:bCs/>
                <w:sz w:val="24"/>
                <w:szCs w:val="24"/>
              </w:rPr>
              <w:t>химконтроля</w:t>
            </w:r>
            <w:proofErr w:type="spellEnd"/>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1074AA">
              <w:rPr>
                <w:sz w:val="24"/>
                <w:szCs w:val="24"/>
                <w:lang w:eastAsia="en-US"/>
              </w:rPr>
              <w:t>Дунаева Н.Б.</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Pr="00885FDB">
              <w:rPr>
                <w:rStyle w:val="af2"/>
                <w:sz w:val="24"/>
                <w:szCs w:val="24"/>
              </w:rPr>
              <w:t>unipro.energy</w:t>
            </w:r>
          </w:p>
          <w:p w:rsidR="00EE7DC0" w:rsidRPr="00FF2480" w:rsidRDefault="00EE7DC0" w:rsidP="00FF2480">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FF2480">
              <w:rPr>
                <w:sz w:val="24"/>
                <w:szCs w:val="24"/>
                <w:lang w:val="en-US" w:eastAsia="en-US"/>
              </w:rPr>
              <w:t>4</w:t>
            </w:r>
            <w:r>
              <w:rPr>
                <w:sz w:val="24"/>
                <w:szCs w:val="24"/>
                <w:lang w:val="en-US" w:eastAsia="en-US"/>
              </w:rPr>
              <w:t>-</w:t>
            </w:r>
            <w:r w:rsidR="00FF2480">
              <w:rPr>
                <w:sz w:val="24"/>
                <w:szCs w:val="24"/>
                <w:lang w:val="en-US" w:eastAsia="en-US"/>
              </w:rPr>
              <w:t>97</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04077C">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5A20C5" w:rsidRPr="005A20C5">
              <w:rPr>
                <w:b/>
                <w:sz w:val="24"/>
                <w:szCs w:val="24"/>
                <w:lang w:eastAsia="en-US"/>
              </w:rPr>
              <w:t>22</w:t>
            </w:r>
            <w:r w:rsidR="00EC4E05">
              <w:rPr>
                <w:b/>
                <w:sz w:val="24"/>
                <w:szCs w:val="24"/>
                <w:lang w:eastAsia="en-US"/>
              </w:rPr>
              <w:t>.</w:t>
            </w:r>
            <w:r w:rsidR="0004077C">
              <w:rPr>
                <w:b/>
                <w:sz w:val="24"/>
                <w:szCs w:val="24"/>
                <w:lang w:eastAsia="en-US"/>
              </w:rPr>
              <w:t>10</w:t>
            </w:r>
            <w:r w:rsidR="00EC4E05">
              <w:rPr>
                <w:b/>
                <w:sz w:val="24"/>
                <w:szCs w:val="24"/>
                <w:lang w:eastAsia="en-US"/>
              </w:rPr>
              <w:t>.2018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D04BC1">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04077C">
              <w:rPr>
                <w:b/>
                <w:sz w:val="24"/>
                <w:szCs w:val="24"/>
                <w:lang w:eastAsia="en-US"/>
              </w:rPr>
              <w:t>02</w:t>
            </w:r>
            <w:r w:rsidRPr="000F748C">
              <w:rPr>
                <w:b/>
                <w:sz w:val="24"/>
                <w:szCs w:val="24"/>
                <w:lang w:eastAsia="en-US"/>
              </w:rPr>
              <w:t>.</w:t>
            </w:r>
            <w:r w:rsidR="0004077C">
              <w:rPr>
                <w:b/>
                <w:sz w:val="24"/>
                <w:szCs w:val="24"/>
                <w:lang w:eastAsia="en-US"/>
              </w:rPr>
              <w:t>11</w:t>
            </w:r>
            <w:r w:rsidRPr="000F748C">
              <w:rPr>
                <w:b/>
                <w:sz w:val="24"/>
                <w:szCs w:val="24"/>
                <w:lang w:eastAsia="en-US"/>
              </w:rPr>
              <w:t>.20</w:t>
            </w:r>
            <w:r>
              <w:rPr>
                <w:b/>
                <w:sz w:val="24"/>
                <w:szCs w:val="24"/>
                <w:lang w:eastAsia="en-US"/>
              </w:rPr>
              <w:t>1</w:t>
            </w:r>
            <w:r w:rsidR="00EC4E05">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00FF2480" w:rsidRPr="00885FDB">
              <w:rPr>
                <w:rStyle w:val="af2"/>
                <w:sz w:val="24"/>
                <w:szCs w:val="24"/>
              </w:rPr>
              <w:t>unipro.energy</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AF1B2D"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B74217"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F2DE8">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F2DE8">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lastRenderedPageBreak/>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B74217" w:rsidRPr="00CC6391">
        <w:rPr>
          <w:color w:val="000000"/>
          <w:sz w:val="24"/>
          <w:szCs w:val="24"/>
        </w:rPr>
        <w:t>График поставки товара  (форма</w:t>
      </w:r>
      <w:r w:rsidR="00B74217" w:rsidRPr="00CC6391">
        <w:rPr>
          <w:noProof/>
          <w:color w:val="000000"/>
          <w:sz w:val="24"/>
          <w:szCs w:val="24"/>
        </w:rPr>
        <w:t xml:space="preserve"> </w:t>
      </w:r>
      <w:r w:rsidR="00B74217">
        <w:rPr>
          <w:noProof/>
          <w:color w:val="000000"/>
          <w:sz w:val="24"/>
          <w:szCs w:val="24"/>
        </w:rPr>
        <w:t>3</w:t>
      </w:r>
      <w:r w:rsidR="00B74217"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74217" w:rsidRPr="00B74217">
        <w:rPr>
          <w:color w:val="000000"/>
          <w:sz w:val="24"/>
          <w:szCs w:val="24"/>
        </w:rPr>
        <w:t>Анкета Участника (форма 5</w:t>
      </w:r>
      <w:r w:rsidR="00B74217" w:rsidRPr="00B74217">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74217" w:rsidRPr="00B74217">
        <w:rPr>
          <w:color w:val="000000"/>
          <w:sz w:val="24"/>
          <w:szCs w:val="24"/>
        </w:rPr>
        <w:t>Справка о перечне и годовых объемах выполнения аналогичных договоров (форма 6</w:t>
      </w:r>
      <w:r w:rsidR="00B74217" w:rsidRPr="00B74217">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B74217">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7421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lastRenderedPageBreak/>
        <w:t>ПРОЕКТ  ДОГОВОРА (с приложениями)</w:t>
      </w:r>
      <w:bookmarkEnd w:id="80"/>
    </w:p>
    <w:p w:rsidR="00B840C9" w:rsidRDefault="00B840C9" w:rsidP="00B840C9">
      <w:r>
        <w:t>Приложение № 10 к Приказу № ____ от «___» августа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r>
        <w:t>Публичное акционерное общество «</w:t>
      </w:r>
      <w:proofErr w:type="spellStart"/>
      <w:r>
        <w:t>Юнипро</w:t>
      </w:r>
      <w:proofErr w:type="spellEnd"/>
      <w: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lastRenderedPageBreak/>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 xml:space="preserve">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t>спецификации</w:t>
      </w:r>
      <w:proofErr w:type="gramEnd"/>
      <w: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xml:space="preserve">- если поставка осуществляется с участием грузоперевозчиков (железнодорожные, автомобильные и другие перевозки), то таким моментом будет </w:t>
      </w:r>
      <w:r>
        <w:lastRenderedPageBreak/>
        <w:t>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 xml:space="preserve">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w:t>
      </w:r>
      <w:r>
        <w:lastRenderedPageBreak/>
        <w:t>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w:t>
      </w:r>
      <w:r>
        <w:lastRenderedPageBreak/>
        <w:t xml:space="preserve">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w:t>
      </w:r>
      <w:r>
        <w:lastRenderedPageBreak/>
        <w:t xml:space="preserve">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lastRenderedPageBreak/>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lastRenderedPageBreak/>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w:t>
      </w:r>
      <w:r>
        <w:lastRenderedPageBreak/>
        <w:t>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t>Юнипро</w:t>
      </w:r>
      <w:proofErr w:type="spellEnd"/>
      <w: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w:t>
      </w:r>
      <w:proofErr w:type="gramStart"/>
      <w:r>
        <w:t>сумм</w:t>
      </w:r>
      <w:proofErr w:type="gramEnd"/>
      <w: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lastRenderedPageBreak/>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 xml:space="preserve">3. Если Поставщик (1) не предоставит Дополнительную Гарантию исполнения Договора в сроки, предусмотренные Договором, либо если (2) форма </w:t>
      </w:r>
      <w:r>
        <w:lastRenderedPageBreak/>
        <w:t>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w:t>
      </w:r>
      <w:proofErr w:type="gramStart"/>
      <w:r>
        <w:t>в 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w:t>
      </w:r>
      <w:r>
        <w:lastRenderedPageBreak/>
        <w:t xml:space="preserve">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w:t>
      </w:r>
      <w:r>
        <w:lastRenderedPageBreak/>
        <w:t xml:space="preserve">календарных дней. 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lastRenderedPageBreak/>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lastRenderedPageBreak/>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w:t>
      </w:r>
      <w:r>
        <w:lastRenderedPageBreak/>
        <w:t>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lastRenderedPageBreak/>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w:t>
      </w:r>
      <w:r>
        <w:lastRenderedPageBreak/>
        <w:t xml:space="preserve">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w:t>
      </w:r>
      <w:r>
        <w:lastRenderedPageBreak/>
        <w:t xml:space="preserve">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w:t>
      </w:r>
      <w:r>
        <w:lastRenderedPageBreak/>
        <w:t xml:space="preserve">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спецификации(</w:t>
      </w:r>
      <w:proofErr w:type="spellStart"/>
      <w:r>
        <w:t>ий</w:t>
      </w:r>
      <w:proofErr w:type="spellEnd"/>
      <w:r>
        <w:t>) к Договору, права (требования) из которой(</w:t>
      </w:r>
      <w:proofErr w:type="spellStart"/>
      <w:r>
        <w:t>ых</w:t>
      </w:r>
      <w:proofErr w:type="spellEnd"/>
      <w:r>
        <w:t>)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w:t>
      </w:r>
      <w:proofErr w:type="spellStart"/>
      <w:r>
        <w:t>Юнипро</w:t>
      </w:r>
      <w:proofErr w:type="spellEnd"/>
      <w: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t>Юнипро</w:t>
      </w:r>
      <w:proofErr w:type="spellEnd"/>
      <w:r>
        <w:t>», опубликовано на сайте ПАО «</w:t>
      </w:r>
      <w:proofErr w:type="spellStart"/>
      <w:r>
        <w:t>Юнипро</w:t>
      </w:r>
      <w:proofErr w:type="spellEnd"/>
      <w:r>
        <w:t xml:space="preserve">»: www.unipro.energy. Поставщик с Положением о соблюдении </w:t>
      </w:r>
      <w:r>
        <w:lastRenderedPageBreak/>
        <w:t>Принципов Глобального договора ООН, действующим в ПАО «</w:t>
      </w:r>
      <w:proofErr w:type="spellStart"/>
      <w:r>
        <w:t>Юнипро</w:t>
      </w:r>
      <w:proofErr w:type="spellEnd"/>
      <w: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Публичное акционерное общество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 xml:space="preserve">»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w:t>
      </w:r>
      <w:r w:rsidRPr="00A72576">
        <w:rPr>
          <w:rFonts w:ascii="Verdana" w:hAnsi="Verdana"/>
          <w:snapToGrid/>
          <w:sz w:val="22"/>
          <w:szCs w:val="22"/>
        </w:rPr>
        <w:lastRenderedPageBreak/>
        <w:t xml:space="preserve">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lastRenderedPageBreak/>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 / московское представительство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lastRenderedPageBreak/>
        <w:t>Если в соответствии с требованиями пункта 4.1. «Положения по обращению банковских гарантий и резервных аккредитивов в ПАО «</w:t>
      </w:r>
      <w:proofErr w:type="spellStart"/>
      <w:r w:rsidRPr="00A72576">
        <w:rPr>
          <w:rFonts w:ascii="Verdana" w:hAnsi="Verdana"/>
          <w:b/>
          <w:i/>
          <w:snapToGrid/>
          <w:sz w:val="20"/>
        </w:rPr>
        <w:t>Юнипро</w:t>
      </w:r>
      <w:proofErr w:type="spellEnd"/>
      <w:r w:rsidRPr="00A72576">
        <w:rPr>
          <w:rFonts w:ascii="Verdana" w:hAnsi="Verdana"/>
          <w:b/>
          <w:i/>
          <w:snapToGrid/>
          <w:sz w:val="20"/>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lastRenderedPageBreak/>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w:t>
            </w:r>
            <w:proofErr w:type="spellStart"/>
            <w:r w:rsidRPr="00A72576">
              <w:rPr>
                <w:rFonts w:ascii="Verdana" w:hAnsi="Verdana"/>
                <w:snapToGrid/>
                <w:sz w:val="22"/>
                <w:szCs w:val="22"/>
              </w:rPr>
              <w:t>Энергостроителей</w:t>
            </w:r>
            <w:proofErr w:type="spellEnd"/>
            <w:r w:rsidRPr="00A72576">
              <w:rPr>
                <w:rFonts w:ascii="Verdana" w:hAnsi="Verdana"/>
                <w:snapToGrid/>
                <w:sz w:val="22"/>
                <w:szCs w:val="22"/>
              </w:rPr>
              <w:t xml:space="preserve">,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lastRenderedPageBreak/>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DE8" w:rsidRDefault="00EF2DE8">
      <w:r>
        <w:separator/>
      </w:r>
    </w:p>
  </w:endnote>
  <w:endnote w:type="continuationSeparator" w:id="0">
    <w:p w:rsidR="00EF2DE8" w:rsidRDefault="00EF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F2DE8" w:rsidRDefault="00EF2DE8">
        <w:pPr>
          <w:pStyle w:val="af0"/>
          <w:jc w:val="right"/>
        </w:pPr>
        <w:r>
          <w:fldChar w:fldCharType="begin"/>
        </w:r>
        <w:r>
          <w:instrText xml:space="preserve"> PAGE   \* MERGEFORMAT </w:instrText>
        </w:r>
        <w:r>
          <w:fldChar w:fldCharType="separate"/>
        </w:r>
        <w:r w:rsidR="00B74217">
          <w:rPr>
            <w:noProof/>
          </w:rPr>
          <w:t>1</w:t>
        </w:r>
        <w:r>
          <w:rPr>
            <w:noProof/>
          </w:rPr>
          <w:fldChar w:fldCharType="end"/>
        </w:r>
      </w:p>
    </w:sdtContent>
  </w:sdt>
  <w:p w:rsidR="00EF2DE8" w:rsidRDefault="00EF2DE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DE8" w:rsidRDefault="00EF2DE8">
      <w:r>
        <w:separator/>
      </w:r>
    </w:p>
  </w:footnote>
  <w:footnote w:type="continuationSeparator" w:id="0">
    <w:p w:rsidR="00EF2DE8" w:rsidRDefault="00EF2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DE8" w:rsidRPr="005856AF" w:rsidRDefault="00EF2DE8"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077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6CE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5BE"/>
    <w:rsid w:val="00561FC9"/>
    <w:rsid w:val="00566230"/>
    <w:rsid w:val="00566F3E"/>
    <w:rsid w:val="00567C26"/>
    <w:rsid w:val="00570CA2"/>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0C5"/>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3A"/>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1B2D"/>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492"/>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4217"/>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631E"/>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BC1"/>
    <w:rsid w:val="00D04EEA"/>
    <w:rsid w:val="00D054F2"/>
    <w:rsid w:val="00D06740"/>
    <w:rsid w:val="00D07108"/>
    <w:rsid w:val="00D071E5"/>
    <w:rsid w:val="00D07987"/>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E05"/>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2DE8"/>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1"/>
    <o:shapelayout v:ext="edit">
      <o:idmap v:ext="edit" data="1"/>
    </o:shapelayout>
  </w:shapeDefaults>
  <w:decimalSymbol w:val=","/>
  <w:listSeparator w:val=";"/>
  <w14:docId w14:val="4D429B19"/>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unaeva_NB@"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Dunaeva_NB@"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63EBC-8710-4BE5-A7EE-EBB2907B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62</Pages>
  <Words>11163</Words>
  <Characters>82784</Characters>
  <Application>Microsoft Office Word</Application>
  <DocSecurity>0</DocSecurity>
  <Lines>689</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93760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18</cp:revision>
  <cp:lastPrinted>2018-10-22T05:59:00Z</cp:lastPrinted>
  <dcterms:created xsi:type="dcterms:W3CDTF">2017-09-20T05:42:00Z</dcterms:created>
  <dcterms:modified xsi:type="dcterms:W3CDTF">2018-10-22T06:02:00Z</dcterms:modified>
</cp:coreProperties>
</file>