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B7089A" w:rsidRDefault="00B620AF">
      <w:pPr>
        <w:spacing w:line="240" w:lineRule="auto"/>
        <w:rPr>
          <w:rFonts w:ascii="Arial" w:hAnsi="Arial" w:cs="Arial"/>
          <w:sz w:val="20"/>
          <w:highlight w:val="lightGray"/>
        </w:rPr>
      </w:pPr>
    </w:p>
    <w:bookmarkEnd w:id="0"/>
    <w:bookmarkEnd w:id="1"/>
    <w:p w:rsidR="00156D71" w:rsidRPr="00B7089A" w:rsidRDefault="00156D71" w:rsidP="00156D71">
      <w:pPr>
        <w:spacing w:line="240" w:lineRule="auto"/>
        <w:ind w:firstLine="0"/>
        <w:jc w:val="center"/>
        <w:outlineLvl w:val="0"/>
        <w:rPr>
          <w:rFonts w:ascii="Arial" w:hAnsi="Arial" w:cs="Arial"/>
          <w:b/>
          <w:sz w:val="20"/>
        </w:rPr>
      </w:pPr>
      <w:r w:rsidRPr="00B7089A">
        <w:rPr>
          <w:rFonts w:ascii="Arial" w:hAnsi="Arial" w:cs="Arial"/>
          <w:b/>
          <w:sz w:val="20"/>
        </w:rPr>
        <w:t>Д</w:t>
      </w:r>
      <w:r w:rsidR="00421F81">
        <w:rPr>
          <w:rFonts w:ascii="Arial" w:hAnsi="Arial" w:cs="Arial"/>
          <w:b/>
          <w:sz w:val="20"/>
        </w:rPr>
        <w:t xml:space="preserve">ОКУМЕНТАЦИЯ ПО </w:t>
      </w:r>
      <w:r w:rsidR="008F0C5A" w:rsidRPr="00B7089A">
        <w:rPr>
          <w:rFonts w:ascii="Arial" w:hAnsi="Arial" w:cs="Arial"/>
          <w:b/>
          <w:sz w:val="20"/>
        </w:rPr>
        <w:t>ЗАПРОСУ ПРЕДЛОЖЕНИЙ</w:t>
      </w:r>
    </w:p>
    <w:p w:rsidR="00F01080" w:rsidRPr="00B7089A" w:rsidRDefault="00F01080" w:rsidP="00156D71">
      <w:pPr>
        <w:pStyle w:val="affffb"/>
        <w:jc w:val="center"/>
        <w:rPr>
          <w:rFonts w:ascii="Arial" w:hAnsi="Arial" w:cs="Arial"/>
          <w:caps/>
          <w:color w:val="000000"/>
          <w:sz w:val="20"/>
          <w:highlight w:val="lightGray"/>
        </w:rPr>
      </w:pPr>
    </w:p>
    <w:p w:rsidR="00FC6D7D" w:rsidRPr="00B7089A" w:rsidRDefault="00FC6D7D">
      <w:pPr>
        <w:spacing w:line="240" w:lineRule="auto"/>
        <w:rPr>
          <w:rFonts w:ascii="Arial" w:hAnsi="Arial" w:cs="Arial"/>
          <w:sz w:val="20"/>
          <w:highlight w:val="lightGray"/>
        </w:rPr>
      </w:pPr>
    </w:p>
    <w:p w:rsidR="00D345E3" w:rsidRPr="00B7089A" w:rsidRDefault="00B7089A" w:rsidP="00D345E3">
      <w:pPr>
        <w:suppressAutoHyphens/>
        <w:spacing w:line="240" w:lineRule="auto"/>
        <w:jc w:val="center"/>
        <w:rPr>
          <w:rFonts w:ascii="Arial" w:hAnsi="Arial" w:cs="Arial"/>
          <w:b/>
          <w:sz w:val="20"/>
          <w:highlight w:val="lightGray"/>
        </w:rPr>
      </w:pPr>
      <w:r w:rsidRPr="00B7089A">
        <w:rPr>
          <w:rFonts w:ascii="Arial" w:hAnsi="Arial" w:cs="Arial"/>
          <w:b/>
          <w:sz w:val="20"/>
        </w:rPr>
        <w:t>ДЛЯ НУЖД П</w:t>
      </w:r>
      <w:r w:rsidR="00D345E3" w:rsidRPr="00B7089A">
        <w:rPr>
          <w:rFonts w:ascii="Arial" w:hAnsi="Arial" w:cs="Arial"/>
          <w:b/>
          <w:sz w:val="20"/>
        </w:rPr>
        <w:t>АО «</w:t>
      </w:r>
      <w:r w:rsidRPr="00B7089A">
        <w:rPr>
          <w:rFonts w:ascii="Arial" w:hAnsi="Arial" w:cs="Arial"/>
          <w:b/>
          <w:sz w:val="20"/>
        </w:rPr>
        <w:t>ЮНИПРО</w:t>
      </w:r>
      <w:r w:rsidR="00D345E3" w:rsidRPr="00B7089A">
        <w:rPr>
          <w:rFonts w:ascii="Arial" w:hAnsi="Arial" w:cs="Arial"/>
          <w:b/>
          <w:sz w:val="20"/>
        </w:rPr>
        <w:t xml:space="preserve">» </w:t>
      </w:r>
    </w:p>
    <w:p w:rsidR="00D345E3" w:rsidRPr="00B7089A" w:rsidRDefault="00D345E3" w:rsidP="00D345E3">
      <w:pPr>
        <w:suppressAutoHyphens/>
        <w:jc w:val="center"/>
        <w:rPr>
          <w:rFonts w:ascii="Arial" w:hAnsi="Arial" w:cs="Arial"/>
          <w:sz w:val="20"/>
          <w:highlight w:val="lightGray"/>
        </w:rPr>
      </w:pPr>
    </w:p>
    <w:p w:rsidR="00FC6D7D" w:rsidRPr="00B7089A" w:rsidRDefault="00FC6D7D">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FC0E3B" w:rsidRPr="00B7089A" w:rsidRDefault="00FC0E3B">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963664" w:rsidRPr="00B7089A" w:rsidRDefault="00963664">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C31E4F" w:rsidRPr="00B7089A" w:rsidRDefault="00336F54" w:rsidP="00D27E5D">
      <w:pPr>
        <w:ind w:firstLine="0"/>
        <w:jc w:val="center"/>
        <w:rPr>
          <w:rFonts w:ascii="Arial" w:hAnsi="Arial" w:cs="Arial"/>
          <w:sz w:val="20"/>
        </w:rPr>
      </w:pPr>
      <w:r w:rsidRPr="00B7089A">
        <w:rPr>
          <w:rFonts w:ascii="Arial" w:hAnsi="Arial" w:cs="Arial"/>
          <w:sz w:val="20"/>
        </w:rPr>
        <w:t>Шарыпово</w:t>
      </w:r>
      <w:r w:rsidR="00D345E3" w:rsidRPr="00B7089A">
        <w:rPr>
          <w:rFonts w:ascii="Arial" w:hAnsi="Arial" w:cs="Arial"/>
          <w:sz w:val="20"/>
          <w:highlight w:val="lightGray"/>
        </w:rPr>
        <w:br/>
      </w:r>
      <w:r w:rsidR="009026BB" w:rsidRPr="00B7089A">
        <w:rPr>
          <w:rFonts w:ascii="Arial" w:hAnsi="Arial" w:cs="Arial"/>
          <w:sz w:val="20"/>
        </w:rPr>
        <w:t>201</w:t>
      </w:r>
      <w:r w:rsidR="001D3817">
        <w:rPr>
          <w:rFonts w:ascii="Arial" w:hAnsi="Arial" w:cs="Arial"/>
          <w:sz w:val="20"/>
        </w:rPr>
        <w:t>8</w:t>
      </w:r>
      <w:r w:rsidR="00D27E5D" w:rsidRPr="00B7089A">
        <w:rPr>
          <w:rFonts w:ascii="Arial" w:hAnsi="Arial" w:cs="Arial"/>
          <w:sz w:val="20"/>
        </w:rPr>
        <w:t xml:space="preserve"> г</w:t>
      </w:r>
      <w:r w:rsidR="00DE526D" w:rsidRPr="00B7089A">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BF24E9">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6F59D5">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BF24E9">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6F59D5">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BF24E9">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6F59D5">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BF24E9">
          <w:rPr>
            <w:rFonts w:ascii="Arial" w:hAnsi="Arial" w:cs="Arial"/>
            <w:webHidden/>
            <w:sz w:val="20"/>
            <w:szCs w:val="20"/>
          </w:rPr>
          <w:t>8</w:t>
        </w:r>
        <w:r w:rsidR="001F2C0F" w:rsidRPr="00B7089A">
          <w:rPr>
            <w:rFonts w:ascii="Arial" w:hAnsi="Arial" w:cs="Arial"/>
            <w:webHidden/>
            <w:sz w:val="20"/>
            <w:szCs w:val="20"/>
          </w:rPr>
          <w:fldChar w:fldCharType="end"/>
        </w:r>
      </w:hyperlink>
    </w:p>
    <w:p w:rsidR="001F2C0F" w:rsidRPr="00B7089A" w:rsidRDefault="006F59D5">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BF24E9">
          <w:rPr>
            <w:rFonts w:ascii="Arial" w:hAnsi="Arial" w:cs="Arial"/>
            <w:webHidden/>
            <w:sz w:val="20"/>
            <w:szCs w:val="20"/>
          </w:rPr>
          <w:t>11</w:t>
        </w:r>
        <w:r w:rsidR="001F2C0F" w:rsidRPr="00B7089A">
          <w:rPr>
            <w:rFonts w:ascii="Arial" w:hAnsi="Arial" w:cs="Arial"/>
            <w:webHidden/>
            <w:sz w:val="20"/>
            <w:szCs w:val="20"/>
          </w:rPr>
          <w:fldChar w:fldCharType="end"/>
        </w:r>
      </w:hyperlink>
    </w:p>
    <w:p w:rsidR="001F2C0F" w:rsidRPr="00B7089A" w:rsidRDefault="006F59D5">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BF24E9">
          <w:rPr>
            <w:rFonts w:ascii="Arial" w:hAnsi="Arial" w:cs="Arial"/>
            <w:webHidden/>
            <w:sz w:val="20"/>
            <w:szCs w:val="20"/>
          </w:rPr>
          <w:t>13</w:t>
        </w:r>
        <w:r w:rsidR="001F2C0F" w:rsidRPr="00B7089A">
          <w:rPr>
            <w:rFonts w:ascii="Arial" w:hAnsi="Arial" w:cs="Arial"/>
            <w:webHidden/>
            <w:sz w:val="20"/>
            <w:szCs w:val="20"/>
          </w:rPr>
          <w:fldChar w:fldCharType="end"/>
        </w:r>
      </w:hyperlink>
    </w:p>
    <w:p w:rsidR="001F2C0F" w:rsidRPr="00B7089A" w:rsidRDefault="006F59D5">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BF24E9">
          <w:rPr>
            <w:rFonts w:ascii="Arial" w:hAnsi="Arial" w:cs="Arial"/>
            <w:webHidden/>
            <w:sz w:val="20"/>
            <w:szCs w:val="20"/>
          </w:rPr>
          <w:t>16</w:t>
        </w:r>
        <w:r w:rsidR="001F2C0F" w:rsidRPr="00B7089A">
          <w:rPr>
            <w:rFonts w:ascii="Arial" w:hAnsi="Arial" w:cs="Arial"/>
            <w:webHidden/>
            <w:sz w:val="20"/>
            <w:szCs w:val="20"/>
          </w:rPr>
          <w:fldChar w:fldCharType="end"/>
        </w:r>
      </w:hyperlink>
    </w:p>
    <w:p w:rsidR="001F2C0F" w:rsidRPr="00B7089A" w:rsidRDefault="006F59D5">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BF24E9">
          <w:rPr>
            <w:rFonts w:ascii="Arial" w:hAnsi="Arial" w:cs="Arial"/>
            <w:webHidden/>
            <w:sz w:val="20"/>
            <w:szCs w:val="20"/>
          </w:rPr>
          <w:t>20</w:t>
        </w:r>
        <w:r w:rsidR="001F2C0F" w:rsidRPr="00B7089A">
          <w:rPr>
            <w:rFonts w:ascii="Arial" w:hAnsi="Arial" w:cs="Arial"/>
            <w:webHidden/>
            <w:sz w:val="20"/>
            <w:szCs w:val="20"/>
          </w:rPr>
          <w:fldChar w:fldCharType="end"/>
        </w:r>
      </w:hyperlink>
    </w:p>
    <w:p w:rsidR="001F2C0F" w:rsidRPr="00B7089A" w:rsidRDefault="006F59D5">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BF24E9">
          <w:rPr>
            <w:rFonts w:ascii="Arial" w:hAnsi="Arial" w:cs="Arial"/>
            <w:webHidden/>
            <w:sz w:val="20"/>
            <w:szCs w:val="20"/>
          </w:rPr>
          <w:t>22</w:t>
        </w:r>
        <w:r w:rsidR="001F2C0F" w:rsidRPr="00B7089A">
          <w:rPr>
            <w:rFonts w:ascii="Arial" w:hAnsi="Arial" w:cs="Arial"/>
            <w:webHidden/>
            <w:sz w:val="20"/>
            <w:szCs w:val="20"/>
          </w:rPr>
          <w:fldChar w:fldCharType="end"/>
        </w:r>
      </w:hyperlink>
    </w:p>
    <w:p w:rsidR="001F2C0F" w:rsidRPr="00B7089A" w:rsidRDefault="006F59D5">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BF24E9">
          <w:rPr>
            <w:rFonts w:ascii="Arial" w:hAnsi="Arial" w:cs="Arial"/>
            <w:webHidden/>
            <w:sz w:val="20"/>
            <w:szCs w:val="20"/>
          </w:rPr>
          <w:t>24</w:t>
        </w:r>
        <w:r w:rsidR="001F2C0F" w:rsidRPr="00B7089A">
          <w:rPr>
            <w:rFonts w:ascii="Arial" w:hAnsi="Arial" w:cs="Arial"/>
            <w:webHidden/>
            <w:sz w:val="20"/>
            <w:szCs w:val="20"/>
          </w:rPr>
          <w:fldChar w:fldCharType="end"/>
        </w:r>
      </w:hyperlink>
    </w:p>
    <w:p w:rsidR="001F2C0F" w:rsidRDefault="006F59D5">
      <w:pPr>
        <w:pStyle w:val="22"/>
        <w:rPr>
          <w:rFonts w:ascii="Arial" w:hAnsi="Arial" w:cs="Arial"/>
          <w:sz w:val="20"/>
          <w:szCs w:val="20"/>
        </w:rPr>
      </w:pPr>
      <w:hyperlink w:anchor="_Toc428967886" w:history="1">
        <w:r w:rsidR="001F2C0F" w:rsidRPr="00B7089A">
          <w:rPr>
            <w:rStyle w:val="af2"/>
            <w:rFonts w:ascii="Arial" w:hAnsi="Arial" w:cs="Arial"/>
            <w:sz w:val="20"/>
            <w:szCs w:val="20"/>
          </w:rPr>
          <w:t>4.9</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BF24E9">
          <w:rPr>
            <w:rFonts w:ascii="Arial" w:hAnsi="Arial" w:cs="Arial"/>
            <w:webHidden/>
            <w:sz w:val="20"/>
            <w:szCs w:val="20"/>
          </w:rPr>
          <w:t>25</w:t>
        </w:r>
        <w:r w:rsidR="001F2C0F" w:rsidRPr="00B7089A">
          <w:rPr>
            <w:rFonts w:ascii="Arial" w:hAnsi="Arial" w:cs="Arial"/>
            <w:webHidden/>
            <w:sz w:val="20"/>
            <w:szCs w:val="20"/>
          </w:rPr>
          <w:fldChar w:fldCharType="end"/>
        </w:r>
      </w:hyperlink>
    </w:p>
    <w:p w:rsidR="00F6625F" w:rsidRDefault="006F59D5" w:rsidP="00F6625F">
      <w:pPr>
        <w:pStyle w:val="22"/>
        <w:rPr>
          <w:rFonts w:ascii="Arial" w:hAnsi="Arial" w:cs="Arial"/>
          <w:sz w:val="20"/>
          <w:szCs w:val="20"/>
        </w:rPr>
      </w:pPr>
      <w:hyperlink w:anchor="_Toc428967886" w:history="1">
        <w:r w:rsidR="00F6625F">
          <w:rPr>
            <w:rStyle w:val="af2"/>
            <w:rFonts w:ascii="Arial" w:hAnsi="Arial" w:cs="Arial"/>
            <w:sz w:val="20"/>
            <w:szCs w:val="20"/>
          </w:rPr>
          <w:t>4.10</w:t>
        </w:r>
        <w:r w:rsidR="00F6625F">
          <w:rPr>
            <w:rFonts w:ascii="Arial" w:hAnsi="Arial" w:cs="Arial"/>
            <w:sz w:val="20"/>
          </w:rPr>
          <w:t>Согласие на обработку персональных данных (форма 14)</w:t>
        </w:r>
        <w:r w:rsidR="00F6625F">
          <w:rPr>
            <w:rStyle w:val="af2"/>
            <w:rFonts w:ascii="Arial" w:hAnsi="Arial" w:cs="Arial"/>
            <w:sz w:val="20"/>
            <w:szCs w:val="20"/>
          </w:rPr>
          <w:t xml:space="preserve"> </w:t>
        </w:r>
        <w:r w:rsidR="00F6625F" w:rsidRPr="00B7089A">
          <w:rPr>
            <w:rFonts w:ascii="Arial" w:hAnsi="Arial" w:cs="Arial"/>
            <w:webHidden/>
            <w:sz w:val="20"/>
            <w:szCs w:val="20"/>
          </w:rPr>
          <w:tab/>
        </w:r>
        <w:r w:rsidR="00F6625F" w:rsidRPr="00B7089A">
          <w:rPr>
            <w:rFonts w:ascii="Arial" w:hAnsi="Arial" w:cs="Arial"/>
            <w:webHidden/>
            <w:sz w:val="20"/>
            <w:szCs w:val="20"/>
          </w:rPr>
          <w:fldChar w:fldCharType="begin"/>
        </w:r>
        <w:r w:rsidR="00F6625F" w:rsidRPr="00B7089A">
          <w:rPr>
            <w:rFonts w:ascii="Arial" w:hAnsi="Arial" w:cs="Arial"/>
            <w:webHidden/>
            <w:sz w:val="20"/>
            <w:szCs w:val="20"/>
          </w:rPr>
          <w:instrText xml:space="preserve"> PAGEREF _Toc428967886 \h </w:instrText>
        </w:r>
        <w:r w:rsidR="00F6625F" w:rsidRPr="00B7089A">
          <w:rPr>
            <w:rFonts w:ascii="Arial" w:hAnsi="Arial" w:cs="Arial"/>
            <w:webHidden/>
            <w:sz w:val="20"/>
            <w:szCs w:val="20"/>
          </w:rPr>
        </w:r>
        <w:r w:rsidR="00F6625F" w:rsidRPr="00B7089A">
          <w:rPr>
            <w:rFonts w:ascii="Arial" w:hAnsi="Arial" w:cs="Arial"/>
            <w:webHidden/>
            <w:sz w:val="20"/>
            <w:szCs w:val="20"/>
          </w:rPr>
          <w:fldChar w:fldCharType="separate"/>
        </w:r>
        <w:r w:rsidR="00F6625F">
          <w:rPr>
            <w:rFonts w:ascii="Arial" w:hAnsi="Arial" w:cs="Arial"/>
            <w:webHidden/>
            <w:sz w:val="20"/>
            <w:szCs w:val="20"/>
          </w:rPr>
          <w:t>2</w:t>
        </w:r>
        <w:r w:rsidR="00F6625F" w:rsidRPr="00B7089A">
          <w:rPr>
            <w:rFonts w:ascii="Arial" w:hAnsi="Arial" w:cs="Arial"/>
            <w:webHidden/>
            <w:sz w:val="20"/>
            <w:szCs w:val="20"/>
          </w:rPr>
          <w:fldChar w:fldCharType="end"/>
        </w:r>
      </w:hyperlink>
      <w:r w:rsidR="00F6625F">
        <w:rPr>
          <w:rFonts w:ascii="Arial" w:hAnsi="Arial" w:cs="Arial"/>
          <w:sz w:val="20"/>
          <w:szCs w:val="20"/>
        </w:rPr>
        <w:t>7</w:t>
      </w:r>
    </w:p>
    <w:p w:rsidR="001F2C0F" w:rsidRPr="00B7089A" w:rsidRDefault="006F59D5">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BF24E9">
          <w:rPr>
            <w:rFonts w:ascii="Arial" w:hAnsi="Arial" w:cs="Arial"/>
            <w:webHidden/>
            <w:sz w:val="20"/>
            <w:szCs w:val="20"/>
          </w:rPr>
          <w:t>2</w:t>
        </w:r>
        <w:r w:rsidR="001F2C0F" w:rsidRPr="00B7089A">
          <w:rPr>
            <w:rFonts w:ascii="Arial" w:hAnsi="Arial" w:cs="Arial"/>
            <w:webHidden/>
            <w:sz w:val="20"/>
            <w:szCs w:val="20"/>
          </w:rPr>
          <w:fldChar w:fldCharType="end"/>
        </w:r>
      </w:hyperlink>
      <w:r w:rsidR="00F6625F">
        <w:rPr>
          <w:rFonts w:ascii="Arial" w:hAnsi="Arial" w:cs="Arial"/>
          <w:sz w:val="20"/>
          <w:szCs w:val="20"/>
        </w:rPr>
        <w:t>9</w:t>
      </w:r>
    </w:p>
    <w:p w:rsidR="001F2C0F" w:rsidRPr="00B7089A" w:rsidRDefault="006F59D5">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hyperlink>
      <w:r w:rsidR="00F6625F">
        <w:rPr>
          <w:rFonts w:ascii="Arial" w:hAnsi="Arial" w:cs="Arial"/>
          <w:sz w:val="20"/>
          <w:szCs w:val="20"/>
        </w:rPr>
        <w:t>30</w:t>
      </w:r>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3" w:name="_Toc428967876"/>
      <w:bookmarkEnd w:id="2"/>
      <w:r w:rsidRPr="00B7089A">
        <w:rPr>
          <w:rFonts w:cs="Arial"/>
          <w:sz w:val="20"/>
        </w:rPr>
        <w:lastRenderedPageBreak/>
        <w:t>Информационная карта документации</w:t>
      </w:r>
      <w:bookmarkEnd w:id="3"/>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предложений </w:t>
      </w:r>
      <w:r w:rsidRPr="00F6625F">
        <w:rPr>
          <w:rFonts w:ascii="Arial" w:hAnsi="Arial" w:cs="Arial"/>
          <w:color w:val="000000"/>
          <w:sz w:val="20"/>
        </w:rPr>
        <w:t xml:space="preserve">№ </w:t>
      </w:r>
      <w:r w:rsidR="008152BD" w:rsidRPr="00F6625F">
        <w:rPr>
          <w:rFonts w:ascii="Arial" w:hAnsi="Arial" w:cs="Arial"/>
          <w:color w:val="000000"/>
          <w:sz w:val="20"/>
        </w:rPr>
        <w:t>1</w:t>
      </w:r>
      <w:r w:rsidR="00F6625F" w:rsidRPr="00F6625F">
        <w:rPr>
          <w:rFonts w:ascii="Arial" w:hAnsi="Arial" w:cs="Arial"/>
          <w:color w:val="000000"/>
          <w:sz w:val="20"/>
        </w:rPr>
        <w:t>5</w:t>
      </w:r>
      <w:r w:rsidR="00EF6F36">
        <w:rPr>
          <w:rFonts w:ascii="Arial" w:hAnsi="Arial" w:cs="Arial"/>
          <w:color w:val="000000"/>
          <w:sz w:val="20"/>
        </w:rPr>
        <w:t>2</w:t>
      </w:r>
      <w:r w:rsidR="00F615D3" w:rsidRPr="00F6625F">
        <w:rPr>
          <w:rFonts w:ascii="Arial" w:hAnsi="Arial" w:cs="Arial"/>
          <w:sz w:val="20"/>
        </w:rPr>
        <w:t xml:space="preserve"> от</w:t>
      </w:r>
      <w:r w:rsidR="00F615D3" w:rsidRPr="0023694D">
        <w:rPr>
          <w:rFonts w:ascii="Arial" w:hAnsi="Arial" w:cs="Arial"/>
          <w:sz w:val="20"/>
        </w:rPr>
        <w:t xml:space="preserve"> </w:t>
      </w:r>
      <w:r w:rsidR="0023694D" w:rsidRPr="0023694D">
        <w:rPr>
          <w:rFonts w:ascii="Arial" w:hAnsi="Arial" w:cs="Arial"/>
          <w:sz w:val="20"/>
        </w:rPr>
        <w:t>18</w:t>
      </w:r>
      <w:r w:rsidR="009026BB" w:rsidRPr="0023694D">
        <w:rPr>
          <w:rFonts w:ascii="Arial" w:hAnsi="Arial" w:cs="Arial"/>
          <w:sz w:val="20"/>
        </w:rPr>
        <w:t>.</w:t>
      </w:r>
      <w:r w:rsidR="0023694D" w:rsidRPr="0023694D">
        <w:rPr>
          <w:rFonts w:ascii="Arial" w:hAnsi="Arial" w:cs="Arial"/>
          <w:sz w:val="20"/>
        </w:rPr>
        <w:t>10</w:t>
      </w:r>
      <w:r w:rsidR="00F615D3" w:rsidRPr="0023694D">
        <w:rPr>
          <w:rFonts w:ascii="Arial" w:hAnsi="Arial" w:cs="Arial"/>
          <w:sz w:val="20"/>
        </w:rPr>
        <w:t>.201</w:t>
      </w:r>
      <w:r w:rsidR="001D3817" w:rsidRPr="0023694D">
        <w:rPr>
          <w:rFonts w:ascii="Arial" w:hAnsi="Arial" w:cs="Arial"/>
          <w:sz w:val="20"/>
        </w:rPr>
        <w:t>8</w:t>
      </w:r>
      <w:r w:rsidR="00F615D3" w:rsidRPr="0023694D">
        <w:rPr>
          <w:rFonts w:ascii="Arial" w:hAnsi="Arial" w:cs="Arial"/>
          <w:sz w:val="20"/>
        </w:rPr>
        <w:t xml:space="preserve"> г.</w:t>
      </w:r>
      <w:r w:rsidRPr="0023694D">
        <w:rPr>
          <w:rFonts w:ascii="Arial" w:hAnsi="Arial" w:cs="Arial"/>
          <w:color w:val="000000"/>
          <w:sz w:val="20"/>
        </w:rPr>
        <w:t>,</w:t>
      </w:r>
      <w:r w:rsidRPr="00B7089A">
        <w:rPr>
          <w:rFonts w:ascii="Arial" w:hAnsi="Arial" w:cs="Arial"/>
          <w:sz w:val="20"/>
        </w:rPr>
        <w:t xml:space="preserve"> в соответствии с настоящим Разделом, уточняют и дополняют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9"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documents</w:t>
        </w:r>
        <w:proofErr w:type="spellEnd"/>
        <w:r w:rsidR="00B7089A" w:rsidRPr="00E939AF">
          <w:rPr>
            <w:rStyle w:val="af2"/>
            <w:rFonts w:ascii="Arial" w:hAnsi="Arial" w:cs="Arial"/>
            <w:sz w:val="20"/>
          </w:rPr>
          <w:t>/</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608"/>
        <w:gridCol w:w="6172"/>
      </w:tblGrid>
      <w:tr w:rsidR="00BC5425" w:rsidRPr="00B7089A" w:rsidTr="00CA29F6">
        <w:trPr>
          <w:trHeight w:val="449"/>
          <w:tblHeader/>
        </w:trPr>
        <w:tc>
          <w:tcPr>
            <w:tcW w:w="498" w:type="dxa"/>
            <w:vAlign w:val="center"/>
          </w:tcPr>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w:t>
            </w:r>
          </w:p>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 xml:space="preserve">п/п </w:t>
            </w:r>
            <w:proofErr w:type="spellStart"/>
            <w:r w:rsidRPr="00B7089A">
              <w:rPr>
                <w:rFonts w:ascii="Arial" w:hAnsi="Arial" w:cs="Arial"/>
                <w:b/>
                <w:sz w:val="20"/>
              </w:rPr>
              <w:t>п</w:t>
            </w:r>
            <w:proofErr w:type="spellEnd"/>
          </w:p>
        </w:tc>
        <w:tc>
          <w:tcPr>
            <w:tcW w:w="3608" w:type="dxa"/>
          </w:tcPr>
          <w:p w:rsidR="00BC5425" w:rsidRPr="00B7089A" w:rsidRDefault="00BC5425" w:rsidP="00F3026D">
            <w:pPr>
              <w:pStyle w:val="24"/>
              <w:spacing w:line="276" w:lineRule="auto"/>
              <w:ind w:left="539" w:hanging="539"/>
              <w:jc w:val="left"/>
              <w:rPr>
                <w:rFonts w:ascii="Arial" w:hAnsi="Arial" w:cs="Arial"/>
                <w:b/>
                <w:bCs/>
                <w:szCs w:val="20"/>
              </w:rPr>
            </w:pPr>
            <w:r w:rsidRPr="00B7089A">
              <w:rPr>
                <w:rFonts w:ascii="Arial" w:hAnsi="Arial" w:cs="Arial"/>
                <w:b/>
                <w:bCs/>
                <w:szCs w:val="20"/>
              </w:rPr>
              <w:t xml:space="preserve">Наименование </w:t>
            </w:r>
          </w:p>
        </w:tc>
        <w:tc>
          <w:tcPr>
            <w:tcW w:w="6172" w:type="dxa"/>
          </w:tcPr>
          <w:p w:rsidR="00BC5425" w:rsidRPr="00B7089A" w:rsidRDefault="00BC5425" w:rsidP="00F3026D">
            <w:pPr>
              <w:pStyle w:val="24"/>
              <w:spacing w:line="276" w:lineRule="auto"/>
              <w:ind w:left="539" w:right="153" w:hanging="539"/>
              <w:jc w:val="left"/>
              <w:rPr>
                <w:rFonts w:ascii="Arial" w:hAnsi="Arial" w:cs="Arial"/>
                <w:b/>
                <w:bCs/>
                <w:szCs w:val="20"/>
              </w:rPr>
            </w:pPr>
            <w:r w:rsidRPr="00B7089A">
              <w:rPr>
                <w:rFonts w:ascii="Arial" w:hAnsi="Arial" w:cs="Arial"/>
                <w:b/>
                <w:bCs/>
                <w:szCs w:val="20"/>
              </w:rPr>
              <w:t>Содержание</w:t>
            </w:r>
          </w:p>
        </w:tc>
      </w:tr>
      <w:tr w:rsidR="00BC5425" w:rsidRPr="00B7089A" w:rsidTr="00CA29F6">
        <w:trPr>
          <w:trHeight w:val="567"/>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6172" w:type="dxa"/>
          </w:tcPr>
          <w:p w:rsidR="00BC5425" w:rsidRPr="00EF6F36" w:rsidRDefault="00EA7394" w:rsidP="00EF6F36">
            <w:pPr>
              <w:autoSpaceDE w:val="0"/>
              <w:autoSpaceDN w:val="0"/>
              <w:adjustRightInd w:val="0"/>
              <w:spacing w:line="276" w:lineRule="auto"/>
              <w:ind w:right="-72" w:firstLine="0"/>
              <w:jc w:val="left"/>
              <w:rPr>
                <w:rFonts w:ascii="Arial" w:hAnsi="Arial" w:cs="Arial"/>
                <w:bCs/>
                <w:sz w:val="20"/>
                <w:lang w:val="en-US"/>
              </w:rPr>
            </w:pPr>
            <w:r w:rsidRPr="00FC309D">
              <w:rPr>
                <w:rFonts w:ascii="Arial" w:hAnsi="Arial" w:cs="Arial"/>
                <w:bCs/>
                <w:sz w:val="20"/>
              </w:rPr>
              <w:t xml:space="preserve">Поставка </w:t>
            </w:r>
            <w:r w:rsidR="00EF6F36">
              <w:rPr>
                <w:rFonts w:ascii="Arial" w:hAnsi="Arial" w:cs="Arial"/>
                <w:bCs/>
                <w:sz w:val="20"/>
              </w:rPr>
              <w:t xml:space="preserve">кранов шаровых </w:t>
            </w:r>
            <w:r w:rsidR="00EF6F36">
              <w:rPr>
                <w:rFonts w:ascii="Arial" w:hAnsi="Arial" w:cs="Arial"/>
                <w:bCs/>
                <w:sz w:val="20"/>
                <w:lang w:val="en-US"/>
              </w:rPr>
              <w:t>Ballomax</w:t>
            </w:r>
            <w:bookmarkStart w:id="4" w:name="_GoBack"/>
            <w:bookmarkEnd w:id="4"/>
          </w:p>
        </w:tc>
      </w:tr>
      <w:tr w:rsidR="00BC5425" w:rsidRPr="00B7089A" w:rsidTr="00CA29F6">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Заказчик </w:t>
            </w:r>
            <w:r w:rsidR="001C6F70" w:rsidRPr="00B7089A">
              <w:rPr>
                <w:rFonts w:ascii="Arial" w:hAnsi="Arial" w:cs="Arial"/>
                <w:b/>
                <w:sz w:val="20"/>
                <w:lang w:eastAsia="en-US"/>
              </w:rPr>
              <w:t>и его местонахождение</w:t>
            </w:r>
          </w:p>
        </w:tc>
        <w:tc>
          <w:tcPr>
            <w:tcW w:w="6172" w:type="dxa"/>
          </w:tcPr>
          <w:p w:rsidR="00BC5425" w:rsidRPr="00B7089A" w:rsidRDefault="00AE6B18" w:rsidP="00B7089A">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b/>
                <w:sz w:val="20"/>
                <w:lang w:eastAsia="en-US"/>
              </w:rPr>
              <w:t>Филиал «</w:t>
            </w:r>
            <w:proofErr w:type="spellStart"/>
            <w:r w:rsidRPr="00B7089A">
              <w:rPr>
                <w:rFonts w:ascii="Arial" w:hAnsi="Arial" w:cs="Arial"/>
                <w:b/>
                <w:sz w:val="20"/>
                <w:lang w:eastAsia="en-US"/>
              </w:rPr>
              <w:t>Берёзовская</w:t>
            </w:r>
            <w:proofErr w:type="spellEnd"/>
            <w:r w:rsidRPr="00B7089A">
              <w:rPr>
                <w:rFonts w:ascii="Arial" w:hAnsi="Arial" w:cs="Arial"/>
                <w:b/>
                <w:sz w:val="20"/>
                <w:lang w:eastAsia="en-US"/>
              </w:rPr>
              <w:t xml:space="preserve"> ГРЭС»</w:t>
            </w:r>
            <w:r w:rsidR="00B7089A">
              <w:rPr>
                <w:rFonts w:ascii="Arial" w:hAnsi="Arial" w:cs="Arial"/>
                <w:sz w:val="20"/>
                <w:lang w:eastAsia="en-US"/>
              </w:rPr>
              <w:t xml:space="preserve"> </w:t>
            </w:r>
            <w:r w:rsidR="00B7089A" w:rsidRPr="00FC309D">
              <w:rPr>
                <w:rFonts w:ascii="Arial" w:hAnsi="Arial" w:cs="Arial"/>
                <w:b/>
                <w:sz w:val="20"/>
                <w:lang w:eastAsia="en-US"/>
              </w:rPr>
              <w:t>П</w:t>
            </w:r>
            <w:r w:rsidRPr="00FC309D">
              <w:rPr>
                <w:rFonts w:ascii="Arial" w:hAnsi="Arial" w:cs="Arial"/>
                <w:b/>
                <w:sz w:val="20"/>
                <w:lang w:eastAsia="en-US"/>
              </w:rPr>
              <w:t>АО «</w:t>
            </w:r>
            <w:r w:rsidR="00B7089A" w:rsidRPr="00FC309D">
              <w:rPr>
                <w:rFonts w:ascii="Arial" w:hAnsi="Arial" w:cs="Arial"/>
                <w:b/>
                <w:sz w:val="20"/>
                <w:lang w:eastAsia="en-US"/>
              </w:rPr>
              <w:t>Юнипро</w:t>
            </w:r>
            <w:r w:rsidRPr="00FC309D">
              <w:rPr>
                <w:rFonts w:ascii="Arial" w:hAnsi="Arial" w:cs="Arial"/>
                <w:b/>
                <w:sz w:val="20"/>
                <w:lang w:eastAsia="en-US"/>
              </w:rPr>
              <w:t>»</w:t>
            </w:r>
            <w:r w:rsidR="0070246B" w:rsidRPr="00FC309D">
              <w:rPr>
                <w:rFonts w:ascii="Arial" w:hAnsi="Arial" w:cs="Arial"/>
                <w:b/>
                <w:sz w:val="20"/>
                <w:lang w:eastAsia="en-US"/>
              </w:rPr>
              <w:t>,</w:t>
            </w:r>
            <w:r w:rsidR="0070246B" w:rsidRPr="00B7089A">
              <w:rPr>
                <w:rFonts w:ascii="Arial" w:hAnsi="Arial" w:cs="Arial"/>
                <w:sz w:val="20"/>
                <w:lang w:eastAsia="en-US"/>
              </w:rPr>
              <w:t xml:space="preserve"> </w:t>
            </w:r>
            <w:r w:rsidRPr="00B7089A">
              <w:rPr>
                <w:rFonts w:ascii="Arial" w:hAnsi="Arial" w:cs="Arial"/>
                <w:sz w:val="20"/>
                <w:lang w:eastAsia="en-US"/>
              </w:rPr>
              <w:t xml:space="preserve">Красноярский край, </w:t>
            </w:r>
            <w:proofErr w:type="spellStart"/>
            <w:r w:rsidR="00336F54" w:rsidRPr="00B7089A">
              <w:rPr>
                <w:rFonts w:ascii="Arial" w:hAnsi="Arial" w:cs="Arial"/>
                <w:sz w:val="20"/>
                <w:lang w:eastAsia="en-US"/>
              </w:rPr>
              <w:t>Шарыповский</w:t>
            </w:r>
            <w:proofErr w:type="spellEnd"/>
            <w:r w:rsidR="00336F54" w:rsidRPr="00B7089A">
              <w:rPr>
                <w:rFonts w:ascii="Arial" w:hAnsi="Arial" w:cs="Arial"/>
                <w:sz w:val="20"/>
                <w:lang w:eastAsia="en-US"/>
              </w:rPr>
              <w:t xml:space="preserve"> район</w:t>
            </w:r>
            <w:r w:rsidRPr="00B7089A">
              <w:rPr>
                <w:rFonts w:ascii="Arial" w:hAnsi="Arial" w:cs="Arial"/>
                <w:sz w:val="20"/>
                <w:lang w:eastAsia="en-US"/>
              </w:rPr>
              <w:t xml:space="preserve">, </w:t>
            </w:r>
            <w:proofErr w:type="spellStart"/>
            <w:r w:rsidRPr="00B7089A">
              <w:rPr>
                <w:rFonts w:ascii="Arial" w:hAnsi="Arial" w:cs="Arial"/>
                <w:sz w:val="20"/>
                <w:lang w:eastAsia="en-US"/>
              </w:rPr>
              <w:t>промбаза</w:t>
            </w:r>
            <w:proofErr w:type="spellEnd"/>
            <w:r w:rsidRPr="00B7089A">
              <w:rPr>
                <w:rFonts w:ascii="Arial" w:hAnsi="Arial" w:cs="Arial"/>
                <w:sz w:val="20"/>
                <w:lang w:eastAsia="en-US"/>
              </w:rPr>
              <w:t xml:space="preserve"> «Энергетиков», строение 1/15;</w:t>
            </w:r>
          </w:p>
        </w:tc>
      </w:tr>
      <w:tr w:rsidR="00BC5425" w:rsidRPr="00B7089A" w:rsidTr="00CA29F6">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BC5425" w:rsidRPr="00B7089A" w:rsidRDefault="00BC5425" w:rsidP="00F3026D">
            <w:pPr>
              <w:spacing w:line="276" w:lineRule="auto"/>
              <w:ind w:right="153" w:firstLine="0"/>
              <w:jc w:val="left"/>
              <w:rPr>
                <w:rFonts w:ascii="Arial" w:hAnsi="Arial" w:cs="Arial"/>
                <w:b/>
                <w:sz w:val="20"/>
                <w:lang w:eastAsia="en-US"/>
              </w:rPr>
            </w:pPr>
          </w:p>
        </w:tc>
        <w:tc>
          <w:tcPr>
            <w:tcW w:w="6172" w:type="dxa"/>
          </w:tcPr>
          <w:p w:rsidR="00D92B0A"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 xml:space="preserve">Отдел </w:t>
            </w:r>
            <w:proofErr w:type="spellStart"/>
            <w:r w:rsidRPr="00B7089A">
              <w:rPr>
                <w:rFonts w:ascii="Arial" w:hAnsi="Arial" w:cs="Arial"/>
                <w:sz w:val="20"/>
                <w:lang w:eastAsia="en-US"/>
              </w:rPr>
              <w:t>ресурсообеспечения</w:t>
            </w:r>
            <w:proofErr w:type="spellEnd"/>
            <w:r w:rsidR="00BC5425" w:rsidRPr="00B7089A">
              <w:rPr>
                <w:rFonts w:ascii="Arial" w:hAnsi="Arial" w:cs="Arial"/>
                <w:sz w:val="20"/>
                <w:lang w:eastAsia="en-US"/>
              </w:rPr>
              <w:t xml:space="preserve"> </w:t>
            </w:r>
            <w:r w:rsidRPr="00B7089A">
              <w:rPr>
                <w:rFonts w:ascii="Arial" w:hAnsi="Arial" w:cs="Arial"/>
                <w:sz w:val="20"/>
                <w:lang w:eastAsia="en-US"/>
              </w:rPr>
              <w:t>филиала «Березовская ГРЭС»</w:t>
            </w:r>
            <w:r w:rsidR="00B7089A">
              <w:rPr>
                <w:rFonts w:ascii="Arial" w:hAnsi="Arial" w:cs="Arial"/>
                <w:sz w:val="20"/>
                <w:lang w:eastAsia="en-US"/>
              </w:rPr>
              <w:t xml:space="preserve"> П</w:t>
            </w:r>
            <w:r w:rsidR="00D92B0A" w:rsidRPr="00B7089A">
              <w:rPr>
                <w:rFonts w:ascii="Arial" w:hAnsi="Arial" w:cs="Arial"/>
                <w:sz w:val="20"/>
                <w:lang w:eastAsia="en-US"/>
              </w:rPr>
              <w:t>АО «</w:t>
            </w:r>
            <w:r w:rsidR="00B7089A">
              <w:rPr>
                <w:rFonts w:ascii="Arial" w:hAnsi="Arial" w:cs="Arial"/>
                <w:sz w:val="20"/>
                <w:lang w:eastAsia="en-US"/>
              </w:rPr>
              <w:t>Юнипро</w:t>
            </w:r>
            <w:r w:rsidR="00D92B0A" w:rsidRPr="00B7089A">
              <w:rPr>
                <w:rFonts w:ascii="Arial" w:hAnsi="Arial" w:cs="Arial"/>
                <w:sz w:val="20"/>
                <w:lang w:eastAsia="en-US"/>
              </w:rPr>
              <w:t>»</w:t>
            </w:r>
          </w:p>
          <w:p w:rsidR="00D7762D" w:rsidRPr="00B7089A" w:rsidRDefault="00BC5425"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 xml:space="preserve">Почтовый адрес: </w:t>
            </w:r>
            <w:r w:rsidR="00336F54" w:rsidRPr="00B7089A">
              <w:rPr>
                <w:rFonts w:ascii="Arial" w:hAnsi="Arial" w:cs="Arial"/>
                <w:sz w:val="20"/>
                <w:lang w:eastAsia="en-US"/>
              </w:rPr>
              <w:t xml:space="preserve">662313, Красноярский край, </w:t>
            </w:r>
          </w:p>
          <w:p w:rsidR="00BC5425"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г. Шарыпово, а/я 6-3/</w:t>
            </w:r>
            <w:r w:rsidR="00B7089A">
              <w:rPr>
                <w:rFonts w:ascii="Arial" w:hAnsi="Arial" w:cs="Arial"/>
                <w:sz w:val="20"/>
                <w:lang w:eastAsia="en-US"/>
              </w:rPr>
              <w:t>36</w:t>
            </w:r>
          </w:p>
          <w:p w:rsidR="00BC5425"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Ведущий специалист</w:t>
            </w:r>
            <w:r w:rsidR="00BC5425" w:rsidRPr="00B7089A">
              <w:rPr>
                <w:rFonts w:ascii="Arial" w:hAnsi="Arial" w:cs="Arial"/>
                <w:sz w:val="20"/>
                <w:lang w:eastAsia="en-US"/>
              </w:rPr>
              <w:t xml:space="preserve">: </w:t>
            </w:r>
            <w:r w:rsidRPr="00B7089A">
              <w:rPr>
                <w:rFonts w:ascii="Arial" w:hAnsi="Arial" w:cs="Arial"/>
                <w:sz w:val="20"/>
                <w:lang w:eastAsia="en-US"/>
              </w:rPr>
              <w:t>Монахова Наталья Анатольевна</w:t>
            </w:r>
          </w:p>
          <w:p w:rsidR="00BC5425" w:rsidRPr="00B7089A" w:rsidRDefault="00BC5425"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адрес электронной почты:</w:t>
            </w:r>
            <w:r w:rsidR="00336F54" w:rsidRPr="00B7089A">
              <w:rPr>
                <w:rFonts w:ascii="Arial" w:hAnsi="Arial" w:cs="Arial"/>
                <w:sz w:val="20"/>
                <w:lang w:eastAsia="en-US"/>
              </w:rPr>
              <w:t xml:space="preserve"> </w:t>
            </w:r>
            <w:hyperlink r:id="rId10" w:history="1">
              <w:r w:rsidR="00336F54" w:rsidRPr="00B7089A">
                <w:rPr>
                  <w:rStyle w:val="af2"/>
                  <w:rFonts w:ascii="Arial" w:hAnsi="Arial" w:cs="Arial"/>
                  <w:sz w:val="20"/>
                  <w:lang w:val="en-US" w:eastAsia="en-US"/>
                </w:rPr>
                <w:t>Monahova</w:t>
              </w:r>
              <w:r w:rsidR="00336F54" w:rsidRPr="00B7089A">
                <w:rPr>
                  <w:rStyle w:val="af2"/>
                  <w:rFonts w:ascii="Arial" w:hAnsi="Arial" w:cs="Arial"/>
                  <w:sz w:val="20"/>
                  <w:lang w:eastAsia="en-US"/>
                </w:rPr>
                <w:t>_</w:t>
              </w:r>
              <w:r w:rsidR="00336F54" w:rsidRPr="00B7089A">
                <w:rPr>
                  <w:rStyle w:val="af2"/>
                  <w:rFonts w:ascii="Arial" w:hAnsi="Arial" w:cs="Arial"/>
                  <w:sz w:val="20"/>
                  <w:lang w:val="en-US" w:eastAsia="en-US"/>
                </w:rPr>
                <w:t>N</w:t>
              </w:r>
              <w:r w:rsidR="00336F54" w:rsidRPr="00B7089A">
                <w:rPr>
                  <w:rStyle w:val="af2"/>
                  <w:rFonts w:ascii="Arial" w:hAnsi="Arial" w:cs="Arial"/>
                  <w:sz w:val="20"/>
                  <w:lang w:eastAsia="en-US"/>
                </w:rPr>
                <w:t>@</w:t>
              </w:r>
            </w:hyperlink>
            <w:r w:rsidR="00B7089A" w:rsidRPr="00B7089A">
              <w:rPr>
                <w:rStyle w:val="af2"/>
                <w:rFonts w:ascii="Arial" w:hAnsi="Arial" w:cs="Arial"/>
                <w:sz w:val="20"/>
                <w:lang w:val="en-US" w:eastAsia="en-US"/>
              </w:rPr>
              <w:t>unipro</w:t>
            </w:r>
            <w:r w:rsidR="00B7089A" w:rsidRPr="00B7089A">
              <w:rPr>
                <w:rStyle w:val="af2"/>
                <w:rFonts w:ascii="Arial" w:hAnsi="Arial" w:cs="Arial"/>
                <w:sz w:val="20"/>
                <w:lang w:eastAsia="en-US"/>
              </w:rPr>
              <w:t>.</w:t>
            </w:r>
            <w:r w:rsidR="00B7089A" w:rsidRPr="00B7089A">
              <w:rPr>
                <w:rStyle w:val="af2"/>
                <w:rFonts w:ascii="Arial" w:hAnsi="Arial" w:cs="Arial"/>
                <w:sz w:val="20"/>
                <w:lang w:val="en-US" w:eastAsia="en-US"/>
              </w:rPr>
              <w:t>energy</w:t>
            </w:r>
          </w:p>
          <w:p w:rsidR="00BC5425" w:rsidRPr="00B7089A" w:rsidRDefault="00236E0A" w:rsidP="00336F54">
            <w:pPr>
              <w:spacing w:line="276" w:lineRule="auto"/>
              <w:ind w:right="153" w:firstLine="0"/>
              <w:jc w:val="left"/>
              <w:rPr>
                <w:rFonts w:ascii="Arial" w:hAnsi="Arial" w:cs="Arial"/>
                <w:sz w:val="20"/>
                <w:lang w:eastAsia="en-US"/>
              </w:rPr>
            </w:pPr>
            <w:r>
              <w:rPr>
                <w:rFonts w:ascii="Arial" w:hAnsi="Arial" w:cs="Arial"/>
                <w:sz w:val="20"/>
                <w:lang w:eastAsia="en-US"/>
              </w:rPr>
              <w:t xml:space="preserve">номер контактного телефона: </w:t>
            </w:r>
            <w:r w:rsidR="00D92B0A" w:rsidRPr="00B7089A">
              <w:rPr>
                <w:rFonts w:ascii="Arial" w:hAnsi="Arial" w:cs="Arial"/>
                <w:sz w:val="20"/>
                <w:lang w:eastAsia="en-US"/>
              </w:rPr>
              <w:t>+7</w:t>
            </w:r>
            <w:r w:rsidR="00D92B0A" w:rsidRPr="00B7089A">
              <w:rPr>
                <w:rFonts w:ascii="Arial" w:hAnsi="Arial" w:cs="Arial"/>
                <w:sz w:val="20"/>
                <w:lang w:val="en-US" w:eastAsia="en-US"/>
              </w:rPr>
              <w:t> </w:t>
            </w:r>
            <w:r w:rsidR="00336F54" w:rsidRPr="00B7089A">
              <w:rPr>
                <w:rFonts w:ascii="Arial" w:hAnsi="Arial" w:cs="Arial"/>
                <w:sz w:val="20"/>
                <w:lang w:val="en-US" w:eastAsia="en-US"/>
              </w:rPr>
              <w:t>39153</w:t>
            </w:r>
            <w:r w:rsidR="00D92B0A" w:rsidRPr="00B7089A">
              <w:rPr>
                <w:rFonts w:ascii="Arial" w:hAnsi="Arial" w:cs="Arial"/>
                <w:sz w:val="20"/>
                <w:lang w:val="en-US" w:eastAsia="en-US"/>
              </w:rPr>
              <w:t> </w:t>
            </w:r>
            <w:r w:rsidR="00336F54" w:rsidRPr="00B7089A">
              <w:rPr>
                <w:rFonts w:ascii="Arial" w:hAnsi="Arial" w:cs="Arial"/>
                <w:sz w:val="20"/>
                <w:lang w:val="en-US" w:eastAsia="en-US"/>
              </w:rPr>
              <w:t>71-6-38</w:t>
            </w:r>
          </w:p>
        </w:tc>
      </w:tr>
      <w:tr w:rsidR="00BC5425" w:rsidRPr="00B7089A" w:rsidTr="00CA29F6">
        <w:trPr>
          <w:trHeight w:val="111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6172" w:type="dxa"/>
          </w:tcPr>
          <w:p w:rsidR="00BC5425" w:rsidRPr="0023694D" w:rsidRDefault="00BC5425" w:rsidP="00F3026D">
            <w:pPr>
              <w:tabs>
                <w:tab w:val="left" w:pos="386"/>
              </w:tabs>
              <w:spacing w:line="276" w:lineRule="auto"/>
              <w:ind w:firstLine="0"/>
              <w:jc w:val="left"/>
              <w:rPr>
                <w:rFonts w:ascii="Arial" w:hAnsi="Arial" w:cs="Arial"/>
                <w:sz w:val="20"/>
                <w:lang w:eastAsia="en-US"/>
              </w:rPr>
            </w:pPr>
            <w:r w:rsidRPr="0023694D">
              <w:rPr>
                <w:rFonts w:ascii="Arial" w:hAnsi="Arial" w:cs="Arial"/>
                <w:spacing w:val="-6"/>
                <w:sz w:val="20"/>
              </w:rPr>
              <w:t xml:space="preserve">Официальный интернет-сайт </w:t>
            </w:r>
            <w:r w:rsidR="00B7089A" w:rsidRPr="0023694D">
              <w:rPr>
                <w:rFonts w:ascii="Arial" w:hAnsi="Arial" w:cs="Arial"/>
                <w:bCs/>
                <w:sz w:val="20"/>
              </w:rPr>
              <w:t>П</w:t>
            </w:r>
            <w:r w:rsidRPr="0023694D">
              <w:rPr>
                <w:rFonts w:ascii="Arial" w:hAnsi="Arial" w:cs="Arial"/>
                <w:bCs/>
                <w:sz w:val="20"/>
              </w:rPr>
              <w:t>АО «</w:t>
            </w:r>
            <w:r w:rsidR="00B7089A" w:rsidRPr="0023694D">
              <w:rPr>
                <w:rFonts w:ascii="Arial" w:hAnsi="Arial" w:cs="Arial"/>
                <w:bCs/>
                <w:sz w:val="20"/>
              </w:rPr>
              <w:t>Юнипро»</w:t>
            </w:r>
            <w:r w:rsidRPr="0023694D">
              <w:rPr>
                <w:rFonts w:ascii="Arial" w:hAnsi="Arial" w:cs="Arial"/>
                <w:bCs/>
                <w:sz w:val="20"/>
              </w:rPr>
              <w:t>, Раздел «Закупки</w:t>
            </w:r>
            <w:proofErr w:type="gramStart"/>
            <w:r w:rsidRPr="0023694D">
              <w:rPr>
                <w:rFonts w:ascii="Arial" w:hAnsi="Arial" w:cs="Arial"/>
                <w:bCs/>
                <w:sz w:val="20"/>
              </w:rPr>
              <w:t>»:</w:t>
            </w:r>
            <w:r w:rsidRPr="0023694D">
              <w:rPr>
                <w:rFonts w:ascii="Arial" w:hAnsi="Arial" w:cs="Arial"/>
                <w:spacing w:val="-6"/>
                <w:sz w:val="20"/>
              </w:rPr>
              <w:t xml:space="preserve">  (</w:t>
            </w:r>
            <w:proofErr w:type="gramEnd"/>
            <w:r w:rsidR="006F59D5">
              <w:rPr>
                <w:rStyle w:val="af2"/>
                <w:rFonts w:ascii="Arial" w:hAnsi="Arial" w:cs="Arial"/>
                <w:sz w:val="20"/>
                <w:lang w:eastAsia="en-US"/>
              </w:rPr>
              <w:fldChar w:fldCharType="begin"/>
            </w:r>
            <w:r w:rsidR="006F59D5">
              <w:rPr>
                <w:rStyle w:val="af2"/>
                <w:rFonts w:ascii="Arial" w:hAnsi="Arial" w:cs="Arial"/>
                <w:sz w:val="20"/>
                <w:lang w:eastAsia="en-US"/>
              </w:rPr>
              <w:instrText xml:space="preserve"> HYPERLINK "http://www.unipro.energy/purchase/announcement/" </w:instrText>
            </w:r>
            <w:r w:rsidR="006F59D5">
              <w:rPr>
                <w:rStyle w:val="af2"/>
                <w:rFonts w:ascii="Arial" w:hAnsi="Arial" w:cs="Arial"/>
                <w:sz w:val="20"/>
                <w:lang w:eastAsia="en-US"/>
              </w:rPr>
              <w:fldChar w:fldCharType="separate"/>
            </w:r>
            <w:r w:rsidR="00B7089A" w:rsidRPr="0023694D">
              <w:rPr>
                <w:rStyle w:val="af2"/>
                <w:rFonts w:ascii="Arial" w:hAnsi="Arial" w:cs="Arial"/>
                <w:sz w:val="20"/>
                <w:lang w:eastAsia="en-US"/>
              </w:rPr>
              <w:t>http://www.</w:t>
            </w:r>
            <w:proofErr w:type="spellStart"/>
            <w:r w:rsidR="00B7089A" w:rsidRPr="0023694D">
              <w:rPr>
                <w:rStyle w:val="af2"/>
                <w:rFonts w:ascii="Arial" w:hAnsi="Arial" w:cs="Arial"/>
                <w:sz w:val="20"/>
                <w:lang w:val="en-US" w:eastAsia="en-US"/>
              </w:rPr>
              <w:t>unipro</w:t>
            </w:r>
            <w:proofErr w:type="spellEnd"/>
            <w:r w:rsidR="00B7089A" w:rsidRPr="0023694D">
              <w:rPr>
                <w:rStyle w:val="af2"/>
                <w:rFonts w:ascii="Arial" w:hAnsi="Arial" w:cs="Arial"/>
                <w:sz w:val="20"/>
                <w:lang w:eastAsia="en-US"/>
              </w:rPr>
              <w:t>.</w:t>
            </w:r>
            <w:r w:rsidR="00B7089A" w:rsidRPr="0023694D">
              <w:rPr>
                <w:rStyle w:val="af2"/>
                <w:rFonts w:ascii="Arial" w:hAnsi="Arial" w:cs="Arial"/>
                <w:sz w:val="20"/>
                <w:lang w:val="en-US" w:eastAsia="en-US"/>
              </w:rPr>
              <w:t>energy</w:t>
            </w:r>
            <w:r w:rsidR="00B7089A" w:rsidRPr="0023694D">
              <w:rPr>
                <w:rStyle w:val="af2"/>
                <w:rFonts w:ascii="Arial" w:hAnsi="Arial" w:cs="Arial"/>
                <w:sz w:val="20"/>
                <w:lang w:eastAsia="en-US"/>
              </w:rPr>
              <w:t>/</w:t>
            </w:r>
            <w:proofErr w:type="spellStart"/>
            <w:r w:rsidR="00B7089A" w:rsidRPr="0023694D">
              <w:rPr>
                <w:rStyle w:val="af2"/>
                <w:rFonts w:ascii="Arial" w:hAnsi="Arial" w:cs="Arial"/>
                <w:sz w:val="20"/>
                <w:lang w:eastAsia="en-US"/>
              </w:rPr>
              <w:t>purchase</w:t>
            </w:r>
            <w:proofErr w:type="spellEnd"/>
            <w:r w:rsidR="00B7089A" w:rsidRPr="0023694D">
              <w:rPr>
                <w:rStyle w:val="af2"/>
                <w:rFonts w:ascii="Arial" w:hAnsi="Arial" w:cs="Arial"/>
                <w:sz w:val="20"/>
                <w:lang w:eastAsia="en-US"/>
              </w:rPr>
              <w:t>/</w:t>
            </w:r>
            <w:proofErr w:type="spellStart"/>
            <w:r w:rsidR="00B7089A" w:rsidRPr="0023694D">
              <w:rPr>
                <w:rStyle w:val="af2"/>
                <w:rFonts w:ascii="Arial" w:hAnsi="Arial" w:cs="Arial"/>
                <w:sz w:val="20"/>
                <w:lang w:eastAsia="en-US"/>
              </w:rPr>
              <w:t>announcement</w:t>
            </w:r>
            <w:proofErr w:type="spellEnd"/>
            <w:r w:rsidR="00B7089A" w:rsidRPr="0023694D">
              <w:rPr>
                <w:rStyle w:val="af2"/>
                <w:rFonts w:ascii="Arial" w:hAnsi="Arial" w:cs="Arial"/>
                <w:sz w:val="20"/>
                <w:lang w:eastAsia="en-US"/>
              </w:rPr>
              <w:t>/</w:t>
            </w:r>
            <w:r w:rsidR="006F59D5">
              <w:rPr>
                <w:rStyle w:val="af2"/>
                <w:rFonts w:ascii="Arial" w:hAnsi="Arial" w:cs="Arial"/>
                <w:sz w:val="20"/>
                <w:lang w:eastAsia="en-US"/>
              </w:rPr>
              <w:fldChar w:fldCharType="end"/>
            </w:r>
            <w:r w:rsidRPr="0023694D">
              <w:rPr>
                <w:rFonts w:ascii="Arial" w:hAnsi="Arial" w:cs="Arial"/>
                <w:sz w:val="20"/>
                <w:lang w:eastAsia="en-US"/>
              </w:rPr>
              <w:t>)</w:t>
            </w:r>
          </w:p>
          <w:p w:rsidR="00BC5425" w:rsidRPr="0023694D" w:rsidRDefault="00BC5425" w:rsidP="0023694D">
            <w:pPr>
              <w:tabs>
                <w:tab w:val="left" w:pos="386"/>
              </w:tabs>
              <w:spacing w:line="276" w:lineRule="auto"/>
              <w:ind w:firstLine="0"/>
              <w:jc w:val="left"/>
              <w:rPr>
                <w:rFonts w:ascii="Arial" w:hAnsi="Arial" w:cs="Arial"/>
                <w:sz w:val="20"/>
                <w:lang w:eastAsia="en-US"/>
              </w:rPr>
            </w:pPr>
            <w:r w:rsidRPr="0023694D">
              <w:rPr>
                <w:rFonts w:ascii="Arial" w:hAnsi="Arial" w:cs="Arial"/>
                <w:sz w:val="20"/>
                <w:lang w:eastAsia="en-US"/>
              </w:rPr>
              <w:t>Дата публикации Уведомления:</w:t>
            </w:r>
            <w:r w:rsidR="00D92B0A" w:rsidRPr="0023694D">
              <w:rPr>
                <w:rFonts w:ascii="Arial" w:hAnsi="Arial" w:cs="Arial"/>
                <w:sz w:val="20"/>
                <w:lang w:eastAsia="en-US"/>
              </w:rPr>
              <w:t xml:space="preserve"> </w:t>
            </w:r>
            <w:r w:rsidR="0023694D" w:rsidRPr="0023694D">
              <w:rPr>
                <w:rFonts w:ascii="Arial" w:hAnsi="Arial" w:cs="Arial"/>
                <w:sz w:val="20"/>
                <w:lang w:eastAsia="en-US"/>
              </w:rPr>
              <w:t>18</w:t>
            </w:r>
            <w:r w:rsidRPr="0023694D">
              <w:rPr>
                <w:rFonts w:ascii="Arial" w:hAnsi="Arial" w:cs="Arial"/>
                <w:sz w:val="20"/>
                <w:lang w:eastAsia="en-US"/>
              </w:rPr>
              <w:t>.</w:t>
            </w:r>
            <w:r w:rsidR="0023694D" w:rsidRPr="0023694D">
              <w:rPr>
                <w:rFonts w:ascii="Arial" w:hAnsi="Arial" w:cs="Arial"/>
                <w:sz w:val="20"/>
                <w:lang w:eastAsia="en-US"/>
              </w:rPr>
              <w:t>10</w:t>
            </w:r>
            <w:r w:rsidRPr="0023694D">
              <w:rPr>
                <w:rFonts w:ascii="Arial" w:hAnsi="Arial" w:cs="Arial"/>
                <w:sz w:val="20"/>
                <w:lang w:eastAsia="en-US"/>
              </w:rPr>
              <w:t>.20</w:t>
            </w:r>
            <w:r w:rsidR="00D92B0A" w:rsidRPr="0023694D">
              <w:rPr>
                <w:rFonts w:ascii="Arial" w:hAnsi="Arial" w:cs="Arial"/>
                <w:sz w:val="20"/>
                <w:lang w:eastAsia="en-US"/>
              </w:rPr>
              <w:t>1</w:t>
            </w:r>
            <w:r w:rsidR="001D3817" w:rsidRPr="0023694D">
              <w:rPr>
                <w:rFonts w:ascii="Arial" w:hAnsi="Arial" w:cs="Arial"/>
                <w:sz w:val="20"/>
                <w:lang w:eastAsia="en-US"/>
              </w:rPr>
              <w:t>8</w:t>
            </w:r>
            <w:r w:rsidR="00D92B0A" w:rsidRPr="0023694D">
              <w:rPr>
                <w:rFonts w:ascii="Arial" w:hAnsi="Arial" w:cs="Arial"/>
                <w:sz w:val="20"/>
                <w:lang w:eastAsia="en-US"/>
              </w:rPr>
              <w:t xml:space="preserve"> </w:t>
            </w:r>
            <w:r w:rsidRPr="0023694D">
              <w:rPr>
                <w:rFonts w:ascii="Arial" w:hAnsi="Arial" w:cs="Arial"/>
                <w:sz w:val="20"/>
                <w:lang w:eastAsia="en-US"/>
              </w:rPr>
              <w:t>г.</w:t>
            </w:r>
          </w:p>
        </w:tc>
      </w:tr>
      <w:tr w:rsidR="00BC5425" w:rsidRPr="00B7089A" w:rsidTr="00CA29F6">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6172" w:type="dxa"/>
          </w:tcPr>
          <w:p w:rsidR="00BC5425" w:rsidRPr="0023694D" w:rsidRDefault="00BC5425" w:rsidP="00F3026D">
            <w:pPr>
              <w:spacing w:line="276" w:lineRule="auto"/>
              <w:ind w:right="153" w:firstLine="0"/>
              <w:jc w:val="left"/>
              <w:rPr>
                <w:rFonts w:ascii="Arial" w:hAnsi="Arial" w:cs="Arial"/>
                <w:sz w:val="20"/>
                <w:lang w:eastAsia="en-US"/>
              </w:rPr>
            </w:pPr>
            <w:r w:rsidRPr="0023694D">
              <w:rPr>
                <w:rFonts w:ascii="Arial" w:hAnsi="Arial" w:cs="Arial"/>
                <w:b/>
                <w:sz w:val="20"/>
                <w:lang w:eastAsia="en-US"/>
              </w:rPr>
              <w:t>Дата окончания приема Предложения*:</w:t>
            </w:r>
            <w:r w:rsidRPr="0023694D">
              <w:rPr>
                <w:rFonts w:ascii="Arial" w:hAnsi="Arial" w:cs="Arial"/>
                <w:sz w:val="20"/>
                <w:lang w:eastAsia="en-US"/>
              </w:rPr>
              <w:t xml:space="preserve">                                        до </w:t>
            </w:r>
            <w:r w:rsidR="000D23C6" w:rsidRPr="0023694D">
              <w:rPr>
                <w:rFonts w:ascii="Arial" w:hAnsi="Arial" w:cs="Arial"/>
                <w:sz w:val="20"/>
                <w:lang w:eastAsia="en-US"/>
              </w:rPr>
              <w:t>1</w:t>
            </w:r>
            <w:r w:rsidR="009D7F6A" w:rsidRPr="0023694D">
              <w:rPr>
                <w:rFonts w:ascii="Arial" w:hAnsi="Arial" w:cs="Arial"/>
                <w:sz w:val="20"/>
                <w:lang w:eastAsia="en-US"/>
              </w:rPr>
              <w:t>6</w:t>
            </w:r>
            <w:r w:rsidRPr="0023694D">
              <w:rPr>
                <w:rFonts w:ascii="Arial" w:hAnsi="Arial" w:cs="Arial"/>
                <w:sz w:val="20"/>
                <w:lang w:eastAsia="en-US"/>
              </w:rPr>
              <w:t xml:space="preserve">:00 </w:t>
            </w:r>
            <w:r w:rsidR="0078122F" w:rsidRPr="0023694D">
              <w:rPr>
                <w:rFonts w:ascii="Arial" w:hAnsi="Arial" w:cs="Arial"/>
                <w:sz w:val="20"/>
                <w:lang w:eastAsia="en-US"/>
              </w:rPr>
              <w:t>местного времени</w:t>
            </w:r>
            <w:r w:rsidR="00071AD3" w:rsidRPr="0023694D">
              <w:rPr>
                <w:rFonts w:ascii="Arial" w:hAnsi="Arial" w:cs="Arial"/>
                <w:sz w:val="20"/>
                <w:lang w:eastAsia="en-US"/>
              </w:rPr>
              <w:t xml:space="preserve"> </w:t>
            </w:r>
            <w:r w:rsidR="0023694D" w:rsidRPr="0023694D">
              <w:rPr>
                <w:rFonts w:ascii="Arial" w:hAnsi="Arial" w:cs="Arial"/>
                <w:sz w:val="20"/>
                <w:lang w:eastAsia="en-US"/>
              </w:rPr>
              <w:t>26</w:t>
            </w:r>
            <w:r w:rsidRPr="0023694D">
              <w:rPr>
                <w:rFonts w:ascii="Arial" w:hAnsi="Arial" w:cs="Arial"/>
                <w:sz w:val="20"/>
                <w:lang w:eastAsia="en-US"/>
              </w:rPr>
              <w:t>.</w:t>
            </w:r>
            <w:r w:rsidR="0023694D" w:rsidRPr="0023694D">
              <w:rPr>
                <w:rFonts w:ascii="Arial" w:hAnsi="Arial" w:cs="Arial"/>
                <w:sz w:val="20"/>
                <w:lang w:eastAsia="en-US"/>
              </w:rPr>
              <w:t>10</w:t>
            </w:r>
            <w:r w:rsidR="000D23C6" w:rsidRPr="0023694D">
              <w:rPr>
                <w:rFonts w:ascii="Arial" w:hAnsi="Arial" w:cs="Arial"/>
                <w:sz w:val="20"/>
                <w:lang w:eastAsia="en-US"/>
              </w:rPr>
              <w:t>.</w:t>
            </w:r>
            <w:r w:rsidRPr="0023694D">
              <w:rPr>
                <w:rFonts w:ascii="Arial" w:hAnsi="Arial" w:cs="Arial"/>
                <w:sz w:val="20"/>
                <w:lang w:eastAsia="en-US"/>
              </w:rPr>
              <w:t>20</w:t>
            </w:r>
            <w:r w:rsidR="000D23C6" w:rsidRPr="0023694D">
              <w:rPr>
                <w:rFonts w:ascii="Arial" w:hAnsi="Arial" w:cs="Arial"/>
                <w:sz w:val="20"/>
                <w:lang w:eastAsia="en-US"/>
              </w:rPr>
              <w:t>1</w:t>
            </w:r>
            <w:r w:rsidR="001D3817" w:rsidRPr="0023694D">
              <w:rPr>
                <w:rFonts w:ascii="Arial" w:hAnsi="Arial" w:cs="Arial"/>
                <w:sz w:val="20"/>
                <w:lang w:eastAsia="en-US"/>
              </w:rPr>
              <w:t>8</w:t>
            </w:r>
            <w:r w:rsidR="00071AD3" w:rsidRPr="0023694D">
              <w:rPr>
                <w:rFonts w:ascii="Arial" w:hAnsi="Arial" w:cs="Arial"/>
                <w:sz w:val="20"/>
                <w:lang w:eastAsia="en-US"/>
              </w:rPr>
              <w:t xml:space="preserve"> </w:t>
            </w:r>
            <w:r w:rsidRPr="0023694D">
              <w:rPr>
                <w:rFonts w:ascii="Arial" w:hAnsi="Arial" w:cs="Arial"/>
                <w:sz w:val="20"/>
                <w:lang w:eastAsia="en-US"/>
              </w:rPr>
              <w:t>г.</w:t>
            </w:r>
          </w:p>
          <w:p w:rsidR="00BC5425" w:rsidRPr="0023694D" w:rsidRDefault="00BC5425" w:rsidP="00F3026D">
            <w:pPr>
              <w:spacing w:line="276" w:lineRule="auto"/>
              <w:ind w:right="153" w:firstLine="0"/>
              <w:rPr>
                <w:rFonts w:ascii="Arial" w:hAnsi="Arial" w:cs="Arial"/>
                <w:sz w:val="20"/>
                <w:lang w:eastAsia="en-US"/>
              </w:rPr>
            </w:pPr>
            <w:r w:rsidRPr="0023694D">
              <w:rPr>
                <w:rFonts w:ascii="Arial" w:hAnsi="Arial" w:cs="Arial"/>
                <w:sz w:val="20"/>
              </w:rPr>
              <w:t>*</w:t>
            </w:r>
            <w:r w:rsidRPr="0023694D">
              <w:rPr>
                <w:rFonts w:ascii="Arial" w:hAnsi="Arial" w:cs="Arial"/>
                <w:i/>
                <w:sz w:val="20"/>
              </w:rPr>
              <w:t>Организатор имеет право продлить срок окончания приема Предложений.</w:t>
            </w:r>
          </w:p>
          <w:p w:rsidR="00BC5425" w:rsidRPr="0023694D"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23694D">
              <w:rPr>
                <w:rFonts w:ascii="Arial" w:hAnsi="Arial" w:cs="Arial"/>
                <w:b/>
                <w:sz w:val="20"/>
                <w:lang w:eastAsia="en-US"/>
              </w:rPr>
              <w:t>Форма подачи Предложения:</w:t>
            </w:r>
            <w:r w:rsidRPr="0023694D">
              <w:rPr>
                <w:rFonts w:ascii="Arial" w:hAnsi="Arial" w:cs="Arial"/>
                <w:sz w:val="20"/>
                <w:lang w:eastAsia="en-US"/>
              </w:rPr>
              <w:t xml:space="preserve"> </w:t>
            </w:r>
            <w:r w:rsidR="000D23C6" w:rsidRPr="0023694D">
              <w:rPr>
                <w:rFonts w:ascii="Arial" w:hAnsi="Arial" w:cs="Arial"/>
                <w:sz w:val="20"/>
                <w:lang w:eastAsia="en-US"/>
              </w:rPr>
              <w:t>электронная</w:t>
            </w:r>
          </w:p>
          <w:p w:rsidR="00BC5425" w:rsidRPr="0023694D"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23694D">
              <w:rPr>
                <w:rFonts w:ascii="Arial" w:hAnsi="Arial" w:cs="Arial"/>
                <w:b/>
                <w:sz w:val="20"/>
                <w:lang w:eastAsia="en-US"/>
              </w:rPr>
              <w:t>Место</w:t>
            </w:r>
            <w:r w:rsidR="000D23C6" w:rsidRPr="0023694D">
              <w:rPr>
                <w:rFonts w:ascii="Arial" w:hAnsi="Arial" w:cs="Arial"/>
                <w:b/>
                <w:sz w:val="20"/>
                <w:lang w:eastAsia="en-US"/>
              </w:rPr>
              <w:t>/адрес</w:t>
            </w:r>
            <w:r w:rsidRPr="0023694D">
              <w:rPr>
                <w:rFonts w:ascii="Arial" w:hAnsi="Arial" w:cs="Arial"/>
                <w:b/>
                <w:sz w:val="20"/>
                <w:lang w:eastAsia="en-US"/>
              </w:rPr>
              <w:t xml:space="preserve"> приема предложений:</w:t>
            </w:r>
            <w:r w:rsidRPr="0023694D">
              <w:rPr>
                <w:rFonts w:ascii="Arial" w:hAnsi="Arial" w:cs="Arial"/>
                <w:b/>
                <w:sz w:val="20"/>
              </w:rPr>
              <w:t xml:space="preserve"> </w:t>
            </w:r>
            <w:hyperlink r:id="rId11" w:history="1">
              <w:r w:rsidR="00B7089A" w:rsidRPr="0023694D">
                <w:rPr>
                  <w:rStyle w:val="af2"/>
                  <w:rFonts w:ascii="Arial" w:hAnsi="Arial" w:cs="Arial"/>
                  <w:sz w:val="20"/>
                  <w:lang w:val="en-US" w:eastAsia="en-US"/>
                </w:rPr>
                <w:t>Monahova</w:t>
              </w:r>
              <w:r w:rsidR="00B7089A" w:rsidRPr="0023694D">
                <w:rPr>
                  <w:rStyle w:val="af2"/>
                  <w:rFonts w:ascii="Arial" w:hAnsi="Arial" w:cs="Arial"/>
                  <w:sz w:val="20"/>
                  <w:lang w:eastAsia="en-US"/>
                </w:rPr>
                <w:t>_</w:t>
              </w:r>
              <w:r w:rsidR="00B7089A" w:rsidRPr="0023694D">
                <w:rPr>
                  <w:rStyle w:val="af2"/>
                  <w:rFonts w:ascii="Arial" w:hAnsi="Arial" w:cs="Arial"/>
                  <w:sz w:val="20"/>
                  <w:lang w:val="en-US" w:eastAsia="en-US"/>
                </w:rPr>
                <w:t>N</w:t>
              </w:r>
              <w:r w:rsidR="00B7089A" w:rsidRPr="0023694D">
                <w:rPr>
                  <w:rStyle w:val="af2"/>
                  <w:rFonts w:ascii="Arial" w:hAnsi="Arial" w:cs="Arial"/>
                  <w:sz w:val="20"/>
                  <w:lang w:eastAsia="en-US"/>
                </w:rPr>
                <w:t>@</w:t>
              </w:r>
            </w:hyperlink>
            <w:r w:rsidR="00B7089A" w:rsidRPr="0023694D">
              <w:rPr>
                <w:rStyle w:val="af2"/>
                <w:rFonts w:ascii="Arial" w:hAnsi="Arial" w:cs="Arial"/>
                <w:sz w:val="20"/>
                <w:lang w:val="en-US" w:eastAsia="en-US"/>
              </w:rPr>
              <w:t>unipro</w:t>
            </w:r>
            <w:r w:rsidR="00B7089A" w:rsidRPr="0023694D">
              <w:rPr>
                <w:rStyle w:val="af2"/>
                <w:rFonts w:ascii="Arial" w:hAnsi="Arial" w:cs="Arial"/>
                <w:sz w:val="20"/>
                <w:lang w:eastAsia="en-US"/>
              </w:rPr>
              <w:t>.</w:t>
            </w:r>
            <w:r w:rsidR="00B7089A" w:rsidRPr="0023694D">
              <w:rPr>
                <w:rStyle w:val="af2"/>
                <w:rFonts w:ascii="Arial" w:hAnsi="Arial" w:cs="Arial"/>
                <w:sz w:val="20"/>
                <w:lang w:val="en-US" w:eastAsia="en-US"/>
              </w:rPr>
              <w:t>energy</w:t>
            </w:r>
          </w:p>
        </w:tc>
      </w:tr>
      <w:tr w:rsidR="00BC5425" w:rsidRPr="00B7089A" w:rsidTr="00CA29F6">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0D23C6">
            <w:pPr>
              <w:spacing w:line="276" w:lineRule="auto"/>
              <w:ind w:right="153" w:firstLine="0"/>
              <w:jc w:val="left"/>
              <w:rPr>
                <w:rFonts w:ascii="Arial" w:hAnsi="Arial" w:cs="Arial"/>
                <w:i/>
                <w:sz w:val="20"/>
                <w:lang w:eastAsia="en-US"/>
              </w:rPr>
            </w:pPr>
            <w:r w:rsidRPr="00B7089A">
              <w:rPr>
                <w:rFonts w:ascii="Arial" w:hAnsi="Arial" w:cs="Arial"/>
                <w:b/>
                <w:sz w:val="20"/>
                <w:lang w:eastAsia="en-US"/>
              </w:rPr>
              <w:t xml:space="preserve">Срок поставки </w:t>
            </w:r>
            <w:r w:rsidR="000D23C6" w:rsidRPr="00B7089A">
              <w:rPr>
                <w:rFonts w:ascii="Arial" w:hAnsi="Arial" w:cs="Arial"/>
                <w:b/>
                <w:sz w:val="20"/>
                <w:lang w:eastAsia="en-US"/>
              </w:rPr>
              <w:t>продукции</w:t>
            </w:r>
            <w:r w:rsidRPr="00B7089A">
              <w:rPr>
                <w:rFonts w:ascii="Arial" w:hAnsi="Arial" w:cs="Arial"/>
                <w:b/>
                <w:sz w:val="20"/>
                <w:lang w:eastAsia="en-US"/>
              </w:rPr>
              <w:t xml:space="preserve"> </w:t>
            </w:r>
          </w:p>
        </w:tc>
        <w:tc>
          <w:tcPr>
            <w:tcW w:w="6172" w:type="dxa"/>
          </w:tcPr>
          <w:p w:rsidR="00BC5425" w:rsidRPr="00B7089A" w:rsidRDefault="00BC5425" w:rsidP="0070246B">
            <w:pPr>
              <w:tabs>
                <w:tab w:val="left" w:pos="0"/>
                <w:tab w:val="left" w:pos="5657"/>
              </w:tabs>
              <w:spacing w:line="276" w:lineRule="auto"/>
              <w:ind w:left="540" w:right="153" w:hanging="54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«Техническая часть»</w:t>
            </w:r>
            <w:r w:rsidR="0070246B" w:rsidRPr="00B7089A">
              <w:rPr>
                <w:rFonts w:ascii="Arial" w:hAnsi="Arial" w:cs="Arial"/>
                <w:i/>
                <w:sz w:val="20"/>
              </w:rPr>
              <w:t>.</w:t>
            </w:r>
          </w:p>
          <w:p w:rsidR="00BC5425" w:rsidRPr="00B7089A" w:rsidRDefault="00BC5425" w:rsidP="00F3026D">
            <w:pPr>
              <w:tabs>
                <w:tab w:val="left" w:pos="0"/>
              </w:tabs>
              <w:spacing w:line="276" w:lineRule="auto"/>
              <w:ind w:left="540" w:right="153" w:hanging="540"/>
              <w:jc w:val="left"/>
              <w:rPr>
                <w:rFonts w:ascii="Arial" w:hAnsi="Arial" w:cs="Arial"/>
                <w:i/>
                <w:sz w:val="20"/>
                <w:lang w:eastAsia="en-US"/>
              </w:rPr>
            </w:pPr>
            <w:r w:rsidRPr="00B7089A">
              <w:rPr>
                <w:rFonts w:ascii="Arial" w:hAnsi="Arial" w:cs="Arial"/>
                <w:sz w:val="20"/>
              </w:rPr>
              <w:t xml:space="preserve"> </w:t>
            </w:r>
          </w:p>
        </w:tc>
      </w:tr>
      <w:tr w:rsidR="00BC5425" w:rsidRPr="00B7089A" w:rsidTr="00CA29F6">
        <w:trPr>
          <w:trHeight w:val="24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Место </w:t>
            </w:r>
            <w:r w:rsidR="00EA7394" w:rsidRPr="00B7089A">
              <w:rPr>
                <w:rFonts w:ascii="Arial" w:hAnsi="Arial" w:cs="Arial"/>
                <w:b/>
                <w:sz w:val="20"/>
                <w:lang w:eastAsia="en-US"/>
              </w:rPr>
              <w:t>поставки товара / Реквизиты Грузополучателя</w:t>
            </w:r>
          </w:p>
        </w:tc>
        <w:tc>
          <w:tcPr>
            <w:tcW w:w="6172" w:type="dxa"/>
          </w:tcPr>
          <w:p w:rsidR="0070246B" w:rsidRPr="00B7089A" w:rsidRDefault="00B7089A" w:rsidP="0070246B">
            <w:pPr>
              <w:tabs>
                <w:tab w:val="left" w:pos="709"/>
              </w:tabs>
              <w:spacing w:line="240" w:lineRule="auto"/>
              <w:ind w:firstLine="0"/>
              <w:rPr>
                <w:rFonts w:ascii="Arial" w:hAnsi="Arial" w:cs="Arial"/>
                <w:sz w:val="20"/>
              </w:rPr>
            </w:pPr>
            <w:r>
              <w:rPr>
                <w:rFonts w:ascii="Arial" w:hAnsi="Arial" w:cs="Arial"/>
                <w:color w:val="000000"/>
                <w:sz w:val="20"/>
              </w:rPr>
              <w:t>Филиал «</w:t>
            </w:r>
            <w:proofErr w:type="spellStart"/>
            <w:r>
              <w:rPr>
                <w:rFonts w:ascii="Arial" w:hAnsi="Arial" w:cs="Arial"/>
                <w:color w:val="000000"/>
                <w:sz w:val="20"/>
              </w:rPr>
              <w:t>Берёзовская</w:t>
            </w:r>
            <w:proofErr w:type="spellEnd"/>
            <w:r>
              <w:rPr>
                <w:rFonts w:ascii="Arial" w:hAnsi="Arial" w:cs="Arial"/>
                <w:color w:val="000000"/>
                <w:sz w:val="20"/>
              </w:rPr>
              <w:t xml:space="preserve"> ГРЭС» П</w:t>
            </w:r>
            <w:r w:rsidR="0070246B" w:rsidRPr="00B7089A">
              <w:rPr>
                <w:rFonts w:ascii="Arial" w:hAnsi="Arial" w:cs="Arial"/>
                <w:color w:val="000000"/>
                <w:sz w:val="20"/>
              </w:rPr>
              <w:t>АО</w:t>
            </w:r>
            <w:r w:rsidR="0004396A" w:rsidRPr="00B7089A">
              <w:rPr>
                <w:rFonts w:ascii="Arial" w:hAnsi="Arial" w:cs="Arial"/>
                <w:color w:val="000000"/>
                <w:sz w:val="20"/>
              </w:rPr>
              <w:t> </w:t>
            </w:r>
            <w:r w:rsidR="0070246B" w:rsidRPr="00B7089A">
              <w:rPr>
                <w:rFonts w:ascii="Arial" w:hAnsi="Arial" w:cs="Arial"/>
                <w:color w:val="000000"/>
                <w:sz w:val="20"/>
              </w:rPr>
              <w:t>«</w:t>
            </w:r>
            <w:r>
              <w:rPr>
                <w:rFonts w:ascii="Arial" w:hAnsi="Arial" w:cs="Arial"/>
                <w:color w:val="000000"/>
                <w:sz w:val="20"/>
              </w:rPr>
              <w:t>Юнипро</w:t>
            </w:r>
            <w:r w:rsidR="00D7762D" w:rsidRPr="00B7089A">
              <w:rPr>
                <w:rFonts w:ascii="Arial" w:hAnsi="Arial" w:cs="Arial"/>
                <w:color w:val="000000"/>
                <w:sz w:val="20"/>
              </w:rPr>
              <w:t xml:space="preserve">», Красноярский край, </w:t>
            </w:r>
            <w:proofErr w:type="spellStart"/>
            <w:r w:rsidR="00D7762D" w:rsidRPr="00B7089A">
              <w:rPr>
                <w:rFonts w:ascii="Arial" w:hAnsi="Arial" w:cs="Arial"/>
                <w:color w:val="000000"/>
                <w:sz w:val="20"/>
              </w:rPr>
              <w:t>Шарыповский</w:t>
            </w:r>
            <w:proofErr w:type="spellEnd"/>
            <w:r w:rsidR="00D7762D" w:rsidRPr="00B7089A">
              <w:rPr>
                <w:rFonts w:ascii="Arial" w:hAnsi="Arial" w:cs="Arial"/>
                <w:color w:val="000000"/>
                <w:sz w:val="20"/>
              </w:rPr>
              <w:t xml:space="preserve"> район</w:t>
            </w:r>
            <w:r w:rsidR="0070246B" w:rsidRPr="00B7089A">
              <w:rPr>
                <w:rFonts w:ascii="Arial" w:hAnsi="Arial" w:cs="Arial"/>
                <w:color w:val="000000"/>
                <w:sz w:val="20"/>
              </w:rPr>
              <w:t xml:space="preserve">, </w:t>
            </w:r>
            <w:proofErr w:type="spellStart"/>
            <w:r w:rsidR="0070246B" w:rsidRPr="00B7089A">
              <w:rPr>
                <w:rFonts w:ascii="Arial" w:hAnsi="Arial" w:cs="Arial"/>
                <w:color w:val="000000"/>
                <w:sz w:val="20"/>
              </w:rPr>
              <w:t>промбаза</w:t>
            </w:r>
            <w:proofErr w:type="spellEnd"/>
            <w:r w:rsidR="0070246B" w:rsidRPr="00B7089A">
              <w:rPr>
                <w:rFonts w:ascii="Arial" w:hAnsi="Arial" w:cs="Arial"/>
                <w:color w:val="000000"/>
                <w:sz w:val="20"/>
              </w:rPr>
              <w:t xml:space="preserve"> «Энергетиков», строение 1/15;</w:t>
            </w:r>
          </w:p>
          <w:p w:rsidR="00BC5425" w:rsidRPr="00B7089A" w:rsidRDefault="0070246B" w:rsidP="0070246B">
            <w:pPr>
              <w:tabs>
                <w:tab w:val="left" w:pos="0"/>
              </w:tabs>
              <w:autoSpaceDE w:val="0"/>
              <w:autoSpaceDN w:val="0"/>
              <w:adjustRightInd w:val="0"/>
              <w:spacing w:line="276" w:lineRule="auto"/>
              <w:ind w:left="69" w:hanging="69"/>
              <w:rPr>
                <w:rFonts w:ascii="Arial" w:hAnsi="Arial" w:cs="Arial"/>
                <w:color w:val="000000"/>
                <w:sz w:val="20"/>
              </w:rPr>
            </w:pPr>
            <w:r w:rsidRPr="00B7089A">
              <w:rPr>
                <w:rFonts w:ascii="Arial" w:hAnsi="Arial" w:cs="Arial"/>
                <w:b/>
                <w:color w:val="000000"/>
                <w:sz w:val="20"/>
              </w:rPr>
              <w:t>Автотранспортом:</w:t>
            </w:r>
            <w:r w:rsidRPr="00B7089A">
              <w:rPr>
                <w:rFonts w:ascii="Arial" w:hAnsi="Arial" w:cs="Arial"/>
                <w:color w:val="000000"/>
                <w:sz w:val="20"/>
              </w:rPr>
              <w:t xml:space="preserve"> </w:t>
            </w:r>
            <w:r w:rsidR="00B7089A">
              <w:rPr>
                <w:rFonts w:ascii="Arial" w:hAnsi="Arial" w:cs="Arial"/>
                <w:color w:val="000000"/>
                <w:sz w:val="20"/>
              </w:rPr>
              <w:t>Филиал «</w:t>
            </w:r>
            <w:proofErr w:type="spellStart"/>
            <w:r w:rsidR="00B7089A">
              <w:rPr>
                <w:rFonts w:ascii="Arial" w:hAnsi="Arial" w:cs="Arial"/>
                <w:color w:val="000000"/>
                <w:sz w:val="20"/>
              </w:rPr>
              <w:t>Берёзовская</w:t>
            </w:r>
            <w:proofErr w:type="spellEnd"/>
            <w:r w:rsidR="00B7089A">
              <w:rPr>
                <w:rFonts w:ascii="Arial" w:hAnsi="Arial" w:cs="Arial"/>
                <w:color w:val="000000"/>
                <w:sz w:val="20"/>
              </w:rPr>
              <w:t xml:space="preserve"> ГРЭС» П</w:t>
            </w:r>
            <w:r w:rsidR="00D7762D" w:rsidRPr="00B7089A">
              <w:rPr>
                <w:rFonts w:ascii="Arial" w:hAnsi="Arial" w:cs="Arial"/>
                <w:color w:val="000000"/>
                <w:sz w:val="20"/>
              </w:rPr>
              <w:t>АО «</w:t>
            </w:r>
            <w:r w:rsidR="00B7089A">
              <w:rPr>
                <w:rFonts w:ascii="Arial" w:hAnsi="Arial" w:cs="Arial"/>
                <w:color w:val="000000"/>
                <w:sz w:val="20"/>
              </w:rPr>
              <w:t>Юнипро»</w:t>
            </w:r>
            <w:r w:rsidR="00D7762D" w:rsidRPr="00B7089A">
              <w:rPr>
                <w:rFonts w:ascii="Arial" w:hAnsi="Arial" w:cs="Arial"/>
                <w:color w:val="000000"/>
                <w:sz w:val="20"/>
              </w:rPr>
              <w:t xml:space="preserve">, Красноярский край, </w:t>
            </w:r>
            <w:proofErr w:type="spellStart"/>
            <w:r w:rsidR="00D7762D" w:rsidRPr="00B7089A">
              <w:rPr>
                <w:rFonts w:ascii="Arial" w:hAnsi="Arial" w:cs="Arial"/>
                <w:color w:val="000000"/>
                <w:sz w:val="20"/>
              </w:rPr>
              <w:t>Шарыповский</w:t>
            </w:r>
            <w:proofErr w:type="spellEnd"/>
            <w:r w:rsidR="00D7762D" w:rsidRPr="00B7089A">
              <w:rPr>
                <w:rFonts w:ascii="Arial" w:hAnsi="Arial" w:cs="Arial"/>
                <w:color w:val="000000"/>
                <w:sz w:val="20"/>
              </w:rPr>
              <w:t xml:space="preserve"> район, </w:t>
            </w:r>
            <w:proofErr w:type="spellStart"/>
            <w:r w:rsidR="00D7762D" w:rsidRPr="00B7089A">
              <w:rPr>
                <w:rFonts w:ascii="Arial" w:hAnsi="Arial" w:cs="Arial"/>
                <w:color w:val="000000"/>
                <w:sz w:val="20"/>
              </w:rPr>
              <w:t>промбаза</w:t>
            </w:r>
            <w:proofErr w:type="spellEnd"/>
            <w:r w:rsidR="00D7762D" w:rsidRPr="00B7089A">
              <w:rPr>
                <w:rFonts w:ascii="Arial" w:hAnsi="Arial" w:cs="Arial"/>
                <w:color w:val="000000"/>
                <w:sz w:val="20"/>
              </w:rPr>
              <w:t xml:space="preserve"> «Энергетиков», строение 1/15</w:t>
            </w:r>
            <w:r w:rsidRPr="00B7089A">
              <w:rPr>
                <w:rFonts w:ascii="Arial" w:hAnsi="Arial" w:cs="Arial"/>
                <w:color w:val="000000"/>
                <w:sz w:val="20"/>
              </w:rPr>
              <w:t>.</w:t>
            </w:r>
          </w:p>
          <w:p w:rsidR="0070246B" w:rsidRPr="00B7089A" w:rsidRDefault="00D7762D" w:rsidP="00D7762D">
            <w:pPr>
              <w:tabs>
                <w:tab w:val="left" w:pos="2410"/>
              </w:tabs>
              <w:spacing w:line="240" w:lineRule="auto"/>
              <w:ind w:firstLine="0"/>
              <w:rPr>
                <w:rFonts w:ascii="Arial" w:hAnsi="Arial" w:cs="Arial"/>
                <w:sz w:val="20"/>
                <w:lang w:eastAsia="en-US"/>
              </w:rPr>
            </w:pPr>
            <w:r w:rsidRPr="00B7089A">
              <w:rPr>
                <w:rFonts w:ascii="Arial" w:hAnsi="Arial" w:cs="Arial"/>
                <w:b/>
                <w:color w:val="000000"/>
                <w:sz w:val="20"/>
              </w:rPr>
              <w:t>Ж/Д реквизиты:</w:t>
            </w:r>
            <w:r w:rsidRPr="00B7089A">
              <w:rPr>
                <w:rFonts w:ascii="Arial" w:hAnsi="Arial" w:cs="Arial"/>
                <w:color w:val="000000"/>
                <w:sz w:val="20"/>
              </w:rPr>
              <w:t xml:space="preserve"> для вагонной отгрузки – ст. Шарыпово, Красноярской ж/д, код </w:t>
            </w:r>
            <w:r w:rsidRPr="00B7089A">
              <w:rPr>
                <w:rFonts w:ascii="Arial" w:hAnsi="Arial" w:cs="Arial"/>
                <w:sz w:val="20"/>
              </w:rPr>
              <w:t>3571</w:t>
            </w:r>
            <w:r w:rsidRPr="00B7089A">
              <w:rPr>
                <w:rFonts w:ascii="Arial" w:hAnsi="Arial" w:cs="Arial"/>
                <w:color w:val="000000"/>
                <w:sz w:val="20"/>
              </w:rPr>
              <w:t xml:space="preserve">, ОКПО </w:t>
            </w:r>
            <w:r w:rsidRPr="00B7089A">
              <w:rPr>
                <w:rFonts w:ascii="Arial" w:hAnsi="Arial" w:cs="Arial"/>
                <w:sz w:val="20"/>
              </w:rPr>
              <w:t>04622709</w:t>
            </w:r>
            <w:r w:rsidRPr="00B7089A">
              <w:rPr>
                <w:rFonts w:ascii="Arial" w:hAnsi="Arial" w:cs="Arial"/>
                <w:color w:val="000000"/>
                <w:sz w:val="20"/>
              </w:rPr>
              <w:t>;</w:t>
            </w:r>
          </w:p>
        </w:tc>
      </w:tr>
      <w:tr w:rsidR="00BC5425" w:rsidRPr="00B7089A" w:rsidTr="00CA29F6">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6172" w:type="dxa"/>
          </w:tcPr>
          <w:p w:rsidR="00E044C1" w:rsidRPr="00B7089A"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B7089A" w:rsidTr="00CA29F6">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6172" w:type="dxa"/>
          </w:tcPr>
          <w:p w:rsidR="00BC5425" w:rsidRPr="00B7089A" w:rsidRDefault="008152BD"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Pr>
                <w:rFonts w:ascii="Arial" w:hAnsi="Arial" w:cs="Arial"/>
                <w:sz w:val="20"/>
              </w:rPr>
              <w:t>2</w:t>
            </w:r>
            <w:r w:rsidR="00A56F5E" w:rsidRPr="00236E0A">
              <w:rPr>
                <w:rFonts w:ascii="Arial" w:hAnsi="Arial" w:cs="Arial"/>
                <w:sz w:val="20"/>
              </w:rPr>
              <w:t xml:space="preserve"> (</w:t>
            </w:r>
            <w:r>
              <w:rPr>
                <w:rFonts w:ascii="Arial" w:hAnsi="Arial" w:cs="Arial"/>
                <w:sz w:val="20"/>
              </w:rPr>
              <w:t>два</w:t>
            </w:r>
            <w:r w:rsidR="00A56F5E" w:rsidRPr="00236E0A">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A29F6">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6172" w:type="dxa"/>
          </w:tcPr>
          <w:p w:rsidR="00BC5425" w:rsidRPr="00B7089A"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tc>
      </w:tr>
      <w:tr w:rsidR="00BC5425" w:rsidRPr="00B7089A" w:rsidTr="00CA29F6">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6172" w:type="dxa"/>
          </w:tcPr>
          <w:p w:rsidR="00664FC7" w:rsidRPr="00B7089A" w:rsidRDefault="00795E89" w:rsidP="00FE4AEF">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Требования к участникам закупки определяются в</w:t>
            </w:r>
            <w:r w:rsidR="00AF6EE0">
              <w:rPr>
                <w:rFonts w:ascii="Arial" w:hAnsi="Arial" w:cs="Arial"/>
                <w:sz w:val="20"/>
              </w:rPr>
              <w:t xml:space="preserve"> соответствии с Разделом </w:t>
            </w:r>
            <w:r w:rsidR="00664FC7" w:rsidRPr="00B7089A">
              <w:rPr>
                <w:rFonts w:ascii="Arial" w:hAnsi="Arial" w:cs="Arial"/>
                <w:sz w:val="20"/>
              </w:rPr>
              <w:t>2 «Требования к участникам» (Подраздел 2.1)</w:t>
            </w:r>
            <w:r w:rsidR="00456486" w:rsidRPr="00B7089A">
              <w:rPr>
                <w:rFonts w:ascii="Arial" w:hAnsi="Arial" w:cs="Arial"/>
                <w:sz w:val="20"/>
              </w:rPr>
              <w:t>, а также:</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В приоритетном порядке будут рассматриваться предложения Производителей/Официальных 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lastRenderedPageBreak/>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B7089A" w:rsidRDefault="00A56F5E" w:rsidP="00A56F5E">
            <w:pPr>
              <w:spacing w:line="240" w:lineRule="auto"/>
              <w:ind w:firstLine="0"/>
              <w:rPr>
                <w:rFonts w:ascii="Arial" w:hAnsi="Arial" w:cs="Arial"/>
                <w:sz w:val="20"/>
              </w:rPr>
            </w:pPr>
            <w:r w:rsidRPr="00B7089A">
              <w:rPr>
                <w:rFonts w:ascii="Arial" w:hAnsi="Arial" w:cs="Arial"/>
                <w:sz w:val="20"/>
              </w:rPr>
              <w:t xml:space="preserve"> Поставщик должен иметь опыт поставки аналогичного оборудования не менее 3 лет</w:t>
            </w:r>
            <w:r w:rsidR="001D3817">
              <w:rPr>
                <w:rFonts w:ascii="Arial" w:hAnsi="Arial" w:cs="Arial"/>
                <w:sz w:val="20"/>
              </w:rPr>
              <w:t xml:space="preserve"> и предоставить референции от конечного потребителя.</w:t>
            </w:r>
          </w:p>
        </w:tc>
      </w:tr>
      <w:tr w:rsidR="00BC5425" w:rsidRPr="00B7089A" w:rsidTr="00CA29F6">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6172" w:type="dxa"/>
          </w:tcPr>
          <w:p w:rsidR="00BC5425" w:rsidRPr="00B7089A" w:rsidRDefault="00160575" w:rsidP="00AC3132">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«Техническая часть»</w:t>
            </w:r>
            <w:r w:rsidR="00AC3132" w:rsidRPr="00B7089A">
              <w:rPr>
                <w:rFonts w:ascii="Arial" w:hAnsi="Arial" w:cs="Arial"/>
                <w:sz w:val="20"/>
              </w:rPr>
              <w:t>, при этом:</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новой, не бывшей в употреблении (в эксплуатации, в консервации);</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7C1711" w:rsidRPr="007C1711" w:rsidRDefault="007C1711" w:rsidP="007C1711">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w:t>
            </w:r>
            <w:r>
              <w:rPr>
                <w:rFonts w:ascii="Arial" w:hAnsi="Arial" w:cs="Arial"/>
                <w:sz w:val="20"/>
              </w:rPr>
              <w:t>В обязательном порядке указывается предприятие-изготовитель запасных частей</w:t>
            </w:r>
            <w:r w:rsidRPr="00B7089A">
              <w:rPr>
                <w:rFonts w:ascii="Arial" w:hAnsi="Arial" w:cs="Arial"/>
                <w:sz w:val="20"/>
              </w:rPr>
              <w:t>;</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иметь разрешение на применение </w:t>
            </w:r>
            <w:proofErr w:type="spellStart"/>
            <w:r w:rsidRPr="00B7089A">
              <w:rPr>
                <w:rFonts w:ascii="Arial" w:hAnsi="Arial" w:cs="Arial"/>
                <w:sz w:val="20"/>
              </w:rPr>
              <w:t>Ростехнадзора</w:t>
            </w:r>
            <w:proofErr w:type="spellEnd"/>
            <w:r w:rsidRPr="00B7089A">
              <w:rPr>
                <w:rFonts w:ascii="Arial" w:hAnsi="Arial" w:cs="Arial"/>
                <w:sz w:val="20"/>
              </w:rPr>
              <w:t xml:space="preserve"> (при необходимости).</w:t>
            </w:r>
          </w:p>
          <w:p w:rsidR="009D7F6A" w:rsidRPr="00B7089A" w:rsidRDefault="009D7F6A"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Продукция должна поставляться на паллетах, упаковк</w:t>
            </w:r>
            <w:r w:rsidR="003B2A28">
              <w:rPr>
                <w:rFonts w:ascii="Arial" w:hAnsi="Arial" w:cs="Arial"/>
                <w:sz w:val="20"/>
              </w:rPr>
              <w:t xml:space="preserve">а ТМЦ должна быть прикреплена </w:t>
            </w:r>
            <w:proofErr w:type="gramStart"/>
            <w:r w:rsidR="003B2A28">
              <w:rPr>
                <w:rFonts w:ascii="Arial" w:hAnsi="Arial" w:cs="Arial"/>
                <w:sz w:val="20"/>
              </w:rPr>
              <w:t xml:space="preserve">к </w:t>
            </w:r>
            <w:r w:rsidRPr="00B7089A">
              <w:rPr>
                <w:rFonts w:ascii="Arial" w:hAnsi="Arial" w:cs="Arial"/>
                <w:sz w:val="20"/>
              </w:rPr>
              <w:t>паллете</w:t>
            </w:r>
            <w:proofErr w:type="gramEnd"/>
            <w:r w:rsidRPr="00B7089A">
              <w:rPr>
                <w:rFonts w:ascii="Arial" w:hAnsi="Arial" w:cs="Arial"/>
                <w:sz w:val="20"/>
              </w:rPr>
              <w:t xml:space="preserve"> пластиковой или металлической упаковочной лентой и при необходимости обмотана </w:t>
            </w:r>
            <w:proofErr w:type="spellStart"/>
            <w:r w:rsidRPr="00B7089A">
              <w:rPr>
                <w:rFonts w:ascii="Arial" w:hAnsi="Arial" w:cs="Arial"/>
                <w:sz w:val="20"/>
              </w:rPr>
              <w:t>стрейч</w:t>
            </w:r>
            <w:proofErr w:type="spellEnd"/>
            <w:r w:rsidRPr="00B7089A">
              <w:rPr>
                <w:rFonts w:ascii="Arial" w:hAnsi="Arial" w:cs="Arial"/>
                <w:sz w:val="20"/>
              </w:rPr>
              <w:t>-пленкой.</w:t>
            </w:r>
          </w:p>
        </w:tc>
      </w:tr>
      <w:tr w:rsidR="00BC5425" w:rsidRPr="00B7089A" w:rsidTr="00CA29F6">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6172" w:type="dxa"/>
          </w:tcPr>
          <w:p w:rsidR="00AC18D9" w:rsidRPr="00B7089A" w:rsidRDefault="001448AE" w:rsidP="001448AE">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Pr="00B7089A">
              <w:rPr>
                <w:rFonts w:ascii="Arial" w:hAnsi="Arial" w:cs="Arial"/>
                <w:sz w:val="20"/>
              </w:rPr>
              <w:t xml:space="preserve">менее чем </w:t>
            </w:r>
            <w:r w:rsidR="000D23C6" w:rsidRPr="00B7089A">
              <w:rPr>
                <w:rFonts w:ascii="Arial" w:hAnsi="Arial" w:cs="Arial"/>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CA29F6">
        <w:trPr>
          <w:trHeight w:val="97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6172" w:type="dxa"/>
          </w:tcPr>
          <w:p w:rsidR="003E7391" w:rsidRDefault="004747FE" w:rsidP="004747FE">
            <w:pPr>
              <w:pStyle w:val="Times12"/>
              <w:tabs>
                <w:tab w:val="left" w:pos="0"/>
                <w:tab w:val="left" w:pos="1140"/>
              </w:tabs>
              <w:spacing w:line="276" w:lineRule="auto"/>
              <w:ind w:right="153" w:firstLine="0"/>
              <w:rPr>
                <w:rStyle w:val="af2"/>
                <w:rFonts w:ascii="Arial" w:hAnsi="Arial" w:cs="Arial"/>
                <w:sz w:val="20"/>
                <w:szCs w:val="20"/>
              </w:rPr>
            </w:pPr>
            <w:r w:rsidRPr="00B7089A">
              <w:rPr>
                <w:rFonts w:ascii="Arial" w:hAnsi="Arial" w:cs="Arial"/>
                <w:color w:val="000000"/>
                <w:sz w:val="20"/>
                <w:szCs w:val="20"/>
              </w:rPr>
              <w:t xml:space="preserve">Предложение должно быть подано </w:t>
            </w:r>
            <w:r w:rsidRPr="00B7089A">
              <w:rPr>
                <w:rFonts w:ascii="Arial" w:hAnsi="Arial" w:cs="Arial"/>
                <w:b/>
                <w:color w:val="000000"/>
                <w:sz w:val="20"/>
                <w:szCs w:val="20"/>
              </w:rPr>
              <w:t>в отсканированном</w:t>
            </w:r>
            <w:r w:rsidR="00914E70">
              <w:rPr>
                <w:rFonts w:ascii="Arial" w:hAnsi="Arial" w:cs="Arial"/>
                <w:b/>
                <w:color w:val="000000"/>
                <w:sz w:val="20"/>
                <w:szCs w:val="20"/>
              </w:rPr>
              <w:t xml:space="preserve"> виде </w:t>
            </w:r>
            <w:r w:rsidRPr="00B7089A">
              <w:rPr>
                <w:rFonts w:ascii="Arial" w:hAnsi="Arial" w:cs="Arial"/>
                <w:color w:val="000000"/>
                <w:sz w:val="20"/>
                <w:szCs w:val="20"/>
              </w:rPr>
              <w:t xml:space="preserve">по электронному адресу – </w:t>
            </w:r>
            <w:hyperlink r:id="rId12" w:history="1">
              <w:hyperlink r:id="rId13" w:history="1">
                <w:r w:rsidR="00800281" w:rsidRPr="00B7089A">
                  <w:rPr>
                    <w:rStyle w:val="af2"/>
                    <w:rFonts w:ascii="Arial" w:hAnsi="Arial" w:cs="Arial"/>
                    <w:sz w:val="20"/>
                    <w:lang w:val="en-US" w:eastAsia="en-US"/>
                  </w:rPr>
                  <w:t>Monahova</w:t>
                </w:r>
                <w:r w:rsidR="00800281" w:rsidRPr="00B7089A">
                  <w:rPr>
                    <w:rStyle w:val="af2"/>
                    <w:rFonts w:ascii="Arial" w:hAnsi="Arial" w:cs="Arial"/>
                    <w:sz w:val="20"/>
                    <w:lang w:eastAsia="en-US"/>
                  </w:rPr>
                  <w:t>_</w:t>
                </w:r>
                <w:r w:rsidR="00800281" w:rsidRPr="00B7089A">
                  <w:rPr>
                    <w:rStyle w:val="af2"/>
                    <w:rFonts w:ascii="Arial" w:hAnsi="Arial" w:cs="Arial"/>
                    <w:sz w:val="20"/>
                    <w:lang w:val="en-US" w:eastAsia="en-US"/>
                  </w:rPr>
                  <w:t>N</w:t>
                </w:r>
                <w:r w:rsidR="00800281" w:rsidRPr="00B7089A">
                  <w:rPr>
                    <w:rStyle w:val="af2"/>
                    <w:rFonts w:ascii="Arial" w:hAnsi="Arial" w:cs="Arial"/>
                    <w:sz w:val="20"/>
                    <w:lang w:eastAsia="en-US"/>
                  </w:rPr>
                  <w:t>@</w:t>
                </w:r>
              </w:hyperlink>
              <w:proofErr w:type="spellStart"/>
              <w:r w:rsidR="00800281" w:rsidRPr="00B7089A">
                <w:rPr>
                  <w:rStyle w:val="af2"/>
                  <w:rFonts w:ascii="Arial" w:hAnsi="Arial" w:cs="Arial"/>
                  <w:sz w:val="20"/>
                  <w:lang w:val="en-US" w:eastAsia="en-US"/>
                </w:rPr>
                <w:t>unipro</w:t>
              </w:r>
              <w:proofErr w:type="spellEnd"/>
              <w:r w:rsidR="00800281" w:rsidRPr="00B7089A">
                <w:rPr>
                  <w:rStyle w:val="af2"/>
                  <w:rFonts w:ascii="Arial" w:hAnsi="Arial" w:cs="Arial"/>
                  <w:sz w:val="20"/>
                  <w:lang w:eastAsia="en-US"/>
                </w:rPr>
                <w:t>.</w:t>
              </w:r>
              <w:r w:rsidR="00800281" w:rsidRPr="00B7089A">
                <w:rPr>
                  <w:rStyle w:val="af2"/>
                  <w:rFonts w:ascii="Arial" w:hAnsi="Arial" w:cs="Arial"/>
                  <w:sz w:val="20"/>
                  <w:lang w:val="en-US" w:eastAsia="en-US"/>
                </w:rPr>
                <w:t>energy</w:t>
              </w:r>
              <w:r w:rsidRPr="00B7089A">
                <w:rPr>
                  <w:rStyle w:val="af2"/>
                  <w:rFonts w:ascii="Arial" w:hAnsi="Arial" w:cs="Arial"/>
                  <w:sz w:val="20"/>
                  <w:szCs w:val="20"/>
                </w:rPr>
                <w:t> </w:t>
              </w:r>
            </w:hyperlink>
          </w:p>
          <w:p w:rsidR="00914E70" w:rsidRDefault="00914E70" w:rsidP="00914E70">
            <w:pPr>
              <w:pStyle w:val="Times12"/>
              <w:numPr>
                <w:ilvl w:val="0"/>
                <w:numId w:val="39"/>
              </w:numPr>
              <w:tabs>
                <w:tab w:val="left" w:pos="0"/>
                <w:tab w:val="left" w:pos="1140"/>
              </w:tabs>
              <w:spacing w:line="276" w:lineRule="auto"/>
              <w:ind w:left="357" w:hanging="357"/>
              <w:rPr>
                <w:rStyle w:val="af2"/>
                <w:rFonts w:ascii="Arial" w:hAnsi="Arial" w:cs="Arial"/>
                <w:color w:val="auto"/>
                <w:sz w:val="20"/>
                <w:szCs w:val="20"/>
                <w:u w:val="none"/>
              </w:rPr>
            </w:pPr>
            <w:r>
              <w:rPr>
                <w:rStyle w:val="af2"/>
                <w:rFonts w:ascii="Arial" w:hAnsi="Arial" w:cs="Arial"/>
                <w:color w:val="auto"/>
                <w:sz w:val="20"/>
                <w:szCs w:val="20"/>
                <w:u w:val="none"/>
              </w:rPr>
              <w:t>К</w:t>
            </w:r>
            <w:r w:rsidRPr="00914E70">
              <w:rPr>
                <w:rStyle w:val="af2"/>
                <w:rFonts w:ascii="Arial" w:hAnsi="Arial" w:cs="Arial"/>
                <w:color w:val="auto"/>
                <w:sz w:val="20"/>
                <w:szCs w:val="20"/>
                <w:u w:val="none"/>
              </w:rPr>
              <w:t>опия № 1: Скан-копия с оригинала предложения в полном объеме</w:t>
            </w:r>
            <w:r>
              <w:rPr>
                <w:rStyle w:val="af2"/>
                <w:rFonts w:ascii="Arial" w:hAnsi="Arial" w:cs="Arial"/>
                <w:color w:val="auto"/>
                <w:sz w:val="20"/>
                <w:szCs w:val="20"/>
                <w:u w:val="none"/>
              </w:rPr>
              <w:t>;</w:t>
            </w:r>
            <w:r w:rsidRPr="00B7089A">
              <w:rPr>
                <w:rFonts w:ascii="Arial" w:hAnsi="Arial" w:cs="Arial"/>
                <w:b/>
                <w:color w:val="000000"/>
                <w:sz w:val="20"/>
                <w:szCs w:val="20"/>
              </w:rPr>
              <w:t xml:space="preserve"> </w:t>
            </w:r>
            <w:r>
              <w:rPr>
                <w:rFonts w:ascii="Arial" w:hAnsi="Arial" w:cs="Arial"/>
                <w:b/>
                <w:color w:val="000000"/>
                <w:sz w:val="20"/>
                <w:szCs w:val="20"/>
              </w:rPr>
              <w:t xml:space="preserve">Обязательно копия технико-коммерческого предложения </w:t>
            </w:r>
            <w:r w:rsidRPr="00B7089A">
              <w:rPr>
                <w:rFonts w:ascii="Arial" w:hAnsi="Arial" w:cs="Arial"/>
                <w:b/>
                <w:color w:val="000000"/>
                <w:sz w:val="20"/>
                <w:szCs w:val="20"/>
              </w:rPr>
              <w:t xml:space="preserve">в текстовом формате (в формате </w:t>
            </w:r>
            <w:r w:rsidRPr="00B7089A">
              <w:rPr>
                <w:rFonts w:ascii="Arial" w:hAnsi="Arial" w:cs="Arial"/>
                <w:b/>
                <w:color w:val="000000"/>
                <w:sz w:val="20"/>
                <w:szCs w:val="20"/>
                <w:lang w:val="en-US"/>
              </w:rPr>
              <w:t>Word</w:t>
            </w:r>
            <w:r w:rsidRPr="00B7089A">
              <w:rPr>
                <w:rFonts w:ascii="Arial" w:hAnsi="Arial" w:cs="Arial"/>
                <w:b/>
                <w:color w:val="000000"/>
                <w:sz w:val="20"/>
                <w:szCs w:val="20"/>
              </w:rPr>
              <w:t xml:space="preserve"> или </w:t>
            </w:r>
            <w:r w:rsidRPr="00B7089A">
              <w:rPr>
                <w:rFonts w:ascii="Arial" w:hAnsi="Arial" w:cs="Arial"/>
                <w:b/>
                <w:color w:val="000000"/>
                <w:sz w:val="20"/>
                <w:szCs w:val="20"/>
                <w:lang w:val="en-US"/>
              </w:rPr>
              <w:t>Excel</w:t>
            </w:r>
            <w:r w:rsidRPr="00B7089A">
              <w:rPr>
                <w:rFonts w:ascii="Arial" w:hAnsi="Arial" w:cs="Arial"/>
                <w:b/>
                <w:color w:val="000000"/>
                <w:sz w:val="20"/>
                <w:szCs w:val="20"/>
              </w:rPr>
              <w:t>)</w:t>
            </w:r>
          </w:p>
          <w:p w:rsidR="00914E70" w:rsidRPr="00914E70" w:rsidRDefault="00914E70" w:rsidP="00914E70">
            <w:pPr>
              <w:pStyle w:val="Times12"/>
              <w:numPr>
                <w:ilvl w:val="0"/>
                <w:numId w:val="39"/>
              </w:numPr>
              <w:tabs>
                <w:tab w:val="left" w:pos="0"/>
                <w:tab w:val="left" w:pos="1140"/>
              </w:tabs>
              <w:spacing w:line="276" w:lineRule="auto"/>
              <w:ind w:left="357" w:hanging="357"/>
              <w:rPr>
                <w:rFonts w:ascii="Arial" w:hAnsi="Arial" w:cs="Arial"/>
                <w:sz w:val="20"/>
                <w:szCs w:val="20"/>
              </w:rPr>
            </w:pPr>
            <w:r w:rsidRPr="00914E70">
              <w:rPr>
                <w:rStyle w:val="af2"/>
                <w:rFonts w:ascii="Arial" w:hAnsi="Arial" w:cs="Arial"/>
                <w:color w:val="auto"/>
                <w:sz w:val="20"/>
                <w:szCs w:val="20"/>
                <w:u w:val="none"/>
              </w:rPr>
              <w:lastRenderedPageBreak/>
              <w:t>Копия № 2: Скан-копия с оригинала предложения в полном объеме (без указания коммерческой информации (стоимости предложения/цен));</w:t>
            </w:r>
          </w:p>
          <w:p w:rsidR="00E044C1" w:rsidRPr="00B7089A" w:rsidRDefault="00F5764B" w:rsidP="00914E70">
            <w:pPr>
              <w:pStyle w:val="Times12"/>
              <w:tabs>
                <w:tab w:val="left" w:pos="0"/>
                <w:tab w:val="left" w:pos="1140"/>
              </w:tabs>
              <w:ind w:firstLine="0"/>
              <w:rPr>
                <w:rFonts w:ascii="Arial" w:hAnsi="Arial" w:cs="Arial"/>
                <w:sz w:val="20"/>
                <w:szCs w:val="20"/>
              </w:rPr>
            </w:pPr>
            <w:r w:rsidRPr="00B7089A">
              <w:rPr>
                <w:rFonts w:ascii="Arial" w:hAnsi="Arial" w:cs="Arial"/>
                <w:b/>
                <w:sz w:val="20"/>
                <w:szCs w:val="20"/>
              </w:rPr>
              <w:t>Требования к оформлению</w:t>
            </w:r>
            <w:r w:rsidR="00FA500C" w:rsidRPr="00B7089A">
              <w:rPr>
                <w:rFonts w:ascii="Arial" w:hAnsi="Arial" w:cs="Arial"/>
                <w:b/>
                <w:sz w:val="20"/>
                <w:szCs w:val="20"/>
              </w:rPr>
              <w:t xml:space="preserve"> скан-копий</w:t>
            </w:r>
            <w:r w:rsidRPr="00B7089A">
              <w:rPr>
                <w:rFonts w:ascii="Arial" w:hAnsi="Arial" w:cs="Arial"/>
                <w:sz w:val="20"/>
                <w:szCs w:val="20"/>
              </w:rPr>
              <w:t>:</w:t>
            </w:r>
          </w:p>
          <w:p w:rsidR="00E044C1" w:rsidRPr="00B7089A" w:rsidRDefault="00F5764B" w:rsidP="00487126">
            <w:pPr>
              <w:pStyle w:val="afffa"/>
              <w:numPr>
                <w:ilvl w:val="0"/>
                <w:numId w:val="35"/>
              </w:numPr>
              <w:ind w:left="353" w:hanging="353"/>
              <w:contextualSpacing/>
              <w:rPr>
                <w:rFonts w:ascii="Arial" w:hAnsi="Arial" w:cs="Arial"/>
                <w:i/>
                <w:sz w:val="20"/>
                <w:szCs w:val="20"/>
              </w:rPr>
            </w:pPr>
            <w:r w:rsidRPr="00B7089A">
              <w:rPr>
                <w:rFonts w:ascii="Arial" w:hAnsi="Arial" w:cs="Arial"/>
                <w:i/>
                <w:sz w:val="20"/>
                <w:szCs w:val="20"/>
              </w:rPr>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каждый вид документа должен быть поименован в соответствии с содержимым (например, Выписка из ЕГРЮЛ от 01.07.15.</w:t>
            </w:r>
            <w:r w:rsidRPr="00B7089A">
              <w:rPr>
                <w:rFonts w:ascii="Arial" w:hAnsi="Arial" w:cs="Arial"/>
                <w:i/>
                <w:sz w:val="20"/>
                <w:szCs w:val="20"/>
                <w:lang w:val="en-US"/>
              </w:rPr>
              <w:t>pdf</w:t>
            </w:r>
            <w:r w:rsidRPr="00B7089A">
              <w:rPr>
                <w:rFonts w:ascii="Arial" w:hAnsi="Arial" w:cs="Arial"/>
                <w:i/>
                <w:sz w:val="20"/>
                <w:szCs w:val="20"/>
              </w:rPr>
              <w:t xml:space="preserve">); </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B7089A">
              <w:rPr>
                <w:rFonts w:ascii="Arial" w:hAnsi="Arial" w:cs="Arial"/>
                <w:i/>
                <w:sz w:val="20"/>
                <w:szCs w:val="20"/>
                <w:lang w:val="en-US"/>
              </w:rPr>
              <w:t>pdf</w:t>
            </w:r>
            <w:r w:rsidRPr="00B7089A">
              <w:rPr>
                <w:rFonts w:ascii="Arial" w:hAnsi="Arial" w:cs="Arial"/>
                <w:i/>
                <w:sz w:val="20"/>
                <w:szCs w:val="20"/>
              </w:rPr>
              <w:t xml:space="preserve"> (10 Мб), Устав часть 2.</w:t>
            </w:r>
            <w:r w:rsidRPr="00B7089A">
              <w:rPr>
                <w:rFonts w:ascii="Arial" w:hAnsi="Arial" w:cs="Arial"/>
                <w:i/>
                <w:sz w:val="20"/>
                <w:szCs w:val="20"/>
                <w:lang w:val="en-US"/>
              </w:rPr>
              <w:t>pdf</w:t>
            </w:r>
            <w:r w:rsidRPr="00B7089A">
              <w:rPr>
                <w:rFonts w:ascii="Arial" w:hAnsi="Arial" w:cs="Arial"/>
                <w:i/>
                <w:sz w:val="20"/>
                <w:szCs w:val="20"/>
              </w:rPr>
              <w:t xml:space="preserve"> (3 Мб)).</w:t>
            </w:r>
          </w:p>
        </w:tc>
      </w:tr>
      <w:tr w:rsidR="00BC5425" w:rsidRPr="00B7089A" w:rsidTr="00CA29F6">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lastRenderedPageBreak/>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608"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6172"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A29F6">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608"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6172" w:type="dxa"/>
          </w:tcPr>
          <w:p w:rsidR="00BC5425" w:rsidRPr="00B7089A" w:rsidRDefault="00BC5425" w:rsidP="00B7089A">
            <w:pPr>
              <w:tabs>
                <w:tab w:val="left" w:pos="284"/>
              </w:tabs>
              <w:spacing w:line="276" w:lineRule="auto"/>
              <w:ind w:firstLine="0"/>
              <w:rPr>
                <w:rFonts w:ascii="Arial" w:hAnsi="Arial" w:cs="Arial"/>
                <w:color w:val="000000"/>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B7089A" w:rsidRPr="00E939AF">
                <w:rPr>
                  <w:rStyle w:val="af2"/>
                  <w:rFonts w:ascii="Arial" w:hAnsi="Arial" w:cs="Arial"/>
                  <w:i/>
                  <w:sz w:val="20"/>
                </w:rPr>
                <w:t>http://www.</w:t>
              </w:r>
              <w:proofErr w:type="spellStart"/>
              <w:r w:rsidR="00B7089A" w:rsidRPr="00E939AF">
                <w:rPr>
                  <w:rStyle w:val="af2"/>
                  <w:rFonts w:ascii="Arial" w:hAnsi="Arial" w:cs="Arial"/>
                  <w:i/>
                  <w:sz w:val="20"/>
                  <w:lang w:val="en-US"/>
                </w:rPr>
                <w:t>unipro</w:t>
              </w:r>
              <w:proofErr w:type="spellEnd"/>
              <w:r w:rsidR="00B7089A" w:rsidRPr="00E939AF">
                <w:rPr>
                  <w:rStyle w:val="af2"/>
                  <w:rFonts w:ascii="Arial" w:hAnsi="Arial" w:cs="Arial"/>
                  <w:i/>
                  <w:sz w:val="20"/>
                </w:rPr>
                <w:t>.</w:t>
              </w:r>
              <w:r w:rsidR="00B7089A" w:rsidRPr="00E939AF">
                <w:rPr>
                  <w:rStyle w:val="af2"/>
                  <w:rFonts w:ascii="Arial" w:hAnsi="Arial" w:cs="Arial"/>
                  <w:i/>
                  <w:sz w:val="20"/>
                  <w:lang w:val="en-US"/>
                </w:rPr>
                <w:t>energy</w:t>
              </w:r>
              <w:r w:rsidR="00B7089A" w:rsidRPr="00E939AF">
                <w:rPr>
                  <w:rStyle w:val="af2"/>
                  <w:rFonts w:ascii="Arial" w:hAnsi="Arial" w:cs="Arial"/>
                  <w:i/>
                  <w:sz w:val="20"/>
                </w:rPr>
                <w:t>/</w:t>
              </w:r>
              <w:proofErr w:type="spellStart"/>
              <w:r w:rsidR="00B7089A" w:rsidRPr="00E939AF">
                <w:rPr>
                  <w:rStyle w:val="af2"/>
                  <w:rFonts w:ascii="Arial" w:hAnsi="Arial" w:cs="Arial"/>
                  <w:i/>
                  <w:sz w:val="20"/>
                </w:rPr>
                <w:t>files</w:t>
              </w:r>
              <w:proofErr w:type="spellEnd"/>
              <w:r w:rsidR="00B7089A" w:rsidRPr="00E939AF">
                <w:rPr>
                  <w:rStyle w:val="af2"/>
                  <w:rFonts w:ascii="Arial" w:hAnsi="Arial" w:cs="Arial"/>
                  <w:i/>
                  <w:sz w:val="20"/>
                </w:rPr>
                <w:t>/117/</w:t>
              </w:r>
            </w:hyperlink>
            <w:r w:rsidR="003B1A02" w:rsidRPr="00B7089A">
              <w:rPr>
                <w:rFonts w:ascii="Arial" w:hAnsi="Arial" w:cs="Arial"/>
                <w:i/>
                <w:sz w:val="20"/>
              </w:rPr>
              <w:t xml:space="preserve">. </w:t>
            </w:r>
          </w:p>
        </w:tc>
      </w:tr>
      <w:tr w:rsidR="00BC5425" w:rsidRPr="00B7089A" w:rsidTr="00CA29F6">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608"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6172"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r w:rsidR="00B7089A">
              <w:rPr>
                <w:rFonts w:ascii="Arial" w:hAnsi="Arial" w:cs="Arial"/>
                <w:sz w:val="20"/>
              </w:rPr>
              <w:t>Юнипро</w:t>
            </w:r>
            <w:r w:rsidRPr="00B7089A">
              <w:rPr>
                <w:rFonts w:ascii="Arial" w:hAnsi="Arial" w:cs="Arial"/>
                <w:sz w:val="20"/>
              </w:rPr>
              <w:t>».</w:t>
            </w:r>
          </w:p>
          <w:p w:rsidR="00BC5425" w:rsidRPr="00B7089A" w:rsidRDefault="0082630D" w:rsidP="00B7089A">
            <w:pPr>
              <w:autoSpaceDE w:val="0"/>
              <w:autoSpaceDN w:val="0"/>
              <w:adjustRightInd w:val="0"/>
              <w:spacing w:line="276" w:lineRule="auto"/>
              <w:ind w:firstLine="0"/>
              <w:rPr>
                <w:rFonts w:ascii="Arial" w:hAnsi="Arial" w:cs="Arial"/>
                <w:color w:val="FF0000"/>
                <w:sz w:val="20"/>
                <w:lang w:eastAsia="en-US"/>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«Юнипро</w:t>
            </w:r>
            <w:r w:rsidRPr="00B7089A">
              <w:rPr>
                <w:rFonts w:ascii="Arial" w:hAnsi="Arial" w:cs="Arial"/>
                <w:sz w:val="20"/>
              </w:rPr>
              <w:t xml:space="preserve">». Информация о порядке аккредитации содержится на официальном сайте компании и доступна </w:t>
            </w:r>
            <w:proofErr w:type="gramStart"/>
            <w:r w:rsidRPr="00B7089A">
              <w:rPr>
                <w:rFonts w:ascii="Arial" w:hAnsi="Arial" w:cs="Arial"/>
                <w:sz w:val="20"/>
              </w:rPr>
              <w:t>по  ссылке</w:t>
            </w:r>
            <w:proofErr w:type="gramEnd"/>
            <w:r w:rsidRPr="00B7089A">
              <w:rPr>
                <w:rFonts w:ascii="Arial" w:hAnsi="Arial" w:cs="Arial"/>
                <w:color w:val="365F91" w:themeColor="accent1" w:themeShade="BF"/>
                <w:sz w:val="20"/>
              </w:rPr>
              <w:t>:</w:t>
            </w:r>
            <w:r w:rsidRPr="00B7089A">
              <w:rPr>
                <w:rFonts w:ascii="Arial" w:hAnsi="Arial" w:cs="Arial"/>
                <w:color w:val="000000"/>
                <w:sz w:val="20"/>
              </w:rPr>
              <w:t xml:space="preserve"> </w:t>
            </w:r>
            <w:hyperlink r:id="rId15"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accreditation</w:t>
              </w:r>
              <w:proofErr w:type="spellEnd"/>
              <w:r w:rsidR="00B7089A" w:rsidRPr="00E939AF">
                <w:rPr>
                  <w:rStyle w:val="af2"/>
                  <w:rFonts w:ascii="Arial" w:hAnsi="Arial" w:cs="Arial"/>
                  <w:sz w:val="20"/>
                </w:rPr>
                <w:t>/</w:t>
              </w:r>
            </w:hyperlink>
          </w:p>
        </w:tc>
      </w:tr>
      <w:tr w:rsidR="00945C17" w:rsidRPr="00B7089A" w:rsidTr="00CA29F6">
        <w:trPr>
          <w:trHeight w:val="391"/>
        </w:trPr>
        <w:tc>
          <w:tcPr>
            <w:tcW w:w="498" w:type="dxa"/>
          </w:tcPr>
          <w:p w:rsidR="00945C17" w:rsidRPr="00B7089A" w:rsidRDefault="00945C17" w:rsidP="0082630D">
            <w:pPr>
              <w:spacing w:line="276" w:lineRule="auto"/>
              <w:ind w:left="568" w:hanging="568"/>
              <w:jc w:val="left"/>
              <w:rPr>
                <w:rFonts w:ascii="Arial" w:hAnsi="Arial" w:cs="Arial"/>
                <w:b/>
                <w:sz w:val="20"/>
              </w:rPr>
            </w:pPr>
            <w:r>
              <w:rPr>
                <w:rFonts w:ascii="Arial" w:hAnsi="Arial" w:cs="Arial"/>
                <w:b/>
                <w:sz w:val="20"/>
              </w:rPr>
              <w:t>18.</w:t>
            </w:r>
          </w:p>
        </w:tc>
        <w:tc>
          <w:tcPr>
            <w:tcW w:w="3608" w:type="dxa"/>
          </w:tcPr>
          <w:p w:rsidR="00945C17" w:rsidRPr="00B7089A" w:rsidRDefault="00945C17" w:rsidP="00F3026D">
            <w:pPr>
              <w:spacing w:line="276" w:lineRule="auto"/>
              <w:ind w:right="153" w:firstLine="0"/>
              <w:rPr>
                <w:rFonts w:ascii="Arial" w:hAnsi="Arial" w:cs="Arial"/>
                <w:b/>
                <w:spacing w:val="-6"/>
                <w:sz w:val="20"/>
              </w:rPr>
            </w:pPr>
            <w:r>
              <w:rPr>
                <w:rFonts w:ascii="Arial" w:hAnsi="Arial" w:cs="Arial"/>
                <w:b/>
                <w:spacing w:val="-6"/>
                <w:sz w:val="20"/>
              </w:rPr>
              <w:t>Дополнительные требования</w:t>
            </w:r>
          </w:p>
        </w:tc>
        <w:tc>
          <w:tcPr>
            <w:tcW w:w="6172" w:type="dxa"/>
          </w:tcPr>
          <w:p w:rsidR="00945C17" w:rsidRDefault="00945C17" w:rsidP="00945C17">
            <w:pPr>
              <w:autoSpaceDE w:val="0"/>
              <w:autoSpaceDN w:val="0"/>
              <w:adjustRightInd w:val="0"/>
              <w:spacing w:line="276" w:lineRule="auto"/>
              <w:ind w:firstLine="0"/>
              <w:rPr>
                <w:rFonts w:ascii="Arial" w:hAnsi="Arial" w:cs="Arial"/>
                <w:sz w:val="20"/>
              </w:rPr>
            </w:pPr>
            <w:r>
              <w:rPr>
                <w:rFonts w:ascii="Arial" w:hAnsi="Arial" w:cs="Arial"/>
                <w:sz w:val="20"/>
              </w:rPr>
              <w:t>В случае принятия решения о заключении договора с контрагентом, Организатор вправе дополнительно предъявить следующие требования:</w:t>
            </w:r>
          </w:p>
          <w:p w:rsidR="00945C17" w:rsidRDefault="00945C17" w:rsidP="00F6625F">
            <w:pPr>
              <w:pStyle w:val="afffa"/>
              <w:numPr>
                <w:ilvl w:val="0"/>
                <w:numId w:val="41"/>
              </w:numPr>
              <w:autoSpaceDE w:val="0"/>
              <w:autoSpaceDN w:val="0"/>
              <w:adjustRightInd w:val="0"/>
              <w:spacing w:line="276" w:lineRule="auto"/>
              <w:ind w:left="0" w:firstLine="0"/>
              <w:rPr>
                <w:rFonts w:ascii="Arial" w:hAnsi="Arial" w:cs="Arial"/>
                <w:sz w:val="20"/>
              </w:rPr>
            </w:pPr>
            <w:r>
              <w:rPr>
                <w:rFonts w:ascii="Arial" w:hAnsi="Arial" w:cs="Arial"/>
                <w:sz w:val="20"/>
              </w:rPr>
              <w:t>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(по форме № 14).</w:t>
            </w:r>
          </w:p>
          <w:p w:rsidR="00945C17" w:rsidRPr="00F6625F" w:rsidRDefault="00945C17" w:rsidP="00F6625F">
            <w:pPr>
              <w:pStyle w:val="afffa"/>
              <w:numPr>
                <w:ilvl w:val="0"/>
                <w:numId w:val="41"/>
              </w:numPr>
              <w:autoSpaceDE w:val="0"/>
              <w:autoSpaceDN w:val="0"/>
              <w:adjustRightInd w:val="0"/>
              <w:spacing w:line="276" w:lineRule="auto"/>
              <w:ind w:left="0" w:firstLine="0"/>
              <w:rPr>
                <w:rFonts w:ascii="Arial" w:hAnsi="Arial" w:cs="Arial"/>
                <w:sz w:val="20"/>
              </w:rPr>
            </w:pPr>
            <w:r w:rsidRPr="00F6625F">
              <w:rPr>
                <w:rFonts w:ascii="Arial" w:hAnsi="Arial" w:cs="Arial"/>
                <w:sz w:val="20"/>
              </w:rPr>
              <w:t xml:space="preserve">Подтверждение информации, указанной в справке о наличии материально- 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w:t>
            </w:r>
            <w:proofErr w:type="spellStart"/>
            <w:r w:rsidRPr="00F6625F">
              <w:rPr>
                <w:rFonts w:ascii="Arial" w:hAnsi="Arial" w:cs="Arial"/>
                <w:sz w:val="20"/>
              </w:rPr>
              <w:t>Ростехнадзора</w:t>
            </w:r>
            <w:proofErr w:type="spellEnd"/>
            <w:r w:rsidRPr="00F6625F">
              <w:rPr>
                <w:rFonts w:ascii="Arial" w:hAnsi="Arial" w:cs="Arial"/>
                <w:sz w:val="20"/>
              </w:rPr>
              <w:t xml:space="preserve"> на оборудование, ПТС или договор аренды транспортных средств, документы, подтверждающие квалификацию специалистов).</w:t>
            </w:r>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случае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D7762D" w:rsidRPr="00B7089A" w:rsidRDefault="00945C17" w:rsidP="00F3026D">
      <w:pPr>
        <w:pStyle w:val="a4"/>
        <w:numPr>
          <w:ilvl w:val="0"/>
          <w:numId w:val="0"/>
        </w:numPr>
        <w:spacing w:line="240" w:lineRule="auto"/>
        <w:rPr>
          <w:rFonts w:ascii="Arial" w:hAnsi="Arial" w:cs="Arial"/>
          <w:b/>
          <w:sz w:val="20"/>
        </w:rPr>
      </w:pPr>
      <w:r>
        <w:rPr>
          <w:rFonts w:ascii="Arial" w:hAnsi="Arial" w:cs="Arial"/>
          <w:b/>
          <w:sz w:val="20"/>
        </w:rPr>
        <w:t>З</w:t>
      </w:r>
      <w:r w:rsidR="00D7762D" w:rsidRPr="00B7089A">
        <w:rPr>
          <w:rFonts w:ascii="Arial" w:hAnsi="Arial" w:cs="Arial"/>
          <w:b/>
          <w:sz w:val="20"/>
        </w:rPr>
        <w:t>аместител</w:t>
      </w:r>
      <w:r>
        <w:rPr>
          <w:rFonts w:ascii="Arial" w:hAnsi="Arial" w:cs="Arial"/>
          <w:b/>
          <w:sz w:val="20"/>
        </w:rPr>
        <w:t>ь</w:t>
      </w:r>
      <w:r w:rsidR="00D7762D" w:rsidRPr="00B7089A">
        <w:rPr>
          <w:rFonts w:ascii="Arial" w:hAnsi="Arial" w:cs="Arial"/>
          <w:b/>
          <w:sz w:val="20"/>
        </w:rPr>
        <w:t xml:space="preserve"> директора</w:t>
      </w:r>
      <w:r w:rsidR="00717991" w:rsidRPr="00B7089A">
        <w:rPr>
          <w:rFonts w:ascii="Arial" w:hAnsi="Arial" w:cs="Arial"/>
          <w:b/>
          <w:sz w:val="20"/>
        </w:rPr>
        <w:t xml:space="preserve"> </w:t>
      </w:r>
    </w:p>
    <w:p w:rsidR="00D7762D" w:rsidRPr="00B7089A" w:rsidRDefault="00717991" w:rsidP="00F3026D">
      <w:pPr>
        <w:pStyle w:val="a4"/>
        <w:numPr>
          <w:ilvl w:val="0"/>
          <w:numId w:val="0"/>
        </w:numPr>
        <w:spacing w:line="240" w:lineRule="auto"/>
        <w:rPr>
          <w:rFonts w:ascii="Arial" w:hAnsi="Arial" w:cs="Arial"/>
          <w:b/>
          <w:sz w:val="20"/>
        </w:rPr>
      </w:pPr>
      <w:r w:rsidRPr="00B7089A">
        <w:rPr>
          <w:rFonts w:ascii="Arial" w:hAnsi="Arial" w:cs="Arial"/>
          <w:b/>
          <w:sz w:val="20"/>
        </w:rPr>
        <w:t>по закупкам</w:t>
      </w:r>
      <w:r w:rsidR="00D7762D" w:rsidRPr="00B7089A">
        <w:rPr>
          <w:rFonts w:ascii="Arial" w:hAnsi="Arial" w:cs="Arial"/>
          <w:b/>
          <w:sz w:val="20"/>
        </w:rPr>
        <w:t xml:space="preserve"> и общим вопросам</w:t>
      </w:r>
    </w:p>
    <w:p w:rsidR="00717991" w:rsidRPr="00B7089A" w:rsidRDefault="00D7762D" w:rsidP="00F3026D">
      <w:pPr>
        <w:pStyle w:val="a4"/>
        <w:numPr>
          <w:ilvl w:val="0"/>
          <w:numId w:val="0"/>
        </w:numPr>
        <w:spacing w:line="240" w:lineRule="auto"/>
        <w:rPr>
          <w:rFonts w:ascii="Arial" w:hAnsi="Arial" w:cs="Arial"/>
          <w:b/>
          <w:sz w:val="20"/>
        </w:rPr>
      </w:pPr>
      <w:r w:rsidRPr="00B7089A">
        <w:rPr>
          <w:rFonts w:ascii="Arial" w:hAnsi="Arial" w:cs="Arial"/>
          <w:b/>
          <w:sz w:val="20"/>
        </w:rPr>
        <w:t xml:space="preserve">филиала «Березовская ГРЭС» </w:t>
      </w:r>
      <w:r w:rsidR="00B7089A">
        <w:rPr>
          <w:rFonts w:ascii="Arial" w:hAnsi="Arial" w:cs="Arial"/>
          <w:b/>
          <w:sz w:val="20"/>
        </w:rPr>
        <w:t>П</w:t>
      </w:r>
      <w:r w:rsidR="00717991" w:rsidRPr="00B7089A">
        <w:rPr>
          <w:rFonts w:ascii="Arial" w:hAnsi="Arial" w:cs="Arial"/>
          <w:b/>
          <w:sz w:val="20"/>
        </w:rPr>
        <w:t>АО «</w:t>
      </w:r>
      <w:proofErr w:type="gramStart"/>
      <w:r w:rsidR="00B7089A">
        <w:rPr>
          <w:rFonts w:ascii="Arial" w:hAnsi="Arial" w:cs="Arial"/>
          <w:b/>
          <w:sz w:val="20"/>
        </w:rPr>
        <w:t>Юнипро</w:t>
      </w:r>
      <w:r w:rsidR="00717991" w:rsidRPr="00B7089A">
        <w:rPr>
          <w:rFonts w:ascii="Arial" w:hAnsi="Arial" w:cs="Arial"/>
          <w:b/>
          <w:sz w:val="20"/>
        </w:rPr>
        <w:t>»</w:t>
      </w:r>
      <w:r w:rsidR="00717991" w:rsidRPr="00B7089A">
        <w:rPr>
          <w:rFonts w:ascii="Arial" w:hAnsi="Arial" w:cs="Arial"/>
          <w:b/>
          <w:sz w:val="20"/>
        </w:rPr>
        <w:tab/>
      </w:r>
      <w:proofErr w:type="gramEnd"/>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Pr="00B7089A">
        <w:rPr>
          <w:rFonts w:ascii="Arial" w:hAnsi="Arial" w:cs="Arial"/>
          <w:b/>
          <w:sz w:val="20"/>
        </w:rPr>
        <w:t xml:space="preserve">             </w:t>
      </w:r>
      <w:r w:rsidR="00945C17">
        <w:rPr>
          <w:rFonts w:ascii="Arial" w:hAnsi="Arial" w:cs="Arial"/>
          <w:b/>
          <w:sz w:val="20"/>
        </w:rPr>
        <w:t>В.В. Ряскин</w:t>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w:t>
      </w:r>
      <w:proofErr w:type="gramStart"/>
      <w:r w:rsidRPr="00B7089A">
        <w:rPr>
          <w:rFonts w:ascii="Arial" w:hAnsi="Arial" w:cs="Arial"/>
          <w:sz w:val="20"/>
        </w:rPr>
        <w:t>_»_</w:t>
      </w:r>
      <w:proofErr w:type="gramEnd"/>
      <w:r w:rsidRPr="00B7089A">
        <w:rPr>
          <w:rFonts w:ascii="Arial" w:hAnsi="Arial" w:cs="Arial"/>
          <w:sz w:val="20"/>
        </w:rPr>
        <w:t>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r w:rsidR="005703AD">
        <w:rPr>
          <w:rFonts w:ascii="Arial" w:hAnsi="Arial" w:cs="Arial"/>
          <w:color w:val="000000"/>
          <w:sz w:val="20"/>
        </w:rPr>
        <w:t>Юнипро</w:t>
      </w:r>
      <w:r w:rsidR="00D20281" w:rsidRPr="00B7089A">
        <w:rPr>
          <w:rFonts w:ascii="Arial" w:hAnsi="Arial" w:cs="Arial"/>
          <w:color w:val="000000"/>
          <w:sz w:val="20"/>
        </w:rPr>
        <w:t xml:space="preserve">» </w:t>
      </w:r>
      <w:hyperlink r:id="rId16" w:history="1">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w:t>
        </w:r>
        <w:proofErr w:type="spellStart"/>
        <w:r w:rsidR="005703AD" w:rsidRPr="00E939AF">
          <w:rPr>
            <w:rStyle w:val="af2"/>
            <w:rFonts w:ascii="Arial" w:hAnsi="Arial" w:cs="Arial"/>
            <w:sz w:val="20"/>
          </w:rPr>
          <w:t>ru</w:t>
        </w:r>
        <w:proofErr w:type="spellEnd"/>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зарегистрированное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w:t>
      </w:r>
      <w:proofErr w:type="gramStart"/>
      <w:r w:rsidRPr="00B7089A">
        <w:rPr>
          <w:rFonts w:ascii="Arial" w:hAnsi="Arial" w:cs="Arial"/>
          <w:sz w:val="20"/>
        </w:rPr>
        <w:t xml:space="preserve">с </w:t>
      </w:r>
      <w:r w:rsidR="00F377F9" w:rsidRPr="00B7089A">
        <w:rPr>
          <w:rFonts w:ascii="Arial" w:hAnsi="Arial" w:cs="Arial"/>
          <w:sz w:val="20"/>
        </w:rPr>
        <w:t xml:space="preserve"> </w:t>
      </w:r>
      <w:r w:rsidR="00141345" w:rsidRPr="00B7089A">
        <w:rPr>
          <w:rFonts w:ascii="Arial" w:hAnsi="Arial" w:cs="Arial"/>
          <w:sz w:val="20"/>
        </w:rPr>
        <w:t>настоящим</w:t>
      </w:r>
      <w:proofErr w:type="gramEnd"/>
      <w:r w:rsidR="00141345" w:rsidRPr="00B7089A">
        <w:rPr>
          <w:rFonts w:ascii="Arial" w:hAnsi="Arial" w:cs="Arial"/>
          <w:sz w:val="20"/>
        </w:rPr>
        <w:t xml:space="preserve">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r w:rsidR="00D86125" w:rsidRPr="00B7089A">
        <w:rPr>
          <w:rFonts w:ascii="Arial" w:hAnsi="Arial" w:cs="Arial"/>
          <w:sz w:val="20"/>
        </w:rPr>
        <w:t>являющийся</w:t>
      </w:r>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Настоящее Предложение имеет правово</w:t>
      </w:r>
      <w:r w:rsidR="005703AD">
        <w:rPr>
          <w:rFonts w:ascii="Arial" w:hAnsi="Arial" w:cs="Arial"/>
          <w:color w:val="000000"/>
          <w:sz w:val="20"/>
        </w:rPr>
        <w:t>й статус оферты и действует</w:t>
      </w:r>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BF24E9" w:rsidRPr="00B7089A">
        <w:rPr>
          <w:rFonts w:ascii="Arial" w:hAnsi="Arial" w:cs="Arial"/>
          <w:color w:val="000000"/>
          <w:sz w:val="20"/>
        </w:rPr>
        <w:t xml:space="preserve">График поставки </w:t>
      </w:r>
      <w:proofErr w:type="gramStart"/>
      <w:r w:rsidR="00BF24E9" w:rsidRPr="00B7089A">
        <w:rPr>
          <w:rFonts w:ascii="Arial" w:hAnsi="Arial" w:cs="Arial"/>
          <w:color w:val="000000"/>
          <w:sz w:val="20"/>
        </w:rPr>
        <w:t>товара  (</w:t>
      </w:r>
      <w:proofErr w:type="gramEnd"/>
      <w:r w:rsidR="00BF24E9" w:rsidRPr="00B7089A">
        <w:rPr>
          <w:rFonts w:ascii="Arial" w:hAnsi="Arial" w:cs="Arial"/>
          <w:color w:val="000000"/>
          <w:sz w:val="20"/>
        </w:rPr>
        <w:t>форма</w:t>
      </w:r>
      <w:r w:rsidR="00BF24E9"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proofErr w:type="gramStart"/>
      <w:r w:rsidR="00CB1227" w:rsidRPr="00B7089A">
        <w:rPr>
          <w:rFonts w:ascii="Arial" w:hAnsi="Arial" w:cs="Arial"/>
          <w:color w:val="000000"/>
          <w:sz w:val="20"/>
        </w:rPr>
        <w:t xml:space="preserve">) </w:t>
      </w:r>
      <w:r w:rsidRPr="00B7089A">
        <w:rPr>
          <w:rFonts w:ascii="Arial" w:hAnsi="Arial" w:cs="Arial"/>
          <w:color w:val="000000"/>
          <w:sz w:val="20"/>
        </w:rPr>
        <w:t xml:space="preserve"> на</w:t>
      </w:r>
      <w:proofErr w:type="gramEnd"/>
      <w:r w:rsidRPr="00B7089A">
        <w:rPr>
          <w:rFonts w:ascii="Arial" w:hAnsi="Arial" w:cs="Arial"/>
          <w:color w:val="000000"/>
          <w:sz w:val="20"/>
        </w:rPr>
        <w:t xml:space="preserve">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lastRenderedPageBreak/>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BF24E9" w:rsidRPr="00BF24E9">
        <w:rPr>
          <w:rFonts w:ascii="Arial" w:hAnsi="Arial" w:cs="Arial"/>
          <w:color w:val="000000"/>
          <w:sz w:val="20"/>
        </w:rPr>
        <w:t>Анкета Участника (форма 5</w:t>
      </w:r>
      <w:r w:rsidR="00BF24E9" w:rsidRPr="00BF24E9">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BF24E9" w:rsidRPr="00BF24E9">
        <w:rPr>
          <w:rFonts w:ascii="Arial" w:hAnsi="Arial" w:cs="Arial"/>
          <w:color w:val="000000"/>
          <w:sz w:val="20"/>
        </w:rPr>
        <w:t>Справка о перечне и годовых объемах выполнения аналогичных договоров (форма 6</w:t>
      </w:r>
      <w:r w:rsidR="00BF24E9" w:rsidRPr="00BF24E9">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r w:rsidRPr="00B7089A">
        <w:rPr>
          <w:rFonts w:ascii="Arial" w:hAnsi="Arial" w:cs="Arial"/>
          <w:sz w:val="20"/>
        </w:rPr>
        <w:t>)</w:t>
      </w:r>
      <w:r w:rsidR="0038126F" w:rsidRPr="00B7089A">
        <w:rPr>
          <w:rFonts w:ascii="Arial" w:hAnsi="Arial" w:cs="Arial"/>
          <w:color w:val="000000"/>
          <w:sz w:val="20"/>
        </w:rPr>
        <w:t xml:space="preserve"> на ____ листах;</w:t>
      </w:r>
    </w:p>
    <w:p w:rsidR="0038126F" w:rsidRDefault="00CB1227" w:rsidP="00B20CF4">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B20CF4" w:rsidRPr="00B20CF4" w:rsidRDefault="00B20CF4" w:rsidP="00B20CF4">
      <w:pPr>
        <w:numPr>
          <w:ilvl w:val="0"/>
          <w:numId w:val="5"/>
        </w:numPr>
        <w:tabs>
          <w:tab w:val="clear" w:pos="927"/>
          <w:tab w:val="left" w:pos="567"/>
        </w:tabs>
        <w:spacing w:line="240" w:lineRule="auto"/>
        <w:ind w:left="567" w:hanging="567"/>
        <w:rPr>
          <w:rFonts w:ascii="Arial" w:hAnsi="Arial" w:cs="Arial"/>
          <w:sz w:val="20"/>
        </w:rPr>
      </w:pPr>
      <w:r>
        <w:rPr>
          <w:rFonts w:ascii="Arial" w:hAnsi="Arial" w:cs="Arial"/>
          <w:sz w:val="20"/>
        </w:rPr>
        <w:t>Согласие на обработку персональных данных (форма 14) на ____листах;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B7089A">
        <w:rPr>
          <w:rFonts w:ascii="Arial" w:hAnsi="Arial" w:cs="Arial"/>
          <w:sz w:val="20"/>
        </w:rPr>
        <w:t>ХХХ</w:t>
      </w:r>
      <w:proofErr w:type="spellEnd"/>
      <w:r w:rsidRPr="00B7089A">
        <w:rPr>
          <w:rFonts w:ascii="Arial" w:hAnsi="Arial" w:cs="Arial"/>
          <w:sz w:val="20"/>
        </w:rPr>
        <w:t xml:space="preserve"> </w:t>
      </w:r>
      <w:r w:rsidRPr="00B7089A">
        <w:rPr>
          <w:rFonts w:ascii="Arial" w:hAnsi="Arial" w:cs="Arial"/>
          <w:sz w:val="20"/>
          <w:lang w:val="en-US"/>
        </w:rPr>
        <w:t>XXX</w:t>
      </w:r>
      <w:r w:rsidRPr="00B7089A">
        <w:rPr>
          <w:rFonts w:ascii="Arial" w:hAnsi="Arial" w:cs="Arial"/>
          <w:sz w:val="20"/>
        </w:rPr>
        <w:t xml:space="preserve">, ХХ руб., а также дополнить расшифровкой словами, </w:t>
      </w:r>
      <w:proofErr w:type="gramStart"/>
      <w:r w:rsidRPr="00B7089A">
        <w:rPr>
          <w:rFonts w:ascii="Arial" w:hAnsi="Arial" w:cs="Arial"/>
          <w:sz w:val="20"/>
        </w:rPr>
        <w:t>например</w:t>
      </w:r>
      <w:proofErr w:type="gramEnd"/>
      <w:r w:rsidRPr="00B7089A">
        <w:rPr>
          <w:rFonts w:ascii="Arial" w:hAnsi="Arial" w:cs="Arial"/>
          <w:sz w:val="20"/>
        </w:rPr>
        <w:t>: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срок действия Предложения </w:t>
      </w:r>
      <w:proofErr w:type="gramStart"/>
      <w:r w:rsidRPr="00B7089A">
        <w:rPr>
          <w:rFonts w:ascii="Arial" w:hAnsi="Arial" w:cs="Arial"/>
          <w:sz w:val="20"/>
        </w:rPr>
        <w:t>согласно требованию</w:t>
      </w:r>
      <w:proofErr w:type="gramEnd"/>
      <w:r w:rsidRPr="00B7089A">
        <w:rPr>
          <w:rFonts w:ascii="Arial" w:hAnsi="Arial" w:cs="Arial"/>
          <w:sz w:val="20"/>
        </w:rPr>
        <w:t xml:space="preserve">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соответствии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lastRenderedPageBreak/>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BF24E9">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г. №__________</w:t>
      </w:r>
    </w:p>
    <w:p w:rsidR="005F0F02" w:rsidRPr="00B7089A" w:rsidRDefault="005F0F02" w:rsidP="005F0F02">
      <w:pPr>
        <w:ind w:firstLine="0"/>
        <w:rPr>
          <w:rFonts w:ascii="Arial" w:hAnsi="Arial" w:cs="Arial"/>
          <w:sz w:val="20"/>
        </w:rPr>
      </w:pP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r w:rsidRPr="00B7089A">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Условия оплаты в соответствии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proofErr w:type="spellStart"/>
            <w:r w:rsidRPr="00B7089A">
              <w:rPr>
                <w:rFonts w:ascii="Arial" w:hAnsi="Arial" w:cs="Arial"/>
                <w:b/>
                <w:bCs/>
                <w:sz w:val="20"/>
                <w:lang w:val="en-US"/>
              </w:rPr>
              <w:t>Таблица</w:t>
            </w:r>
            <w:proofErr w:type="spellEnd"/>
            <w:r w:rsidRPr="00B7089A">
              <w:rPr>
                <w:rFonts w:ascii="Arial" w:hAnsi="Arial" w:cs="Arial"/>
                <w:b/>
                <w:bCs/>
                <w:sz w:val="20"/>
              </w:rPr>
              <w:t xml:space="preserve"> </w:t>
            </w:r>
            <w:r w:rsidRPr="00B7089A">
              <w:rPr>
                <w:rFonts w:ascii="Arial" w:hAnsi="Arial" w:cs="Arial"/>
                <w:b/>
                <w:bCs/>
                <w:sz w:val="20"/>
                <w:lang w:val="en-US"/>
              </w:rPr>
              <w:t xml:space="preserve">3. </w:t>
            </w:r>
            <w:proofErr w:type="spellStart"/>
            <w:r w:rsidRPr="00B7089A">
              <w:rPr>
                <w:rFonts w:ascii="Arial" w:hAnsi="Arial" w:cs="Arial"/>
                <w:b/>
                <w:bCs/>
                <w:sz w:val="20"/>
                <w:lang w:val="en-US"/>
              </w:rPr>
              <w:t>Обеспечение</w:t>
            </w:r>
            <w:proofErr w:type="spellEnd"/>
            <w:r w:rsidRPr="00B7089A">
              <w:rPr>
                <w:rFonts w:ascii="Arial" w:hAnsi="Arial" w:cs="Arial"/>
                <w:b/>
                <w:bCs/>
                <w:sz w:val="20"/>
                <w:lang w:val="en-US"/>
              </w:rPr>
              <w:t xml:space="preserve"> </w:t>
            </w:r>
            <w:proofErr w:type="spellStart"/>
            <w:r w:rsidRPr="00B7089A">
              <w:rPr>
                <w:rFonts w:ascii="Arial" w:hAnsi="Arial" w:cs="Arial"/>
                <w:b/>
                <w:bCs/>
                <w:sz w:val="20"/>
                <w:lang w:val="en-US"/>
              </w:rPr>
              <w:t>обязательств</w:t>
            </w:r>
            <w:proofErr w:type="spellEnd"/>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proofErr w:type="spellStart"/>
            <w:r w:rsidRPr="00B7089A">
              <w:rPr>
                <w:rFonts w:ascii="Arial" w:hAnsi="Arial" w:cs="Arial"/>
                <w:b/>
                <w:sz w:val="20"/>
                <w:lang w:val="en-US"/>
              </w:rPr>
              <w:t>Требования</w:t>
            </w:r>
            <w:proofErr w:type="spellEnd"/>
            <w:r w:rsidRPr="00B7089A">
              <w:rPr>
                <w:rFonts w:ascii="Arial" w:hAnsi="Arial" w:cs="Arial"/>
                <w:b/>
                <w:sz w:val="20"/>
                <w:lang w:val="en-US"/>
              </w:rPr>
              <w:t xml:space="preserve"> </w:t>
            </w:r>
            <w:proofErr w:type="spellStart"/>
            <w:r w:rsidRPr="00B7089A">
              <w:rPr>
                <w:rFonts w:ascii="Arial" w:hAnsi="Arial" w:cs="Arial"/>
                <w:b/>
                <w:sz w:val="20"/>
                <w:lang w:val="en-US"/>
              </w:rPr>
              <w:t>Заказчика</w:t>
            </w:r>
            <w:proofErr w:type="spellEnd"/>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proofErr w:type="spellStart"/>
            <w:r w:rsidRPr="00B7089A">
              <w:rPr>
                <w:rFonts w:ascii="Arial" w:hAnsi="Arial" w:cs="Arial"/>
                <w:b/>
                <w:sz w:val="20"/>
                <w:lang w:val="en-US"/>
              </w:rPr>
              <w:t>Предложение</w:t>
            </w:r>
            <w:proofErr w:type="spellEnd"/>
            <w:r w:rsidRPr="00B7089A">
              <w:rPr>
                <w:rFonts w:ascii="Arial" w:hAnsi="Arial" w:cs="Arial"/>
                <w:b/>
                <w:sz w:val="20"/>
              </w:rPr>
              <w:t xml:space="preserve"> </w:t>
            </w:r>
            <w:proofErr w:type="spellStart"/>
            <w:r w:rsidRPr="00B7089A">
              <w:rPr>
                <w:rFonts w:ascii="Arial" w:hAnsi="Arial" w:cs="Arial"/>
                <w:b/>
                <w:sz w:val="20"/>
                <w:lang w:val="en-US"/>
              </w:rPr>
              <w:t>Участника</w:t>
            </w:r>
            <w:proofErr w:type="spellEnd"/>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соответствии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lastRenderedPageBreak/>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FC309D" w:rsidRDefault="004747FE"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F0F02" w:rsidRPr="00B7089A" w:rsidRDefault="005F0F02" w:rsidP="00537601">
      <w:pPr>
        <w:spacing w:line="240" w:lineRule="auto"/>
        <w:ind w:right="3684" w:firstLine="0"/>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соответствии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lastRenderedPageBreak/>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t xml:space="preserve">График </w:t>
      </w:r>
      <w:r w:rsidR="00B11A6F" w:rsidRPr="00B7089A">
        <w:rPr>
          <w:rFonts w:ascii="Arial" w:hAnsi="Arial" w:cs="Arial"/>
          <w:color w:val="000000"/>
          <w:sz w:val="20"/>
        </w:rPr>
        <w:t xml:space="preserve">поставки </w:t>
      </w:r>
      <w:proofErr w:type="gramStart"/>
      <w:r w:rsidR="00B11A6F" w:rsidRPr="00B7089A">
        <w:rPr>
          <w:rFonts w:ascii="Arial" w:hAnsi="Arial" w:cs="Arial"/>
          <w:color w:val="000000"/>
          <w:sz w:val="20"/>
        </w:rPr>
        <w:t>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w:t>
      </w:r>
      <w:proofErr w:type="gramEnd"/>
      <w:r w:rsidRPr="00B7089A">
        <w:rPr>
          <w:rFonts w:ascii="Arial" w:hAnsi="Arial" w:cs="Arial"/>
          <w:color w:val="000000"/>
          <w:sz w:val="20"/>
        </w:rPr>
        <w:t xml:space="preserve">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lastRenderedPageBreak/>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BF24E9">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г.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в неделях</w:t>
            </w:r>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с даты получения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дату и номер Предложения в соответствии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lastRenderedPageBreak/>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B7089A">
        <w:rPr>
          <w:rFonts w:ascii="Arial" w:hAnsi="Arial" w:cs="Arial"/>
          <w:sz w:val="20"/>
        </w:rPr>
        <w:t>например</w:t>
      </w:r>
      <w:proofErr w:type="gramEnd"/>
      <w:r w:rsidRPr="00B7089A">
        <w:rPr>
          <w:rFonts w:ascii="Arial" w:hAnsi="Arial" w:cs="Arial"/>
          <w:sz w:val="20"/>
        </w:rPr>
        <w:t>:</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в неделях</w:t>
            </w:r>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proofErr w:type="gramStart"/>
            <w:r w:rsidRPr="00B7089A">
              <w:rPr>
                <w:rFonts w:ascii="Arial" w:hAnsi="Arial" w:cs="Arial"/>
                <w:bCs/>
                <w:i/>
                <w:color w:val="000000"/>
                <w:sz w:val="20"/>
              </w:rPr>
              <w:t>Например</w:t>
            </w:r>
            <w:proofErr w:type="gramEnd"/>
            <w:r w:rsidRPr="00B7089A">
              <w:rPr>
                <w:rFonts w:ascii="Arial" w:hAnsi="Arial" w:cs="Arial"/>
                <w:bCs/>
                <w:i/>
                <w:color w:val="000000"/>
                <w:sz w:val="20"/>
              </w:rPr>
              <w:t>:</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B7089A">
        <w:rPr>
          <w:rFonts w:ascii="Arial" w:hAnsi="Arial" w:cs="Arial"/>
          <w:sz w:val="20"/>
        </w:rPr>
        <w:t>Microsoft</w:t>
      </w:r>
      <w:proofErr w:type="spellEnd"/>
      <w:r w:rsidRPr="00B7089A">
        <w:rPr>
          <w:rFonts w:ascii="Arial" w:hAnsi="Arial" w:cs="Arial"/>
          <w:sz w:val="20"/>
        </w:rPr>
        <w:t xml:space="preserve"> </w:t>
      </w:r>
      <w:proofErr w:type="spellStart"/>
      <w:r w:rsidRPr="00B7089A">
        <w:rPr>
          <w:rFonts w:ascii="Arial" w:hAnsi="Arial" w:cs="Arial"/>
          <w:sz w:val="20"/>
        </w:rPr>
        <w:t>Project</w:t>
      </w:r>
      <w:proofErr w:type="spellEnd"/>
      <w:r w:rsidRPr="00B7089A">
        <w:rPr>
          <w:rFonts w:ascii="Arial" w:hAnsi="Arial" w:cs="Arial"/>
          <w:sz w:val="20"/>
        </w:rPr>
        <w:t xml:space="preserve">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lastRenderedPageBreak/>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(фамилия, имя, отчество подписавшего,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р Предложения в соответствии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Данная форма заполняется как в случае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CE0A3A">
      <w:pPr>
        <w:spacing w:line="276" w:lineRule="auto"/>
        <w:rPr>
          <w:rFonts w:ascii="Arial" w:hAnsi="Arial" w:cs="Arial"/>
          <w:sz w:val="20"/>
        </w:rPr>
      </w:pPr>
    </w:p>
    <w:p w:rsidR="00AB2B2E" w:rsidRPr="0008398A" w:rsidRDefault="00AB2B2E" w:rsidP="00AB2B2E">
      <w:pPr>
        <w:suppressAutoHyphens/>
        <w:spacing w:line="276" w:lineRule="auto"/>
        <w:jc w:val="center"/>
        <w:rPr>
          <w:rFonts w:ascii="Arial" w:hAnsi="Arial" w:cs="Arial"/>
          <w:b/>
          <w:sz w:val="20"/>
        </w:rPr>
      </w:pPr>
      <w:bookmarkStart w:id="54" w:name="_Toc423378614"/>
      <w:bookmarkStart w:id="55" w:name="_Toc423421117"/>
      <w:r w:rsidRPr="0008398A">
        <w:rPr>
          <w:rFonts w:ascii="Arial" w:hAnsi="Arial" w:cs="Arial"/>
          <w:b/>
          <w:sz w:val="20"/>
        </w:rPr>
        <w:t>Анкета Участника</w:t>
      </w:r>
    </w:p>
    <w:p w:rsidR="00AB2B2E" w:rsidRPr="00DE6207" w:rsidRDefault="00AB2B2E" w:rsidP="00AB2B2E">
      <w:pPr>
        <w:spacing w:line="276" w:lineRule="auto"/>
        <w:rPr>
          <w:rFonts w:ascii="Arial" w:hAnsi="Arial" w:cs="Arial"/>
          <w:color w:val="000000"/>
          <w:sz w:val="20"/>
        </w:rPr>
      </w:pPr>
      <w:r w:rsidRPr="00DE6207">
        <w:rPr>
          <w:rFonts w:ascii="Arial" w:hAnsi="Arial" w:cs="Arial"/>
          <w:color w:val="000000"/>
          <w:sz w:val="20"/>
        </w:rPr>
        <w:t>Наименование и адрес Участника: _________________________________</w:t>
      </w:r>
    </w:p>
    <w:p w:rsidR="00AB2B2E" w:rsidRPr="00DE6207" w:rsidRDefault="00AB2B2E" w:rsidP="00AB2B2E">
      <w:pPr>
        <w:spacing w:line="276" w:lineRule="auto"/>
        <w:rPr>
          <w:rFonts w:ascii="Arial" w:hAnsi="Arial" w:cs="Arial"/>
          <w:color w:val="000000"/>
          <w:sz w:val="20"/>
        </w:rPr>
      </w:pPr>
    </w:p>
    <w:p w:rsidR="00AB2B2E" w:rsidRPr="00DE6207" w:rsidRDefault="00AB2B2E" w:rsidP="00AB2B2E">
      <w:pPr>
        <w:spacing w:line="276" w:lineRule="auto"/>
        <w:rPr>
          <w:rFonts w:ascii="Arial" w:hAnsi="Arial" w:cs="Arial"/>
          <w:color w:val="000000"/>
          <w:sz w:val="20"/>
        </w:rPr>
      </w:pPr>
    </w:p>
    <w:tbl>
      <w:tblPr>
        <w:tblW w:w="1037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5811"/>
        <w:gridCol w:w="3856"/>
      </w:tblGrid>
      <w:tr w:rsidR="00AB2B2E" w:rsidRPr="00DE6207" w:rsidTr="003B2A28">
        <w:trPr>
          <w:cantSplit/>
          <w:trHeight w:val="240"/>
          <w:tblHeader/>
        </w:trPr>
        <w:tc>
          <w:tcPr>
            <w:tcW w:w="710" w:type="dxa"/>
          </w:tcPr>
          <w:p w:rsidR="00AB2B2E" w:rsidRPr="00DE6207" w:rsidRDefault="00AB2B2E" w:rsidP="003B2A28">
            <w:pPr>
              <w:pStyle w:val="af8"/>
              <w:spacing w:line="276" w:lineRule="auto"/>
              <w:jc w:val="center"/>
              <w:rPr>
                <w:rFonts w:ascii="Arial" w:hAnsi="Arial" w:cs="Arial"/>
                <w:sz w:val="20"/>
              </w:rPr>
            </w:pPr>
            <w:r w:rsidRPr="00DE6207">
              <w:rPr>
                <w:rFonts w:ascii="Arial" w:hAnsi="Arial" w:cs="Arial"/>
                <w:sz w:val="20"/>
              </w:rPr>
              <w:t>№ п/п</w:t>
            </w:r>
          </w:p>
        </w:tc>
        <w:tc>
          <w:tcPr>
            <w:tcW w:w="5811" w:type="dxa"/>
          </w:tcPr>
          <w:p w:rsidR="00AB2B2E" w:rsidRPr="00DE6207" w:rsidRDefault="00AB2B2E" w:rsidP="003B2A28">
            <w:pPr>
              <w:pStyle w:val="af8"/>
              <w:spacing w:line="276" w:lineRule="auto"/>
              <w:ind w:left="0"/>
              <w:jc w:val="center"/>
              <w:rPr>
                <w:rFonts w:ascii="Arial" w:hAnsi="Arial" w:cs="Arial"/>
                <w:sz w:val="20"/>
              </w:rPr>
            </w:pPr>
            <w:r w:rsidRPr="00DE6207">
              <w:rPr>
                <w:rFonts w:ascii="Arial" w:hAnsi="Arial" w:cs="Arial"/>
                <w:sz w:val="20"/>
              </w:rPr>
              <w:t>Наименование</w:t>
            </w:r>
          </w:p>
        </w:tc>
        <w:tc>
          <w:tcPr>
            <w:tcW w:w="3856" w:type="dxa"/>
          </w:tcPr>
          <w:p w:rsidR="00AB2B2E" w:rsidRPr="00DE6207" w:rsidRDefault="00AB2B2E" w:rsidP="003B2A28">
            <w:pPr>
              <w:pStyle w:val="af8"/>
              <w:spacing w:line="276" w:lineRule="auto"/>
              <w:ind w:left="0"/>
              <w:jc w:val="center"/>
              <w:rPr>
                <w:rFonts w:ascii="Arial" w:hAnsi="Arial" w:cs="Arial"/>
                <w:sz w:val="20"/>
              </w:rPr>
            </w:pPr>
            <w:r w:rsidRPr="00DE6207">
              <w:rPr>
                <w:rFonts w:ascii="Arial" w:hAnsi="Arial" w:cs="Arial"/>
                <w:sz w:val="20"/>
              </w:rPr>
              <w:t>Сведения о поставщике</w:t>
            </w:r>
          </w:p>
        </w:tc>
      </w:tr>
      <w:tr w:rsidR="00AB2B2E" w:rsidRPr="00DE6207" w:rsidTr="003B2A28">
        <w:trPr>
          <w:cantSplit/>
        </w:trPr>
        <w:tc>
          <w:tcPr>
            <w:tcW w:w="710" w:type="dxa"/>
            <w:vMerge w:val="restart"/>
          </w:tcPr>
          <w:p w:rsidR="00AB2B2E" w:rsidRPr="00DE6207" w:rsidRDefault="00AB2B2E" w:rsidP="00AB2B2E">
            <w:pPr>
              <w:numPr>
                <w:ilvl w:val="0"/>
                <w:numId w:val="4"/>
              </w:numPr>
              <w:spacing w:after="60" w:line="276" w:lineRule="auto"/>
              <w:rPr>
                <w:rFonts w:ascii="Arial" w:hAnsi="Arial" w:cs="Arial"/>
                <w:sz w:val="20"/>
              </w:rPr>
            </w:pPr>
          </w:p>
        </w:tc>
        <w:tc>
          <w:tcPr>
            <w:tcW w:w="5811" w:type="dxa"/>
            <w:vMerge w:val="restart"/>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 xml:space="preserve">Полное и сокращенное наименование </w:t>
            </w:r>
          </w:p>
          <w:p w:rsidR="00AB2B2E" w:rsidRPr="00DE6207" w:rsidRDefault="00AB2B2E" w:rsidP="003B2A28">
            <w:pPr>
              <w:pStyle w:val="afb"/>
              <w:spacing w:before="0" w:after="0"/>
              <w:ind w:left="0"/>
              <w:rPr>
                <w:rFonts w:ascii="Arial" w:hAnsi="Arial" w:cs="Arial"/>
                <w:i/>
                <w:sz w:val="20"/>
              </w:rPr>
            </w:pPr>
            <w:r w:rsidRPr="00DE6207">
              <w:rPr>
                <w:rFonts w:ascii="Arial" w:hAnsi="Arial" w:cs="Arial"/>
                <w:i/>
                <w:sz w:val="20"/>
              </w:rPr>
              <w:t>(в соответствии с ЕГРЮЛ)</w:t>
            </w:r>
          </w:p>
        </w:tc>
        <w:tc>
          <w:tcPr>
            <w:tcW w:w="3856" w:type="dxa"/>
          </w:tcPr>
          <w:p w:rsidR="00AB2B2E" w:rsidRPr="00DE6207" w:rsidRDefault="00AB2B2E" w:rsidP="003B2A28">
            <w:pPr>
              <w:pStyle w:val="afb"/>
              <w:spacing w:line="276" w:lineRule="auto"/>
              <w:rPr>
                <w:rFonts w:ascii="Arial" w:hAnsi="Arial" w:cs="Arial"/>
                <w:i/>
                <w:sz w:val="20"/>
              </w:rPr>
            </w:pPr>
            <w:r w:rsidRPr="00DE6207">
              <w:rPr>
                <w:rFonts w:ascii="Arial" w:hAnsi="Arial" w:cs="Arial"/>
                <w:i/>
                <w:sz w:val="20"/>
              </w:rPr>
              <w:t>(Полное наименование)</w:t>
            </w:r>
          </w:p>
        </w:tc>
      </w:tr>
      <w:tr w:rsidR="00AB2B2E" w:rsidRPr="00DE6207" w:rsidTr="003B2A28">
        <w:trPr>
          <w:cantSplit/>
        </w:trPr>
        <w:tc>
          <w:tcPr>
            <w:tcW w:w="710" w:type="dxa"/>
            <w:vMerge/>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vMerge/>
          </w:tcPr>
          <w:p w:rsidR="00AB2B2E" w:rsidRPr="00DE6207" w:rsidRDefault="00AB2B2E" w:rsidP="003B2A28">
            <w:pPr>
              <w:pStyle w:val="afb"/>
              <w:spacing w:before="0" w:after="0" w:line="276" w:lineRule="auto"/>
              <w:ind w:left="0"/>
              <w:rPr>
                <w:rFonts w:ascii="Arial" w:hAnsi="Arial" w:cs="Arial"/>
                <w:sz w:val="20"/>
              </w:rPr>
            </w:pPr>
          </w:p>
        </w:tc>
        <w:tc>
          <w:tcPr>
            <w:tcW w:w="3856" w:type="dxa"/>
          </w:tcPr>
          <w:p w:rsidR="00AB2B2E" w:rsidRPr="00DE6207" w:rsidRDefault="00AB2B2E" w:rsidP="003B2A28">
            <w:pPr>
              <w:pStyle w:val="afb"/>
              <w:spacing w:line="276" w:lineRule="auto"/>
              <w:rPr>
                <w:rFonts w:ascii="Arial" w:hAnsi="Arial" w:cs="Arial"/>
                <w:i/>
                <w:sz w:val="20"/>
              </w:rPr>
            </w:pPr>
            <w:r w:rsidRPr="00DE6207">
              <w:rPr>
                <w:rFonts w:ascii="Arial" w:hAnsi="Arial" w:cs="Arial"/>
                <w:i/>
                <w:sz w:val="20"/>
              </w:rPr>
              <w:t>(Сокращённое наименование)</w:t>
            </w: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 xml:space="preserve">Род деятельности </w:t>
            </w:r>
          </w:p>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(поставщик услуг; производитель/уполномоченный представитель производителя/ сбытовая посредническая компания)</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bCs/>
                <w:sz w:val="20"/>
              </w:rPr>
            </w:pPr>
            <w:r w:rsidRPr="00DE6207">
              <w:rPr>
                <w:rFonts w:ascii="Arial" w:hAnsi="Arial" w:cs="Arial"/>
                <w:bCs/>
                <w:sz w:val="20"/>
              </w:rPr>
              <w:t>Регион предоставления услуг:</w:t>
            </w:r>
          </w:p>
          <w:p w:rsidR="00AB2B2E" w:rsidRPr="00DE6207" w:rsidRDefault="00AB2B2E" w:rsidP="00AB2B2E">
            <w:pPr>
              <w:pStyle w:val="afb"/>
              <w:numPr>
                <w:ilvl w:val="0"/>
                <w:numId w:val="43"/>
              </w:numPr>
              <w:spacing w:before="0" w:after="0"/>
              <w:ind w:left="193" w:hanging="141"/>
              <w:rPr>
                <w:rFonts w:ascii="Arial" w:hAnsi="Arial" w:cs="Arial"/>
                <w:sz w:val="20"/>
              </w:rPr>
            </w:pPr>
            <w:r w:rsidRPr="00DE6207">
              <w:rPr>
                <w:rFonts w:ascii="Arial" w:hAnsi="Arial" w:cs="Arial"/>
                <w:sz w:val="20"/>
              </w:rPr>
              <w:t>Все регионы</w:t>
            </w:r>
          </w:p>
          <w:p w:rsidR="00AB2B2E" w:rsidRPr="00DE6207" w:rsidRDefault="00AB2B2E" w:rsidP="00AB2B2E">
            <w:pPr>
              <w:pStyle w:val="afb"/>
              <w:numPr>
                <w:ilvl w:val="0"/>
                <w:numId w:val="43"/>
              </w:numPr>
              <w:spacing w:before="0" w:after="0"/>
              <w:ind w:left="193" w:hanging="141"/>
              <w:rPr>
                <w:rFonts w:ascii="Arial" w:hAnsi="Arial" w:cs="Arial"/>
                <w:sz w:val="20"/>
              </w:rPr>
            </w:pPr>
            <w:r w:rsidRPr="00DE6207">
              <w:rPr>
                <w:rFonts w:ascii="Arial" w:hAnsi="Arial" w:cs="Arial"/>
                <w:sz w:val="20"/>
              </w:rPr>
              <w:t>Москва и Московская область</w:t>
            </w:r>
          </w:p>
          <w:p w:rsidR="00AB2B2E" w:rsidRPr="00DE6207" w:rsidRDefault="00AB2B2E" w:rsidP="00AB2B2E">
            <w:pPr>
              <w:pStyle w:val="afb"/>
              <w:numPr>
                <w:ilvl w:val="0"/>
                <w:numId w:val="43"/>
              </w:numPr>
              <w:spacing w:before="0" w:after="0"/>
              <w:ind w:left="193" w:hanging="141"/>
              <w:rPr>
                <w:rFonts w:ascii="Arial" w:hAnsi="Arial" w:cs="Arial"/>
                <w:sz w:val="20"/>
              </w:rPr>
            </w:pPr>
            <w:r w:rsidRPr="00DE6207">
              <w:rPr>
                <w:rFonts w:ascii="Arial" w:hAnsi="Arial" w:cs="Arial"/>
                <w:sz w:val="20"/>
              </w:rPr>
              <w:t>Смоленская область</w:t>
            </w:r>
          </w:p>
          <w:p w:rsidR="00AB2B2E" w:rsidRPr="00DE6207" w:rsidRDefault="00AB2B2E" w:rsidP="00AB2B2E">
            <w:pPr>
              <w:pStyle w:val="afb"/>
              <w:numPr>
                <w:ilvl w:val="0"/>
                <w:numId w:val="43"/>
              </w:numPr>
              <w:spacing w:before="0" w:after="0"/>
              <w:ind w:left="193" w:hanging="141"/>
              <w:rPr>
                <w:rFonts w:ascii="Arial" w:hAnsi="Arial" w:cs="Arial"/>
                <w:sz w:val="20"/>
              </w:rPr>
            </w:pPr>
            <w:r w:rsidRPr="00DE6207">
              <w:rPr>
                <w:rFonts w:ascii="Arial" w:hAnsi="Arial" w:cs="Arial"/>
                <w:sz w:val="20"/>
              </w:rPr>
              <w:t>Пермский край</w:t>
            </w:r>
          </w:p>
          <w:p w:rsidR="00AB2B2E" w:rsidRPr="00DE6207" w:rsidRDefault="00AB2B2E" w:rsidP="00AB2B2E">
            <w:pPr>
              <w:pStyle w:val="afb"/>
              <w:numPr>
                <w:ilvl w:val="0"/>
                <w:numId w:val="43"/>
              </w:numPr>
              <w:spacing w:before="0" w:after="0"/>
              <w:ind w:left="193" w:hanging="193"/>
              <w:rPr>
                <w:rFonts w:ascii="Arial" w:hAnsi="Arial" w:cs="Arial"/>
                <w:sz w:val="20"/>
              </w:rPr>
            </w:pPr>
            <w:r w:rsidRPr="00DE6207">
              <w:rPr>
                <w:rFonts w:ascii="Arial" w:hAnsi="Arial" w:cs="Arial"/>
                <w:sz w:val="20"/>
              </w:rPr>
              <w:t>Красноярский край</w:t>
            </w:r>
          </w:p>
          <w:p w:rsidR="00AB2B2E" w:rsidRPr="00DE6207" w:rsidRDefault="00AB2B2E" w:rsidP="00AB2B2E">
            <w:pPr>
              <w:pStyle w:val="afb"/>
              <w:numPr>
                <w:ilvl w:val="0"/>
                <w:numId w:val="43"/>
              </w:numPr>
              <w:spacing w:before="0" w:after="0"/>
              <w:ind w:left="193" w:hanging="193"/>
              <w:rPr>
                <w:rFonts w:ascii="Arial" w:hAnsi="Arial" w:cs="Arial"/>
                <w:sz w:val="20"/>
              </w:rPr>
            </w:pPr>
            <w:r w:rsidRPr="00DE6207">
              <w:rPr>
                <w:rFonts w:ascii="Arial" w:hAnsi="Arial" w:cs="Arial"/>
                <w:sz w:val="20"/>
              </w:rPr>
              <w:t>Тюменская область ХМАО-Югра.</w:t>
            </w:r>
          </w:p>
        </w:tc>
        <w:tc>
          <w:tcPr>
            <w:tcW w:w="3856" w:type="dxa"/>
          </w:tcPr>
          <w:p w:rsidR="00AB2B2E" w:rsidRPr="00DE6207" w:rsidRDefault="00AB2B2E" w:rsidP="003B2A28">
            <w:pPr>
              <w:pStyle w:val="afb"/>
              <w:spacing w:line="276" w:lineRule="auto"/>
              <w:rPr>
                <w:rFonts w:ascii="Arial" w:hAnsi="Arial" w:cs="Arial"/>
                <w:i/>
                <w:sz w:val="20"/>
              </w:rPr>
            </w:pPr>
            <w:r w:rsidRPr="00DE6207">
              <w:rPr>
                <w:rFonts w:ascii="Arial" w:hAnsi="Arial" w:cs="Arial"/>
                <w:i/>
                <w:sz w:val="20"/>
              </w:rPr>
              <w:t>(Перечислить)</w:t>
            </w: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line="276" w:lineRule="auto"/>
              <w:ind w:left="0"/>
              <w:rPr>
                <w:rFonts w:ascii="Arial" w:hAnsi="Arial" w:cs="Arial"/>
                <w:sz w:val="20"/>
              </w:rPr>
            </w:pPr>
            <w:r w:rsidRPr="00DE6207">
              <w:rPr>
                <w:rFonts w:ascii="Arial" w:hAnsi="Arial" w:cs="Arial"/>
                <w:sz w:val="20"/>
              </w:rPr>
              <w:t>Производимые/предлагаемые товары и услуги</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vMerge w:val="restart"/>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line="276" w:lineRule="auto"/>
              <w:ind w:left="23"/>
              <w:rPr>
                <w:rFonts w:ascii="Arial" w:hAnsi="Arial" w:cs="Arial"/>
                <w:sz w:val="20"/>
              </w:rPr>
            </w:pPr>
            <w:r w:rsidRPr="00DE6207">
              <w:rPr>
                <w:rFonts w:ascii="Arial" w:hAnsi="Arial" w:cs="Arial"/>
                <w:sz w:val="20"/>
              </w:rPr>
              <w:t>ОГРН</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vMerge/>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line="276" w:lineRule="auto"/>
              <w:ind w:left="23"/>
              <w:rPr>
                <w:rFonts w:ascii="Arial" w:hAnsi="Arial" w:cs="Arial"/>
                <w:sz w:val="20"/>
              </w:rPr>
            </w:pPr>
            <w:r w:rsidRPr="00DE6207">
              <w:rPr>
                <w:rFonts w:ascii="Arial" w:hAnsi="Arial" w:cs="Arial"/>
                <w:sz w:val="20"/>
              </w:rPr>
              <w:t>ИНН</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vMerge/>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line="276" w:lineRule="auto"/>
              <w:ind w:left="23"/>
              <w:rPr>
                <w:rFonts w:ascii="Arial" w:hAnsi="Arial" w:cs="Arial"/>
                <w:sz w:val="20"/>
              </w:rPr>
            </w:pPr>
            <w:r w:rsidRPr="00DE6207">
              <w:rPr>
                <w:rFonts w:ascii="Arial" w:hAnsi="Arial" w:cs="Arial"/>
                <w:sz w:val="20"/>
              </w:rPr>
              <w:t>КПП</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23"/>
              <w:rPr>
                <w:rFonts w:ascii="Arial" w:hAnsi="Arial" w:cs="Arial"/>
                <w:sz w:val="20"/>
              </w:rPr>
            </w:pPr>
            <w:r w:rsidRPr="00DE6207">
              <w:rPr>
                <w:rFonts w:ascii="Arial" w:hAnsi="Arial" w:cs="Arial"/>
                <w:sz w:val="20"/>
              </w:rPr>
              <w:t>Адрес согласно ЕГРЮЛ</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Фактический адрес</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Почтовый адрес</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 xml:space="preserve">Телефон/факс </w:t>
            </w:r>
            <w:r w:rsidRPr="00DE6207">
              <w:rPr>
                <w:rFonts w:ascii="Arial" w:hAnsi="Arial" w:cs="Arial"/>
                <w:i/>
                <w:sz w:val="20"/>
              </w:rPr>
              <w:t>(с указанием кода города)</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Адрес электронной почты контактного лица</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bCs/>
                <w:sz w:val="20"/>
              </w:rPr>
              <w:t xml:space="preserve">Филиалы </w:t>
            </w:r>
            <w:r w:rsidRPr="00DE6207">
              <w:rPr>
                <w:rFonts w:ascii="Arial" w:hAnsi="Arial" w:cs="Arial"/>
                <w:i/>
                <w:iCs/>
                <w:sz w:val="20"/>
              </w:rPr>
              <w:t>(перечислить наименования, почтовые адреса, КПП)</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bCs/>
                <w:sz w:val="20"/>
              </w:rPr>
            </w:pPr>
            <w:r w:rsidRPr="00DE6207">
              <w:rPr>
                <w:rFonts w:ascii="Arial" w:hAnsi="Arial" w:cs="Arial"/>
                <w:bCs/>
                <w:sz w:val="20"/>
              </w:rPr>
              <w:t>Участники/ акционеры</w:t>
            </w:r>
          </w:p>
          <w:p w:rsidR="00AB2B2E" w:rsidRPr="00DE6207" w:rsidRDefault="00AB2B2E" w:rsidP="003B2A28">
            <w:pPr>
              <w:pStyle w:val="afb"/>
              <w:spacing w:before="0" w:after="0"/>
              <w:ind w:left="0"/>
              <w:rPr>
                <w:rFonts w:ascii="Arial" w:hAnsi="Arial" w:cs="Arial"/>
                <w:sz w:val="20"/>
              </w:rPr>
            </w:pPr>
            <w:r w:rsidRPr="00DE6207">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Borders>
              <w:top w:val="single" w:sz="4" w:space="0" w:color="auto"/>
              <w:left w:val="single" w:sz="4" w:space="0" w:color="auto"/>
              <w:bottom w:val="single" w:sz="4" w:space="0" w:color="auto"/>
              <w:right w:val="single" w:sz="4" w:space="0" w:color="auto"/>
            </w:tcBorders>
          </w:tcPr>
          <w:p w:rsidR="00AB2B2E" w:rsidRPr="00DE6207" w:rsidRDefault="00AB2B2E" w:rsidP="00AB2B2E">
            <w:pPr>
              <w:numPr>
                <w:ilvl w:val="0"/>
                <w:numId w:val="4"/>
              </w:numPr>
              <w:spacing w:after="60" w:line="276" w:lineRule="auto"/>
              <w:jc w:val="center"/>
              <w:rPr>
                <w:rFonts w:ascii="Arial" w:hAnsi="Arial" w:cs="Arial"/>
                <w:color w:val="000000"/>
                <w:sz w:val="20"/>
              </w:rPr>
            </w:pPr>
          </w:p>
        </w:tc>
        <w:tc>
          <w:tcPr>
            <w:tcW w:w="5811" w:type="dxa"/>
            <w:tcBorders>
              <w:top w:val="single" w:sz="4" w:space="0" w:color="auto"/>
              <w:left w:val="single" w:sz="4" w:space="0" w:color="auto"/>
              <w:bottom w:val="single" w:sz="4" w:space="0" w:color="auto"/>
              <w:right w:val="single" w:sz="4" w:space="0" w:color="auto"/>
            </w:tcBorders>
          </w:tcPr>
          <w:p w:rsidR="00AB2B2E" w:rsidRPr="00DE6207" w:rsidRDefault="00AB2B2E" w:rsidP="003B2A28">
            <w:pPr>
              <w:pStyle w:val="afb"/>
              <w:spacing w:before="0" w:after="0"/>
              <w:ind w:left="0"/>
              <w:rPr>
                <w:rFonts w:ascii="Arial" w:hAnsi="Arial" w:cs="Arial"/>
                <w:sz w:val="20"/>
              </w:rPr>
            </w:pPr>
            <w:r w:rsidRPr="00DE6207">
              <w:rPr>
                <w:rFonts w:ascii="Arial" w:hAnsi="Arial" w:cs="Arial"/>
                <w:bCs/>
                <w:sz w:val="20"/>
              </w:rPr>
              <w:t xml:space="preserve">Производственные мощности, находящиеся в активе предприятия </w:t>
            </w:r>
            <w:r w:rsidRPr="00DE6207">
              <w:rPr>
                <w:rFonts w:ascii="Arial" w:hAnsi="Arial" w:cs="Arial"/>
                <w:i/>
                <w:iCs/>
                <w:sz w:val="20"/>
              </w:rPr>
              <w:t>(в натуральном выражении)</w:t>
            </w:r>
          </w:p>
        </w:tc>
        <w:tc>
          <w:tcPr>
            <w:tcW w:w="3856" w:type="dxa"/>
            <w:tcBorders>
              <w:top w:val="single" w:sz="4" w:space="0" w:color="auto"/>
              <w:left w:val="single" w:sz="4" w:space="0" w:color="auto"/>
              <w:bottom w:val="single" w:sz="4" w:space="0" w:color="auto"/>
              <w:right w:val="single" w:sz="4" w:space="0" w:color="auto"/>
            </w:tcBorders>
          </w:tcPr>
          <w:p w:rsidR="00AB2B2E" w:rsidRPr="00DE6207" w:rsidRDefault="00AB2B2E" w:rsidP="003B2A28">
            <w:pPr>
              <w:pStyle w:val="afb"/>
              <w:spacing w:line="276" w:lineRule="auto"/>
              <w:rPr>
                <w:rFonts w:ascii="Arial" w:hAnsi="Arial" w:cs="Arial"/>
                <w:color w:val="000000"/>
                <w:sz w:val="20"/>
              </w:rPr>
            </w:pPr>
          </w:p>
        </w:tc>
      </w:tr>
      <w:tr w:rsidR="00AB2B2E" w:rsidRPr="00DE6207" w:rsidTr="003B2A28">
        <w:trPr>
          <w:cantSplit/>
        </w:trPr>
        <w:tc>
          <w:tcPr>
            <w:tcW w:w="710" w:type="dxa"/>
            <w:tcBorders>
              <w:top w:val="single" w:sz="4" w:space="0" w:color="auto"/>
              <w:left w:val="single" w:sz="4" w:space="0" w:color="auto"/>
              <w:bottom w:val="single" w:sz="4" w:space="0" w:color="auto"/>
              <w:right w:val="single" w:sz="4" w:space="0" w:color="auto"/>
            </w:tcBorders>
          </w:tcPr>
          <w:p w:rsidR="00AB2B2E" w:rsidRPr="00DE6207" w:rsidRDefault="00AB2B2E" w:rsidP="00AB2B2E">
            <w:pPr>
              <w:numPr>
                <w:ilvl w:val="0"/>
                <w:numId w:val="4"/>
              </w:numPr>
              <w:spacing w:after="60" w:line="276" w:lineRule="auto"/>
              <w:jc w:val="center"/>
              <w:rPr>
                <w:rFonts w:ascii="Arial" w:hAnsi="Arial" w:cs="Arial"/>
                <w:color w:val="000000"/>
                <w:sz w:val="20"/>
              </w:rPr>
            </w:pPr>
          </w:p>
        </w:tc>
        <w:tc>
          <w:tcPr>
            <w:tcW w:w="5811" w:type="dxa"/>
            <w:tcBorders>
              <w:top w:val="single" w:sz="4" w:space="0" w:color="auto"/>
              <w:left w:val="single" w:sz="4" w:space="0" w:color="auto"/>
              <w:bottom w:val="single" w:sz="4" w:space="0" w:color="auto"/>
              <w:right w:val="single" w:sz="4" w:space="0" w:color="auto"/>
            </w:tcBorders>
          </w:tcPr>
          <w:p w:rsidR="00AB2B2E" w:rsidRPr="00DE6207" w:rsidRDefault="00AB2B2E" w:rsidP="003B2A28">
            <w:pPr>
              <w:pStyle w:val="afb"/>
              <w:spacing w:before="0" w:after="0"/>
              <w:ind w:left="0"/>
              <w:rPr>
                <w:rFonts w:ascii="Arial" w:hAnsi="Arial" w:cs="Arial"/>
                <w:bCs/>
                <w:sz w:val="20"/>
              </w:rPr>
            </w:pPr>
            <w:r w:rsidRPr="00DE6207">
              <w:rPr>
                <w:rFonts w:ascii="Arial" w:hAnsi="Arial" w:cs="Arial"/>
                <w:sz w:val="20"/>
              </w:rPr>
              <w:t xml:space="preserve">Лицензии, разрешения, сертификаты, сведения о членстве в саморегулируемых организациях </w:t>
            </w:r>
            <w:r w:rsidRPr="00DE6207">
              <w:rPr>
                <w:rFonts w:ascii="Arial" w:hAnsi="Arial" w:cs="Arial"/>
                <w:i/>
                <w:sz w:val="20"/>
              </w:rPr>
              <w:t>(указать наименование, кем выданы, срок действия)</w:t>
            </w:r>
          </w:p>
        </w:tc>
        <w:tc>
          <w:tcPr>
            <w:tcW w:w="3856" w:type="dxa"/>
            <w:tcBorders>
              <w:top w:val="single" w:sz="4" w:space="0" w:color="auto"/>
              <w:left w:val="single" w:sz="4" w:space="0" w:color="auto"/>
              <w:bottom w:val="single" w:sz="4" w:space="0" w:color="auto"/>
              <w:right w:val="single" w:sz="4" w:space="0" w:color="auto"/>
            </w:tcBorders>
          </w:tcPr>
          <w:p w:rsidR="00AB2B2E" w:rsidRPr="00DE6207" w:rsidRDefault="00AB2B2E" w:rsidP="003B2A28">
            <w:pPr>
              <w:pStyle w:val="afb"/>
              <w:spacing w:line="276" w:lineRule="auto"/>
              <w:rPr>
                <w:rFonts w:ascii="Arial" w:hAnsi="Arial" w:cs="Arial"/>
                <w:color w:val="000000"/>
                <w:sz w:val="20"/>
              </w:rPr>
            </w:pPr>
          </w:p>
        </w:tc>
      </w:tr>
      <w:tr w:rsidR="00AB2B2E" w:rsidRPr="00DE6207" w:rsidTr="003B2A28">
        <w:trPr>
          <w:cantSplit/>
        </w:trPr>
        <w:tc>
          <w:tcPr>
            <w:tcW w:w="710" w:type="dxa"/>
            <w:tcBorders>
              <w:top w:val="single" w:sz="4" w:space="0" w:color="auto"/>
              <w:left w:val="single" w:sz="4" w:space="0" w:color="auto"/>
              <w:bottom w:val="single" w:sz="4" w:space="0" w:color="auto"/>
              <w:right w:val="single" w:sz="4" w:space="0" w:color="auto"/>
            </w:tcBorders>
          </w:tcPr>
          <w:p w:rsidR="00AB2B2E" w:rsidRPr="00DE6207" w:rsidRDefault="00AB2B2E" w:rsidP="00AB2B2E">
            <w:pPr>
              <w:numPr>
                <w:ilvl w:val="0"/>
                <w:numId w:val="4"/>
              </w:numPr>
              <w:spacing w:after="60" w:line="276" w:lineRule="auto"/>
              <w:jc w:val="center"/>
              <w:rPr>
                <w:rFonts w:ascii="Arial" w:hAnsi="Arial" w:cs="Arial"/>
                <w:color w:val="000000"/>
                <w:sz w:val="20"/>
              </w:rPr>
            </w:pPr>
          </w:p>
        </w:tc>
        <w:tc>
          <w:tcPr>
            <w:tcW w:w="5811" w:type="dxa"/>
            <w:tcBorders>
              <w:top w:val="single" w:sz="4" w:space="0" w:color="auto"/>
              <w:left w:val="single" w:sz="4" w:space="0" w:color="auto"/>
              <w:bottom w:val="single" w:sz="4" w:space="0" w:color="auto"/>
              <w:right w:val="single" w:sz="4" w:space="0" w:color="auto"/>
            </w:tcBorders>
          </w:tcPr>
          <w:p w:rsidR="00AB2B2E" w:rsidRPr="00DE6207" w:rsidRDefault="00AB2B2E" w:rsidP="003B2A28">
            <w:pPr>
              <w:pStyle w:val="afb"/>
              <w:spacing w:before="0" w:after="0"/>
              <w:ind w:left="0"/>
              <w:rPr>
                <w:rFonts w:ascii="Arial" w:hAnsi="Arial" w:cs="Arial"/>
                <w:color w:val="000000"/>
                <w:sz w:val="20"/>
              </w:rPr>
            </w:pPr>
            <w:r w:rsidRPr="00DE6207">
              <w:rPr>
                <w:rFonts w:ascii="Arial" w:hAnsi="Arial" w:cs="Arial"/>
                <w:sz w:val="20"/>
              </w:rPr>
              <w:t xml:space="preserve">Годовой оборот </w:t>
            </w:r>
            <w:r w:rsidRPr="00DE6207">
              <w:rPr>
                <w:rFonts w:ascii="Arial" w:hAnsi="Arial" w:cs="Arial"/>
                <w:i/>
                <w:sz w:val="20"/>
              </w:rPr>
              <w:t>(в рублях)</w:t>
            </w:r>
          </w:p>
        </w:tc>
        <w:tc>
          <w:tcPr>
            <w:tcW w:w="3856" w:type="dxa"/>
            <w:tcBorders>
              <w:top w:val="single" w:sz="4" w:space="0" w:color="auto"/>
              <w:left w:val="single" w:sz="4" w:space="0" w:color="auto"/>
              <w:bottom w:val="single" w:sz="4" w:space="0" w:color="auto"/>
              <w:right w:val="single" w:sz="4" w:space="0" w:color="auto"/>
            </w:tcBorders>
          </w:tcPr>
          <w:p w:rsidR="00AB2B2E" w:rsidRPr="00DE6207" w:rsidRDefault="00AB2B2E" w:rsidP="003B2A28">
            <w:pPr>
              <w:pStyle w:val="afb"/>
              <w:spacing w:line="276" w:lineRule="auto"/>
              <w:rPr>
                <w:rFonts w:ascii="Arial" w:hAnsi="Arial" w:cs="Arial"/>
                <w:color w:val="000000"/>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 xml:space="preserve">Опыт работы, в </w:t>
            </w:r>
            <w:proofErr w:type="spellStart"/>
            <w:r w:rsidRPr="00DE6207">
              <w:rPr>
                <w:rFonts w:ascii="Arial" w:hAnsi="Arial" w:cs="Arial"/>
                <w:sz w:val="20"/>
              </w:rPr>
              <w:t>т.ч</w:t>
            </w:r>
            <w:proofErr w:type="spellEnd"/>
            <w:r w:rsidRPr="00DE6207">
              <w:rPr>
                <w:rFonts w:ascii="Arial" w:hAnsi="Arial" w:cs="Arial"/>
                <w:sz w:val="20"/>
              </w:rPr>
              <w:t>. опыт работы с предприятиями энергетики</w:t>
            </w:r>
          </w:p>
          <w:p w:rsidR="00AB2B2E" w:rsidRPr="00DE6207" w:rsidRDefault="00AB2B2E" w:rsidP="003B2A28">
            <w:pPr>
              <w:pStyle w:val="afb"/>
              <w:spacing w:before="0" w:after="0"/>
              <w:ind w:left="0"/>
              <w:rPr>
                <w:rFonts w:ascii="Arial" w:hAnsi="Arial" w:cs="Arial"/>
                <w:color w:val="000000"/>
                <w:sz w:val="20"/>
              </w:rPr>
            </w:pPr>
            <w:r w:rsidRPr="00DE6207">
              <w:rPr>
                <w:rFonts w:ascii="Arial" w:hAnsi="Arial" w:cs="Arial"/>
                <w:i/>
                <w:sz w:val="20"/>
              </w:rPr>
              <w:t>(указать кол-во лет)</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color w:val="000000"/>
                <w:sz w:val="20"/>
              </w:rPr>
            </w:pPr>
            <w:r w:rsidRPr="00DE6207">
              <w:rPr>
                <w:rFonts w:ascii="Arial" w:hAnsi="Arial" w:cs="Arial"/>
                <w:sz w:val="20"/>
              </w:rPr>
              <w:t xml:space="preserve">Кадровые ресурсы, количество человек в штате </w:t>
            </w:r>
            <w:r w:rsidRPr="00DE6207">
              <w:rPr>
                <w:rFonts w:ascii="Arial" w:hAnsi="Arial" w:cs="Arial"/>
                <w:i/>
                <w:sz w:val="20"/>
              </w:rPr>
              <w:t>(Руководящий, инженерно-технический, прочий персонал) *</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color w:val="000000"/>
                <w:sz w:val="20"/>
              </w:rPr>
              <w:t xml:space="preserve">Ф.И.О. руководителя и главного бухгалтера </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color w:val="000000"/>
                <w:sz w:val="20"/>
              </w:rPr>
              <w:t xml:space="preserve">Ф.И.О., должность, контакты ответственного лица </w:t>
            </w:r>
            <w:r w:rsidRPr="00DE6207">
              <w:rPr>
                <w:rFonts w:ascii="Arial" w:hAnsi="Arial" w:cs="Arial"/>
                <w:i/>
                <w:color w:val="000000"/>
                <w:sz w:val="20"/>
              </w:rPr>
              <w:t>(телефон, адрес электронной почты)</w:t>
            </w:r>
            <w:r w:rsidRPr="00DE6207">
              <w:rPr>
                <w:rFonts w:ascii="Arial" w:hAnsi="Arial" w:cs="Arial"/>
                <w:color w:val="000000"/>
                <w:sz w:val="20"/>
              </w:rPr>
              <w:t xml:space="preserve">, </w:t>
            </w:r>
            <w:r w:rsidRPr="00DE6207">
              <w:rPr>
                <w:rFonts w:ascii="Arial" w:hAnsi="Arial" w:cs="Arial"/>
                <w:sz w:val="20"/>
              </w:rPr>
              <w:t>уполномоченного вести переговоры по конкретной закупке</w:t>
            </w:r>
          </w:p>
        </w:tc>
        <w:tc>
          <w:tcPr>
            <w:tcW w:w="3856" w:type="dxa"/>
          </w:tcPr>
          <w:p w:rsidR="00AB2B2E" w:rsidRPr="00DE6207" w:rsidRDefault="00AB2B2E" w:rsidP="003B2A28">
            <w:pPr>
              <w:pStyle w:val="afb"/>
              <w:spacing w:line="276" w:lineRule="auto"/>
              <w:rPr>
                <w:rFonts w:ascii="Arial" w:hAnsi="Arial" w:cs="Arial"/>
                <w:sz w:val="20"/>
              </w:rPr>
            </w:pPr>
          </w:p>
        </w:tc>
      </w:tr>
    </w:tbl>
    <w:p w:rsidR="00AB2B2E" w:rsidRPr="00DE6207" w:rsidRDefault="00AB2B2E" w:rsidP="00AB2B2E">
      <w:pPr>
        <w:tabs>
          <w:tab w:val="left" w:pos="9214"/>
        </w:tabs>
        <w:spacing w:line="276" w:lineRule="auto"/>
        <w:ind w:left="142" w:right="374"/>
        <w:rPr>
          <w:rFonts w:ascii="Arial" w:hAnsi="Arial" w:cs="Arial"/>
          <w:i/>
          <w:sz w:val="20"/>
        </w:rPr>
      </w:pPr>
      <w:r w:rsidRPr="00DE6207">
        <w:rPr>
          <w:rFonts w:ascii="Arial" w:hAnsi="Arial" w:cs="Arial"/>
          <w:i/>
          <w:sz w:val="20"/>
        </w:rPr>
        <w:t>*</w:t>
      </w:r>
      <w:r w:rsidRPr="00DE6207">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DE6207">
        <w:rPr>
          <w:rFonts w:ascii="Arial" w:hAnsi="Arial" w:cs="Arial"/>
          <w:i/>
          <w:sz w:val="20"/>
        </w:rPr>
        <w:t xml:space="preserve"> В любом случае документ должен быть заверен печатью и подписью руководителя.</w:t>
      </w:r>
    </w:p>
    <w:p w:rsidR="00AB2B2E" w:rsidRPr="0008398A" w:rsidRDefault="00AB2B2E" w:rsidP="00AB2B2E">
      <w:pPr>
        <w:spacing w:line="276" w:lineRule="auto"/>
        <w:rPr>
          <w:rFonts w:ascii="Arial" w:hAnsi="Arial" w:cs="Arial"/>
          <w:b/>
          <w:sz w:val="20"/>
        </w:rPr>
      </w:pPr>
    </w:p>
    <w:p w:rsidR="00AB2B2E" w:rsidRPr="000779A5" w:rsidRDefault="00AB2B2E" w:rsidP="00AB2B2E">
      <w:pPr>
        <w:spacing w:line="276" w:lineRule="auto"/>
        <w:rPr>
          <w:rFonts w:ascii="Arial" w:hAnsi="Arial" w:cs="Arial"/>
          <w:b/>
          <w:sz w:val="20"/>
        </w:rPr>
      </w:pPr>
      <w:r w:rsidRPr="0008398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AB2B2E" w:rsidRPr="00B7089A" w:rsidRDefault="00AB2B2E" w:rsidP="00AB2B2E">
      <w:pPr>
        <w:spacing w:line="276" w:lineRule="auto"/>
        <w:rPr>
          <w:rFonts w:ascii="Arial" w:hAnsi="Arial" w:cs="Arial"/>
          <w:sz w:val="20"/>
        </w:rPr>
      </w:pPr>
    </w:p>
    <w:p w:rsidR="00AB2B2E" w:rsidRPr="00B7089A" w:rsidRDefault="00AB2B2E" w:rsidP="00AB2B2E">
      <w:pPr>
        <w:spacing w:line="276" w:lineRule="auto"/>
        <w:rPr>
          <w:rFonts w:ascii="Arial" w:hAnsi="Arial" w:cs="Arial"/>
          <w:sz w:val="20"/>
        </w:rPr>
      </w:pPr>
      <w:r w:rsidRPr="00B7089A">
        <w:rPr>
          <w:rFonts w:ascii="Arial" w:hAnsi="Arial" w:cs="Arial"/>
          <w:sz w:val="20"/>
        </w:rPr>
        <w:t>_____________________________________________</w:t>
      </w:r>
    </w:p>
    <w:p w:rsidR="00AB2B2E" w:rsidRPr="00B7089A" w:rsidRDefault="00AB2B2E" w:rsidP="00AB2B2E">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AB2B2E" w:rsidRPr="00B7089A" w:rsidRDefault="00AB2B2E" w:rsidP="00AB2B2E">
      <w:pPr>
        <w:spacing w:line="276" w:lineRule="auto"/>
        <w:rPr>
          <w:rFonts w:ascii="Arial" w:hAnsi="Arial" w:cs="Arial"/>
          <w:sz w:val="20"/>
        </w:rPr>
      </w:pPr>
      <w:r w:rsidRPr="00B7089A">
        <w:rPr>
          <w:rFonts w:ascii="Arial" w:hAnsi="Arial" w:cs="Arial"/>
          <w:sz w:val="20"/>
        </w:rPr>
        <w:t>_____________________________________________</w:t>
      </w:r>
    </w:p>
    <w:p w:rsidR="00AB2B2E" w:rsidRPr="00B7089A" w:rsidRDefault="00AB2B2E" w:rsidP="00AB2B2E">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b/>
          <w:sz w:val="20"/>
        </w:rPr>
      </w:pPr>
    </w:p>
    <w:p w:rsidR="00AB2B2E" w:rsidRPr="00B7089A" w:rsidRDefault="00AB2B2E" w:rsidP="00AB2B2E">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proofErr w:type="gramStart"/>
      <w:r w:rsidRPr="00B7089A">
        <w:rPr>
          <w:rFonts w:ascii="Arial" w:hAnsi="Arial" w:cs="Arial"/>
          <w:sz w:val="20"/>
        </w:rPr>
        <w:t xml:space="preserve">4.9.2.1  </w:t>
      </w:r>
      <w:r w:rsidR="00B620AF" w:rsidRPr="00B7089A">
        <w:rPr>
          <w:rFonts w:ascii="Arial" w:hAnsi="Arial" w:cs="Arial"/>
          <w:sz w:val="20"/>
        </w:rPr>
        <w:t>Участник</w:t>
      </w:r>
      <w:proofErr w:type="gramEnd"/>
      <w:r w:rsidR="00B620AF" w:rsidRPr="00B7089A">
        <w:rPr>
          <w:rFonts w:ascii="Arial" w:hAnsi="Arial" w:cs="Arial"/>
          <w:sz w:val="20"/>
        </w:rPr>
        <w:t xml:space="preserve"> указывает дату и номер Предложения в соответствии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Участники должны заполнить приведенную выше таблицу по всем позициям. В случае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п/п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Описание </w:t>
            </w:r>
            <w:proofErr w:type="gramStart"/>
            <w:r w:rsidRPr="00B7089A">
              <w:rPr>
                <w:rFonts w:ascii="Arial" w:hAnsi="Arial" w:cs="Arial"/>
                <w:sz w:val="20"/>
              </w:rPr>
              <w:t>договора</w:t>
            </w:r>
            <w:r w:rsidRPr="00B7089A">
              <w:rPr>
                <w:rFonts w:ascii="Arial" w:hAnsi="Arial" w:cs="Arial"/>
                <w:sz w:val="20"/>
              </w:rPr>
              <w:br/>
              <w:t>(</w:t>
            </w:r>
            <w:proofErr w:type="gramEnd"/>
            <w:r w:rsidRPr="00B7089A">
              <w:rPr>
                <w:rFonts w:ascii="Arial" w:hAnsi="Arial" w:cs="Arial"/>
                <w:sz w:val="20"/>
              </w:rP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lastRenderedPageBreak/>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r w:rsidRPr="00B7089A">
              <w:rPr>
                <w:rFonts w:ascii="Arial" w:hAnsi="Arial" w:cs="Arial"/>
                <w:sz w:val="20"/>
              </w:rPr>
              <w:t>п/п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t>п/п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xml:space="preserve">, год </w:t>
            </w:r>
            <w:proofErr w:type="gramStart"/>
            <w:r w:rsidR="00B620AF" w:rsidRPr="00B7089A">
              <w:rPr>
                <w:rFonts w:ascii="Arial" w:hAnsi="Arial" w:cs="Arial"/>
                <w:sz w:val="20"/>
              </w:rPr>
              <w:t>окончания,  специальность</w:t>
            </w:r>
            <w:proofErr w:type="gramEnd"/>
            <w:r w:rsidR="00B620AF" w:rsidRPr="00B7089A">
              <w:rPr>
                <w:rFonts w:ascii="Arial" w:hAnsi="Arial" w:cs="Arial"/>
                <w:sz w:val="20"/>
              </w:rPr>
              <w:t>),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w:t>
            </w:r>
            <w:proofErr w:type="gramStart"/>
            <w:r w:rsidR="002A7CD2" w:rsidRPr="00B7089A">
              <w:rPr>
                <w:rFonts w:ascii="Arial" w:hAnsi="Arial" w:cs="Arial"/>
                <w:sz w:val="20"/>
              </w:rPr>
              <w:t>договора)</w:t>
            </w:r>
            <w:r w:rsidRPr="00B7089A">
              <w:rPr>
                <w:rFonts w:ascii="Arial" w:hAnsi="Arial" w:cs="Arial"/>
                <w:sz w:val="20"/>
              </w:rPr>
              <w:t xml:space="preserve"> </w:t>
            </w:r>
            <w:r w:rsidR="00F97FD3" w:rsidRPr="00B7089A">
              <w:rPr>
                <w:rFonts w:ascii="Arial" w:hAnsi="Arial" w:cs="Arial"/>
                <w:sz w:val="20"/>
              </w:rPr>
              <w:t xml:space="preserve"> </w:t>
            </w:r>
            <w:proofErr w:type="gramEnd"/>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lastRenderedPageBreak/>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w:t>
      </w:r>
      <w:proofErr w:type="gramStart"/>
      <w:r w:rsidRPr="00B7089A">
        <w:rPr>
          <w:rFonts w:ascii="Arial" w:hAnsi="Arial" w:cs="Arial"/>
          <w:b/>
          <w:sz w:val="20"/>
        </w:rPr>
        <w:t>о  соблюдении</w:t>
      </w:r>
      <w:proofErr w:type="gramEnd"/>
      <w:r w:rsidRPr="00B7089A">
        <w:rPr>
          <w:rFonts w:ascii="Arial" w:hAnsi="Arial" w:cs="Arial"/>
          <w:b/>
          <w:sz w:val="20"/>
        </w:rPr>
        <w:t xml:space="preserve">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w:t>
      </w:r>
      <w:proofErr w:type="gramStart"/>
      <w:r w:rsidRPr="00B7089A">
        <w:rPr>
          <w:rFonts w:ascii="Arial" w:hAnsi="Arial" w:cs="Arial"/>
          <w:sz w:val="20"/>
        </w:rPr>
        <w:t xml:space="preserve">что  </w:t>
      </w:r>
      <w:r w:rsidR="008B6A20" w:rsidRPr="00B7089A">
        <w:rPr>
          <w:rFonts w:ascii="Arial" w:hAnsi="Arial" w:cs="Arial"/>
          <w:sz w:val="20"/>
        </w:rPr>
        <w:t>(</w:t>
      </w:r>
      <w:proofErr w:type="gramEnd"/>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w:t>
      </w:r>
      <w:r w:rsidR="000B4AA4">
        <w:rPr>
          <w:rFonts w:ascii="Arial" w:hAnsi="Arial" w:cs="Arial"/>
          <w:sz w:val="20"/>
        </w:rPr>
        <w:t>сен на включение в заключаемые П</w:t>
      </w:r>
      <w:r w:rsidR="008667B0" w:rsidRPr="00B7089A">
        <w:rPr>
          <w:rFonts w:ascii="Arial" w:hAnsi="Arial" w:cs="Arial"/>
          <w:sz w:val="20"/>
        </w:rPr>
        <w:t>АО «</w:t>
      </w:r>
      <w:r w:rsidR="000B4AA4">
        <w:rPr>
          <w:rFonts w:ascii="Arial" w:hAnsi="Arial" w:cs="Arial"/>
          <w:sz w:val="20"/>
        </w:rPr>
        <w:t>Юнипро</w:t>
      </w:r>
      <w:r w:rsidR="008667B0" w:rsidRPr="00B7089A">
        <w:rPr>
          <w:rFonts w:ascii="Arial" w:hAnsi="Arial" w:cs="Arial"/>
          <w:sz w:val="20"/>
        </w:rPr>
        <w:t xml:space="preserve">» договоры (соглашения) соответствующего условия о соблюдении </w:t>
      </w:r>
      <w:proofErr w:type="gramStart"/>
      <w:r w:rsidR="008667B0" w:rsidRPr="00B7089A">
        <w:rPr>
          <w:rFonts w:ascii="Arial" w:hAnsi="Arial" w:cs="Arial"/>
          <w:sz w:val="20"/>
        </w:rPr>
        <w:t>сторонами  заключаемого</w:t>
      </w:r>
      <w:proofErr w:type="gramEnd"/>
      <w:r w:rsidR="008667B0" w:rsidRPr="00B7089A">
        <w:rPr>
          <w:rFonts w:ascii="Arial" w:hAnsi="Arial" w:cs="Arial"/>
          <w:sz w:val="20"/>
        </w:rPr>
        <w:t xml:space="preserve">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 xml:space="preserve">Участник запроса предложений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B7089A">
        <w:rPr>
          <w:rFonts w:ascii="Arial" w:hAnsi="Arial" w:cs="Arial"/>
          <w:sz w:val="20"/>
        </w:rPr>
        <w:t>ООН,  этот</w:t>
      </w:r>
      <w:proofErr w:type="gramEnd"/>
      <w:r w:rsidR="00E533BB" w:rsidRPr="00B7089A">
        <w:rPr>
          <w:rFonts w:ascii="Arial" w:hAnsi="Arial" w:cs="Arial"/>
          <w:sz w:val="20"/>
        </w:rPr>
        <w:t xml:space="preserve">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xml:space="preserve">] Принципов Глобального договора ООН, этот факт нарушений может послужить основанием </w:t>
      </w:r>
      <w:proofErr w:type="gramStart"/>
      <w:r w:rsidRPr="00B7089A">
        <w:rPr>
          <w:rFonts w:ascii="Arial" w:hAnsi="Arial" w:cs="Arial"/>
          <w:sz w:val="20"/>
        </w:rPr>
        <w:t>для  досрочного</w:t>
      </w:r>
      <w:proofErr w:type="gramEnd"/>
      <w:r w:rsidRPr="00B7089A">
        <w:rPr>
          <w:rFonts w:ascii="Arial" w:hAnsi="Arial" w:cs="Arial"/>
          <w:sz w:val="20"/>
        </w:rPr>
        <w:t xml:space="preserve">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CA29F6" w:rsidRDefault="00CA29F6"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AB2B2E" w:rsidRPr="00B7089A" w:rsidRDefault="00AB2B2E" w:rsidP="000111C1">
      <w:pPr>
        <w:spacing w:line="240" w:lineRule="auto"/>
        <w:ind w:firstLine="0"/>
        <w:rPr>
          <w:rFonts w:ascii="Arial" w:hAnsi="Arial" w:cs="Arial"/>
          <w:sz w:val="20"/>
        </w:rPr>
      </w:pPr>
    </w:p>
    <w:p w:rsidR="008667B0" w:rsidRPr="00B7089A" w:rsidRDefault="008667B0" w:rsidP="000111C1">
      <w:pPr>
        <w:spacing w:line="240" w:lineRule="auto"/>
        <w:ind w:left="993" w:hanging="993"/>
        <w:rPr>
          <w:rFonts w:ascii="Arial" w:hAnsi="Arial" w:cs="Arial"/>
          <w:sz w:val="20"/>
        </w:rPr>
      </w:pPr>
    </w:p>
    <w:tbl>
      <w:tblPr>
        <w:tblW w:w="5000" w:type="pct"/>
        <w:tblCellSpacing w:w="15" w:type="dxa"/>
        <w:tblLook w:val="04A0" w:firstRow="1" w:lastRow="0" w:firstColumn="1" w:lastColumn="0" w:noHBand="0" w:noVBand="1"/>
      </w:tblPr>
      <w:tblGrid>
        <w:gridCol w:w="7089"/>
        <w:gridCol w:w="3030"/>
      </w:tblGrid>
      <w:tr w:rsidR="00AB2B2E" w:rsidRPr="00AB2B2E" w:rsidTr="00F6625F">
        <w:trPr>
          <w:tblCellSpacing w:w="15" w:type="dxa"/>
        </w:trPr>
        <w:tc>
          <w:tcPr>
            <w:tcW w:w="3481" w:type="pct"/>
            <w:noWrap/>
            <w:tcMar>
              <w:top w:w="15" w:type="dxa"/>
              <w:left w:w="15" w:type="dxa"/>
              <w:bottom w:w="15" w:type="dxa"/>
              <w:right w:w="15" w:type="dxa"/>
            </w:tcMar>
            <w:hideMark/>
          </w:tcPr>
          <w:p w:rsidR="00AB2B2E" w:rsidRPr="00AB2B2E" w:rsidRDefault="00AB2B2E">
            <w:pPr>
              <w:rPr>
                <w:rFonts w:ascii="Arial" w:hAnsi="Arial" w:cs="Arial"/>
                <w:b/>
                <w:bCs/>
                <w:sz w:val="20"/>
              </w:rPr>
            </w:pPr>
          </w:p>
          <w:p w:rsidR="00AB2B2E" w:rsidRPr="00AB2B2E" w:rsidRDefault="00AB2B2E">
            <w:pPr>
              <w:rPr>
                <w:rFonts w:ascii="Arial" w:hAnsi="Arial" w:cs="Arial"/>
                <w:b/>
                <w:bCs/>
                <w:sz w:val="20"/>
              </w:rPr>
            </w:pPr>
          </w:p>
          <w:p w:rsidR="00AB2B2E" w:rsidRPr="00AB2B2E" w:rsidRDefault="00AB2B2E">
            <w:pPr>
              <w:rPr>
                <w:rFonts w:ascii="Arial" w:hAnsi="Arial" w:cs="Arial"/>
                <w:b/>
                <w:bCs/>
                <w:sz w:val="20"/>
              </w:rPr>
            </w:pPr>
          </w:p>
          <w:p w:rsidR="00AB2B2E" w:rsidRPr="00AB2B2E" w:rsidRDefault="00AB2B2E">
            <w:pPr>
              <w:rPr>
                <w:rFonts w:ascii="Arial" w:hAnsi="Arial" w:cs="Arial"/>
                <w:b/>
                <w:bCs/>
                <w:snapToGrid/>
                <w:sz w:val="20"/>
              </w:rPr>
            </w:pPr>
          </w:p>
        </w:tc>
        <w:tc>
          <w:tcPr>
            <w:tcW w:w="1475" w:type="pct"/>
            <w:noWrap/>
            <w:tcMar>
              <w:top w:w="15" w:type="dxa"/>
              <w:left w:w="15" w:type="dxa"/>
              <w:bottom w:w="15" w:type="dxa"/>
              <w:right w:w="15" w:type="dxa"/>
            </w:tcMar>
          </w:tcPr>
          <w:p w:rsidR="00AB2B2E" w:rsidRPr="00AB2B2E" w:rsidRDefault="00F6625F" w:rsidP="00F6625F">
            <w:pPr>
              <w:pStyle w:val="21"/>
              <w:numPr>
                <w:ilvl w:val="0"/>
                <w:numId w:val="0"/>
              </w:numPr>
              <w:tabs>
                <w:tab w:val="left" w:pos="708"/>
              </w:tabs>
              <w:jc w:val="right"/>
              <w:rPr>
                <w:rFonts w:ascii="Arial" w:hAnsi="Arial" w:cs="Arial"/>
                <w:b w:val="0"/>
                <w:sz w:val="20"/>
              </w:rPr>
            </w:pPr>
            <w:r>
              <w:rPr>
                <w:rFonts w:ascii="Arial" w:hAnsi="Arial" w:cs="Arial"/>
                <w:b w:val="0"/>
                <w:sz w:val="20"/>
              </w:rPr>
              <w:t xml:space="preserve">       </w:t>
            </w:r>
            <w:r w:rsidR="00AB2B2E" w:rsidRPr="00AB2B2E">
              <w:rPr>
                <w:rFonts w:ascii="Arial" w:hAnsi="Arial" w:cs="Arial"/>
                <w:b w:val="0"/>
                <w:sz w:val="20"/>
              </w:rPr>
              <w:t xml:space="preserve"> Приложение № 2</w:t>
            </w:r>
          </w:p>
          <w:p w:rsidR="00AB2B2E" w:rsidRPr="00AB2B2E" w:rsidRDefault="00AB2B2E" w:rsidP="00F6625F">
            <w:pPr>
              <w:spacing w:line="240" w:lineRule="auto"/>
              <w:rPr>
                <w:rFonts w:ascii="Arial" w:hAnsi="Arial" w:cs="Arial"/>
                <w:bCs/>
                <w:sz w:val="20"/>
              </w:rPr>
            </w:pPr>
          </w:p>
          <w:p w:rsidR="00AB2B2E" w:rsidRPr="00AB2B2E" w:rsidRDefault="00F6625F" w:rsidP="00F6625F">
            <w:pPr>
              <w:spacing w:line="240" w:lineRule="auto"/>
              <w:jc w:val="right"/>
              <w:rPr>
                <w:rFonts w:ascii="Arial" w:hAnsi="Arial" w:cs="Arial"/>
                <w:bCs/>
                <w:sz w:val="20"/>
              </w:rPr>
            </w:pPr>
            <w:r>
              <w:rPr>
                <w:rFonts w:ascii="Arial" w:hAnsi="Arial" w:cs="Arial"/>
                <w:bCs/>
                <w:sz w:val="20"/>
              </w:rPr>
              <w:t>Директору по закупкам</w:t>
            </w:r>
            <w:r w:rsidR="00AB2B2E" w:rsidRPr="00AB2B2E">
              <w:rPr>
                <w:rFonts w:ascii="Arial" w:hAnsi="Arial" w:cs="Arial"/>
                <w:bCs/>
                <w:sz w:val="20"/>
              </w:rPr>
              <w:br/>
              <w:t>ПАО</w:t>
            </w:r>
            <w:r w:rsidR="00AB2B2E">
              <w:rPr>
                <w:rFonts w:ascii="Arial" w:hAnsi="Arial" w:cs="Arial"/>
                <w:bCs/>
                <w:sz w:val="20"/>
              </w:rPr>
              <w:t xml:space="preserve"> </w:t>
            </w:r>
            <w:r w:rsidR="00AB2B2E" w:rsidRPr="00AB2B2E">
              <w:rPr>
                <w:rFonts w:ascii="Arial" w:hAnsi="Arial" w:cs="Arial"/>
                <w:bCs/>
                <w:sz w:val="20"/>
              </w:rPr>
              <w:t>"Юнипро"</w:t>
            </w:r>
            <w:r w:rsidR="00AB2B2E" w:rsidRPr="00AB2B2E">
              <w:rPr>
                <w:rFonts w:ascii="Arial" w:hAnsi="Arial" w:cs="Arial"/>
                <w:bCs/>
                <w:sz w:val="20"/>
              </w:rPr>
              <w:br/>
              <w:t>г-</w:t>
            </w:r>
            <w:r>
              <w:rPr>
                <w:rFonts w:ascii="Arial" w:hAnsi="Arial" w:cs="Arial"/>
                <w:bCs/>
                <w:sz w:val="20"/>
              </w:rPr>
              <w:t>же</w:t>
            </w:r>
            <w:r w:rsidR="00AB2B2E">
              <w:rPr>
                <w:rFonts w:ascii="Arial" w:hAnsi="Arial" w:cs="Arial"/>
                <w:bCs/>
                <w:sz w:val="20"/>
              </w:rPr>
              <w:t xml:space="preserve"> </w:t>
            </w:r>
            <w:r>
              <w:rPr>
                <w:rFonts w:ascii="Arial" w:hAnsi="Arial" w:cs="Arial"/>
                <w:bCs/>
                <w:sz w:val="20"/>
              </w:rPr>
              <w:t>Устиновой М.А</w:t>
            </w:r>
            <w:r w:rsidR="00AB2B2E" w:rsidRPr="00AB2B2E">
              <w:rPr>
                <w:rFonts w:ascii="Arial" w:hAnsi="Arial" w:cs="Arial"/>
                <w:bCs/>
                <w:sz w:val="20"/>
              </w:rPr>
              <w:t>.</w:t>
            </w:r>
          </w:p>
        </w:tc>
      </w:tr>
      <w:tr w:rsidR="00AB2B2E" w:rsidRPr="00AB2B2E" w:rsidTr="00F6625F">
        <w:trPr>
          <w:tblCellSpacing w:w="15" w:type="dxa"/>
        </w:trPr>
        <w:tc>
          <w:tcPr>
            <w:tcW w:w="3481" w:type="pct"/>
            <w:tcMar>
              <w:top w:w="15" w:type="dxa"/>
              <w:left w:w="15" w:type="dxa"/>
              <w:bottom w:w="15" w:type="dxa"/>
              <w:right w:w="15" w:type="dxa"/>
            </w:tcMar>
            <w:vAlign w:val="center"/>
            <w:hideMark/>
          </w:tcPr>
          <w:p w:rsidR="00AB2B2E" w:rsidRPr="00AB2B2E" w:rsidRDefault="00AB2B2E">
            <w:pPr>
              <w:rPr>
                <w:rFonts w:ascii="Arial" w:hAnsi="Arial" w:cs="Arial"/>
                <w:b/>
                <w:bCs/>
                <w:sz w:val="20"/>
              </w:rPr>
            </w:pPr>
            <w:r w:rsidRPr="00AB2B2E">
              <w:rPr>
                <w:rFonts w:ascii="Arial" w:hAnsi="Arial" w:cs="Arial"/>
                <w:b/>
                <w:bCs/>
                <w:sz w:val="20"/>
              </w:rPr>
              <w:t> </w:t>
            </w:r>
          </w:p>
        </w:tc>
        <w:tc>
          <w:tcPr>
            <w:tcW w:w="1475" w:type="pct"/>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r w:rsidR="00AB2B2E" w:rsidRPr="00AB2B2E" w:rsidTr="00F6625F">
        <w:trPr>
          <w:tblCellSpacing w:w="15" w:type="dxa"/>
        </w:trPr>
        <w:tc>
          <w:tcPr>
            <w:tcW w:w="3481" w:type="pct"/>
            <w:tcMar>
              <w:top w:w="15" w:type="dxa"/>
              <w:left w:w="15" w:type="dxa"/>
              <w:bottom w:w="15" w:type="dxa"/>
              <w:right w:w="15" w:type="dxa"/>
            </w:tcMar>
            <w:vAlign w:val="center"/>
            <w:hideMark/>
          </w:tcPr>
          <w:p w:rsidR="00AB2B2E" w:rsidRPr="00AB2B2E" w:rsidRDefault="00AB2B2E">
            <w:pPr>
              <w:rPr>
                <w:rFonts w:ascii="Arial" w:hAnsi="Arial" w:cs="Arial"/>
                <w:b/>
                <w:bCs/>
                <w:sz w:val="20"/>
              </w:rPr>
            </w:pPr>
            <w:r w:rsidRPr="00AB2B2E">
              <w:rPr>
                <w:rFonts w:ascii="Arial" w:hAnsi="Arial" w:cs="Arial"/>
                <w:b/>
                <w:bCs/>
                <w:sz w:val="20"/>
              </w:rPr>
              <w:t> </w:t>
            </w:r>
          </w:p>
        </w:tc>
        <w:tc>
          <w:tcPr>
            <w:tcW w:w="1475" w:type="pct"/>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r w:rsidR="00AB2B2E" w:rsidRPr="00AB2B2E" w:rsidTr="00F6625F">
        <w:trPr>
          <w:tblCellSpacing w:w="15" w:type="dxa"/>
        </w:trPr>
        <w:tc>
          <w:tcPr>
            <w:tcW w:w="3481" w:type="pct"/>
            <w:tcMar>
              <w:top w:w="15" w:type="dxa"/>
              <w:left w:w="15" w:type="dxa"/>
              <w:bottom w:w="15" w:type="dxa"/>
              <w:right w:w="15" w:type="dxa"/>
            </w:tcMar>
            <w:vAlign w:val="center"/>
            <w:hideMark/>
          </w:tcPr>
          <w:p w:rsidR="00AB2B2E" w:rsidRPr="00AB2B2E" w:rsidRDefault="00AB2B2E">
            <w:pPr>
              <w:rPr>
                <w:rFonts w:ascii="Arial" w:hAnsi="Arial" w:cs="Arial"/>
                <w:b/>
                <w:bCs/>
                <w:sz w:val="20"/>
              </w:rPr>
            </w:pPr>
            <w:r w:rsidRPr="00AB2B2E">
              <w:rPr>
                <w:rFonts w:ascii="Arial" w:hAnsi="Arial" w:cs="Arial"/>
                <w:b/>
                <w:bCs/>
                <w:sz w:val="20"/>
              </w:rPr>
              <w:t> </w:t>
            </w:r>
          </w:p>
        </w:tc>
        <w:tc>
          <w:tcPr>
            <w:tcW w:w="1475" w:type="pct"/>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bl>
    <w:p w:rsidR="00AB2B2E" w:rsidRPr="00AB2B2E" w:rsidRDefault="00AB2B2E" w:rsidP="00AB2B2E">
      <w:pPr>
        <w:pStyle w:val="affff4"/>
        <w:rPr>
          <w:rFonts w:ascii="Arial" w:hAnsi="Arial" w:cs="Arial"/>
          <w:bCs/>
          <w:sz w:val="20"/>
          <w:szCs w:val="20"/>
        </w:rPr>
      </w:pPr>
      <w:r w:rsidRPr="00AB2B2E">
        <w:rPr>
          <w:rFonts w:ascii="Arial" w:hAnsi="Arial" w:cs="Arial"/>
          <w:b/>
          <w:sz w:val="20"/>
          <w:szCs w:val="20"/>
        </w:rPr>
        <w:t>Согласие на обработку персональных данных (Форма 14)</w:t>
      </w:r>
    </w:p>
    <w:p w:rsidR="00AB2B2E" w:rsidRPr="00AB2B2E" w:rsidRDefault="00AB2B2E" w:rsidP="00AB2B2E">
      <w:pPr>
        <w:pStyle w:val="affff4"/>
        <w:jc w:val="center"/>
        <w:rPr>
          <w:rFonts w:ascii="Arial" w:hAnsi="Arial" w:cs="Arial"/>
          <w:b/>
          <w:sz w:val="20"/>
          <w:szCs w:val="20"/>
        </w:rPr>
      </w:pPr>
      <w:r w:rsidRPr="00AB2B2E">
        <w:rPr>
          <w:rFonts w:ascii="Arial" w:hAnsi="Arial" w:cs="Arial"/>
          <w:b/>
          <w:sz w:val="20"/>
          <w:szCs w:val="20"/>
        </w:rPr>
        <w:br/>
      </w:r>
    </w:p>
    <w:p w:rsidR="00AB2B2E" w:rsidRPr="00AB2B2E" w:rsidRDefault="00AB2B2E" w:rsidP="00AB2B2E">
      <w:pPr>
        <w:pStyle w:val="affff4"/>
        <w:rPr>
          <w:rFonts w:ascii="Arial" w:hAnsi="Arial" w:cs="Arial"/>
          <w:sz w:val="20"/>
          <w:szCs w:val="20"/>
        </w:rPr>
      </w:pPr>
      <w:r w:rsidRPr="00AB2B2E">
        <w:rPr>
          <w:rFonts w:ascii="Arial" w:hAnsi="Arial" w:cs="Arial"/>
          <w:sz w:val="20"/>
          <w:szCs w:val="20"/>
        </w:rPr>
        <w:t xml:space="preserve">Настоящим я, </w:t>
      </w:r>
      <w:r w:rsidRPr="00AB2B2E">
        <w:rPr>
          <w:rStyle w:val="underline"/>
          <w:rFonts w:ascii="Arial" w:eastAsiaTheme="majorEastAsia" w:hAnsi="Arial" w:cs="Arial"/>
          <w:sz w:val="20"/>
          <w:szCs w:val="20"/>
        </w:rPr>
        <w:t>ФИО</w:t>
      </w:r>
      <w:r w:rsidRPr="00AB2B2E">
        <w:rPr>
          <w:rFonts w:ascii="Arial" w:hAnsi="Arial" w:cs="Arial"/>
          <w:sz w:val="20"/>
          <w:szCs w:val="20"/>
        </w:rPr>
        <w:t xml:space="preserve">, документ, удостоверяющий личность: </w:t>
      </w:r>
      <w:r w:rsidRPr="00AB2B2E">
        <w:rPr>
          <w:rStyle w:val="underline"/>
          <w:rFonts w:ascii="Arial" w:eastAsiaTheme="majorEastAsia" w:hAnsi="Arial" w:cs="Arial"/>
          <w:sz w:val="20"/>
          <w:szCs w:val="20"/>
        </w:rPr>
        <w:t>вид документа</w:t>
      </w:r>
      <w:r w:rsidRPr="00AB2B2E">
        <w:rPr>
          <w:rFonts w:ascii="Arial" w:hAnsi="Arial" w:cs="Arial"/>
          <w:sz w:val="20"/>
          <w:szCs w:val="20"/>
        </w:rPr>
        <w:t xml:space="preserve">: серии </w:t>
      </w:r>
      <w:r w:rsidRPr="00AB2B2E">
        <w:rPr>
          <w:rStyle w:val="underline"/>
          <w:rFonts w:ascii="Arial" w:eastAsiaTheme="majorEastAsia" w:hAnsi="Arial" w:cs="Arial"/>
          <w:sz w:val="20"/>
          <w:szCs w:val="20"/>
        </w:rPr>
        <w:t>_____</w:t>
      </w:r>
      <w:r w:rsidRPr="00AB2B2E">
        <w:rPr>
          <w:rFonts w:ascii="Arial" w:hAnsi="Arial" w:cs="Arial"/>
          <w:sz w:val="20"/>
          <w:szCs w:val="20"/>
        </w:rPr>
        <w:t xml:space="preserve"> номер </w:t>
      </w:r>
      <w:r w:rsidRPr="00AB2B2E">
        <w:rPr>
          <w:rFonts w:ascii="Arial" w:hAnsi="Arial" w:cs="Arial"/>
          <w:b/>
          <w:sz w:val="20"/>
          <w:szCs w:val="20"/>
        </w:rPr>
        <w:t>_________</w:t>
      </w:r>
      <w:r w:rsidRPr="00AB2B2E">
        <w:rPr>
          <w:rFonts w:ascii="Arial" w:hAnsi="Arial" w:cs="Arial"/>
          <w:sz w:val="20"/>
          <w:szCs w:val="20"/>
        </w:rPr>
        <w:t xml:space="preserve">, выдан </w:t>
      </w:r>
      <w:r w:rsidRPr="00AB2B2E">
        <w:rPr>
          <w:rFonts w:ascii="Arial" w:hAnsi="Arial" w:cs="Arial"/>
          <w:b/>
          <w:sz w:val="20"/>
          <w:szCs w:val="20"/>
        </w:rPr>
        <w:t>_______________________</w:t>
      </w:r>
      <w:r w:rsidRPr="00AB2B2E">
        <w:rPr>
          <w:rFonts w:ascii="Arial" w:hAnsi="Arial" w:cs="Arial"/>
          <w:sz w:val="20"/>
          <w:szCs w:val="20"/>
        </w:rPr>
        <w:t xml:space="preserve"> зарегистрированный по адресу постоянного места жительства </w:t>
      </w:r>
      <w:r w:rsidRPr="00AB2B2E">
        <w:rPr>
          <w:rFonts w:ascii="Arial" w:hAnsi="Arial" w:cs="Arial"/>
          <w:b/>
          <w:sz w:val="20"/>
          <w:szCs w:val="20"/>
        </w:rPr>
        <w:t>___________________________________</w:t>
      </w:r>
      <w:r w:rsidRPr="00AB2B2E">
        <w:rPr>
          <w:rFonts w:ascii="Arial" w:hAnsi="Arial" w:cs="Arial"/>
          <w:sz w:val="20"/>
          <w:szCs w:val="20"/>
        </w:rPr>
        <w:t xml:space="preserve">, в соответствии с Федеральным законом от 27.07.2006г. № 152-ФЗ "О персональных данных" даю свое согласие Публичному акционерному обществу "Юнипро" (ПАО "Юнипро"), зарегистрированному по адресу: Российская Федерация, Тюменская область, Ханты-Мансийский автономный округ - Югра, город Сургут, улица </w:t>
      </w:r>
      <w:proofErr w:type="spellStart"/>
      <w:r w:rsidRPr="00AB2B2E">
        <w:rPr>
          <w:rFonts w:ascii="Arial" w:hAnsi="Arial" w:cs="Arial"/>
          <w:sz w:val="20"/>
          <w:szCs w:val="20"/>
        </w:rPr>
        <w:t>Энергостроителей</w:t>
      </w:r>
      <w:proofErr w:type="spellEnd"/>
      <w:r w:rsidRPr="00AB2B2E">
        <w:rPr>
          <w:rFonts w:ascii="Arial" w:hAnsi="Arial" w:cs="Arial"/>
          <w:sz w:val="20"/>
          <w:szCs w:val="20"/>
        </w:rPr>
        <w:t>, 23, сооружение 34 (в том числе его работникам (лицам, выполняющим работы на основании заключенного с ними ПАО "Юнипро" трудового договора) и представителям (лицам, выполняющим работы и/или оказывающим услуги ПАО "Юнипро" на основании заключенного с ними ПАО "Юнипро" гражданско-правового договора), имеющим доступ к персональным данным, обрабатываемым в ПАО "Юнипро") на обработку моих персональных данных в целях:</w:t>
      </w:r>
    </w:p>
    <w:p w:rsidR="00AB2B2E" w:rsidRPr="00AB2B2E" w:rsidRDefault="00AB2B2E" w:rsidP="00AB2B2E">
      <w:pPr>
        <w:numPr>
          <w:ilvl w:val="0"/>
          <w:numId w:val="42"/>
        </w:numPr>
        <w:spacing w:before="100" w:beforeAutospacing="1" w:after="100" w:afterAutospacing="1" w:line="180" w:lineRule="atLeast"/>
        <w:rPr>
          <w:rFonts w:ascii="Arial" w:hAnsi="Arial" w:cs="Arial"/>
          <w:sz w:val="20"/>
        </w:rPr>
      </w:pPr>
      <w:r w:rsidRPr="00AB2B2E">
        <w:rPr>
          <w:rFonts w:ascii="Arial" w:hAnsi="Arial" w:cs="Arial"/>
          <w:sz w:val="20"/>
        </w:rPr>
        <w:t xml:space="preserve">предоставления мне доступа с возможностью регистрации на «Портале самостоятельной регистрации поставщиков, предназначенном для самостоятельного формирования заявок потенциальными контрагентами (с целью прохождения процедуры аккредитации в базе поставщиков) ПАО "Юнипро"; </w:t>
      </w:r>
    </w:p>
    <w:p w:rsidR="00AB2B2E" w:rsidRPr="00AB2B2E" w:rsidRDefault="00AB2B2E" w:rsidP="00AB2B2E">
      <w:pPr>
        <w:numPr>
          <w:ilvl w:val="0"/>
          <w:numId w:val="42"/>
        </w:numPr>
        <w:spacing w:before="100" w:beforeAutospacing="1" w:after="100" w:afterAutospacing="1" w:line="180" w:lineRule="atLeast"/>
        <w:rPr>
          <w:rFonts w:ascii="Arial" w:hAnsi="Arial" w:cs="Arial"/>
          <w:sz w:val="20"/>
        </w:rPr>
      </w:pPr>
      <w:r w:rsidRPr="00AB2B2E">
        <w:rPr>
          <w:rFonts w:ascii="Arial" w:hAnsi="Arial" w:cs="Arial"/>
          <w:sz w:val="20"/>
        </w:rPr>
        <w:t xml:space="preserve">формирования и актуализации электронной Базы поставщиков ПАО "Юнипро"; </w:t>
      </w:r>
    </w:p>
    <w:p w:rsidR="00AB2B2E" w:rsidRPr="00AB2B2E" w:rsidRDefault="00AB2B2E" w:rsidP="00AB2B2E">
      <w:pPr>
        <w:numPr>
          <w:ilvl w:val="0"/>
          <w:numId w:val="42"/>
        </w:numPr>
        <w:spacing w:before="100" w:beforeAutospacing="1" w:after="100" w:afterAutospacing="1" w:line="180" w:lineRule="atLeast"/>
        <w:rPr>
          <w:rFonts w:ascii="Arial" w:hAnsi="Arial" w:cs="Arial"/>
          <w:sz w:val="20"/>
        </w:rPr>
      </w:pPr>
      <w:r w:rsidRPr="00AB2B2E">
        <w:rPr>
          <w:rFonts w:ascii="Arial" w:hAnsi="Arial" w:cs="Arial"/>
          <w:sz w:val="20"/>
        </w:rPr>
        <w:t>принятия ПАО "Юнипро" организационно-управленческих решений по вопросу вступления в гражданско-правовые (договорные) отношения с организациями, в которых я выполняю функции органа управления/чьи интересы я представляю по доверенности;</w:t>
      </w:r>
    </w:p>
    <w:p w:rsidR="00AB2B2E" w:rsidRPr="00AB2B2E" w:rsidRDefault="00AB2B2E" w:rsidP="00AB2B2E">
      <w:pPr>
        <w:numPr>
          <w:ilvl w:val="0"/>
          <w:numId w:val="42"/>
        </w:numPr>
        <w:spacing w:before="100" w:beforeAutospacing="1" w:after="100" w:afterAutospacing="1" w:line="180" w:lineRule="atLeast"/>
        <w:rPr>
          <w:rFonts w:ascii="Arial" w:hAnsi="Arial" w:cs="Arial"/>
          <w:sz w:val="20"/>
        </w:rPr>
      </w:pPr>
      <w:r w:rsidRPr="00AB2B2E">
        <w:rPr>
          <w:rFonts w:ascii="Arial" w:hAnsi="Arial" w:cs="Arial"/>
          <w:sz w:val="20"/>
        </w:rPr>
        <w:t>проявления ПАО «Юнипро» должной осмотрительности при выборе в качестве контрагента и сотрудничестве с организациями, в которых я выполняю функции органа управления/чьи интересы я представляю по доверенности, с целью надлежащего выполнения ПАО «Юнипро» налоговых обязательств;</w:t>
      </w:r>
    </w:p>
    <w:p w:rsidR="00AB2B2E" w:rsidRPr="00AB2B2E" w:rsidRDefault="00AB2B2E" w:rsidP="00AB2B2E">
      <w:pPr>
        <w:numPr>
          <w:ilvl w:val="0"/>
          <w:numId w:val="42"/>
        </w:numPr>
        <w:spacing w:before="100" w:beforeAutospacing="1" w:after="100" w:afterAutospacing="1" w:line="180" w:lineRule="atLeast"/>
        <w:rPr>
          <w:rFonts w:ascii="Arial" w:hAnsi="Arial" w:cs="Arial"/>
          <w:sz w:val="20"/>
        </w:rPr>
      </w:pPr>
      <w:r w:rsidRPr="00AB2B2E">
        <w:rPr>
          <w:rFonts w:ascii="Arial" w:hAnsi="Arial" w:cs="Arial"/>
          <w:sz w:val="20"/>
        </w:rPr>
        <w:t xml:space="preserve">взаимодействия на стадии рассмотрения коммерческих предложений, проведения ПАО "Юнипро" конкурсных (конкурентных) процедур, заключения и исполнения гражданско-правовых договоров с организациями, в которых я выполняю функции органа управления/чьи интересы я представляю по доверенности. </w:t>
      </w:r>
    </w:p>
    <w:p w:rsidR="00AB2B2E" w:rsidRPr="00AB2B2E" w:rsidRDefault="00AB2B2E" w:rsidP="00AB2B2E">
      <w:pPr>
        <w:pStyle w:val="affff4"/>
        <w:rPr>
          <w:rFonts w:ascii="Arial" w:hAnsi="Arial" w:cs="Arial"/>
          <w:sz w:val="20"/>
          <w:szCs w:val="20"/>
        </w:rPr>
      </w:pPr>
      <w:r w:rsidRPr="00AB2B2E">
        <w:rPr>
          <w:rFonts w:ascii="Arial" w:hAnsi="Arial" w:cs="Arial"/>
          <w:sz w:val="20"/>
          <w:szCs w:val="20"/>
        </w:rPr>
        <w:t xml:space="preserve">ПАО "Юнипро" может осуществлять обработку моих персональных данных в течение 10 (десяти) лет с даты их предоставления мною. </w:t>
      </w:r>
    </w:p>
    <w:p w:rsidR="00AB2B2E" w:rsidRPr="00AB2B2E" w:rsidRDefault="00AB2B2E" w:rsidP="00AB2B2E">
      <w:pPr>
        <w:pStyle w:val="affff4"/>
        <w:rPr>
          <w:rFonts w:ascii="Arial" w:hAnsi="Arial" w:cs="Arial"/>
          <w:sz w:val="20"/>
          <w:szCs w:val="20"/>
        </w:rPr>
      </w:pPr>
      <w:r w:rsidRPr="00AB2B2E">
        <w:rPr>
          <w:rFonts w:ascii="Arial" w:hAnsi="Arial" w:cs="Arial"/>
          <w:sz w:val="20"/>
          <w:szCs w:val="20"/>
        </w:rPr>
        <w:t xml:space="preserve">Мои персональные данные, согласие на обработку которых предоставляются настоящим ПАО "Юнипро", включают в себя: фамилию, имя, отчество, год, месяц, дату рождения, паспортные данные или данные иного документа, удостоверяющего личность, адрес проживания (постоянного или временного), номера контактных телефонов, предоставленных мною, адрес/а электронной почты, предоставленный мною. </w:t>
      </w:r>
    </w:p>
    <w:p w:rsidR="00AB2B2E" w:rsidRPr="00AB2B2E" w:rsidRDefault="00AB2B2E" w:rsidP="00AB2B2E">
      <w:pPr>
        <w:pStyle w:val="affff4"/>
        <w:rPr>
          <w:rFonts w:ascii="Arial" w:hAnsi="Arial" w:cs="Arial"/>
          <w:sz w:val="20"/>
          <w:szCs w:val="20"/>
        </w:rPr>
      </w:pPr>
      <w:r w:rsidRPr="00AB2B2E">
        <w:rPr>
          <w:rFonts w:ascii="Arial" w:hAnsi="Arial" w:cs="Arial"/>
          <w:sz w:val="20"/>
          <w:szCs w:val="20"/>
        </w:rPr>
        <w:t xml:space="preserve">Предоставляю ПАО "Юнипро" право осуществлять все необходимые для достижения указанных выше целей действия с предоставленными мною моими персональными данными, включая сбор, систематизацию, накопление, хранение, уточнение (обновление, изменение), использование, обезличивание, блокирование, уничтожение. ПАО "Юнипро" вправе обрабатывать мои персональные данные посредством включения их в списки и внесения в электронные базы данных ПАО "Юнипро". </w:t>
      </w:r>
    </w:p>
    <w:p w:rsidR="00AB2B2E" w:rsidRPr="00AB2B2E" w:rsidRDefault="00AB2B2E" w:rsidP="00AB2B2E">
      <w:pPr>
        <w:pStyle w:val="affff4"/>
        <w:rPr>
          <w:rFonts w:ascii="Arial" w:hAnsi="Arial" w:cs="Arial"/>
          <w:sz w:val="20"/>
          <w:szCs w:val="20"/>
        </w:rPr>
      </w:pPr>
      <w:r w:rsidRPr="00AB2B2E">
        <w:rPr>
          <w:rFonts w:ascii="Arial" w:hAnsi="Arial" w:cs="Arial"/>
          <w:sz w:val="20"/>
          <w:szCs w:val="20"/>
        </w:rPr>
        <w:lastRenderedPageBreak/>
        <w:t xml:space="preserve">ПАО "Юнипро" вправе осуществлять передачу персональных данных (в том числе трансграничную) компаниям, являющимся аффилированными по отношению к ПАО "Юнипро", входящим в группу компаний </w:t>
      </w:r>
      <w:proofErr w:type="spellStart"/>
      <w:r w:rsidRPr="00AB2B2E">
        <w:rPr>
          <w:rFonts w:ascii="Arial" w:hAnsi="Arial" w:cs="Arial"/>
          <w:sz w:val="20"/>
          <w:szCs w:val="20"/>
        </w:rPr>
        <w:t>Uniper</w:t>
      </w:r>
      <w:proofErr w:type="spellEnd"/>
      <w:r w:rsidRPr="00AB2B2E">
        <w:rPr>
          <w:rFonts w:ascii="Arial" w:hAnsi="Arial" w:cs="Arial"/>
          <w:sz w:val="20"/>
          <w:szCs w:val="20"/>
        </w:rPr>
        <w:t xml:space="preserve">, а также аудиторским организациям, осуществляющим проверку ПАО «Юнипро», государственным органам, судебным и иным правоохранительным органам, если такая передача осуществляется на законном основании и связана с целями обработки моих персональных данных, указанными в настоящем согласии. Передача персональных данных иным лицам или иное их разглашение может осуществляться только с моего особого письменного согласия. </w:t>
      </w:r>
    </w:p>
    <w:p w:rsidR="00AB2B2E" w:rsidRPr="00AB2B2E" w:rsidRDefault="00AB2B2E" w:rsidP="00AB2B2E">
      <w:pPr>
        <w:pStyle w:val="affff4"/>
        <w:rPr>
          <w:rFonts w:ascii="Arial" w:hAnsi="Arial" w:cs="Arial"/>
          <w:sz w:val="20"/>
          <w:szCs w:val="20"/>
        </w:rPr>
      </w:pPr>
      <w:r w:rsidRPr="00AB2B2E">
        <w:rPr>
          <w:rFonts w:ascii="Arial" w:hAnsi="Arial" w:cs="Arial"/>
          <w:sz w:val="20"/>
          <w:szCs w:val="20"/>
        </w:rPr>
        <w:t xml:space="preserve">Настоящее письменное согласие на обработку моих персональных данных считается предоставленным мною в момент подписания. </w:t>
      </w:r>
    </w:p>
    <w:p w:rsidR="00AB2B2E" w:rsidRPr="00AB2B2E" w:rsidRDefault="00AB2B2E" w:rsidP="00AB2B2E">
      <w:pPr>
        <w:pStyle w:val="affff4"/>
        <w:rPr>
          <w:rFonts w:ascii="Arial" w:hAnsi="Arial" w:cs="Arial"/>
          <w:sz w:val="20"/>
          <w:szCs w:val="20"/>
        </w:rPr>
      </w:pPr>
      <w:r w:rsidRPr="00AB2B2E">
        <w:rPr>
          <w:rFonts w:ascii="Arial" w:hAnsi="Arial" w:cs="Arial"/>
          <w:sz w:val="20"/>
          <w:szCs w:val="20"/>
        </w:rPr>
        <w:t xml:space="preserve">Я знаю, что имею право в любой момент отозвать свое согласие посредством направления ПАО "Юнипро" соответствующего письменного уведомления ПАО "Юнипро" (почтовый адрес для направления / вручения уведомления: 123112, г. Москва, Пресненская набережная, д.10, корпус Б, этаж 23). Я знаю и согласен с тем, что ПАО "Юнипро" вправе рассматривать мой отзыв согласия на обработку персональных данных как основание для исключения из электронной Базы поставщиков ПАО "Юнипро" организаций, в которых я выполняю функции органа управления/чьи интересы я представляю по доверенности, с соответствующим лишением их возможности участия в конкурентных (закупочных) процедурах, организуемых ПАО "Юнипро" в целях заключения гражданско-правовых договоров поставки товаров (выполнения работ, оказания услуг). </w:t>
      </w:r>
    </w:p>
    <w:tbl>
      <w:tblPr>
        <w:tblW w:w="5000" w:type="pct"/>
        <w:tblCellSpacing w:w="15" w:type="dxa"/>
        <w:tblLook w:val="04A0" w:firstRow="1" w:lastRow="0" w:firstColumn="1" w:lastColumn="0" w:noHBand="0" w:noVBand="1"/>
      </w:tblPr>
      <w:tblGrid>
        <w:gridCol w:w="5044"/>
        <w:gridCol w:w="1030"/>
        <w:gridCol w:w="4045"/>
      </w:tblGrid>
      <w:tr w:rsidR="00AB2B2E" w:rsidRPr="00AB2B2E" w:rsidTr="00AB2B2E">
        <w:trPr>
          <w:tblCellSpacing w:w="15" w:type="dxa"/>
        </w:trPr>
        <w:tc>
          <w:tcPr>
            <w:tcW w:w="2500" w:type="pct"/>
            <w:tcMar>
              <w:top w:w="15" w:type="dxa"/>
              <w:left w:w="15" w:type="dxa"/>
              <w:bottom w:w="15" w:type="dxa"/>
              <w:right w:w="15" w:type="dxa"/>
            </w:tcMar>
            <w:vAlign w:val="center"/>
            <w:hideMark/>
          </w:tcPr>
          <w:p w:rsidR="00AB2B2E" w:rsidRPr="00AB2B2E" w:rsidRDefault="00AB2B2E">
            <w:pPr>
              <w:rPr>
                <w:rFonts w:ascii="Arial" w:hAnsi="Arial" w:cs="Arial"/>
                <w:bCs/>
                <w:sz w:val="20"/>
              </w:rPr>
            </w:pPr>
            <w:r w:rsidRPr="00AB2B2E">
              <w:rPr>
                <w:rFonts w:ascii="Arial" w:hAnsi="Arial" w:cs="Arial"/>
                <w:bCs/>
                <w:sz w:val="20"/>
              </w:rPr>
              <w:t>С уважением,</w:t>
            </w:r>
          </w:p>
        </w:tc>
        <w:tc>
          <w:tcPr>
            <w:tcW w:w="500" w:type="pct"/>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c>
          <w:tcPr>
            <w:tcW w:w="2000" w:type="pct"/>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r w:rsidR="00AB2B2E" w:rsidRPr="00AB2B2E" w:rsidTr="00AB2B2E">
        <w:trPr>
          <w:tblCellSpacing w:w="15" w:type="dxa"/>
        </w:trPr>
        <w:tc>
          <w:tcPr>
            <w:tcW w:w="0" w:type="auto"/>
            <w:tcMar>
              <w:top w:w="15" w:type="dxa"/>
              <w:left w:w="15" w:type="dxa"/>
              <w:bottom w:w="15" w:type="dxa"/>
              <w:right w:w="15" w:type="dxa"/>
            </w:tcMar>
            <w:vAlign w:val="center"/>
            <w:hideMark/>
          </w:tcPr>
          <w:p w:rsidR="00AB2B2E" w:rsidRPr="00AB2B2E" w:rsidRDefault="00AB2B2E">
            <w:pPr>
              <w:rPr>
                <w:rFonts w:ascii="Arial" w:hAnsi="Arial" w:cs="Arial"/>
                <w:b/>
                <w:sz w:val="20"/>
              </w:rPr>
            </w:pPr>
            <w:r w:rsidRPr="00AB2B2E">
              <w:rPr>
                <w:rFonts w:ascii="Arial" w:hAnsi="Arial" w:cs="Arial"/>
                <w:b/>
                <w:sz w:val="20"/>
              </w:rPr>
              <w:t>ФИО</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lang w:val="en-US"/>
              </w:rPr>
            </w:pPr>
            <w:r w:rsidRPr="00AB2B2E">
              <w:rPr>
                <w:rFonts w:ascii="Arial" w:hAnsi="Arial" w:cs="Arial"/>
                <w:sz w:val="20"/>
                <w:lang w:val="en-US"/>
              </w:rPr>
              <w:t> </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lang w:val="en-US"/>
              </w:rPr>
            </w:pPr>
            <w:r w:rsidRPr="00AB2B2E">
              <w:rPr>
                <w:rFonts w:ascii="Arial" w:hAnsi="Arial" w:cs="Arial"/>
                <w:sz w:val="20"/>
                <w:lang w:val="en-US"/>
              </w:rPr>
              <w:t> </w:t>
            </w:r>
          </w:p>
        </w:tc>
      </w:tr>
      <w:tr w:rsidR="00AB2B2E" w:rsidRPr="00AB2B2E" w:rsidTr="00AB2B2E">
        <w:trPr>
          <w:tblCellSpacing w:w="15" w:type="dxa"/>
        </w:trPr>
        <w:tc>
          <w:tcPr>
            <w:tcW w:w="0" w:type="auto"/>
            <w:tcMar>
              <w:top w:w="15" w:type="dxa"/>
              <w:left w:w="15" w:type="dxa"/>
              <w:bottom w:w="15" w:type="dxa"/>
              <w:right w:w="15" w:type="dxa"/>
            </w:tcMar>
            <w:vAlign w:val="center"/>
            <w:hideMark/>
          </w:tcPr>
          <w:p w:rsidR="00AB2B2E" w:rsidRPr="00AB2B2E" w:rsidRDefault="00AB2B2E">
            <w:pPr>
              <w:rPr>
                <w:rFonts w:ascii="Arial" w:hAnsi="Arial" w:cs="Arial"/>
                <w:b/>
                <w:sz w:val="20"/>
              </w:rPr>
            </w:pPr>
            <w:proofErr w:type="spellStart"/>
            <w:r w:rsidRPr="00AB2B2E">
              <w:rPr>
                <w:rFonts w:ascii="Arial" w:hAnsi="Arial" w:cs="Arial"/>
                <w:b/>
                <w:sz w:val="20"/>
              </w:rPr>
              <w:t>Email</w:t>
            </w:r>
            <w:proofErr w:type="spellEnd"/>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r w:rsidR="00AB2B2E" w:rsidRPr="00AB2B2E" w:rsidTr="00AB2B2E">
        <w:trPr>
          <w:tblCellSpacing w:w="15" w:type="dxa"/>
        </w:trPr>
        <w:tc>
          <w:tcPr>
            <w:tcW w:w="0" w:type="auto"/>
            <w:tcMar>
              <w:top w:w="15" w:type="dxa"/>
              <w:left w:w="15" w:type="dxa"/>
              <w:bottom w:w="15" w:type="dxa"/>
              <w:right w:w="15" w:type="dxa"/>
            </w:tcMar>
            <w:vAlign w:val="center"/>
            <w:hideMark/>
          </w:tcPr>
          <w:p w:rsidR="00AB2B2E" w:rsidRPr="00AB2B2E" w:rsidRDefault="00AB2B2E">
            <w:pPr>
              <w:rPr>
                <w:rFonts w:ascii="Arial" w:hAnsi="Arial" w:cs="Arial"/>
                <w:b/>
                <w:sz w:val="20"/>
              </w:rPr>
            </w:pPr>
            <w:r w:rsidRPr="00AB2B2E">
              <w:rPr>
                <w:rFonts w:ascii="Arial" w:hAnsi="Arial" w:cs="Arial"/>
                <w:b/>
                <w:sz w:val="20"/>
              </w:rPr>
              <w:t>Номер телефона </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r w:rsidR="00AB2B2E" w:rsidRPr="00AB2B2E" w:rsidTr="00AB2B2E">
        <w:trPr>
          <w:tblCellSpacing w:w="15" w:type="dxa"/>
        </w:trPr>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r w:rsidR="00AB2B2E" w:rsidRPr="00AB2B2E" w:rsidTr="00AB2B2E">
        <w:trPr>
          <w:tblCellSpacing w:w="15" w:type="dxa"/>
        </w:trPr>
        <w:tc>
          <w:tcPr>
            <w:tcW w:w="0" w:type="auto"/>
            <w:tcMar>
              <w:top w:w="15" w:type="dxa"/>
              <w:left w:w="15" w:type="dxa"/>
              <w:bottom w:w="15" w:type="dxa"/>
              <w:right w:w="15" w:type="dxa"/>
            </w:tcMar>
            <w:vAlign w:val="center"/>
            <w:hideMark/>
          </w:tcPr>
          <w:p w:rsidR="00AB2B2E" w:rsidRPr="00AB2B2E" w:rsidRDefault="00AB2B2E">
            <w:pPr>
              <w:rPr>
                <w:rFonts w:ascii="Arial" w:hAnsi="Arial" w:cs="Arial"/>
                <w:b/>
                <w:sz w:val="20"/>
              </w:rPr>
            </w:pPr>
            <w:r w:rsidRPr="00AB2B2E">
              <w:rPr>
                <w:rFonts w:ascii="Arial" w:hAnsi="Arial" w:cs="Arial"/>
                <w:b/>
                <w:sz w:val="20"/>
              </w:rPr>
              <w:t>Дата</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c>
          <w:tcPr>
            <w:tcW w:w="0" w:type="auto"/>
            <w:tcBorders>
              <w:top w:val="single" w:sz="6" w:space="0" w:color="000000"/>
              <w:left w:val="nil"/>
              <w:bottom w:val="nil"/>
              <w:right w:val="nil"/>
            </w:tcBorders>
            <w:tcMar>
              <w:top w:w="15" w:type="dxa"/>
              <w:left w:w="15" w:type="dxa"/>
              <w:bottom w:w="15" w:type="dxa"/>
              <w:right w:w="15" w:type="dxa"/>
            </w:tcMar>
            <w:vAlign w:val="center"/>
            <w:hideMark/>
          </w:tcPr>
          <w:p w:rsidR="00AB2B2E" w:rsidRPr="00AB2B2E" w:rsidRDefault="00AB2B2E">
            <w:pPr>
              <w:jc w:val="center"/>
              <w:rPr>
                <w:rFonts w:ascii="Arial" w:hAnsi="Arial" w:cs="Arial"/>
                <w:sz w:val="20"/>
              </w:rPr>
            </w:pPr>
            <w:r w:rsidRPr="00AB2B2E">
              <w:rPr>
                <w:rFonts w:ascii="Arial" w:hAnsi="Arial" w:cs="Arial"/>
                <w:sz w:val="20"/>
              </w:rPr>
              <w:t>(</w:t>
            </w:r>
            <w:proofErr w:type="gramStart"/>
            <w:r w:rsidRPr="00AB2B2E">
              <w:rPr>
                <w:rFonts w:ascii="Arial" w:hAnsi="Arial" w:cs="Arial"/>
                <w:sz w:val="20"/>
              </w:rPr>
              <w:t>подпись)   </w:t>
            </w:r>
            <w:proofErr w:type="gramEnd"/>
            <w:r w:rsidRPr="00AB2B2E">
              <w:rPr>
                <w:rFonts w:ascii="Arial" w:hAnsi="Arial" w:cs="Arial"/>
                <w:sz w:val="20"/>
              </w:rPr>
              <w:t> (расшифровка подписи)</w:t>
            </w:r>
          </w:p>
        </w:tc>
      </w:tr>
    </w:tbl>
    <w:p w:rsidR="00AB2B2E" w:rsidRDefault="00AB2B2E" w:rsidP="00AB2B2E">
      <w:pPr>
        <w:rPr>
          <w:sz w:val="24"/>
          <w:szCs w:val="24"/>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proofErr w:type="gramStart"/>
      <w:r w:rsidRPr="00B7089A">
        <w:rPr>
          <w:rFonts w:cs="Arial"/>
          <w:sz w:val="20"/>
        </w:rPr>
        <w:lastRenderedPageBreak/>
        <w:t>ПРОЕКТ  ДОГОВОРА</w:t>
      </w:r>
      <w:proofErr w:type="gramEnd"/>
      <w:r w:rsidRPr="00B7089A">
        <w:rPr>
          <w:rFonts w:cs="Arial"/>
          <w:sz w:val="20"/>
        </w:rPr>
        <w:t xml:space="preserve"> (с приложениями)</w:t>
      </w:r>
      <w:bookmarkEnd w:id="80"/>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r w:rsidRPr="00B7089A">
        <w:rPr>
          <w:rFonts w:ascii="Arial" w:hAnsi="Arial" w:cs="Arial"/>
          <w:b/>
          <w:sz w:val="20"/>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B7089A" w:rsidRDefault="009C2713" w:rsidP="009C2713">
      <w:pPr>
        <w:rPr>
          <w:rFonts w:ascii="Arial" w:hAnsi="Arial" w:cs="Arial"/>
          <w:sz w:val="20"/>
        </w:rPr>
      </w:pPr>
    </w:p>
    <w:p w:rsidR="00D35A17" w:rsidRPr="00B7089A" w:rsidRDefault="00D35A17" w:rsidP="00D35A17">
      <w:pPr>
        <w:rPr>
          <w:rFonts w:ascii="Arial" w:hAnsi="Arial" w:cs="Arial"/>
          <w:sz w:val="20"/>
        </w:rPr>
      </w:pPr>
    </w:p>
    <w:p w:rsidR="00890B7C" w:rsidRPr="00B7089A" w:rsidRDefault="00890B7C"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4747FE">
      <w:headerReference w:type="default" r:id="rId17"/>
      <w:footerReference w:type="default" r:id="rId18"/>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59D5" w:rsidRDefault="006F59D5">
      <w:r>
        <w:separator/>
      </w:r>
    </w:p>
  </w:endnote>
  <w:endnote w:type="continuationSeparator" w:id="0">
    <w:p w:rsidR="006F59D5" w:rsidRDefault="006F5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F6625F" w:rsidRDefault="00F6625F">
        <w:pPr>
          <w:pStyle w:val="af0"/>
          <w:jc w:val="right"/>
        </w:pPr>
        <w:r>
          <w:fldChar w:fldCharType="begin"/>
        </w:r>
        <w:r>
          <w:instrText xml:space="preserve"> PAGE   \* MERGEFORMAT </w:instrText>
        </w:r>
        <w:r>
          <w:fldChar w:fldCharType="separate"/>
        </w:r>
        <w:r w:rsidR="00EF6F36">
          <w:rPr>
            <w:noProof/>
          </w:rPr>
          <w:t>8</w:t>
        </w:r>
        <w:r>
          <w:rPr>
            <w:noProof/>
          </w:rPr>
          <w:fldChar w:fldCharType="end"/>
        </w:r>
      </w:p>
    </w:sdtContent>
  </w:sdt>
  <w:p w:rsidR="00F6625F" w:rsidRDefault="00F6625F">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59D5" w:rsidRDefault="006F59D5">
      <w:r>
        <w:separator/>
      </w:r>
    </w:p>
  </w:footnote>
  <w:footnote w:type="continuationSeparator" w:id="0">
    <w:p w:rsidR="006F59D5" w:rsidRDefault="006F59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25F" w:rsidRPr="00F01080" w:rsidRDefault="00F6625F"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4970B85"/>
    <w:multiLevelType w:val="hybridMultilevel"/>
    <w:tmpl w:val="19762C68"/>
    <w:lvl w:ilvl="0" w:tplc="04190005">
      <w:start w:val="1"/>
      <w:numFmt w:val="bullet"/>
      <w:lvlText w:val=""/>
      <w:lvlJc w:val="left"/>
      <w:pPr>
        <w:ind w:left="777" w:hanging="360"/>
      </w:pPr>
      <w:rPr>
        <w:rFonts w:ascii="Wingdings" w:hAnsi="Wingding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5"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8"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15:restartNumberingAfterBreak="0">
    <w:nsid w:val="39A528C5"/>
    <w:multiLevelType w:val="hybridMultilevel"/>
    <w:tmpl w:val="5C44F014"/>
    <w:lvl w:ilvl="0" w:tplc="E1FAB708">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F596F84"/>
    <w:multiLevelType w:val="hybridMultilevel"/>
    <w:tmpl w:val="2D28E5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1"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7"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2"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3" w15:restartNumberingAfterBreak="0">
    <w:nsid w:val="76265C4C"/>
    <w:multiLevelType w:val="multilevel"/>
    <w:tmpl w:val="28E2AA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5" w15:restartNumberingAfterBreak="0">
    <w:nsid w:val="7D742445"/>
    <w:multiLevelType w:val="multilevel"/>
    <w:tmpl w:val="D53858DC"/>
    <w:lvl w:ilvl="0">
      <w:start w:val="1"/>
      <w:numFmt w:val="decimal"/>
      <w:lvlText w:val="%1."/>
      <w:lvlJc w:val="left"/>
      <w:pPr>
        <w:ind w:left="720" w:hanging="360"/>
      </w:pPr>
      <w:rPr>
        <w:rFonts w:ascii="Arial" w:eastAsia="Times New Roman"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9"/>
  </w:num>
  <w:num w:numId="2">
    <w:abstractNumId w:val="37"/>
  </w:num>
  <w:num w:numId="3">
    <w:abstractNumId w:val="24"/>
  </w:num>
  <w:num w:numId="4">
    <w:abstractNumId w:val="40"/>
  </w:num>
  <w:num w:numId="5">
    <w:abstractNumId w:val="22"/>
  </w:num>
  <w:num w:numId="6">
    <w:abstractNumId w:val="11"/>
  </w:num>
  <w:num w:numId="7">
    <w:abstractNumId w:val="23"/>
  </w:num>
  <w:num w:numId="8">
    <w:abstractNumId w:val="30"/>
  </w:num>
  <w:num w:numId="9">
    <w:abstractNumId w:val="20"/>
  </w:num>
  <w:num w:numId="10">
    <w:abstractNumId w:val="13"/>
  </w:num>
  <w:num w:numId="11">
    <w:abstractNumId w:val="16"/>
  </w:num>
  <w:num w:numId="12">
    <w:abstractNumId w:val="26"/>
  </w:num>
  <w:num w:numId="13">
    <w:abstractNumId w:val="3"/>
  </w:num>
  <w:num w:numId="14">
    <w:abstractNumId w:val="8"/>
  </w:num>
  <w:num w:numId="15">
    <w:abstractNumId w:val="25"/>
  </w:num>
  <w:num w:numId="16">
    <w:abstractNumId w:val="34"/>
  </w:num>
  <w:num w:numId="17">
    <w:abstractNumId w:val="44"/>
  </w:num>
  <w:num w:numId="18">
    <w:abstractNumId w:val="38"/>
  </w:num>
  <w:num w:numId="19">
    <w:abstractNumId w:val="17"/>
  </w:num>
  <w:num w:numId="20">
    <w:abstractNumId w:val="1"/>
  </w:num>
  <w:num w:numId="21">
    <w:abstractNumId w:val="0"/>
  </w:num>
  <w:num w:numId="22">
    <w:abstractNumId w:val="31"/>
  </w:num>
  <w:num w:numId="23">
    <w:abstractNumId w:val="2"/>
  </w:num>
  <w:num w:numId="24">
    <w:abstractNumId w:val="10"/>
  </w:num>
  <w:num w:numId="25">
    <w:abstractNumId w:val="42"/>
  </w:num>
  <w:num w:numId="26">
    <w:abstractNumId w:val="9"/>
  </w:num>
  <w:num w:numId="27">
    <w:abstractNumId w:val="36"/>
  </w:num>
  <w:num w:numId="28">
    <w:abstractNumId w:val="41"/>
  </w:num>
  <w:num w:numId="29">
    <w:abstractNumId w:val="18"/>
  </w:num>
  <w:num w:numId="30">
    <w:abstractNumId w:val="19"/>
  </w:num>
  <w:num w:numId="31">
    <w:abstractNumId w:val="21"/>
  </w:num>
  <w:num w:numId="32">
    <w:abstractNumId w:val="32"/>
  </w:num>
  <w:num w:numId="33">
    <w:abstractNumId w:val="12"/>
  </w:num>
  <w:num w:numId="34">
    <w:abstractNumId w:val="39"/>
  </w:num>
  <w:num w:numId="35">
    <w:abstractNumId w:val="35"/>
  </w:num>
  <w:num w:numId="36">
    <w:abstractNumId w:val="15"/>
  </w:num>
  <w:num w:numId="37">
    <w:abstractNumId w:val="33"/>
  </w:num>
  <w:num w:numId="38">
    <w:abstractNumId w:val="33"/>
  </w:num>
  <w:num w:numId="39">
    <w:abstractNumId w:val="27"/>
  </w:num>
  <w:num w:numId="40">
    <w:abstractNumId w:val="45"/>
  </w:num>
  <w:num w:numId="41">
    <w:abstractNumId w:val="28"/>
  </w:num>
  <w:num w:numId="42">
    <w:abstractNumId w:val="43"/>
  </w:num>
  <w:num w:numId="43">
    <w:abstractNumId w:val="1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09C"/>
    <w:rsid w:val="0008369A"/>
    <w:rsid w:val="00083740"/>
    <w:rsid w:val="00084249"/>
    <w:rsid w:val="00084E86"/>
    <w:rsid w:val="00086241"/>
    <w:rsid w:val="00087153"/>
    <w:rsid w:val="00087700"/>
    <w:rsid w:val="00090C6D"/>
    <w:rsid w:val="000910DB"/>
    <w:rsid w:val="00091859"/>
    <w:rsid w:val="00091FB6"/>
    <w:rsid w:val="000929E4"/>
    <w:rsid w:val="00092BFC"/>
    <w:rsid w:val="00093149"/>
    <w:rsid w:val="0009416A"/>
    <w:rsid w:val="00095DEA"/>
    <w:rsid w:val="00096214"/>
    <w:rsid w:val="00096A5E"/>
    <w:rsid w:val="000977EF"/>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331D"/>
    <w:rsid w:val="000B4A04"/>
    <w:rsid w:val="000B4AA4"/>
    <w:rsid w:val="000B5851"/>
    <w:rsid w:val="000B5D47"/>
    <w:rsid w:val="000B5F3C"/>
    <w:rsid w:val="000B60AE"/>
    <w:rsid w:val="000B6798"/>
    <w:rsid w:val="000B6AC2"/>
    <w:rsid w:val="000C0A09"/>
    <w:rsid w:val="000C0F02"/>
    <w:rsid w:val="000C48E2"/>
    <w:rsid w:val="000C4CC8"/>
    <w:rsid w:val="000C4D8E"/>
    <w:rsid w:val="000C5731"/>
    <w:rsid w:val="000C6E4F"/>
    <w:rsid w:val="000D0327"/>
    <w:rsid w:val="000D09D3"/>
    <w:rsid w:val="000D1C4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BDB"/>
    <w:rsid w:val="00106F44"/>
    <w:rsid w:val="00106FBD"/>
    <w:rsid w:val="00107158"/>
    <w:rsid w:val="00107737"/>
    <w:rsid w:val="0011053C"/>
    <w:rsid w:val="00110815"/>
    <w:rsid w:val="0011198A"/>
    <w:rsid w:val="00113538"/>
    <w:rsid w:val="001136E9"/>
    <w:rsid w:val="001137BA"/>
    <w:rsid w:val="00114520"/>
    <w:rsid w:val="001148BE"/>
    <w:rsid w:val="00115A72"/>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545B"/>
    <w:rsid w:val="00136400"/>
    <w:rsid w:val="001364FD"/>
    <w:rsid w:val="00137518"/>
    <w:rsid w:val="001407CE"/>
    <w:rsid w:val="00140957"/>
    <w:rsid w:val="00140B35"/>
    <w:rsid w:val="00140F4A"/>
    <w:rsid w:val="00141345"/>
    <w:rsid w:val="001413E3"/>
    <w:rsid w:val="00141D83"/>
    <w:rsid w:val="00142648"/>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97F"/>
    <w:rsid w:val="00164A7E"/>
    <w:rsid w:val="00164FC5"/>
    <w:rsid w:val="001655F5"/>
    <w:rsid w:val="001665E1"/>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1DD9"/>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817"/>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1F7455"/>
    <w:rsid w:val="00200A65"/>
    <w:rsid w:val="00200DF1"/>
    <w:rsid w:val="002014EF"/>
    <w:rsid w:val="00201BCC"/>
    <w:rsid w:val="00201ECD"/>
    <w:rsid w:val="002039A3"/>
    <w:rsid w:val="00203D73"/>
    <w:rsid w:val="00204CBD"/>
    <w:rsid w:val="00205D44"/>
    <w:rsid w:val="002062D6"/>
    <w:rsid w:val="00206E17"/>
    <w:rsid w:val="00207842"/>
    <w:rsid w:val="0020790B"/>
    <w:rsid w:val="00207BE3"/>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3694D"/>
    <w:rsid w:val="00236E0A"/>
    <w:rsid w:val="00240489"/>
    <w:rsid w:val="00240C85"/>
    <w:rsid w:val="002414DA"/>
    <w:rsid w:val="00242B88"/>
    <w:rsid w:val="0024305C"/>
    <w:rsid w:val="002434B3"/>
    <w:rsid w:val="0024383F"/>
    <w:rsid w:val="00243C4F"/>
    <w:rsid w:val="00244295"/>
    <w:rsid w:val="002444FA"/>
    <w:rsid w:val="002446A3"/>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4BD4"/>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61A"/>
    <w:rsid w:val="00297A47"/>
    <w:rsid w:val="00297B68"/>
    <w:rsid w:val="002A073E"/>
    <w:rsid w:val="002A0D56"/>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0ED4"/>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A28"/>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1F81"/>
    <w:rsid w:val="00423588"/>
    <w:rsid w:val="00423655"/>
    <w:rsid w:val="00423B7F"/>
    <w:rsid w:val="0042405F"/>
    <w:rsid w:val="004249C2"/>
    <w:rsid w:val="00424E34"/>
    <w:rsid w:val="00425008"/>
    <w:rsid w:val="004258DE"/>
    <w:rsid w:val="00425C6C"/>
    <w:rsid w:val="0043206F"/>
    <w:rsid w:val="0043223C"/>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00FB"/>
    <w:rsid w:val="00470149"/>
    <w:rsid w:val="004711D3"/>
    <w:rsid w:val="004718AD"/>
    <w:rsid w:val="00472638"/>
    <w:rsid w:val="00472BA3"/>
    <w:rsid w:val="0047348D"/>
    <w:rsid w:val="004747FE"/>
    <w:rsid w:val="00474990"/>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5E5D"/>
    <w:rsid w:val="00487126"/>
    <w:rsid w:val="004872C6"/>
    <w:rsid w:val="0049026C"/>
    <w:rsid w:val="00490601"/>
    <w:rsid w:val="00490AF7"/>
    <w:rsid w:val="0049329C"/>
    <w:rsid w:val="004954AD"/>
    <w:rsid w:val="004955CD"/>
    <w:rsid w:val="004956B3"/>
    <w:rsid w:val="00496354"/>
    <w:rsid w:val="00496C81"/>
    <w:rsid w:val="004970D6"/>
    <w:rsid w:val="004976C4"/>
    <w:rsid w:val="004A0415"/>
    <w:rsid w:val="004A05A3"/>
    <w:rsid w:val="004A177F"/>
    <w:rsid w:val="004A2AD5"/>
    <w:rsid w:val="004A31F8"/>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D0A"/>
    <w:rsid w:val="004E4E80"/>
    <w:rsid w:val="004E5415"/>
    <w:rsid w:val="004E58A1"/>
    <w:rsid w:val="004E5A42"/>
    <w:rsid w:val="004E62EA"/>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3AD"/>
    <w:rsid w:val="00570CA2"/>
    <w:rsid w:val="00572BFE"/>
    <w:rsid w:val="00572E0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11DB"/>
    <w:rsid w:val="005C2243"/>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1664"/>
    <w:rsid w:val="00602B36"/>
    <w:rsid w:val="00604105"/>
    <w:rsid w:val="006046B8"/>
    <w:rsid w:val="00604BF4"/>
    <w:rsid w:val="00604CF4"/>
    <w:rsid w:val="00607E3C"/>
    <w:rsid w:val="006128E0"/>
    <w:rsid w:val="0061331F"/>
    <w:rsid w:val="00613DBD"/>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45C2"/>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57B9"/>
    <w:rsid w:val="00665923"/>
    <w:rsid w:val="00665A95"/>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77440"/>
    <w:rsid w:val="00680617"/>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A71F8"/>
    <w:rsid w:val="006B14A1"/>
    <w:rsid w:val="006B2152"/>
    <w:rsid w:val="006B2272"/>
    <w:rsid w:val="006B2EF5"/>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405"/>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22CF"/>
    <w:rsid w:val="006F2E39"/>
    <w:rsid w:val="006F318A"/>
    <w:rsid w:val="006F46F5"/>
    <w:rsid w:val="006F499A"/>
    <w:rsid w:val="006F4DE7"/>
    <w:rsid w:val="006F5917"/>
    <w:rsid w:val="006F59D5"/>
    <w:rsid w:val="006F75DE"/>
    <w:rsid w:val="0070246B"/>
    <w:rsid w:val="007031B8"/>
    <w:rsid w:val="00704468"/>
    <w:rsid w:val="0070476B"/>
    <w:rsid w:val="007051D3"/>
    <w:rsid w:val="007071BD"/>
    <w:rsid w:val="007075A5"/>
    <w:rsid w:val="00707B80"/>
    <w:rsid w:val="00710BD2"/>
    <w:rsid w:val="007114CE"/>
    <w:rsid w:val="0071165B"/>
    <w:rsid w:val="00713355"/>
    <w:rsid w:val="00713581"/>
    <w:rsid w:val="007141F9"/>
    <w:rsid w:val="00715657"/>
    <w:rsid w:val="0071570F"/>
    <w:rsid w:val="00715CFA"/>
    <w:rsid w:val="00716263"/>
    <w:rsid w:val="007164D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056"/>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7FD1"/>
    <w:rsid w:val="0078010B"/>
    <w:rsid w:val="007805F0"/>
    <w:rsid w:val="0078122F"/>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11"/>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41E4"/>
    <w:rsid w:val="007F5AFA"/>
    <w:rsid w:val="007F6D25"/>
    <w:rsid w:val="007F741A"/>
    <w:rsid w:val="00800281"/>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1E53"/>
    <w:rsid w:val="00812387"/>
    <w:rsid w:val="00812BF1"/>
    <w:rsid w:val="00812CD2"/>
    <w:rsid w:val="00813A01"/>
    <w:rsid w:val="008152BD"/>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30D"/>
    <w:rsid w:val="0082663D"/>
    <w:rsid w:val="00826E84"/>
    <w:rsid w:val="00826F24"/>
    <w:rsid w:val="00827347"/>
    <w:rsid w:val="0083035D"/>
    <w:rsid w:val="008307D8"/>
    <w:rsid w:val="008315B8"/>
    <w:rsid w:val="0083169A"/>
    <w:rsid w:val="008328A2"/>
    <w:rsid w:val="0083311D"/>
    <w:rsid w:val="00833A68"/>
    <w:rsid w:val="00833BEE"/>
    <w:rsid w:val="00835D27"/>
    <w:rsid w:val="00836477"/>
    <w:rsid w:val="0083758B"/>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95AA4"/>
    <w:rsid w:val="008A0961"/>
    <w:rsid w:val="008A1493"/>
    <w:rsid w:val="008A1895"/>
    <w:rsid w:val="008A23AB"/>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0BC1"/>
    <w:rsid w:val="008D1483"/>
    <w:rsid w:val="008D1E58"/>
    <w:rsid w:val="008D319E"/>
    <w:rsid w:val="008D3482"/>
    <w:rsid w:val="008D34A9"/>
    <w:rsid w:val="008D36FB"/>
    <w:rsid w:val="008D3B2E"/>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17D6"/>
    <w:rsid w:val="00914028"/>
    <w:rsid w:val="00914840"/>
    <w:rsid w:val="00914C19"/>
    <w:rsid w:val="00914E70"/>
    <w:rsid w:val="00914FCD"/>
    <w:rsid w:val="00915A83"/>
    <w:rsid w:val="00915B38"/>
    <w:rsid w:val="009169E3"/>
    <w:rsid w:val="00920972"/>
    <w:rsid w:val="0092135D"/>
    <w:rsid w:val="00921AE1"/>
    <w:rsid w:val="00921CB0"/>
    <w:rsid w:val="00923D98"/>
    <w:rsid w:val="009242BC"/>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5C17"/>
    <w:rsid w:val="00946049"/>
    <w:rsid w:val="00946B9E"/>
    <w:rsid w:val="00950C5A"/>
    <w:rsid w:val="009513AC"/>
    <w:rsid w:val="00951618"/>
    <w:rsid w:val="00952873"/>
    <w:rsid w:val="009538D2"/>
    <w:rsid w:val="00954C2A"/>
    <w:rsid w:val="00954E65"/>
    <w:rsid w:val="00955DF5"/>
    <w:rsid w:val="0096073C"/>
    <w:rsid w:val="00960A50"/>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D6E37"/>
    <w:rsid w:val="009D7F6A"/>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C3F"/>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39E"/>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0C10"/>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2B2E"/>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1F83"/>
    <w:rsid w:val="00AE206D"/>
    <w:rsid w:val="00AE2835"/>
    <w:rsid w:val="00AE29D5"/>
    <w:rsid w:val="00AE46FC"/>
    <w:rsid w:val="00AE4C70"/>
    <w:rsid w:val="00AE527F"/>
    <w:rsid w:val="00AE61C6"/>
    <w:rsid w:val="00AE6B18"/>
    <w:rsid w:val="00AE7B93"/>
    <w:rsid w:val="00AF04AA"/>
    <w:rsid w:val="00AF154B"/>
    <w:rsid w:val="00AF160F"/>
    <w:rsid w:val="00AF17C2"/>
    <w:rsid w:val="00AF1902"/>
    <w:rsid w:val="00AF23C6"/>
    <w:rsid w:val="00AF2E79"/>
    <w:rsid w:val="00AF3192"/>
    <w:rsid w:val="00AF3B46"/>
    <w:rsid w:val="00AF463A"/>
    <w:rsid w:val="00AF4DA0"/>
    <w:rsid w:val="00AF4FF2"/>
    <w:rsid w:val="00AF54DC"/>
    <w:rsid w:val="00AF594A"/>
    <w:rsid w:val="00AF59D1"/>
    <w:rsid w:val="00AF6A3F"/>
    <w:rsid w:val="00AF6C65"/>
    <w:rsid w:val="00AF6EE0"/>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F7F"/>
    <w:rsid w:val="00B141B8"/>
    <w:rsid w:val="00B14721"/>
    <w:rsid w:val="00B15B00"/>
    <w:rsid w:val="00B166DA"/>
    <w:rsid w:val="00B16FED"/>
    <w:rsid w:val="00B17347"/>
    <w:rsid w:val="00B20391"/>
    <w:rsid w:val="00B203A4"/>
    <w:rsid w:val="00B20CF4"/>
    <w:rsid w:val="00B2185D"/>
    <w:rsid w:val="00B22185"/>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1BA3"/>
    <w:rsid w:val="00B422DA"/>
    <w:rsid w:val="00B4257F"/>
    <w:rsid w:val="00B425FF"/>
    <w:rsid w:val="00B42BEA"/>
    <w:rsid w:val="00B433D4"/>
    <w:rsid w:val="00B4368D"/>
    <w:rsid w:val="00B4385D"/>
    <w:rsid w:val="00B46140"/>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448"/>
    <w:rsid w:val="00B659E8"/>
    <w:rsid w:val="00B666C5"/>
    <w:rsid w:val="00B66808"/>
    <w:rsid w:val="00B66AE7"/>
    <w:rsid w:val="00B66BFE"/>
    <w:rsid w:val="00B67236"/>
    <w:rsid w:val="00B70680"/>
    <w:rsid w:val="00B7089A"/>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184"/>
    <w:rsid w:val="00BA3F3C"/>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C08A6"/>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4E9"/>
    <w:rsid w:val="00BF29EE"/>
    <w:rsid w:val="00BF34C8"/>
    <w:rsid w:val="00BF3B7D"/>
    <w:rsid w:val="00BF5048"/>
    <w:rsid w:val="00BF5353"/>
    <w:rsid w:val="00BF5DE9"/>
    <w:rsid w:val="00BF65F2"/>
    <w:rsid w:val="00BF769C"/>
    <w:rsid w:val="00C00AE7"/>
    <w:rsid w:val="00C00FD4"/>
    <w:rsid w:val="00C015CE"/>
    <w:rsid w:val="00C0173E"/>
    <w:rsid w:val="00C02C5F"/>
    <w:rsid w:val="00C02EB2"/>
    <w:rsid w:val="00C03115"/>
    <w:rsid w:val="00C03520"/>
    <w:rsid w:val="00C037C8"/>
    <w:rsid w:val="00C03E69"/>
    <w:rsid w:val="00C04706"/>
    <w:rsid w:val="00C04F66"/>
    <w:rsid w:val="00C04FC9"/>
    <w:rsid w:val="00C055A8"/>
    <w:rsid w:val="00C05EDD"/>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0DC6"/>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EE0"/>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3D27"/>
    <w:rsid w:val="00C6414C"/>
    <w:rsid w:val="00C6514A"/>
    <w:rsid w:val="00C6770B"/>
    <w:rsid w:val="00C70279"/>
    <w:rsid w:val="00C709A6"/>
    <w:rsid w:val="00C71478"/>
    <w:rsid w:val="00C71562"/>
    <w:rsid w:val="00C72243"/>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9F6"/>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2378"/>
    <w:rsid w:val="00CF36E6"/>
    <w:rsid w:val="00CF49B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1A"/>
    <w:rsid w:val="00D037FB"/>
    <w:rsid w:val="00D03C49"/>
    <w:rsid w:val="00D04016"/>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093B"/>
    <w:rsid w:val="00D316A3"/>
    <w:rsid w:val="00D318AE"/>
    <w:rsid w:val="00D3255C"/>
    <w:rsid w:val="00D336C0"/>
    <w:rsid w:val="00D33733"/>
    <w:rsid w:val="00D33A39"/>
    <w:rsid w:val="00D33CFB"/>
    <w:rsid w:val="00D345E3"/>
    <w:rsid w:val="00D34AF5"/>
    <w:rsid w:val="00D354C0"/>
    <w:rsid w:val="00D35A17"/>
    <w:rsid w:val="00D363E1"/>
    <w:rsid w:val="00D36FDE"/>
    <w:rsid w:val="00D372E5"/>
    <w:rsid w:val="00D37907"/>
    <w:rsid w:val="00D40620"/>
    <w:rsid w:val="00D4192B"/>
    <w:rsid w:val="00D42119"/>
    <w:rsid w:val="00D4295A"/>
    <w:rsid w:val="00D42CCF"/>
    <w:rsid w:val="00D42DEE"/>
    <w:rsid w:val="00D4343C"/>
    <w:rsid w:val="00D43744"/>
    <w:rsid w:val="00D4377B"/>
    <w:rsid w:val="00D43E28"/>
    <w:rsid w:val="00D4498E"/>
    <w:rsid w:val="00D46D6C"/>
    <w:rsid w:val="00D477D0"/>
    <w:rsid w:val="00D504D6"/>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3751"/>
    <w:rsid w:val="00D75832"/>
    <w:rsid w:val="00D75DD2"/>
    <w:rsid w:val="00D76594"/>
    <w:rsid w:val="00D772A0"/>
    <w:rsid w:val="00D77533"/>
    <w:rsid w:val="00D7762D"/>
    <w:rsid w:val="00D80815"/>
    <w:rsid w:val="00D80FF5"/>
    <w:rsid w:val="00D81018"/>
    <w:rsid w:val="00D81741"/>
    <w:rsid w:val="00D831B0"/>
    <w:rsid w:val="00D83C70"/>
    <w:rsid w:val="00D83F92"/>
    <w:rsid w:val="00D8512F"/>
    <w:rsid w:val="00D85582"/>
    <w:rsid w:val="00D86125"/>
    <w:rsid w:val="00D862B1"/>
    <w:rsid w:val="00D8682C"/>
    <w:rsid w:val="00D87CE8"/>
    <w:rsid w:val="00D87E73"/>
    <w:rsid w:val="00D91168"/>
    <w:rsid w:val="00D91FF4"/>
    <w:rsid w:val="00D92144"/>
    <w:rsid w:val="00D9274E"/>
    <w:rsid w:val="00D92B0A"/>
    <w:rsid w:val="00D95312"/>
    <w:rsid w:val="00D96C36"/>
    <w:rsid w:val="00D96DE7"/>
    <w:rsid w:val="00DA2A07"/>
    <w:rsid w:val="00DA2AE1"/>
    <w:rsid w:val="00DA32DB"/>
    <w:rsid w:val="00DA489A"/>
    <w:rsid w:val="00DA5A7C"/>
    <w:rsid w:val="00DA63D2"/>
    <w:rsid w:val="00DA75F8"/>
    <w:rsid w:val="00DB00DD"/>
    <w:rsid w:val="00DB0656"/>
    <w:rsid w:val="00DB3DB8"/>
    <w:rsid w:val="00DB4E31"/>
    <w:rsid w:val="00DB4F02"/>
    <w:rsid w:val="00DB695A"/>
    <w:rsid w:val="00DB7E66"/>
    <w:rsid w:val="00DC1773"/>
    <w:rsid w:val="00DC1AF9"/>
    <w:rsid w:val="00DC4250"/>
    <w:rsid w:val="00DC5293"/>
    <w:rsid w:val="00DC6868"/>
    <w:rsid w:val="00DC7040"/>
    <w:rsid w:val="00DC7186"/>
    <w:rsid w:val="00DC73B3"/>
    <w:rsid w:val="00DC7717"/>
    <w:rsid w:val="00DD0409"/>
    <w:rsid w:val="00DD087C"/>
    <w:rsid w:val="00DD0CB6"/>
    <w:rsid w:val="00DD1330"/>
    <w:rsid w:val="00DD24C7"/>
    <w:rsid w:val="00DD2D0B"/>
    <w:rsid w:val="00DD3BF6"/>
    <w:rsid w:val="00DD5A31"/>
    <w:rsid w:val="00DD6690"/>
    <w:rsid w:val="00DD6B1A"/>
    <w:rsid w:val="00DD6F97"/>
    <w:rsid w:val="00DD7FD1"/>
    <w:rsid w:val="00DE03F4"/>
    <w:rsid w:val="00DE0F68"/>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17322"/>
    <w:rsid w:val="00E206D1"/>
    <w:rsid w:val="00E20C3B"/>
    <w:rsid w:val="00E220B6"/>
    <w:rsid w:val="00E220BB"/>
    <w:rsid w:val="00E2224C"/>
    <w:rsid w:val="00E23323"/>
    <w:rsid w:val="00E23A6B"/>
    <w:rsid w:val="00E23D94"/>
    <w:rsid w:val="00E24042"/>
    <w:rsid w:val="00E24637"/>
    <w:rsid w:val="00E24A90"/>
    <w:rsid w:val="00E258E0"/>
    <w:rsid w:val="00E25A57"/>
    <w:rsid w:val="00E26336"/>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30F"/>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5668"/>
    <w:rsid w:val="00EE03E3"/>
    <w:rsid w:val="00EE06CD"/>
    <w:rsid w:val="00EE07B3"/>
    <w:rsid w:val="00EE1F21"/>
    <w:rsid w:val="00EE28A6"/>
    <w:rsid w:val="00EE43F7"/>
    <w:rsid w:val="00EE4E60"/>
    <w:rsid w:val="00EE532C"/>
    <w:rsid w:val="00EE5607"/>
    <w:rsid w:val="00EE61D5"/>
    <w:rsid w:val="00EE6243"/>
    <w:rsid w:val="00EE6735"/>
    <w:rsid w:val="00EE67E0"/>
    <w:rsid w:val="00EF055F"/>
    <w:rsid w:val="00EF1916"/>
    <w:rsid w:val="00EF1DD6"/>
    <w:rsid w:val="00EF24E5"/>
    <w:rsid w:val="00EF374D"/>
    <w:rsid w:val="00EF479F"/>
    <w:rsid w:val="00EF49C0"/>
    <w:rsid w:val="00EF4BC3"/>
    <w:rsid w:val="00EF6F36"/>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18CC"/>
    <w:rsid w:val="00F63FF1"/>
    <w:rsid w:val="00F652EB"/>
    <w:rsid w:val="00F65577"/>
    <w:rsid w:val="00F6625F"/>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01D8"/>
    <w:rsid w:val="00FA104D"/>
    <w:rsid w:val="00FA16C8"/>
    <w:rsid w:val="00FA1969"/>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977"/>
    <w:rsid w:val="00FC3ED1"/>
    <w:rsid w:val="00FC59F9"/>
    <w:rsid w:val="00FC6D7D"/>
    <w:rsid w:val="00FC75C2"/>
    <w:rsid w:val="00FD01FE"/>
    <w:rsid w:val="00FD0260"/>
    <w:rsid w:val="00FD0F4C"/>
    <w:rsid w:val="00FD15EE"/>
    <w:rsid w:val="00FD222D"/>
    <w:rsid w:val="00FD38A4"/>
    <w:rsid w:val="00FD3F08"/>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94FCE6B-CB5B-498D-80A4-33109C7B5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underline">
    <w:name w:val="underline"/>
    <w:rsid w:val="00AB2B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334449703">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onahova_N@eon-russia.ru"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tsukanova_e@eon-russia.ru&#160;"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unipro,energy.ru"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Monahova_N@eon-russia.ru" TargetMode="External"/><Relationship Id="rId5" Type="http://schemas.openxmlformats.org/officeDocument/2006/relationships/settings" Target="settings.xml"/><Relationship Id="rId15" Type="http://schemas.openxmlformats.org/officeDocument/2006/relationships/hyperlink" Target="http://www.unipro.energy/purchase/accreditation/" TargetMode="External"/><Relationship Id="rId10" Type="http://schemas.openxmlformats.org/officeDocument/2006/relationships/hyperlink" Target="mailto:Monahova_N@eon-russia.ru"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0388BE-C9E0-404C-840C-E6FCF1EDB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5729</Words>
  <Characters>32658</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38311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Монахова Наталья Анатольевна</cp:lastModifiedBy>
  <cp:revision>4</cp:revision>
  <cp:lastPrinted>2018-08-23T04:43:00Z</cp:lastPrinted>
  <dcterms:created xsi:type="dcterms:W3CDTF">2018-10-18T04:46:00Z</dcterms:created>
  <dcterms:modified xsi:type="dcterms:W3CDTF">2018-10-18T04:47:00Z</dcterms:modified>
</cp:coreProperties>
</file>