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proofErr w:type="gramStart"/>
      <w:r w:rsidR="008F0C5A" w:rsidRPr="00B7089A">
        <w:rPr>
          <w:rFonts w:ascii="Arial" w:hAnsi="Arial" w:cs="Arial"/>
          <w:b/>
          <w:sz w:val="20"/>
        </w:rPr>
        <w:t>ПО  ЗАПРОСУ</w:t>
      </w:r>
      <w:proofErr w:type="gramEnd"/>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4600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B6661">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6A6034">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B6661">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A6034">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B6661">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A6034">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B6661">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6A6034">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B6661">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6A6034">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B6661">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6A6034">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B6661">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6A6034">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B6661">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6A6034">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B6661">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6A6034">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B6661">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6A6034">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B6661">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6A6034">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B6661">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6A6034">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B6661">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proofErr w:type="gramStart"/>
      <w:r w:rsidRPr="00C316AC">
        <w:rPr>
          <w:rFonts w:ascii="Arial" w:hAnsi="Arial" w:cs="Arial"/>
          <w:color w:val="000000"/>
          <w:sz w:val="20"/>
        </w:rPr>
        <w:t xml:space="preserve">№ </w:t>
      </w:r>
      <w:r w:rsidR="004E6F18">
        <w:rPr>
          <w:rFonts w:ascii="Arial" w:hAnsi="Arial" w:cs="Arial"/>
          <w:color w:val="000000"/>
          <w:sz w:val="20"/>
        </w:rPr>
        <w:t xml:space="preserve"> </w:t>
      </w:r>
      <w:r w:rsidR="007C2875" w:rsidRPr="00FB6661">
        <w:rPr>
          <w:rFonts w:ascii="Arial" w:hAnsi="Arial" w:cs="Arial"/>
          <w:color w:val="000000"/>
          <w:sz w:val="20"/>
        </w:rPr>
        <w:t>1</w:t>
      </w:r>
      <w:r w:rsidR="007814D4" w:rsidRPr="00FB6661">
        <w:rPr>
          <w:rFonts w:ascii="Arial" w:hAnsi="Arial" w:cs="Arial"/>
          <w:color w:val="000000"/>
          <w:sz w:val="20"/>
        </w:rPr>
        <w:t>4</w:t>
      </w:r>
      <w:r w:rsidR="00FB6661" w:rsidRPr="00FB6661">
        <w:rPr>
          <w:rFonts w:ascii="Arial" w:hAnsi="Arial" w:cs="Arial"/>
          <w:color w:val="000000"/>
          <w:sz w:val="20"/>
        </w:rPr>
        <w:t>7</w:t>
      </w:r>
      <w:proofErr w:type="gramEnd"/>
      <w:r w:rsidR="000654C5" w:rsidRPr="007814D4">
        <w:rPr>
          <w:rFonts w:ascii="Arial" w:hAnsi="Arial" w:cs="Arial"/>
          <w:color w:val="000000"/>
          <w:sz w:val="20"/>
        </w:rPr>
        <w:t xml:space="preserve"> </w:t>
      </w:r>
      <w:r w:rsidR="00F615D3" w:rsidRPr="007814D4">
        <w:rPr>
          <w:rFonts w:ascii="Arial" w:hAnsi="Arial" w:cs="Arial"/>
          <w:sz w:val="20"/>
        </w:rPr>
        <w:t xml:space="preserve"> от </w:t>
      </w:r>
      <w:r w:rsidR="000654C5" w:rsidRPr="007814D4">
        <w:rPr>
          <w:rFonts w:ascii="Arial" w:hAnsi="Arial" w:cs="Arial"/>
          <w:sz w:val="20"/>
        </w:rPr>
        <w:t xml:space="preserve"> </w:t>
      </w:r>
      <w:r w:rsidR="004E6F18" w:rsidRPr="007814D4">
        <w:rPr>
          <w:rFonts w:ascii="Arial" w:hAnsi="Arial" w:cs="Arial"/>
          <w:sz w:val="20"/>
        </w:rPr>
        <w:t>1</w:t>
      </w:r>
      <w:r w:rsidR="00FB6661">
        <w:rPr>
          <w:rFonts w:ascii="Arial" w:hAnsi="Arial" w:cs="Arial"/>
          <w:sz w:val="20"/>
        </w:rPr>
        <w:t>7</w:t>
      </w:r>
      <w:r w:rsidR="00C316AC" w:rsidRPr="007814D4">
        <w:rPr>
          <w:rFonts w:ascii="Arial" w:hAnsi="Arial" w:cs="Arial"/>
          <w:sz w:val="20"/>
        </w:rPr>
        <w:t>.</w:t>
      </w:r>
      <w:r w:rsidR="000654C5" w:rsidRPr="007814D4">
        <w:rPr>
          <w:rFonts w:ascii="Arial" w:hAnsi="Arial" w:cs="Arial"/>
          <w:sz w:val="20"/>
        </w:rPr>
        <w:t>10</w:t>
      </w:r>
      <w:r w:rsidR="00F615D3" w:rsidRPr="007814D4">
        <w:rPr>
          <w:rFonts w:ascii="Arial" w:hAnsi="Arial" w:cs="Arial"/>
          <w:sz w:val="20"/>
        </w:rPr>
        <w:t>.201</w:t>
      </w:r>
      <w:r w:rsidR="00346007" w:rsidRPr="007814D4">
        <w:rPr>
          <w:rFonts w:ascii="Arial" w:hAnsi="Arial" w:cs="Arial"/>
          <w:sz w:val="20"/>
        </w:rPr>
        <w:t>8</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5D641A" w:rsidRPr="00B7089A" w:rsidTr="00C832FC">
        <w:trPr>
          <w:trHeight w:val="567"/>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5D641A" w:rsidRPr="00D42D62" w:rsidRDefault="005D641A" w:rsidP="001F1D43">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1F1D43">
              <w:rPr>
                <w:b/>
                <w:bCs/>
                <w:sz w:val="24"/>
                <w:szCs w:val="24"/>
              </w:rPr>
              <w:t>Приборы хим</w:t>
            </w:r>
            <w:r w:rsidR="006D2EEE">
              <w:rPr>
                <w:b/>
                <w:bCs/>
                <w:sz w:val="24"/>
                <w:szCs w:val="24"/>
              </w:rPr>
              <w:t xml:space="preserve">ического </w:t>
            </w:r>
            <w:r w:rsidR="001F1D43">
              <w:rPr>
                <w:b/>
                <w:bCs/>
                <w:sz w:val="24"/>
                <w:szCs w:val="24"/>
              </w:rPr>
              <w:t>контроля</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Заказчик и его местонахождение</w:t>
            </w:r>
          </w:p>
        </w:tc>
        <w:tc>
          <w:tcPr>
            <w:tcW w:w="5811" w:type="dxa"/>
          </w:tcPr>
          <w:p w:rsidR="005D641A" w:rsidRPr="004747FE" w:rsidRDefault="005D641A" w:rsidP="005D641A">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r w:rsidRPr="004747FE">
              <w:rPr>
                <w:sz w:val="24"/>
                <w:szCs w:val="24"/>
                <w:lang w:eastAsia="en-US"/>
              </w:rPr>
              <w:t xml:space="preserve">, 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5D641A" w:rsidRPr="00B7089A" w:rsidRDefault="005D641A" w:rsidP="005D641A">
            <w:pPr>
              <w:spacing w:line="276" w:lineRule="auto"/>
              <w:ind w:right="153" w:firstLine="0"/>
              <w:jc w:val="left"/>
              <w:rPr>
                <w:rFonts w:ascii="Arial" w:hAnsi="Arial" w:cs="Arial"/>
                <w:b/>
                <w:sz w:val="20"/>
                <w:lang w:eastAsia="en-US"/>
              </w:rPr>
            </w:pPr>
          </w:p>
        </w:tc>
        <w:tc>
          <w:tcPr>
            <w:tcW w:w="5811" w:type="dxa"/>
          </w:tcPr>
          <w:p w:rsidR="005D641A"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w:t>
            </w:r>
            <w:proofErr w:type="spellStart"/>
            <w:r w:rsidRPr="00FE69C5">
              <w:rPr>
                <w:sz w:val="24"/>
                <w:szCs w:val="24"/>
                <w:lang w:eastAsia="en-US"/>
              </w:rPr>
              <w:t>ресурсообе</w:t>
            </w:r>
            <w:bookmarkStart w:id="4" w:name="_GoBack"/>
            <w:bookmarkEnd w:id="4"/>
            <w:r w:rsidRPr="00FE69C5">
              <w:rPr>
                <w:sz w:val="24"/>
                <w:szCs w:val="24"/>
                <w:lang w:eastAsia="en-US"/>
              </w:rPr>
              <w:t>спечения</w:t>
            </w:r>
            <w:proofErr w:type="spellEnd"/>
            <w:r w:rsidRPr="00FE69C5">
              <w:rPr>
                <w:sz w:val="24"/>
                <w:szCs w:val="24"/>
                <w:lang w:eastAsia="en-US"/>
              </w:rPr>
              <w:t xml:space="preserve"> филиала «Березовская ГРЭС»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p>
          <w:p w:rsidR="005D641A" w:rsidRPr="00D42D62" w:rsidRDefault="005D641A" w:rsidP="005D641A">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Pr="00420160">
              <w:rPr>
                <w:sz w:val="24"/>
                <w:szCs w:val="24"/>
                <w:lang w:eastAsia="en-US"/>
              </w:rPr>
              <w:t>662313, Красноярский край, г. Шарыпово, а/я 6-3/</w:t>
            </w:r>
            <w:r w:rsidRPr="00D42D62">
              <w:rPr>
                <w:sz w:val="24"/>
                <w:szCs w:val="24"/>
                <w:lang w:eastAsia="en-US"/>
              </w:rPr>
              <w:t>36</w:t>
            </w:r>
          </w:p>
          <w:p w:rsidR="005D641A" w:rsidRPr="004747FE"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Pr>
                <w:sz w:val="24"/>
                <w:szCs w:val="24"/>
                <w:lang w:eastAsia="en-US"/>
              </w:rPr>
              <w:t>Селютина Ольга Ивановна</w:t>
            </w:r>
          </w:p>
          <w:p w:rsidR="005D641A" w:rsidRPr="00420160" w:rsidRDefault="005D641A" w:rsidP="005D641A">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r w:rsidR="006A6034">
              <w:rPr>
                <w:rStyle w:val="af2"/>
                <w:i/>
                <w:iCs/>
                <w:sz w:val="24"/>
                <w:szCs w:val="24"/>
                <w:lang w:val="en-US"/>
              </w:rPr>
              <w:fldChar w:fldCharType="begin"/>
            </w:r>
            <w:r w:rsidR="006A6034" w:rsidRPr="006D2EEE">
              <w:rPr>
                <w:rStyle w:val="af2"/>
                <w:i/>
                <w:iCs/>
                <w:sz w:val="24"/>
                <w:szCs w:val="24"/>
              </w:rPr>
              <w:instrText xml:space="preserve"> </w:instrText>
            </w:r>
            <w:r w:rsidR="006A6034">
              <w:rPr>
                <w:rStyle w:val="af2"/>
                <w:i/>
                <w:iCs/>
                <w:sz w:val="24"/>
                <w:szCs w:val="24"/>
                <w:lang w:val="en-US"/>
              </w:rPr>
              <w:instrText>HYPERLINK</w:instrText>
            </w:r>
            <w:r w:rsidR="006A6034" w:rsidRPr="006D2EEE">
              <w:rPr>
                <w:rStyle w:val="af2"/>
                <w:i/>
                <w:iCs/>
                <w:sz w:val="24"/>
                <w:szCs w:val="24"/>
              </w:rPr>
              <w:instrText xml:space="preserve"> "</w:instrText>
            </w:r>
            <w:r w:rsidR="006A6034">
              <w:rPr>
                <w:rStyle w:val="af2"/>
                <w:i/>
                <w:iCs/>
                <w:sz w:val="24"/>
                <w:szCs w:val="24"/>
                <w:lang w:val="en-US"/>
              </w:rPr>
              <w:instrText>mailto</w:instrText>
            </w:r>
            <w:r w:rsidR="006A6034" w:rsidRPr="006D2EEE">
              <w:rPr>
                <w:rStyle w:val="af2"/>
                <w:i/>
                <w:iCs/>
                <w:sz w:val="24"/>
                <w:szCs w:val="24"/>
              </w:rPr>
              <w:instrText>:</w:instrText>
            </w:r>
            <w:r w:rsidR="006A6034">
              <w:rPr>
                <w:rStyle w:val="af2"/>
                <w:i/>
                <w:iCs/>
                <w:sz w:val="24"/>
                <w:szCs w:val="24"/>
                <w:lang w:val="en-US"/>
              </w:rPr>
              <w:instrText>Tartachakova</w:instrText>
            </w:r>
            <w:r w:rsidR="006A6034" w:rsidRPr="006D2EEE">
              <w:rPr>
                <w:rStyle w:val="af2"/>
                <w:i/>
                <w:iCs/>
                <w:sz w:val="24"/>
                <w:szCs w:val="24"/>
              </w:rPr>
              <w:instrText>_</w:instrText>
            </w:r>
            <w:r w:rsidR="006A6034">
              <w:rPr>
                <w:rStyle w:val="af2"/>
                <w:i/>
                <w:iCs/>
                <w:sz w:val="24"/>
                <w:szCs w:val="24"/>
                <w:lang w:val="en-US"/>
              </w:rPr>
              <w:instrText>N</w:instrText>
            </w:r>
            <w:r w:rsidR="006A6034" w:rsidRPr="006D2EEE">
              <w:rPr>
                <w:rStyle w:val="af2"/>
                <w:i/>
                <w:iCs/>
                <w:sz w:val="24"/>
                <w:szCs w:val="24"/>
              </w:rPr>
              <w:instrText>@</w:instrText>
            </w:r>
            <w:r w:rsidR="006A6034">
              <w:rPr>
                <w:rStyle w:val="af2"/>
                <w:i/>
                <w:iCs/>
                <w:sz w:val="24"/>
                <w:szCs w:val="24"/>
                <w:lang w:val="en-US"/>
              </w:rPr>
              <w:instrText>unipro</w:instrText>
            </w:r>
            <w:r w:rsidR="006A6034" w:rsidRPr="006D2EEE">
              <w:rPr>
                <w:rStyle w:val="af2"/>
                <w:i/>
                <w:iCs/>
                <w:sz w:val="24"/>
                <w:szCs w:val="24"/>
              </w:rPr>
              <w:instrText>.</w:instrText>
            </w:r>
            <w:r w:rsidR="006A6034">
              <w:rPr>
                <w:rStyle w:val="af2"/>
                <w:i/>
                <w:iCs/>
                <w:sz w:val="24"/>
                <w:szCs w:val="24"/>
                <w:lang w:val="en-US"/>
              </w:rPr>
              <w:instrText>energy</w:instrText>
            </w:r>
            <w:r w:rsidR="006A6034" w:rsidRPr="006D2EEE">
              <w:rPr>
                <w:rStyle w:val="af2"/>
                <w:i/>
                <w:iCs/>
                <w:sz w:val="24"/>
                <w:szCs w:val="24"/>
              </w:rPr>
              <w:instrText xml:space="preserve">" </w:instrText>
            </w:r>
            <w:r w:rsidR="006A6034">
              <w:rPr>
                <w:rStyle w:val="af2"/>
                <w:i/>
                <w:iCs/>
                <w:sz w:val="24"/>
                <w:szCs w:val="24"/>
                <w:lang w:val="en-US"/>
              </w:rPr>
              <w:fldChar w:fldCharType="separate"/>
            </w:r>
            <w:r w:rsidR="001F1D43" w:rsidRPr="00BA654F">
              <w:rPr>
                <w:rStyle w:val="af2"/>
                <w:i/>
                <w:iCs/>
                <w:sz w:val="24"/>
                <w:szCs w:val="24"/>
                <w:lang w:val="en-US"/>
              </w:rPr>
              <w:t>Tartachakova</w:t>
            </w:r>
            <w:r w:rsidR="001F1D43" w:rsidRPr="00BA654F">
              <w:rPr>
                <w:rStyle w:val="af2"/>
                <w:i/>
                <w:iCs/>
                <w:sz w:val="24"/>
                <w:szCs w:val="24"/>
              </w:rPr>
              <w:t>_</w:t>
            </w:r>
            <w:r w:rsidR="001F1D43" w:rsidRPr="00BA654F">
              <w:rPr>
                <w:rStyle w:val="af2"/>
                <w:i/>
                <w:iCs/>
                <w:sz w:val="24"/>
                <w:szCs w:val="24"/>
                <w:lang w:val="en-US"/>
              </w:rPr>
              <w:t>N</w:t>
            </w:r>
            <w:r w:rsidR="001F1D43" w:rsidRPr="00BA654F">
              <w:rPr>
                <w:rStyle w:val="af2"/>
                <w:i/>
                <w:iCs/>
                <w:sz w:val="24"/>
                <w:szCs w:val="24"/>
              </w:rPr>
              <w:t>@</w:t>
            </w:r>
            <w:r w:rsidR="001F1D43" w:rsidRPr="00BA654F">
              <w:rPr>
                <w:rStyle w:val="af2"/>
                <w:i/>
                <w:iCs/>
                <w:sz w:val="24"/>
                <w:szCs w:val="24"/>
                <w:lang w:val="en-US"/>
              </w:rPr>
              <w:t>unipro</w:t>
            </w:r>
            <w:r w:rsidR="001F1D43" w:rsidRPr="00BA654F">
              <w:rPr>
                <w:rStyle w:val="af2"/>
                <w:i/>
                <w:iCs/>
                <w:sz w:val="24"/>
                <w:szCs w:val="24"/>
              </w:rPr>
              <w:t>.</w:t>
            </w:r>
            <w:r w:rsidR="001F1D43" w:rsidRPr="00BA654F">
              <w:rPr>
                <w:rStyle w:val="af2"/>
                <w:i/>
                <w:iCs/>
                <w:sz w:val="24"/>
                <w:szCs w:val="24"/>
                <w:lang w:val="en-US"/>
              </w:rPr>
              <w:t>energy</w:t>
            </w:r>
            <w:r w:rsidR="006A6034">
              <w:rPr>
                <w:rStyle w:val="af2"/>
                <w:i/>
                <w:iCs/>
                <w:sz w:val="24"/>
                <w:szCs w:val="24"/>
                <w:lang w:val="en-US"/>
              </w:rPr>
              <w:fldChar w:fldCharType="end"/>
            </w:r>
            <w:r w:rsidRPr="00D42D62">
              <w:rPr>
                <w:rStyle w:val="af2"/>
                <w:i/>
                <w:iCs/>
                <w:sz w:val="24"/>
                <w:szCs w:val="24"/>
                <w:u w:val="none"/>
              </w:rPr>
              <w:t xml:space="preserve"> </w:t>
            </w:r>
          </w:p>
          <w:p w:rsidR="005D641A" w:rsidRPr="001F1D43" w:rsidRDefault="005D641A" w:rsidP="001F1D43">
            <w:pPr>
              <w:spacing w:line="276" w:lineRule="auto"/>
              <w:ind w:right="153" w:firstLine="0"/>
              <w:jc w:val="left"/>
              <w:rPr>
                <w:sz w:val="24"/>
                <w:szCs w:val="24"/>
                <w:lang w:val="en-US" w:eastAsia="en-US"/>
              </w:rPr>
            </w:pPr>
            <w:r w:rsidRPr="004747FE">
              <w:rPr>
                <w:sz w:val="24"/>
                <w:szCs w:val="24"/>
                <w:lang w:eastAsia="en-US"/>
              </w:rPr>
              <w:t xml:space="preserve">номер контактного телефона: </w:t>
            </w:r>
            <w:r>
              <w:rPr>
                <w:sz w:val="24"/>
                <w:szCs w:val="24"/>
                <w:lang w:eastAsia="en-US"/>
              </w:rPr>
              <w:t>8(39153)71-32</w:t>
            </w:r>
            <w:r w:rsidR="001F1D43">
              <w:rPr>
                <w:sz w:val="24"/>
                <w:szCs w:val="24"/>
                <w:lang w:val="en-US" w:eastAsia="en-US"/>
              </w:rPr>
              <w:t>9</w:t>
            </w:r>
          </w:p>
        </w:tc>
      </w:tr>
      <w:tr w:rsidR="005D641A" w:rsidRPr="00B7089A" w:rsidTr="00560943">
        <w:trPr>
          <w:trHeight w:val="1211"/>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5D641A" w:rsidRPr="004747FE" w:rsidRDefault="005D641A" w:rsidP="005D641A">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Pr="00D42D62">
              <w:rPr>
                <w:bCs/>
                <w:sz w:val="24"/>
                <w:szCs w:val="24"/>
              </w:rPr>
              <w:t>ПАО «</w:t>
            </w:r>
            <w:proofErr w:type="spellStart"/>
            <w:r w:rsidRPr="00D42D62">
              <w:rPr>
                <w:bCs/>
                <w:sz w:val="24"/>
                <w:szCs w:val="24"/>
              </w:rPr>
              <w:t>Юнипро</w:t>
            </w:r>
            <w:proofErr w:type="spellEnd"/>
            <w:r w:rsidRPr="00D42D62">
              <w:rPr>
                <w:bCs/>
                <w:sz w:val="24"/>
                <w:szCs w:val="24"/>
              </w:rPr>
              <w:t>»</w:t>
            </w:r>
            <w:r w:rsidRPr="004747FE">
              <w:rPr>
                <w:bCs/>
                <w:sz w:val="24"/>
                <w:szCs w:val="24"/>
              </w:rPr>
              <w:t>, Раздел «Закупки»:</w:t>
            </w:r>
            <w:r w:rsidRPr="004747FE">
              <w:rPr>
                <w:spacing w:val="-6"/>
                <w:sz w:val="24"/>
                <w:szCs w:val="24"/>
              </w:rPr>
              <w:t xml:space="preserve">  (</w:t>
            </w:r>
            <w:hyperlink r:id="rId10" w:history="1">
              <w:r w:rsidRPr="00041EA2">
                <w:rPr>
                  <w:rStyle w:val="af2"/>
                  <w:sz w:val="24"/>
                  <w:szCs w:val="24"/>
                </w:rPr>
                <w:t>http://www.unipro.energy/purchase/announcement/</w:t>
              </w:r>
            </w:hyperlink>
            <w:r>
              <w:rPr>
                <w:sz w:val="24"/>
                <w:szCs w:val="24"/>
              </w:rPr>
              <w:t xml:space="preserve"> </w:t>
            </w:r>
            <w:r w:rsidRPr="00634BD6">
              <w:rPr>
                <w:sz w:val="24"/>
                <w:szCs w:val="24"/>
                <w:lang w:eastAsia="en-US"/>
              </w:rPr>
              <w:t>)</w:t>
            </w:r>
          </w:p>
          <w:p w:rsidR="005D641A" w:rsidRPr="004747FE" w:rsidRDefault="005D641A" w:rsidP="00FB6661">
            <w:pPr>
              <w:tabs>
                <w:tab w:val="left" w:pos="386"/>
              </w:tabs>
              <w:spacing w:line="240" w:lineRule="auto"/>
              <w:ind w:firstLine="0"/>
              <w:jc w:val="left"/>
              <w:rPr>
                <w:sz w:val="24"/>
                <w:szCs w:val="24"/>
                <w:lang w:eastAsia="en-US"/>
              </w:rPr>
            </w:pPr>
            <w:r w:rsidRPr="004747FE">
              <w:rPr>
                <w:sz w:val="24"/>
                <w:szCs w:val="24"/>
                <w:lang w:eastAsia="en-US"/>
              </w:rPr>
              <w:t xml:space="preserve">Дата публикации Уведомления: </w:t>
            </w:r>
            <w:r>
              <w:rPr>
                <w:sz w:val="24"/>
                <w:szCs w:val="24"/>
                <w:lang w:eastAsia="en-US"/>
              </w:rPr>
              <w:t>1</w:t>
            </w:r>
            <w:r w:rsidR="00FB6661">
              <w:rPr>
                <w:sz w:val="24"/>
                <w:szCs w:val="24"/>
                <w:lang w:eastAsia="en-US"/>
              </w:rPr>
              <w:t>7</w:t>
            </w:r>
            <w:r>
              <w:rPr>
                <w:sz w:val="24"/>
                <w:szCs w:val="24"/>
                <w:lang w:eastAsia="en-US"/>
              </w:rPr>
              <w:t>.10.2018</w:t>
            </w:r>
            <w:r w:rsidRPr="00931955">
              <w:rPr>
                <w:sz w:val="24"/>
                <w:szCs w:val="24"/>
                <w:lang w:eastAsia="en-US"/>
              </w:rPr>
              <w:t>г.</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5D641A" w:rsidRPr="007D22F6" w:rsidRDefault="005D641A" w:rsidP="005D641A">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31955">
              <w:rPr>
                <w:sz w:val="24"/>
                <w:szCs w:val="24"/>
                <w:lang w:eastAsia="en-US"/>
              </w:rPr>
              <w:t>до 16:00 часов</w:t>
            </w:r>
            <w:r>
              <w:rPr>
                <w:sz w:val="24"/>
                <w:szCs w:val="24"/>
                <w:lang w:eastAsia="en-US"/>
              </w:rPr>
              <w:t xml:space="preserve"> 2</w:t>
            </w:r>
            <w:r w:rsidR="00FB6661">
              <w:rPr>
                <w:sz w:val="24"/>
                <w:szCs w:val="24"/>
                <w:lang w:eastAsia="en-US"/>
              </w:rPr>
              <w:t>5</w:t>
            </w:r>
            <w:r>
              <w:rPr>
                <w:sz w:val="24"/>
                <w:szCs w:val="24"/>
                <w:lang w:eastAsia="en-US"/>
              </w:rPr>
              <w:t xml:space="preserve"> октября 2018</w:t>
            </w:r>
            <w:r w:rsidRPr="00931955">
              <w:rPr>
                <w:sz w:val="24"/>
                <w:szCs w:val="24"/>
                <w:lang w:eastAsia="en-US"/>
              </w:rPr>
              <w:t xml:space="preserve"> года (местное время Красноярск, +4 часа)</w:t>
            </w:r>
          </w:p>
          <w:p w:rsidR="005D641A" w:rsidRPr="004747FE" w:rsidRDefault="005D641A" w:rsidP="005D641A">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r w:rsidR="006A6034">
              <w:rPr>
                <w:rStyle w:val="af2"/>
                <w:i/>
                <w:iCs/>
                <w:sz w:val="24"/>
                <w:szCs w:val="24"/>
                <w:lang w:val="en-US"/>
              </w:rPr>
              <w:fldChar w:fldCharType="begin"/>
            </w:r>
            <w:r w:rsidR="006A6034" w:rsidRPr="006D2EEE">
              <w:rPr>
                <w:rStyle w:val="af2"/>
                <w:i/>
                <w:iCs/>
                <w:sz w:val="24"/>
                <w:szCs w:val="24"/>
              </w:rPr>
              <w:instrText xml:space="preserve"> </w:instrText>
            </w:r>
            <w:r w:rsidR="006A6034">
              <w:rPr>
                <w:rStyle w:val="af2"/>
                <w:i/>
                <w:iCs/>
                <w:sz w:val="24"/>
                <w:szCs w:val="24"/>
                <w:lang w:val="en-US"/>
              </w:rPr>
              <w:instrText>HYPERLINK</w:instrText>
            </w:r>
            <w:r w:rsidR="006A6034" w:rsidRPr="006D2EEE">
              <w:rPr>
                <w:rStyle w:val="af2"/>
                <w:i/>
                <w:iCs/>
                <w:sz w:val="24"/>
                <w:szCs w:val="24"/>
              </w:rPr>
              <w:instrText xml:space="preserve"> "</w:instrText>
            </w:r>
            <w:r w:rsidR="006A6034">
              <w:rPr>
                <w:rStyle w:val="af2"/>
                <w:i/>
                <w:iCs/>
                <w:sz w:val="24"/>
                <w:szCs w:val="24"/>
                <w:lang w:val="en-US"/>
              </w:rPr>
              <w:instrText>mailto</w:instrText>
            </w:r>
            <w:r w:rsidR="006A6034" w:rsidRPr="006D2EEE">
              <w:rPr>
                <w:rStyle w:val="af2"/>
                <w:i/>
                <w:iCs/>
                <w:sz w:val="24"/>
                <w:szCs w:val="24"/>
              </w:rPr>
              <w:instrText>:</w:instrText>
            </w:r>
            <w:r w:rsidR="006A6034">
              <w:rPr>
                <w:rStyle w:val="af2"/>
                <w:i/>
                <w:iCs/>
                <w:sz w:val="24"/>
                <w:szCs w:val="24"/>
                <w:lang w:val="en-US"/>
              </w:rPr>
              <w:instrText>Tartachakova</w:instrText>
            </w:r>
            <w:r w:rsidR="006A6034" w:rsidRPr="006D2EEE">
              <w:rPr>
                <w:rStyle w:val="af2"/>
                <w:i/>
                <w:iCs/>
                <w:sz w:val="24"/>
                <w:szCs w:val="24"/>
              </w:rPr>
              <w:instrText>_</w:instrText>
            </w:r>
            <w:r w:rsidR="006A6034">
              <w:rPr>
                <w:rStyle w:val="af2"/>
                <w:i/>
                <w:iCs/>
                <w:sz w:val="24"/>
                <w:szCs w:val="24"/>
                <w:lang w:val="en-US"/>
              </w:rPr>
              <w:instrText>N</w:instrText>
            </w:r>
            <w:r w:rsidR="006A6034" w:rsidRPr="006D2EEE">
              <w:rPr>
                <w:rStyle w:val="af2"/>
                <w:i/>
                <w:iCs/>
                <w:sz w:val="24"/>
                <w:szCs w:val="24"/>
              </w:rPr>
              <w:instrText>@</w:instrText>
            </w:r>
            <w:r w:rsidR="006A6034">
              <w:rPr>
                <w:rStyle w:val="af2"/>
                <w:i/>
                <w:iCs/>
                <w:sz w:val="24"/>
                <w:szCs w:val="24"/>
                <w:lang w:val="en-US"/>
              </w:rPr>
              <w:instrText>unipro</w:instrText>
            </w:r>
            <w:r w:rsidR="006A6034" w:rsidRPr="006D2EEE">
              <w:rPr>
                <w:rStyle w:val="af2"/>
                <w:i/>
                <w:iCs/>
                <w:sz w:val="24"/>
                <w:szCs w:val="24"/>
              </w:rPr>
              <w:instrText>.</w:instrText>
            </w:r>
            <w:r w:rsidR="006A6034">
              <w:rPr>
                <w:rStyle w:val="af2"/>
                <w:i/>
                <w:iCs/>
                <w:sz w:val="24"/>
                <w:szCs w:val="24"/>
                <w:lang w:val="en-US"/>
              </w:rPr>
              <w:instrText>energy</w:instrText>
            </w:r>
            <w:r w:rsidR="006A6034" w:rsidRPr="006D2EEE">
              <w:rPr>
                <w:rStyle w:val="af2"/>
                <w:i/>
                <w:iCs/>
                <w:sz w:val="24"/>
                <w:szCs w:val="24"/>
              </w:rPr>
              <w:instrText xml:space="preserve">" </w:instrText>
            </w:r>
            <w:r w:rsidR="006A6034">
              <w:rPr>
                <w:rStyle w:val="af2"/>
                <w:i/>
                <w:iCs/>
                <w:sz w:val="24"/>
                <w:szCs w:val="24"/>
                <w:lang w:val="en-US"/>
              </w:rPr>
              <w:fldChar w:fldCharType="separate"/>
            </w:r>
            <w:r w:rsidR="001F1D43" w:rsidRPr="00BA654F">
              <w:rPr>
                <w:rStyle w:val="af2"/>
                <w:i/>
                <w:iCs/>
                <w:sz w:val="24"/>
                <w:szCs w:val="24"/>
                <w:lang w:val="en-US"/>
              </w:rPr>
              <w:t>Tartachakova</w:t>
            </w:r>
            <w:r w:rsidR="001F1D43" w:rsidRPr="00BA654F">
              <w:rPr>
                <w:rStyle w:val="af2"/>
                <w:i/>
                <w:iCs/>
                <w:sz w:val="24"/>
                <w:szCs w:val="24"/>
              </w:rPr>
              <w:t>_</w:t>
            </w:r>
            <w:r w:rsidR="001F1D43" w:rsidRPr="00BA654F">
              <w:rPr>
                <w:rStyle w:val="af2"/>
                <w:i/>
                <w:iCs/>
                <w:sz w:val="24"/>
                <w:szCs w:val="24"/>
                <w:lang w:val="en-US"/>
              </w:rPr>
              <w:t>N</w:t>
            </w:r>
            <w:r w:rsidR="001F1D43" w:rsidRPr="00BA654F">
              <w:rPr>
                <w:rStyle w:val="af2"/>
                <w:i/>
                <w:iCs/>
                <w:sz w:val="24"/>
                <w:szCs w:val="24"/>
              </w:rPr>
              <w:t>@</w:t>
            </w:r>
            <w:r w:rsidR="001F1D43" w:rsidRPr="00BA654F">
              <w:rPr>
                <w:rStyle w:val="af2"/>
                <w:i/>
                <w:iCs/>
                <w:sz w:val="24"/>
                <w:szCs w:val="24"/>
                <w:lang w:val="en-US"/>
              </w:rPr>
              <w:t>unipro</w:t>
            </w:r>
            <w:r w:rsidR="001F1D43" w:rsidRPr="00BA654F">
              <w:rPr>
                <w:rStyle w:val="af2"/>
                <w:i/>
                <w:iCs/>
                <w:sz w:val="24"/>
                <w:szCs w:val="24"/>
              </w:rPr>
              <w:t>.</w:t>
            </w:r>
            <w:r w:rsidR="001F1D43" w:rsidRPr="00BA654F">
              <w:rPr>
                <w:rStyle w:val="af2"/>
                <w:i/>
                <w:iCs/>
                <w:sz w:val="24"/>
                <w:szCs w:val="24"/>
                <w:lang w:val="en-US"/>
              </w:rPr>
              <w:t>energy</w:t>
            </w:r>
            <w:r w:rsidR="006A6034">
              <w:rPr>
                <w:rStyle w:val="af2"/>
                <w:i/>
                <w:iCs/>
                <w:sz w:val="24"/>
                <w:szCs w:val="24"/>
                <w:lang w:val="en-US"/>
              </w:rPr>
              <w:fldChar w:fldCharType="end"/>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продукции </w:t>
            </w:r>
          </w:p>
        </w:tc>
        <w:tc>
          <w:tcPr>
            <w:tcW w:w="5811" w:type="dxa"/>
          </w:tcPr>
          <w:p w:rsidR="005D641A" w:rsidRPr="004747FE" w:rsidRDefault="005D641A" w:rsidP="005D641A">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5D641A" w:rsidRPr="004747FE" w:rsidRDefault="005D641A" w:rsidP="005D641A">
            <w:pPr>
              <w:tabs>
                <w:tab w:val="left" w:pos="0"/>
              </w:tabs>
              <w:spacing w:line="276" w:lineRule="auto"/>
              <w:ind w:left="540" w:right="153" w:hanging="540"/>
              <w:jc w:val="left"/>
              <w:rPr>
                <w:i/>
                <w:sz w:val="24"/>
                <w:szCs w:val="24"/>
                <w:lang w:eastAsia="en-US"/>
              </w:rPr>
            </w:pPr>
          </w:p>
        </w:tc>
      </w:tr>
      <w:tr w:rsidR="005D641A" w:rsidRPr="00B7089A" w:rsidTr="00C832FC">
        <w:trPr>
          <w:trHeight w:val="249"/>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Pr="00B7089A">
              <w:rPr>
                <w:rFonts w:ascii="Arial" w:hAnsi="Arial" w:cs="Arial"/>
                <w:b/>
                <w:sz w:val="20"/>
                <w:lang w:eastAsia="en-US"/>
              </w:rPr>
              <w:t>поставки товара / Реквизиты Грузополучателя</w:t>
            </w:r>
          </w:p>
        </w:tc>
        <w:tc>
          <w:tcPr>
            <w:tcW w:w="5811" w:type="dxa"/>
          </w:tcPr>
          <w:p w:rsidR="005D641A" w:rsidRPr="004747FE" w:rsidRDefault="005D641A" w:rsidP="005D641A">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w:t>
            </w:r>
            <w:r w:rsidRPr="00D42D62">
              <w:rPr>
                <w:color w:val="000000"/>
                <w:sz w:val="24"/>
                <w:szCs w:val="24"/>
              </w:rPr>
              <w:t>ПАО «</w:t>
            </w:r>
            <w:proofErr w:type="spellStart"/>
            <w:r w:rsidRPr="00D42D62">
              <w:rPr>
                <w:color w:val="000000"/>
                <w:sz w:val="24"/>
                <w:szCs w:val="24"/>
              </w:rPr>
              <w:t>Юнипро</w:t>
            </w:r>
            <w:proofErr w:type="spellEnd"/>
            <w:r w:rsidRPr="00D42D62">
              <w:rPr>
                <w:color w:val="000000"/>
                <w:sz w:val="24"/>
                <w:szCs w:val="24"/>
              </w:rPr>
              <w:t>»</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Default="005D641A" w:rsidP="005D641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w:t>
            </w:r>
            <w:r>
              <w:rPr>
                <w:color w:val="000000"/>
                <w:sz w:val="24"/>
                <w:szCs w:val="24"/>
              </w:rPr>
              <w:t xml:space="preserve"> ПАО «</w:t>
            </w:r>
            <w:proofErr w:type="spellStart"/>
            <w:r>
              <w:rPr>
                <w:color w:val="000000"/>
                <w:sz w:val="24"/>
                <w:szCs w:val="24"/>
              </w:rPr>
              <w:t>Юнипро</w:t>
            </w:r>
            <w:proofErr w:type="spellEnd"/>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Pr="004747FE" w:rsidRDefault="005D641A" w:rsidP="005D641A">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 xml:space="preserve">в течение 80 (восьмидесяти) календарных дней со дня подписания товарной накладной Покупателем и при условии </w:t>
            </w:r>
            <w:r w:rsidRPr="00B7089A">
              <w:rPr>
                <w:rFonts w:ascii="Arial" w:hAnsi="Arial" w:cs="Arial"/>
                <w:sz w:val="20"/>
                <w:szCs w:val="20"/>
              </w:rPr>
              <w:lastRenderedPageBreak/>
              <w:t>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E67BA4"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B7089A">
              <w:rPr>
                <w:rFonts w:ascii="Arial" w:hAnsi="Arial" w:cs="Arial"/>
                <w:sz w:val="20"/>
              </w:rPr>
              <w:t xml:space="preserve"> (</w:t>
            </w:r>
            <w:r>
              <w:rPr>
                <w:rFonts w:ascii="Arial" w:hAnsi="Arial" w:cs="Arial"/>
                <w:sz w:val="20"/>
              </w:rPr>
              <w:t>два</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proofErr w:type="gramStart"/>
            <w:r w:rsidR="00664FC7" w:rsidRPr="00B7089A">
              <w:rPr>
                <w:rFonts w:ascii="Arial" w:hAnsi="Arial" w:cs="Arial"/>
                <w:sz w:val="20"/>
              </w:rPr>
              <w:t>Разделом  2</w:t>
            </w:r>
            <w:proofErr w:type="gramEnd"/>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r w:rsidR="006A6034">
              <w:rPr>
                <w:rStyle w:val="af2"/>
                <w:i/>
                <w:iCs/>
                <w:sz w:val="24"/>
                <w:szCs w:val="24"/>
                <w:lang w:val="en-US"/>
              </w:rPr>
              <w:fldChar w:fldCharType="begin"/>
            </w:r>
            <w:r w:rsidR="006A6034" w:rsidRPr="006D2EEE">
              <w:rPr>
                <w:rStyle w:val="af2"/>
                <w:i/>
                <w:iCs/>
                <w:sz w:val="24"/>
                <w:szCs w:val="24"/>
              </w:rPr>
              <w:instrText xml:space="preserve"> </w:instrText>
            </w:r>
            <w:r w:rsidR="006A6034">
              <w:rPr>
                <w:rStyle w:val="af2"/>
                <w:i/>
                <w:iCs/>
                <w:sz w:val="24"/>
                <w:szCs w:val="24"/>
                <w:lang w:val="en-US"/>
              </w:rPr>
              <w:instrText>HYPERLINK</w:instrText>
            </w:r>
            <w:r w:rsidR="006A6034" w:rsidRPr="006D2EEE">
              <w:rPr>
                <w:rStyle w:val="af2"/>
                <w:i/>
                <w:iCs/>
                <w:sz w:val="24"/>
                <w:szCs w:val="24"/>
              </w:rPr>
              <w:instrText xml:space="preserve"> "</w:instrText>
            </w:r>
            <w:r w:rsidR="006A6034">
              <w:rPr>
                <w:rStyle w:val="af2"/>
                <w:i/>
                <w:iCs/>
                <w:sz w:val="24"/>
                <w:szCs w:val="24"/>
                <w:lang w:val="en-US"/>
              </w:rPr>
              <w:instrText>mailto</w:instrText>
            </w:r>
            <w:r w:rsidR="006A6034" w:rsidRPr="006D2EEE">
              <w:rPr>
                <w:rStyle w:val="af2"/>
                <w:i/>
                <w:iCs/>
                <w:sz w:val="24"/>
                <w:szCs w:val="24"/>
              </w:rPr>
              <w:instrText>:</w:instrText>
            </w:r>
            <w:r w:rsidR="006A6034">
              <w:rPr>
                <w:rStyle w:val="af2"/>
                <w:i/>
                <w:iCs/>
                <w:sz w:val="24"/>
                <w:szCs w:val="24"/>
                <w:lang w:val="en-US"/>
              </w:rPr>
              <w:instrText>Tartachakova</w:instrText>
            </w:r>
            <w:r w:rsidR="006A6034" w:rsidRPr="006D2EEE">
              <w:rPr>
                <w:rStyle w:val="af2"/>
                <w:i/>
                <w:iCs/>
                <w:sz w:val="24"/>
                <w:szCs w:val="24"/>
              </w:rPr>
              <w:instrText>_</w:instrText>
            </w:r>
            <w:r w:rsidR="006A6034">
              <w:rPr>
                <w:rStyle w:val="af2"/>
                <w:i/>
                <w:iCs/>
                <w:sz w:val="24"/>
                <w:szCs w:val="24"/>
                <w:lang w:val="en-US"/>
              </w:rPr>
              <w:instrText>N</w:instrText>
            </w:r>
            <w:r w:rsidR="006A6034" w:rsidRPr="006D2EEE">
              <w:rPr>
                <w:rStyle w:val="af2"/>
                <w:i/>
                <w:iCs/>
                <w:sz w:val="24"/>
                <w:szCs w:val="24"/>
              </w:rPr>
              <w:instrText>@</w:instrText>
            </w:r>
            <w:r w:rsidR="006A6034">
              <w:rPr>
                <w:rStyle w:val="af2"/>
                <w:i/>
                <w:iCs/>
                <w:sz w:val="24"/>
                <w:szCs w:val="24"/>
                <w:lang w:val="en-US"/>
              </w:rPr>
              <w:instrText>unipro</w:instrText>
            </w:r>
            <w:r w:rsidR="006A6034" w:rsidRPr="006D2EEE">
              <w:rPr>
                <w:rStyle w:val="af2"/>
                <w:i/>
                <w:iCs/>
                <w:sz w:val="24"/>
                <w:szCs w:val="24"/>
              </w:rPr>
              <w:instrText>.</w:instrText>
            </w:r>
            <w:r w:rsidR="006A6034">
              <w:rPr>
                <w:rStyle w:val="af2"/>
                <w:i/>
                <w:iCs/>
                <w:sz w:val="24"/>
                <w:szCs w:val="24"/>
                <w:lang w:val="en-US"/>
              </w:rPr>
              <w:instrText>energy</w:instrText>
            </w:r>
            <w:r w:rsidR="006A6034" w:rsidRPr="006D2EEE">
              <w:rPr>
                <w:rStyle w:val="af2"/>
                <w:i/>
                <w:iCs/>
                <w:sz w:val="24"/>
                <w:szCs w:val="24"/>
              </w:rPr>
              <w:instrText xml:space="preserve">" </w:instrText>
            </w:r>
            <w:r w:rsidR="006A6034">
              <w:rPr>
                <w:rStyle w:val="af2"/>
                <w:i/>
                <w:iCs/>
                <w:sz w:val="24"/>
                <w:szCs w:val="24"/>
                <w:lang w:val="en-US"/>
              </w:rPr>
              <w:fldChar w:fldCharType="separate"/>
            </w:r>
            <w:r w:rsidR="001F1D43" w:rsidRPr="00BA654F">
              <w:rPr>
                <w:rStyle w:val="af2"/>
                <w:i/>
                <w:iCs/>
                <w:sz w:val="24"/>
                <w:szCs w:val="24"/>
                <w:lang w:val="en-US"/>
              </w:rPr>
              <w:t>Tartachakova</w:t>
            </w:r>
            <w:r w:rsidR="001F1D43" w:rsidRPr="00BA654F">
              <w:rPr>
                <w:rStyle w:val="af2"/>
                <w:i/>
                <w:iCs/>
                <w:sz w:val="24"/>
                <w:szCs w:val="24"/>
              </w:rPr>
              <w:t>_</w:t>
            </w:r>
            <w:r w:rsidR="001F1D43" w:rsidRPr="00BA654F">
              <w:rPr>
                <w:rStyle w:val="af2"/>
                <w:i/>
                <w:iCs/>
                <w:sz w:val="24"/>
                <w:szCs w:val="24"/>
                <w:lang w:val="en-US"/>
              </w:rPr>
              <w:t>N</w:t>
            </w:r>
            <w:r w:rsidR="001F1D43" w:rsidRPr="00BA654F">
              <w:rPr>
                <w:rStyle w:val="af2"/>
                <w:i/>
                <w:iCs/>
                <w:sz w:val="24"/>
                <w:szCs w:val="24"/>
              </w:rPr>
              <w:t>@</w:t>
            </w:r>
            <w:r w:rsidR="001F1D43" w:rsidRPr="00BA654F">
              <w:rPr>
                <w:rStyle w:val="af2"/>
                <w:i/>
                <w:iCs/>
                <w:sz w:val="24"/>
                <w:szCs w:val="24"/>
                <w:lang w:val="en-US"/>
              </w:rPr>
              <w:t>unipro</w:t>
            </w:r>
            <w:r w:rsidR="001F1D43" w:rsidRPr="00BA654F">
              <w:rPr>
                <w:rStyle w:val="af2"/>
                <w:i/>
                <w:iCs/>
                <w:sz w:val="24"/>
                <w:szCs w:val="24"/>
              </w:rPr>
              <w:t>.</w:t>
            </w:r>
            <w:r w:rsidR="001F1D43" w:rsidRPr="00BA654F">
              <w:rPr>
                <w:rStyle w:val="af2"/>
                <w:i/>
                <w:iCs/>
                <w:sz w:val="24"/>
                <w:szCs w:val="24"/>
                <w:lang w:val="en-US"/>
              </w:rPr>
              <w:t>energy</w:t>
            </w:r>
            <w:r w:rsidR="006A6034">
              <w:rPr>
                <w:rStyle w:val="af2"/>
                <w:i/>
                <w:iCs/>
                <w:sz w:val="24"/>
                <w:szCs w:val="24"/>
                <w:lang w:val="en-US"/>
              </w:rPr>
              <w:fldChar w:fldCharType="end"/>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2"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FB6661" w:rsidRPr="00B7089A">
        <w:rPr>
          <w:rFonts w:ascii="Arial" w:hAnsi="Arial" w:cs="Arial"/>
          <w:color w:val="000000"/>
          <w:sz w:val="20"/>
        </w:rPr>
        <w:t xml:space="preserve">График поставки </w:t>
      </w:r>
      <w:proofErr w:type="gramStart"/>
      <w:r w:rsidR="00FB6661" w:rsidRPr="00B7089A">
        <w:rPr>
          <w:rFonts w:ascii="Arial" w:hAnsi="Arial" w:cs="Arial"/>
          <w:color w:val="000000"/>
          <w:sz w:val="20"/>
        </w:rPr>
        <w:t>товара  (</w:t>
      </w:r>
      <w:proofErr w:type="gramEnd"/>
      <w:r w:rsidR="00FB6661" w:rsidRPr="00B7089A">
        <w:rPr>
          <w:rFonts w:ascii="Arial" w:hAnsi="Arial" w:cs="Arial"/>
          <w:color w:val="000000"/>
          <w:sz w:val="20"/>
        </w:rPr>
        <w:t>форма</w:t>
      </w:r>
      <w:r w:rsidR="00FB6661"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FB6661" w:rsidRPr="00FB6661">
        <w:rPr>
          <w:rFonts w:ascii="Arial" w:hAnsi="Arial" w:cs="Arial"/>
          <w:color w:val="000000"/>
          <w:sz w:val="20"/>
        </w:rPr>
        <w:t>Анкета Участника (форма 5</w:t>
      </w:r>
      <w:proofErr w:type="gramStart"/>
      <w:r w:rsidR="00FB6661" w:rsidRPr="00FB6661">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FB6661" w:rsidRPr="00FB6661">
        <w:rPr>
          <w:rFonts w:ascii="Arial" w:hAnsi="Arial" w:cs="Arial"/>
          <w:color w:val="000000"/>
          <w:sz w:val="20"/>
        </w:rPr>
        <w:t>Справка о перечне и годовых объемах выполнения аналогичных договоров (форма 6</w:t>
      </w:r>
      <w:r w:rsidR="00FB6661" w:rsidRPr="00FB6661">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Default="00A101C5" w:rsidP="009A4A3C">
      <w:pPr>
        <w:tabs>
          <w:tab w:val="left" w:pos="851"/>
        </w:tabs>
        <w:spacing w:line="240" w:lineRule="auto"/>
        <w:ind w:left="851" w:hanging="851"/>
        <w:rPr>
          <w:rFonts w:ascii="Arial" w:hAnsi="Arial" w:cs="Arial"/>
          <w:sz w:val="20"/>
        </w:rPr>
      </w:pPr>
    </w:p>
    <w:p w:rsidR="001F1D43" w:rsidRPr="00B7089A" w:rsidRDefault="001F1D43"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FB6661">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FB6661">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034" w:rsidRDefault="006A6034">
      <w:r>
        <w:separator/>
      </w:r>
    </w:p>
  </w:endnote>
  <w:endnote w:type="continuationSeparator" w:id="0">
    <w:p w:rsidR="006A6034" w:rsidRDefault="006A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4E6F18" w:rsidRDefault="004E6F18">
        <w:pPr>
          <w:pStyle w:val="af0"/>
          <w:jc w:val="right"/>
        </w:pPr>
        <w:r>
          <w:fldChar w:fldCharType="begin"/>
        </w:r>
        <w:r>
          <w:instrText xml:space="preserve"> PAGE   \* MERGEFORMAT </w:instrText>
        </w:r>
        <w:r>
          <w:fldChar w:fldCharType="separate"/>
        </w:r>
        <w:r w:rsidR="006D2EEE">
          <w:rPr>
            <w:noProof/>
          </w:rPr>
          <w:t>3</w:t>
        </w:r>
        <w:r>
          <w:rPr>
            <w:noProof/>
          </w:rPr>
          <w:fldChar w:fldCharType="end"/>
        </w:r>
      </w:p>
    </w:sdtContent>
  </w:sdt>
  <w:p w:rsidR="004E6F18" w:rsidRDefault="004E6F1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034" w:rsidRDefault="006A6034">
      <w:r>
        <w:separator/>
      </w:r>
    </w:p>
  </w:footnote>
  <w:footnote w:type="continuationSeparator" w:id="0">
    <w:p w:rsidR="006A6034" w:rsidRDefault="006A6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F18" w:rsidRPr="00F01080" w:rsidRDefault="004E6F1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1D4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DD9"/>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41A"/>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034"/>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EEE"/>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14D4"/>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0D9D"/>
    <w:rsid w:val="00842083"/>
    <w:rsid w:val="00842155"/>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6CF0"/>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6D8"/>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28E4"/>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059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67BA4"/>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37943"/>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661"/>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DDCC0-2510-4C53-B38A-C74C772F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28</Pages>
  <Words>4788</Words>
  <Characters>27297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32021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8</cp:revision>
  <cp:lastPrinted>2018-10-17T08:44:00Z</cp:lastPrinted>
  <dcterms:created xsi:type="dcterms:W3CDTF">2018-10-16T04:45:00Z</dcterms:created>
  <dcterms:modified xsi:type="dcterms:W3CDTF">2018-10-17T09:51:00Z</dcterms:modified>
</cp:coreProperties>
</file>