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C1" w:rsidRPr="008A3DA8" w:rsidRDefault="00F3026D" w:rsidP="00134571">
      <w:pPr>
        <w:pStyle w:val="1"/>
        <w:numPr>
          <w:ilvl w:val="0"/>
          <w:numId w:val="0"/>
        </w:numPr>
        <w:ind w:left="1134"/>
        <w:jc w:val="right"/>
        <w:rPr>
          <w:rFonts w:cs="Arial"/>
          <w:sz w:val="22"/>
          <w:szCs w:val="22"/>
        </w:rPr>
      </w:pPr>
      <w:bookmarkStart w:id="0" w:name="_Toc427744518"/>
      <w:bookmarkStart w:id="1" w:name="_GoBack"/>
      <w:bookmarkEnd w:id="1"/>
      <w:proofErr w:type="gramStart"/>
      <w:r w:rsidRPr="008A3DA8">
        <w:rPr>
          <w:rFonts w:cs="Arial"/>
          <w:sz w:val="22"/>
          <w:szCs w:val="22"/>
        </w:rPr>
        <w:t>ПРОЕКТ  ДОГОВОРА</w:t>
      </w:r>
      <w:proofErr w:type="gramEnd"/>
      <w:r w:rsidRPr="008A3DA8">
        <w:rPr>
          <w:rFonts w:cs="Arial"/>
          <w:sz w:val="22"/>
          <w:szCs w:val="22"/>
        </w:rPr>
        <w:t xml:space="preserve"> (с приложениями)</w:t>
      </w:r>
      <w:bookmarkEnd w:id="0"/>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w:t>
      </w:r>
      <w:proofErr w:type="gramStart"/>
      <w:r w:rsidRPr="009D44C9">
        <w:rPr>
          <w:rFonts w:ascii="Arial" w:hAnsi="Arial" w:cs="Arial"/>
          <w:sz w:val="22"/>
          <w:szCs w:val="22"/>
        </w:rPr>
        <w:t xml:space="preserve">   «</w:t>
      </w:r>
      <w:proofErr w:type="gramEnd"/>
      <w:r w:rsidRPr="009D44C9">
        <w:rPr>
          <w:rFonts w:ascii="Arial" w:hAnsi="Arial" w:cs="Arial"/>
          <w:sz w:val="22"/>
          <w:szCs w:val="22"/>
        </w:rPr>
        <w:t>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Публичное акционерное общество «</w:t>
      </w:r>
      <w:proofErr w:type="spellStart"/>
      <w:r w:rsidRPr="009D44C9">
        <w:rPr>
          <w:rFonts w:ascii="Arial" w:hAnsi="Arial" w:cs="Arial"/>
          <w:sz w:val="22"/>
          <w:szCs w:val="22"/>
        </w:rPr>
        <w:t>Юнипро</w:t>
      </w:r>
      <w:proofErr w:type="spellEnd"/>
      <w:r w:rsidRPr="009D44C9">
        <w:rPr>
          <w:rFonts w:ascii="Arial" w:hAnsi="Arial" w:cs="Arial"/>
          <w:sz w:val="22"/>
          <w:szCs w:val="22"/>
        </w:rPr>
        <w:t xml:space="preserve">»,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w:t>
      </w:r>
      <w:r w:rsidRPr="009D44C9">
        <w:rPr>
          <w:rFonts w:ascii="Arial" w:hAnsi="Arial" w:cs="Arial"/>
          <w:sz w:val="22"/>
          <w:szCs w:val="22"/>
        </w:rPr>
        <w:lastRenderedPageBreak/>
        <w:t>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i/>
          <w:sz w:val="22"/>
          <w:szCs w:val="22"/>
        </w:rPr>
        <w:t>Юнипро</w:t>
      </w:r>
      <w:proofErr w:type="spellEnd"/>
      <w:r w:rsidRPr="008A3DA8">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w:t>
      </w:r>
      <w:proofErr w:type="gramStart"/>
      <w:r w:rsidRPr="008A3DA8">
        <w:rPr>
          <w:rFonts w:ascii="Arial" w:hAnsi="Arial" w:cs="Arial"/>
          <w:i/>
          <w:sz w:val="22"/>
          <w:szCs w:val="22"/>
        </w:rPr>
        <w:t>сумм</w:t>
      </w:r>
      <w:proofErr w:type="gramEnd"/>
      <w:r w:rsidRPr="008A3DA8">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 xml:space="preserve">Если Поставщик </w:t>
      </w:r>
      <w:proofErr w:type="gramStart"/>
      <w:r w:rsidRPr="008A3DA8">
        <w:rPr>
          <w:rFonts w:ascii="Arial" w:hAnsi="Arial" w:cs="Arial"/>
          <w:i/>
          <w:sz w:val="22"/>
          <w:szCs w:val="22"/>
        </w:rPr>
        <w:t>в случаях</w:t>
      </w:r>
      <w:proofErr w:type="gramEnd"/>
      <w:r w:rsidRPr="008A3DA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8A3DA8">
        <w:rPr>
          <w:rFonts w:ascii="Arial" w:hAnsi="Arial" w:cs="Arial"/>
          <w:i/>
          <w:sz w:val="22"/>
          <w:szCs w:val="22"/>
        </w:rPr>
        <w:t>в сроки</w:t>
      </w:r>
      <w:proofErr w:type="gramEnd"/>
      <w:r w:rsidRPr="008A3DA8">
        <w:rPr>
          <w:rFonts w:ascii="Arial" w:hAnsi="Arial" w:cs="Arial"/>
          <w:i/>
          <w:sz w:val="22"/>
          <w:szCs w:val="22"/>
        </w:rPr>
        <w:t xml:space="preserve">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A3DA8">
        <w:rPr>
          <w:rFonts w:ascii="Arial" w:hAnsi="Arial" w:cs="Arial"/>
          <w:i/>
          <w:sz w:val="22"/>
          <w:szCs w:val="22"/>
        </w:rPr>
        <w:t>срокаа</w:t>
      </w:r>
      <w:proofErr w:type="spellEnd"/>
      <w:r w:rsidRPr="008A3DA8">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2" w:name="OCRUncertain200"/>
      <w:r w:rsidRPr="008A3DA8">
        <w:rPr>
          <w:rFonts w:ascii="Arial" w:hAnsi="Arial" w:cs="Arial"/>
          <w:sz w:val="22"/>
          <w:szCs w:val="22"/>
        </w:rPr>
        <w:t>доказывания</w:t>
      </w:r>
      <w:bookmarkEnd w:id="2"/>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A3DA8">
        <w:rPr>
          <w:rFonts w:ascii="Arial" w:hAnsi="Arial" w:cs="Arial"/>
          <w:sz w:val="22"/>
          <w:szCs w:val="22"/>
        </w:rPr>
        <w:t>неденежного</w:t>
      </w:r>
      <w:proofErr w:type="spellEnd"/>
      <w:r w:rsidRPr="008A3DA8">
        <w:rPr>
          <w:rFonts w:ascii="Arial" w:hAnsi="Arial" w:cs="Arial"/>
          <w:sz w:val="22"/>
          <w:szCs w:val="22"/>
        </w:rPr>
        <w:t xml:space="preserve"> исполнения, то сумма штрафа исчисляется от суммы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к Договору, права (требования) из которой(</w:t>
      </w:r>
      <w:proofErr w:type="spellStart"/>
      <w:r w:rsidRPr="008A3DA8">
        <w:rPr>
          <w:rFonts w:ascii="Arial" w:hAnsi="Arial" w:cs="Arial"/>
          <w:sz w:val="22"/>
          <w:szCs w:val="22"/>
        </w:rPr>
        <w:t>ых</w:t>
      </w:r>
      <w:proofErr w:type="spellEnd"/>
      <w:r w:rsidRPr="008A3DA8">
        <w:rPr>
          <w:rFonts w:ascii="Arial" w:hAnsi="Arial" w:cs="Arial"/>
          <w:sz w:val="22"/>
          <w:szCs w:val="22"/>
        </w:rPr>
        <w:t>)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8A3DA8">
        <w:rPr>
          <w:rFonts w:ascii="Arial" w:hAnsi="Arial" w:cs="Arial"/>
          <w:sz w:val="22"/>
          <w:szCs w:val="22"/>
        </w:rPr>
        <w:t>к защите</w:t>
      </w:r>
      <w:proofErr w:type="gramEnd"/>
      <w:r w:rsidRPr="008A3DA8">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A3DA8">
        <w:rPr>
          <w:rFonts w:ascii="Arial" w:hAnsi="Arial" w:cs="Arial"/>
          <w:sz w:val="22"/>
          <w:szCs w:val="22"/>
        </w:rPr>
        <w:t>Жанейрская</w:t>
      </w:r>
      <w:proofErr w:type="spellEnd"/>
      <w:r w:rsidRPr="008A3DA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опубликовано на сайте ПАО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w:t>
      </w:r>
      <w:hyperlink r:id="rId9"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w:t>
            </w:r>
            <w:proofErr w:type="spellStart"/>
            <w:r w:rsidRPr="009C2DB9">
              <w:rPr>
                <w:rFonts w:ascii="Arial" w:hAnsi="Arial" w:cs="Arial"/>
                <w:b/>
                <w:color w:val="000000"/>
                <w:sz w:val="21"/>
                <w:szCs w:val="21"/>
              </w:rPr>
              <w:t>Юнипро</w:t>
            </w:r>
            <w:proofErr w:type="spellEnd"/>
            <w:r w:rsidRPr="009C2DB9">
              <w:rPr>
                <w:rFonts w:ascii="Arial" w:hAnsi="Arial" w:cs="Arial"/>
                <w:b/>
                <w:color w:val="000000"/>
                <w:sz w:val="21"/>
                <w:szCs w:val="21"/>
              </w:rPr>
              <w:t>»</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lastRenderedPageBreak/>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w:t>
            </w:r>
            <w:proofErr w:type="spellStart"/>
            <w:r w:rsidRPr="009C2DB9">
              <w:rPr>
                <w:rFonts w:ascii="Arial" w:hAnsi="Arial" w:cs="Arial"/>
                <w:sz w:val="21"/>
                <w:szCs w:val="21"/>
              </w:rPr>
              <w:t>Энергостроителей</w:t>
            </w:r>
            <w:proofErr w:type="spellEnd"/>
            <w:r w:rsidRPr="009C2DB9">
              <w:rPr>
                <w:rFonts w:ascii="Arial" w:hAnsi="Arial" w:cs="Arial"/>
                <w:sz w:val="21"/>
                <w:szCs w:val="21"/>
              </w:rPr>
              <w:t xml:space="preserve">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w:t>
            </w:r>
            <w:proofErr w:type="spellStart"/>
            <w:r w:rsidRPr="009C2DB9">
              <w:rPr>
                <w:rFonts w:ascii="Arial" w:hAnsi="Arial" w:cs="Arial"/>
                <w:sz w:val="21"/>
                <w:szCs w:val="21"/>
              </w:rPr>
              <w:t>Юнипро</w:t>
            </w:r>
            <w:proofErr w:type="spellEnd"/>
            <w:r w:rsidRPr="009C2DB9">
              <w:rPr>
                <w:rFonts w:ascii="Arial" w:hAnsi="Arial" w:cs="Arial"/>
                <w:sz w:val="21"/>
                <w:szCs w:val="21"/>
              </w:rPr>
              <w:t>»</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proofErr w:type="gramStart"/>
            <w:r w:rsidRPr="009C2DB9">
              <w:rPr>
                <w:rFonts w:ascii="Arial" w:hAnsi="Arial" w:cs="Arial"/>
                <w:b/>
                <w:sz w:val="21"/>
                <w:szCs w:val="21"/>
              </w:rPr>
              <w:t>ИНН  8602067092</w:t>
            </w:r>
            <w:proofErr w:type="gramEnd"/>
            <w:r w:rsidRPr="009C2DB9">
              <w:rPr>
                <w:rFonts w:ascii="Arial" w:hAnsi="Arial" w:cs="Arial"/>
                <w:b/>
                <w:sz w:val="21"/>
                <w:szCs w:val="21"/>
              </w:rPr>
              <w:t>/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proofErr w:type="gramStart"/>
      <w:r w:rsidR="009D44C9">
        <w:rPr>
          <w:rFonts w:ascii="Arial" w:hAnsi="Arial" w:cs="Arial"/>
          <w:sz w:val="22"/>
          <w:szCs w:val="22"/>
        </w:rPr>
        <w:t xml:space="preserve"> </w:t>
      </w:r>
      <w:r w:rsidRPr="008A3DA8">
        <w:rPr>
          <w:rFonts w:ascii="Arial" w:hAnsi="Arial" w:cs="Arial"/>
          <w:sz w:val="22"/>
          <w:szCs w:val="22"/>
        </w:rPr>
        <w:t xml:space="preserve">  «</w:t>
      </w:r>
      <w:proofErr w:type="gramEnd"/>
      <w:r w:rsidRPr="008A3DA8">
        <w:rPr>
          <w:rFonts w:ascii="Arial" w:hAnsi="Arial" w:cs="Arial"/>
          <w:sz w:val="22"/>
          <w:szCs w:val="22"/>
        </w:rPr>
        <w:t>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Публичное акционерное общество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134571"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 xml:space="preserve">3. Срок </w:t>
      </w:r>
      <w:proofErr w:type="gramStart"/>
      <w:r w:rsidRPr="008A3DA8">
        <w:rPr>
          <w:rFonts w:ascii="Arial" w:hAnsi="Arial" w:cs="Arial"/>
          <w:b/>
          <w:sz w:val="22"/>
          <w:szCs w:val="22"/>
        </w:rPr>
        <w:t>поставки:</w:t>
      </w:r>
      <w:r w:rsidR="00134571">
        <w:rPr>
          <w:rFonts w:ascii="Arial" w:hAnsi="Arial" w:cs="Arial"/>
          <w:sz w:val="22"/>
          <w:szCs w:val="22"/>
        </w:rPr>
        <w:t>.</w:t>
      </w:r>
      <w:proofErr w:type="gramEnd"/>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 xml:space="preserve">662328, Красноярский край, </w:t>
      </w:r>
      <w:proofErr w:type="spellStart"/>
      <w:r w:rsidRPr="009C2DB9">
        <w:rPr>
          <w:rFonts w:ascii="Arial" w:hAnsi="Arial" w:cs="Arial"/>
          <w:sz w:val="21"/>
          <w:szCs w:val="21"/>
        </w:rPr>
        <w:t>Шарыповский</w:t>
      </w:r>
      <w:proofErr w:type="spellEnd"/>
      <w:r w:rsidRPr="009C2DB9">
        <w:rPr>
          <w:rFonts w:ascii="Arial" w:hAnsi="Arial" w:cs="Arial"/>
          <w:sz w:val="21"/>
          <w:szCs w:val="21"/>
        </w:rPr>
        <w:t xml:space="preserve"> район, с. Холмогорское, </w:t>
      </w:r>
      <w:proofErr w:type="spellStart"/>
      <w:r w:rsidRPr="009C2DB9">
        <w:rPr>
          <w:rFonts w:ascii="Arial" w:hAnsi="Arial" w:cs="Arial"/>
          <w:sz w:val="21"/>
          <w:szCs w:val="21"/>
        </w:rPr>
        <w:t>промбаза</w:t>
      </w:r>
      <w:proofErr w:type="spellEnd"/>
      <w:r w:rsidRPr="009C2DB9">
        <w:rPr>
          <w:rFonts w:ascii="Arial" w:hAnsi="Arial" w:cs="Arial"/>
          <w:sz w:val="21"/>
          <w:szCs w:val="21"/>
        </w:rPr>
        <w:t xml:space="preserve"> "Энергетиков", </w:t>
      </w:r>
      <w:proofErr w:type="gramStart"/>
      <w:r w:rsidRPr="009C2DB9">
        <w:rPr>
          <w:rFonts w:ascii="Arial" w:hAnsi="Arial" w:cs="Arial"/>
          <w:sz w:val="21"/>
          <w:szCs w:val="21"/>
        </w:rPr>
        <w:t>строение  1</w:t>
      </w:r>
      <w:proofErr w:type="gramEnd"/>
      <w:r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lastRenderedPageBreak/>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w:t>
      </w:r>
      <w:proofErr w:type="spellStart"/>
      <w:r w:rsidRPr="008A3DA8">
        <w:rPr>
          <w:rFonts w:ascii="Arial" w:hAnsi="Arial" w:cs="Arial"/>
          <w:bCs/>
          <w:sz w:val="22"/>
          <w:szCs w:val="22"/>
        </w:rPr>
        <w:t>Юнипро</w:t>
      </w:r>
      <w:proofErr w:type="spellEnd"/>
      <w:r w:rsidRPr="008A3DA8">
        <w:rPr>
          <w:rFonts w:ascii="Arial" w:hAnsi="Arial" w:cs="Arial"/>
          <w:bCs/>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 xml:space="preserve">662328, Красноярский край, </w:t>
      </w:r>
      <w:proofErr w:type="spellStart"/>
      <w:r w:rsidR="009D44C9" w:rsidRPr="009C2DB9">
        <w:rPr>
          <w:rFonts w:ascii="Arial" w:hAnsi="Arial" w:cs="Arial"/>
          <w:sz w:val="21"/>
          <w:szCs w:val="21"/>
        </w:rPr>
        <w:t>Шарыповский</w:t>
      </w:r>
      <w:proofErr w:type="spellEnd"/>
      <w:r w:rsidR="009D44C9" w:rsidRPr="009C2DB9">
        <w:rPr>
          <w:rFonts w:ascii="Arial" w:hAnsi="Arial" w:cs="Arial"/>
          <w:sz w:val="21"/>
          <w:szCs w:val="21"/>
        </w:rPr>
        <w:t xml:space="preserve"> район, с. Холмогорское, </w:t>
      </w:r>
      <w:proofErr w:type="spellStart"/>
      <w:r w:rsidR="009D44C9" w:rsidRPr="009C2DB9">
        <w:rPr>
          <w:rFonts w:ascii="Arial" w:hAnsi="Arial" w:cs="Arial"/>
          <w:sz w:val="21"/>
          <w:szCs w:val="21"/>
        </w:rPr>
        <w:t>промбаза</w:t>
      </w:r>
      <w:proofErr w:type="spellEnd"/>
      <w:r w:rsidR="009D44C9" w:rsidRPr="009C2DB9">
        <w:rPr>
          <w:rFonts w:ascii="Arial" w:hAnsi="Arial" w:cs="Arial"/>
          <w:sz w:val="21"/>
          <w:szCs w:val="21"/>
        </w:rPr>
        <w:t xml:space="preserve"> "Энергетиков", </w:t>
      </w:r>
      <w:proofErr w:type="gramStart"/>
      <w:r w:rsidR="009D44C9" w:rsidRPr="009C2DB9">
        <w:rPr>
          <w:rFonts w:ascii="Arial" w:hAnsi="Arial" w:cs="Arial"/>
          <w:sz w:val="21"/>
          <w:szCs w:val="21"/>
        </w:rPr>
        <w:t>строение  1</w:t>
      </w:r>
      <w:proofErr w:type="gramEnd"/>
      <w:r w:rsidR="009D44C9"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8A3DA8">
        <w:rPr>
          <w:rFonts w:ascii="Arial" w:hAnsi="Arial" w:cs="Arial"/>
          <w:sz w:val="22"/>
          <w:szCs w:val="22"/>
        </w:rPr>
        <w:t>_)%</w:t>
      </w:r>
      <w:proofErr w:type="gramEnd"/>
      <w:r w:rsidRPr="008A3DA8">
        <w:rPr>
          <w:rFonts w:ascii="Arial" w:hAnsi="Arial" w:cs="Arial"/>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t>Если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b/>
          <w:sz w:val="22"/>
          <w:szCs w:val="22"/>
        </w:rPr>
        <w:t>Юнипро</w:t>
      </w:r>
      <w:proofErr w:type="spellEnd"/>
      <w:r w:rsidRPr="008A3DA8">
        <w:rPr>
          <w:rFonts w:ascii="Arial" w:hAnsi="Arial" w:cs="Arial"/>
          <w:b/>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w:t>
      </w:r>
      <w:r w:rsidRPr="008A3DA8">
        <w:rPr>
          <w:rFonts w:ascii="Arial" w:hAnsi="Arial" w:cs="Arial"/>
          <w:b/>
          <w:sz w:val="22"/>
          <w:szCs w:val="22"/>
        </w:rPr>
        <w:lastRenderedPageBreak/>
        <w:t xml:space="preserve">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102944" w:rsidRDefault="008A3DA8" w:rsidP="008A3DA8">
      <w:pPr>
        <w:pStyle w:val="affe"/>
        <w:tabs>
          <w:tab w:val="num" w:pos="0"/>
          <w:tab w:val="num" w:pos="851"/>
        </w:tabs>
        <w:ind w:right="-2" w:firstLine="567"/>
        <w:rPr>
          <w:rFonts w:ascii="Arial" w:hAnsi="Arial" w:cs="Arial"/>
          <w:bCs/>
          <w:sz w:val="22"/>
          <w:szCs w:val="22"/>
        </w:rPr>
      </w:pPr>
      <w:r w:rsidRPr="00102944">
        <w:rPr>
          <w:rFonts w:ascii="Arial" w:hAnsi="Arial" w:cs="Arial"/>
          <w:b/>
          <w:sz w:val="22"/>
          <w:szCs w:val="22"/>
        </w:rPr>
        <w:t>8.</w:t>
      </w:r>
      <w:r w:rsidRPr="00102944">
        <w:rPr>
          <w:rFonts w:ascii="Arial" w:hAnsi="Arial" w:cs="Arial"/>
          <w:sz w:val="22"/>
          <w:szCs w:val="22"/>
        </w:rPr>
        <w:t xml:space="preserve"> </w:t>
      </w:r>
      <w:r w:rsidRPr="00102944">
        <w:rPr>
          <w:rFonts w:ascii="Arial" w:hAnsi="Arial" w:cs="Arial"/>
          <w:b/>
          <w:bCs/>
          <w:sz w:val="22"/>
          <w:szCs w:val="22"/>
        </w:rPr>
        <w:t>Гарантийный срок</w:t>
      </w:r>
      <w:r w:rsidRPr="00102944">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102944" w:rsidRDefault="008A3DA8" w:rsidP="008A3DA8">
      <w:pPr>
        <w:pStyle w:val="affe"/>
        <w:ind w:firstLine="567"/>
        <w:rPr>
          <w:rFonts w:ascii="Arial" w:hAnsi="Arial" w:cs="Arial"/>
          <w:b/>
          <w:sz w:val="22"/>
          <w:szCs w:val="22"/>
        </w:rPr>
      </w:pP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10. Номер спецификации в ERP системе покупателя:</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11. Адрес электронной почты для направления уведомления о предстоящей передаче продукции:</w:t>
      </w:r>
      <w:r w:rsidRPr="00102944">
        <w:rPr>
          <w:rFonts w:ascii="Arial" w:hAnsi="Arial" w:cs="Arial"/>
          <w:sz w:val="22"/>
          <w:szCs w:val="22"/>
        </w:rPr>
        <w:t> </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_______________</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w:t>
      </w:r>
    </w:p>
    <w:sectPr w:rsidR="00316B64" w:rsidRPr="008A3DA8" w:rsidSect="00134571">
      <w:headerReference w:type="default" r:id="rId10"/>
      <w:footerReference w:type="default" r:id="rId11"/>
      <w:pgSz w:w="11906" w:h="16838" w:code="9"/>
      <w:pgMar w:top="284"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AC" w:rsidRDefault="009347AC">
      <w:r>
        <w:separator/>
      </w:r>
    </w:p>
  </w:endnote>
  <w:endnote w:type="continuationSeparator" w:id="0">
    <w:p w:rsidR="009347AC" w:rsidRDefault="0093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87662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C9774F">
          <w:rPr>
            <w:noProof/>
          </w:rPr>
          <w:t>1</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AC" w:rsidRDefault="009347AC">
      <w:r>
        <w:separator/>
      </w:r>
    </w:p>
  </w:footnote>
  <w:footnote w:type="continuationSeparator" w:id="0">
    <w:p w:rsidR="009347AC" w:rsidRDefault="0093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01080" w:rsidRDefault="008A3DA8" w:rsidP="00F71DC5">
    <w:pPr>
      <w:pStyle w:val="ae"/>
      <w:pBdr>
        <w:bottom w:val="none" w:sz="0" w:space="0" w:color="auto"/>
      </w:pBdr>
      <w:tabs>
        <w:tab w:val="clear" w:pos="4153"/>
        <w:tab w:val="clear" w:pos="8306"/>
        <w:tab w:val="center" w:pos="5102"/>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71"/>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BA6"/>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B76"/>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D38"/>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7AC"/>
    <w:rsid w:val="00935526"/>
    <w:rsid w:val="009358C5"/>
    <w:rsid w:val="00935A0E"/>
    <w:rsid w:val="009406B7"/>
    <w:rsid w:val="009431CE"/>
    <w:rsid w:val="009449FF"/>
    <w:rsid w:val="00944EA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0D8"/>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74F"/>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32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20562-31DD-4A0C-B367-2911191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6749</Words>
  <Characters>48891</Characters>
  <Application>Microsoft Office Word</Application>
  <DocSecurity>0</DocSecurity>
  <Lines>407</Lines>
  <Paragraphs>111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55529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Коротенко Валентина Николаевна</cp:lastModifiedBy>
  <cp:revision>3</cp:revision>
  <cp:lastPrinted>2015-08-13T14:45:00Z</cp:lastPrinted>
  <dcterms:created xsi:type="dcterms:W3CDTF">2017-10-26T08:14:00Z</dcterms:created>
  <dcterms:modified xsi:type="dcterms:W3CDTF">2018-10-17T02:46:00Z</dcterms:modified>
</cp:coreProperties>
</file>