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8F0C5A" w:rsidRPr="00B7089A">
        <w:rPr>
          <w:rFonts w:ascii="Arial" w:hAnsi="Arial" w:cs="Arial"/>
          <w:b/>
          <w:sz w:val="20"/>
        </w:rPr>
        <w:t xml:space="preserve">ОКУМЕНТАЦИЯ   </w:t>
      </w:r>
      <w:proofErr w:type="gramStart"/>
      <w:r w:rsidR="008F0C5A" w:rsidRPr="00B7089A">
        <w:rPr>
          <w:rFonts w:ascii="Arial" w:hAnsi="Arial" w:cs="Arial"/>
          <w:b/>
          <w:sz w:val="20"/>
        </w:rPr>
        <w:t>ПО  ЗАПРОСУ</w:t>
      </w:r>
      <w:proofErr w:type="gramEnd"/>
      <w:r w:rsidR="008F0C5A" w:rsidRPr="00B7089A">
        <w:rPr>
          <w:rFonts w:ascii="Arial" w:hAnsi="Arial" w:cs="Arial"/>
          <w:b/>
          <w:sz w:val="20"/>
        </w:rPr>
        <w:t xml:space="preserve">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346007">
        <w:rPr>
          <w:rFonts w:ascii="Arial" w:hAnsi="Arial" w:cs="Arial"/>
          <w:sz w:val="20"/>
        </w:rPr>
        <w:t>8</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40D9D">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C628E4">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40D9D">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C628E4">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40D9D">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C628E4">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40D9D">
          <w:rPr>
            <w:rFonts w:ascii="Arial" w:hAnsi="Arial" w:cs="Arial"/>
            <w:webHidden/>
            <w:sz w:val="20"/>
            <w:szCs w:val="20"/>
          </w:rPr>
          <w:t>8</w:t>
        </w:r>
        <w:r w:rsidR="001F2C0F" w:rsidRPr="00B7089A">
          <w:rPr>
            <w:rFonts w:ascii="Arial" w:hAnsi="Arial" w:cs="Arial"/>
            <w:webHidden/>
            <w:sz w:val="20"/>
            <w:szCs w:val="20"/>
          </w:rPr>
          <w:fldChar w:fldCharType="end"/>
        </w:r>
      </w:hyperlink>
    </w:p>
    <w:p w:rsidR="001F2C0F" w:rsidRPr="00B7089A" w:rsidRDefault="00C628E4">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40D9D">
          <w:rPr>
            <w:rFonts w:ascii="Arial" w:hAnsi="Arial" w:cs="Arial"/>
            <w:webHidden/>
            <w:sz w:val="20"/>
            <w:szCs w:val="20"/>
          </w:rPr>
          <w:t>11</w:t>
        </w:r>
        <w:r w:rsidR="001F2C0F" w:rsidRPr="00B7089A">
          <w:rPr>
            <w:rFonts w:ascii="Arial" w:hAnsi="Arial" w:cs="Arial"/>
            <w:webHidden/>
            <w:sz w:val="20"/>
            <w:szCs w:val="20"/>
          </w:rPr>
          <w:fldChar w:fldCharType="end"/>
        </w:r>
      </w:hyperlink>
    </w:p>
    <w:p w:rsidR="001F2C0F" w:rsidRPr="00B7089A" w:rsidRDefault="00C628E4">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40D9D">
          <w:rPr>
            <w:rFonts w:ascii="Arial" w:hAnsi="Arial" w:cs="Arial"/>
            <w:webHidden/>
            <w:sz w:val="20"/>
            <w:szCs w:val="20"/>
          </w:rPr>
          <w:t>13</w:t>
        </w:r>
        <w:r w:rsidR="001F2C0F" w:rsidRPr="00B7089A">
          <w:rPr>
            <w:rFonts w:ascii="Arial" w:hAnsi="Arial" w:cs="Arial"/>
            <w:webHidden/>
            <w:sz w:val="20"/>
            <w:szCs w:val="20"/>
          </w:rPr>
          <w:fldChar w:fldCharType="end"/>
        </w:r>
      </w:hyperlink>
    </w:p>
    <w:p w:rsidR="001F2C0F" w:rsidRPr="00B7089A" w:rsidRDefault="00C628E4">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40D9D">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C628E4">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40D9D">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C628E4">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40D9D">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C628E4">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40D9D">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C628E4">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40D9D">
          <w:rPr>
            <w:rFonts w:ascii="Arial" w:hAnsi="Arial" w:cs="Arial"/>
            <w:webHidden/>
            <w:sz w:val="20"/>
            <w:szCs w:val="20"/>
          </w:rPr>
          <w:t>25</w:t>
        </w:r>
        <w:r w:rsidR="001F2C0F" w:rsidRPr="00B7089A">
          <w:rPr>
            <w:rFonts w:ascii="Arial" w:hAnsi="Arial" w:cs="Arial"/>
            <w:webHidden/>
            <w:sz w:val="20"/>
            <w:szCs w:val="20"/>
          </w:rPr>
          <w:fldChar w:fldCharType="end"/>
        </w:r>
      </w:hyperlink>
    </w:p>
    <w:p w:rsidR="001F2C0F" w:rsidRPr="00B7089A" w:rsidRDefault="00C628E4">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40D9D">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C628E4">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40D9D">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proofErr w:type="gramStart"/>
      <w:r w:rsidRPr="00C316AC">
        <w:rPr>
          <w:rFonts w:ascii="Arial" w:hAnsi="Arial" w:cs="Arial"/>
          <w:color w:val="000000"/>
          <w:sz w:val="20"/>
        </w:rPr>
        <w:t xml:space="preserve">№ </w:t>
      </w:r>
      <w:r w:rsidR="004E6F18">
        <w:rPr>
          <w:rFonts w:ascii="Arial" w:hAnsi="Arial" w:cs="Arial"/>
          <w:color w:val="000000"/>
          <w:sz w:val="20"/>
        </w:rPr>
        <w:t xml:space="preserve"> </w:t>
      </w:r>
      <w:r w:rsidR="007C2875" w:rsidRPr="007814D4">
        <w:rPr>
          <w:rFonts w:ascii="Arial" w:hAnsi="Arial" w:cs="Arial"/>
          <w:color w:val="000000"/>
          <w:sz w:val="20"/>
        </w:rPr>
        <w:t>1</w:t>
      </w:r>
      <w:r w:rsidR="007814D4">
        <w:rPr>
          <w:rFonts w:ascii="Arial" w:hAnsi="Arial" w:cs="Arial"/>
          <w:color w:val="000000"/>
          <w:sz w:val="20"/>
        </w:rPr>
        <w:t>45</w:t>
      </w:r>
      <w:proofErr w:type="gramEnd"/>
      <w:r w:rsidR="000654C5" w:rsidRPr="007814D4">
        <w:rPr>
          <w:rFonts w:ascii="Arial" w:hAnsi="Arial" w:cs="Arial"/>
          <w:color w:val="000000"/>
          <w:sz w:val="20"/>
        </w:rPr>
        <w:t xml:space="preserve"> </w:t>
      </w:r>
      <w:r w:rsidR="00F615D3" w:rsidRPr="007814D4">
        <w:rPr>
          <w:rFonts w:ascii="Arial" w:hAnsi="Arial" w:cs="Arial"/>
          <w:sz w:val="20"/>
        </w:rPr>
        <w:t xml:space="preserve"> от </w:t>
      </w:r>
      <w:r w:rsidR="000654C5" w:rsidRPr="007814D4">
        <w:rPr>
          <w:rFonts w:ascii="Arial" w:hAnsi="Arial" w:cs="Arial"/>
          <w:sz w:val="20"/>
        </w:rPr>
        <w:t xml:space="preserve"> </w:t>
      </w:r>
      <w:r w:rsidR="004E6F18" w:rsidRPr="007814D4">
        <w:rPr>
          <w:rFonts w:ascii="Arial" w:hAnsi="Arial" w:cs="Arial"/>
          <w:sz w:val="20"/>
        </w:rPr>
        <w:t>1</w:t>
      </w:r>
      <w:r w:rsidR="007814D4">
        <w:rPr>
          <w:rFonts w:ascii="Arial" w:hAnsi="Arial" w:cs="Arial"/>
          <w:sz w:val="20"/>
        </w:rPr>
        <w:t>6</w:t>
      </w:r>
      <w:r w:rsidR="00C316AC" w:rsidRPr="007814D4">
        <w:rPr>
          <w:rFonts w:ascii="Arial" w:hAnsi="Arial" w:cs="Arial"/>
          <w:sz w:val="20"/>
        </w:rPr>
        <w:t>.</w:t>
      </w:r>
      <w:r w:rsidR="000654C5" w:rsidRPr="007814D4">
        <w:rPr>
          <w:rFonts w:ascii="Arial" w:hAnsi="Arial" w:cs="Arial"/>
          <w:sz w:val="20"/>
        </w:rPr>
        <w:t>10</w:t>
      </w:r>
      <w:r w:rsidR="00F615D3" w:rsidRPr="007814D4">
        <w:rPr>
          <w:rFonts w:ascii="Arial" w:hAnsi="Arial" w:cs="Arial"/>
          <w:sz w:val="20"/>
        </w:rPr>
        <w:t>.201</w:t>
      </w:r>
      <w:r w:rsidR="00346007" w:rsidRPr="007814D4">
        <w:rPr>
          <w:rFonts w:ascii="Arial" w:hAnsi="Arial" w:cs="Arial"/>
          <w:sz w:val="20"/>
        </w:rPr>
        <w:t>8</w:t>
      </w:r>
      <w:r w:rsidR="00F615D3" w:rsidRPr="00C316AC">
        <w:rPr>
          <w:rFonts w:ascii="Arial" w:hAnsi="Arial" w:cs="Arial"/>
          <w:sz w:val="20"/>
        </w:rPr>
        <w:t xml:space="preserve"> г</w:t>
      </w:r>
      <w:r w:rsidR="00F615D3" w:rsidRPr="007164D4">
        <w:rPr>
          <w:rFonts w:ascii="Arial" w:hAnsi="Arial" w:cs="Arial"/>
          <w:sz w:val="20"/>
        </w:rPr>
        <w:t>.</w:t>
      </w:r>
      <w:r w:rsidRPr="007164D4">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documents</w:t>
        </w:r>
        <w:proofErr w:type="spellEnd"/>
        <w:r w:rsidR="00B7089A" w:rsidRPr="00E939AF">
          <w:rPr>
            <w:rStyle w:val="af2"/>
            <w:rFonts w:ascii="Arial" w:hAnsi="Arial" w:cs="Arial"/>
            <w:sz w:val="20"/>
          </w:rPr>
          <w:t>/</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C832FC">
        <w:trPr>
          <w:trHeight w:val="449"/>
          <w:tblHeader/>
        </w:trPr>
        <w:tc>
          <w:tcPr>
            <w:tcW w:w="498" w:type="dxa"/>
            <w:vAlign w:val="center"/>
          </w:tcPr>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w:t>
            </w:r>
          </w:p>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 xml:space="preserve">п/п </w:t>
            </w:r>
            <w:proofErr w:type="spellStart"/>
            <w:r w:rsidRPr="00B7089A">
              <w:rPr>
                <w:rFonts w:ascii="Arial" w:hAnsi="Arial" w:cs="Arial"/>
                <w:b/>
                <w:sz w:val="20"/>
              </w:rPr>
              <w:t>п</w:t>
            </w:r>
            <w:proofErr w:type="spellEnd"/>
          </w:p>
        </w:tc>
        <w:tc>
          <w:tcPr>
            <w:tcW w:w="3969" w:type="dxa"/>
          </w:tcPr>
          <w:p w:rsidR="00BC5425" w:rsidRPr="00B7089A" w:rsidRDefault="00BC5425" w:rsidP="00F3026D">
            <w:pPr>
              <w:pStyle w:val="24"/>
              <w:spacing w:line="276" w:lineRule="auto"/>
              <w:ind w:left="539" w:hanging="539"/>
              <w:jc w:val="left"/>
              <w:rPr>
                <w:rFonts w:ascii="Arial" w:hAnsi="Arial" w:cs="Arial"/>
                <w:b/>
                <w:bCs/>
                <w:szCs w:val="20"/>
              </w:rPr>
            </w:pPr>
            <w:r w:rsidRPr="00B7089A">
              <w:rPr>
                <w:rFonts w:ascii="Arial" w:hAnsi="Arial" w:cs="Arial"/>
                <w:b/>
                <w:bCs/>
                <w:szCs w:val="20"/>
              </w:rPr>
              <w:t xml:space="preserve">Наименование </w:t>
            </w:r>
          </w:p>
        </w:tc>
        <w:tc>
          <w:tcPr>
            <w:tcW w:w="5811" w:type="dxa"/>
          </w:tcPr>
          <w:p w:rsidR="00BC5425" w:rsidRPr="00B7089A" w:rsidRDefault="00BC5425" w:rsidP="00F3026D">
            <w:pPr>
              <w:pStyle w:val="24"/>
              <w:spacing w:line="276" w:lineRule="auto"/>
              <w:ind w:left="539" w:right="153" w:hanging="539"/>
              <w:jc w:val="left"/>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C5425" w:rsidRPr="004E6F18" w:rsidRDefault="00EA7394" w:rsidP="00E67BA4">
            <w:pPr>
              <w:autoSpaceDE w:val="0"/>
              <w:autoSpaceDN w:val="0"/>
              <w:adjustRightInd w:val="0"/>
              <w:spacing w:line="276" w:lineRule="auto"/>
              <w:ind w:right="-72" w:firstLine="0"/>
              <w:jc w:val="left"/>
              <w:rPr>
                <w:rFonts w:ascii="Arial" w:hAnsi="Arial" w:cs="Arial"/>
                <w:bCs/>
                <w:sz w:val="20"/>
              </w:rPr>
            </w:pPr>
            <w:r w:rsidRPr="00FC309D">
              <w:rPr>
                <w:rFonts w:ascii="Arial" w:hAnsi="Arial" w:cs="Arial"/>
                <w:bCs/>
                <w:sz w:val="20"/>
              </w:rPr>
              <w:t xml:space="preserve">Поставка </w:t>
            </w:r>
            <w:r w:rsidR="00E67BA4" w:rsidRPr="00E67BA4">
              <w:rPr>
                <w:rFonts w:ascii="Arial" w:hAnsi="Arial" w:cs="Arial"/>
                <w:b/>
                <w:bCs/>
                <w:i/>
                <w:sz w:val="20"/>
              </w:rPr>
              <w:t>Электроламп</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Pr="00B7089A" w:rsidRDefault="00AE6B18" w:rsidP="00B7089A">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b/>
                <w:sz w:val="20"/>
                <w:lang w:eastAsia="en-US"/>
              </w:rPr>
              <w:t>Филиал «</w:t>
            </w:r>
            <w:proofErr w:type="spellStart"/>
            <w:r w:rsidRPr="00B7089A">
              <w:rPr>
                <w:rFonts w:ascii="Arial" w:hAnsi="Arial" w:cs="Arial"/>
                <w:b/>
                <w:sz w:val="20"/>
                <w:lang w:eastAsia="en-US"/>
              </w:rPr>
              <w:t>Берёзовская</w:t>
            </w:r>
            <w:proofErr w:type="spellEnd"/>
            <w:r w:rsidRPr="00B7089A">
              <w:rPr>
                <w:rFonts w:ascii="Arial" w:hAnsi="Arial" w:cs="Arial"/>
                <w:b/>
                <w:sz w:val="20"/>
                <w:lang w:eastAsia="en-US"/>
              </w:rPr>
              <w:t xml:space="preserve"> ГРЭС»</w:t>
            </w:r>
            <w:r w:rsidR="00B7089A">
              <w:rPr>
                <w:rFonts w:ascii="Arial" w:hAnsi="Arial" w:cs="Arial"/>
                <w:sz w:val="20"/>
                <w:lang w:eastAsia="en-US"/>
              </w:rPr>
              <w:t xml:space="preserve"> </w:t>
            </w:r>
            <w:r w:rsidR="00B7089A" w:rsidRPr="00FC309D">
              <w:rPr>
                <w:rFonts w:ascii="Arial" w:hAnsi="Arial" w:cs="Arial"/>
                <w:b/>
                <w:sz w:val="20"/>
                <w:lang w:eastAsia="en-US"/>
              </w:rPr>
              <w:t>П</w:t>
            </w:r>
            <w:r w:rsidRPr="00FC309D">
              <w:rPr>
                <w:rFonts w:ascii="Arial" w:hAnsi="Arial" w:cs="Arial"/>
                <w:b/>
                <w:sz w:val="20"/>
                <w:lang w:eastAsia="en-US"/>
              </w:rPr>
              <w:t>АО «</w:t>
            </w:r>
            <w:proofErr w:type="spellStart"/>
            <w:r w:rsidR="00B7089A" w:rsidRPr="00FC309D">
              <w:rPr>
                <w:rFonts w:ascii="Arial" w:hAnsi="Arial" w:cs="Arial"/>
                <w:b/>
                <w:sz w:val="20"/>
                <w:lang w:eastAsia="en-US"/>
              </w:rPr>
              <w:t>Юнипро</w:t>
            </w:r>
            <w:proofErr w:type="spellEnd"/>
            <w:r w:rsidRPr="00FC309D">
              <w:rPr>
                <w:rFonts w:ascii="Arial" w:hAnsi="Arial" w:cs="Arial"/>
                <w:b/>
                <w:sz w:val="20"/>
                <w:lang w:eastAsia="en-US"/>
              </w:rPr>
              <w:t>»</w:t>
            </w:r>
            <w:r w:rsidR="0070246B" w:rsidRPr="00FC309D">
              <w:rPr>
                <w:rFonts w:ascii="Arial" w:hAnsi="Arial" w:cs="Arial"/>
                <w:b/>
                <w:sz w:val="20"/>
                <w:lang w:eastAsia="en-US"/>
              </w:rPr>
              <w:t>,</w:t>
            </w:r>
            <w:r w:rsidR="0070246B" w:rsidRPr="00B7089A">
              <w:rPr>
                <w:rFonts w:ascii="Arial" w:hAnsi="Arial" w:cs="Arial"/>
                <w:sz w:val="20"/>
                <w:lang w:eastAsia="en-US"/>
              </w:rPr>
              <w:t xml:space="preserve"> </w:t>
            </w:r>
            <w:r w:rsidRPr="00B7089A">
              <w:rPr>
                <w:rFonts w:ascii="Arial" w:hAnsi="Arial" w:cs="Arial"/>
                <w:sz w:val="20"/>
                <w:lang w:eastAsia="en-US"/>
              </w:rPr>
              <w:t xml:space="preserve">Красноярский край, </w:t>
            </w:r>
            <w:proofErr w:type="spellStart"/>
            <w:r w:rsidR="00336F54" w:rsidRPr="00B7089A">
              <w:rPr>
                <w:rFonts w:ascii="Arial" w:hAnsi="Arial" w:cs="Arial"/>
                <w:sz w:val="20"/>
                <w:lang w:eastAsia="en-US"/>
              </w:rPr>
              <w:t>Шарыповский</w:t>
            </w:r>
            <w:proofErr w:type="spellEnd"/>
            <w:r w:rsidR="00336F54" w:rsidRPr="00B7089A">
              <w:rPr>
                <w:rFonts w:ascii="Arial" w:hAnsi="Arial" w:cs="Arial"/>
                <w:sz w:val="20"/>
                <w:lang w:eastAsia="en-US"/>
              </w:rPr>
              <w:t xml:space="preserve"> район</w:t>
            </w:r>
            <w:r w:rsidRPr="00B7089A">
              <w:rPr>
                <w:rFonts w:ascii="Arial" w:hAnsi="Arial" w:cs="Arial"/>
                <w:sz w:val="20"/>
                <w:lang w:eastAsia="en-US"/>
              </w:rPr>
              <w:t xml:space="preserve">, </w:t>
            </w:r>
            <w:proofErr w:type="spellStart"/>
            <w:r w:rsidRPr="00B7089A">
              <w:rPr>
                <w:rFonts w:ascii="Arial" w:hAnsi="Arial" w:cs="Arial"/>
                <w:sz w:val="20"/>
                <w:lang w:eastAsia="en-US"/>
              </w:rPr>
              <w:t>промбаза</w:t>
            </w:r>
            <w:proofErr w:type="spellEnd"/>
            <w:r w:rsidRPr="00B7089A">
              <w:rPr>
                <w:rFonts w:ascii="Arial" w:hAnsi="Arial" w:cs="Arial"/>
                <w:sz w:val="20"/>
                <w:lang w:eastAsia="en-US"/>
              </w:rPr>
              <w:t xml:space="preserve"> «Энергетиков», строение 1/15;</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D92B0A" w:rsidRPr="00E43FD8" w:rsidRDefault="00336F54" w:rsidP="00F3026D">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 xml:space="preserve">Отдел </w:t>
            </w:r>
            <w:proofErr w:type="spellStart"/>
            <w:r w:rsidRPr="00E43FD8">
              <w:rPr>
                <w:rFonts w:ascii="Arial" w:hAnsi="Arial" w:cs="Arial"/>
                <w:sz w:val="20"/>
                <w:lang w:eastAsia="en-US"/>
              </w:rPr>
              <w:t>ресурсообеспечения</w:t>
            </w:r>
            <w:proofErr w:type="spellEnd"/>
            <w:r w:rsidR="00BC5425" w:rsidRPr="00E43FD8">
              <w:rPr>
                <w:rFonts w:ascii="Arial" w:hAnsi="Arial" w:cs="Arial"/>
                <w:sz w:val="20"/>
                <w:lang w:eastAsia="en-US"/>
              </w:rPr>
              <w:t xml:space="preserve"> </w:t>
            </w:r>
            <w:r w:rsidRPr="00E43FD8">
              <w:rPr>
                <w:rFonts w:ascii="Arial" w:hAnsi="Arial" w:cs="Arial"/>
                <w:sz w:val="20"/>
                <w:lang w:eastAsia="en-US"/>
              </w:rPr>
              <w:t>филиала «Березовская ГРЭС»</w:t>
            </w:r>
            <w:r w:rsidR="00B7089A" w:rsidRPr="00E43FD8">
              <w:rPr>
                <w:rFonts w:ascii="Arial" w:hAnsi="Arial" w:cs="Arial"/>
                <w:sz w:val="20"/>
                <w:lang w:eastAsia="en-US"/>
              </w:rPr>
              <w:t xml:space="preserve"> П</w:t>
            </w:r>
            <w:r w:rsidR="00D92B0A" w:rsidRPr="00E43FD8">
              <w:rPr>
                <w:rFonts w:ascii="Arial" w:hAnsi="Arial" w:cs="Arial"/>
                <w:sz w:val="20"/>
                <w:lang w:eastAsia="en-US"/>
              </w:rPr>
              <w:t>АО «</w:t>
            </w:r>
            <w:proofErr w:type="spellStart"/>
            <w:r w:rsidR="00B7089A" w:rsidRPr="00E43FD8">
              <w:rPr>
                <w:rFonts w:ascii="Arial" w:hAnsi="Arial" w:cs="Arial"/>
                <w:sz w:val="20"/>
                <w:lang w:eastAsia="en-US"/>
              </w:rPr>
              <w:t>Юнипро</w:t>
            </w:r>
            <w:proofErr w:type="spellEnd"/>
            <w:r w:rsidR="00D92B0A" w:rsidRPr="00E43FD8">
              <w:rPr>
                <w:rFonts w:ascii="Arial" w:hAnsi="Arial" w:cs="Arial"/>
                <w:sz w:val="20"/>
                <w:lang w:eastAsia="en-US"/>
              </w:rPr>
              <w:t>»</w:t>
            </w:r>
          </w:p>
          <w:p w:rsidR="00D7762D" w:rsidRPr="00E43FD8" w:rsidRDefault="00BC5425" w:rsidP="00F3026D">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 xml:space="preserve">Почтовый адрес: </w:t>
            </w:r>
            <w:r w:rsidR="00336F54" w:rsidRPr="00E43FD8">
              <w:rPr>
                <w:rFonts w:ascii="Arial" w:hAnsi="Arial" w:cs="Arial"/>
                <w:sz w:val="20"/>
                <w:lang w:eastAsia="en-US"/>
              </w:rPr>
              <w:t xml:space="preserve">662313, Красноярский край, </w:t>
            </w:r>
          </w:p>
          <w:p w:rsidR="00BC5425" w:rsidRPr="00E43FD8" w:rsidRDefault="00336F54" w:rsidP="00F3026D">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г. Шарыпово, а/я 6-3/</w:t>
            </w:r>
            <w:r w:rsidR="00B7089A" w:rsidRPr="00E43FD8">
              <w:rPr>
                <w:rFonts w:ascii="Arial" w:hAnsi="Arial" w:cs="Arial"/>
                <w:sz w:val="20"/>
                <w:lang w:eastAsia="en-US"/>
              </w:rPr>
              <w:t>36</w:t>
            </w:r>
          </w:p>
          <w:p w:rsidR="00E43FD8" w:rsidRPr="00E43FD8" w:rsidRDefault="00E43FD8" w:rsidP="00E43FD8">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Сотрудник подразделения закупок: Братухина Ирина Адольфовна</w:t>
            </w:r>
          </w:p>
          <w:p w:rsidR="00E43FD8" w:rsidRPr="006430A7" w:rsidRDefault="00E43FD8" w:rsidP="006430A7">
            <w:pPr>
              <w:autoSpaceDE w:val="0"/>
              <w:autoSpaceDN w:val="0"/>
              <w:ind w:firstLine="0"/>
              <w:rPr>
                <w:rFonts w:ascii="Arial" w:eastAsiaTheme="minorEastAsia" w:hAnsi="Arial" w:cs="Arial"/>
                <w:noProof/>
                <w:color w:val="000000"/>
                <w:sz w:val="20"/>
              </w:rPr>
            </w:pPr>
            <w:r w:rsidRPr="00E43FD8">
              <w:rPr>
                <w:rFonts w:ascii="Arial" w:hAnsi="Arial" w:cs="Arial"/>
                <w:sz w:val="20"/>
                <w:lang w:eastAsia="en-US"/>
              </w:rPr>
              <w:t xml:space="preserve">адрес электронной почты: </w:t>
            </w:r>
            <w:hyperlink r:id="rId10" w:history="1">
              <w:r w:rsidR="006430A7">
                <w:rPr>
                  <w:rStyle w:val="af2"/>
                  <w:rFonts w:ascii="Arial" w:eastAsiaTheme="minorEastAsia" w:hAnsi="Arial" w:cs="Arial"/>
                  <w:noProof/>
                  <w:color w:val="0563C1"/>
                  <w:sz w:val="20"/>
                  <w:lang w:val="en-US"/>
                </w:rPr>
                <w:t>Bratuhina</w:t>
              </w:r>
              <w:r w:rsidR="006430A7" w:rsidRPr="006430A7">
                <w:rPr>
                  <w:rStyle w:val="af2"/>
                  <w:rFonts w:ascii="Arial" w:eastAsiaTheme="minorEastAsia" w:hAnsi="Arial" w:cs="Arial"/>
                  <w:noProof/>
                  <w:color w:val="0563C1"/>
                  <w:sz w:val="20"/>
                </w:rPr>
                <w:t>_</w:t>
              </w:r>
              <w:r w:rsidR="006430A7">
                <w:rPr>
                  <w:rStyle w:val="af2"/>
                  <w:rFonts w:ascii="Arial" w:eastAsiaTheme="minorEastAsia" w:hAnsi="Arial" w:cs="Arial"/>
                  <w:noProof/>
                  <w:color w:val="0563C1"/>
                  <w:sz w:val="20"/>
                  <w:lang w:val="en-US"/>
                </w:rPr>
                <w:t>I</w:t>
              </w:r>
              <w:r w:rsidR="006430A7">
                <w:rPr>
                  <w:rStyle w:val="af2"/>
                  <w:rFonts w:ascii="Arial" w:eastAsiaTheme="minorEastAsia" w:hAnsi="Arial" w:cs="Arial"/>
                  <w:noProof/>
                  <w:color w:val="0563C1"/>
                  <w:sz w:val="20"/>
                </w:rPr>
                <w:t>@</w:t>
              </w:r>
              <w:r w:rsidR="006430A7">
                <w:rPr>
                  <w:rStyle w:val="af2"/>
                  <w:rFonts w:ascii="Arial" w:eastAsiaTheme="minorEastAsia" w:hAnsi="Arial" w:cs="Arial"/>
                  <w:noProof/>
                  <w:color w:val="0563C1"/>
                  <w:sz w:val="20"/>
                  <w:lang w:val="en-US"/>
                </w:rPr>
                <w:t>unipro</w:t>
              </w:r>
              <w:r w:rsidR="006430A7">
                <w:rPr>
                  <w:rStyle w:val="af2"/>
                  <w:rFonts w:ascii="Arial" w:eastAsiaTheme="minorEastAsia" w:hAnsi="Arial" w:cs="Arial"/>
                  <w:noProof/>
                  <w:color w:val="0563C1"/>
                  <w:sz w:val="20"/>
                </w:rPr>
                <w:t>.</w:t>
              </w:r>
              <w:r w:rsidR="006430A7">
                <w:rPr>
                  <w:rStyle w:val="af2"/>
                  <w:rFonts w:ascii="Arial" w:eastAsiaTheme="minorEastAsia" w:hAnsi="Arial" w:cs="Arial"/>
                  <w:noProof/>
                  <w:color w:val="0563C1"/>
                  <w:sz w:val="20"/>
                  <w:lang w:val="en-US"/>
                </w:rPr>
                <w:t>energy</w:t>
              </w:r>
            </w:hyperlink>
            <w:r w:rsidRPr="00E43FD8">
              <w:rPr>
                <w:rFonts w:ascii="Arial" w:hAnsi="Arial" w:cs="Arial"/>
                <w:color w:val="000000"/>
                <w:sz w:val="20"/>
              </w:rPr>
              <w:t>.</w:t>
            </w:r>
          </w:p>
          <w:p w:rsidR="00BC5425" w:rsidRPr="00E43FD8" w:rsidRDefault="00E43FD8" w:rsidP="00E43FD8">
            <w:pPr>
              <w:spacing w:line="276" w:lineRule="auto"/>
              <w:ind w:right="153" w:firstLine="0"/>
              <w:jc w:val="left"/>
              <w:rPr>
                <w:rFonts w:ascii="Arial" w:hAnsi="Arial" w:cs="Arial"/>
                <w:sz w:val="20"/>
                <w:lang w:eastAsia="en-US"/>
              </w:rPr>
            </w:pPr>
            <w:r w:rsidRPr="00E43FD8">
              <w:rPr>
                <w:rFonts w:ascii="Arial" w:hAnsi="Arial" w:cs="Arial"/>
                <w:sz w:val="20"/>
                <w:lang w:eastAsia="en-US"/>
              </w:rPr>
              <w:t xml:space="preserve">номер контактного </w:t>
            </w:r>
            <w:proofErr w:type="gramStart"/>
            <w:r w:rsidRPr="00E43FD8">
              <w:rPr>
                <w:rFonts w:ascii="Arial" w:hAnsi="Arial" w:cs="Arial"/>
                <w:sz w:val="20"/>
                <w:lang w:eastAsia="en-US"/>
              </w:rPr>
              <w:t>телефона:  +</w:t>
            </w:r>
            <w:proofErr w:type="gramEnd"/>
            <w:r w:rsidRPr="00E43FD8">
              <w:rPr>
                <w:rFonts w:ascii="Arial" w:hAnsi="Arial" w:cs="Arial"/>
                <w:sz w:val="20"/>
                <w:lang w:eastAsia="en-US"/>
              </w:rPr>
              <w:t>7</w:t>
            </w:r>
            <w:r w:rsidRPr="00E43FD8">
              <w:rPr>
                <w:rFonts w:ascii="Arial" w:hAnsi="Arial" w:cs="Arial"/>
                <w:sz w:val="20"/>
                <w:lang w:val="en-US" w:eastAsia="en-US"/>
              </w:rPr>
              <w:t> 39153 71</w:t>
            </w:r>
            <w:r w:rsidRPr="00E43FD8">
              <w:rPr>
                <w:rFonts w:ascii="Arial" w:hAnsi="Arial" w:cs="Arial"/>
                <w:sz w:val="20"/>
                <w:lang w:eastAsia="en-US"/>
              </w:rPr>
              <w:t>20</w:t>
            </w:r>
            <w:r w:rsidRPr="00E43FD8">
              <w:rPr>
                <w:rFonts w:ascii="Arial" w:hAnsi="Arial" w:cs="Arial"/>
                <w:sz w:val="20"/>
                <w:lang w:val="en-US" w:eastAsia="en-US"/>
              </w:rPr>
              <w:t>1</w:t>
            </w:r>
          </w:p>
        </w:tc>
      </w:tr>
      <w:tr w:rsidR="00BC5425" w:rsidRPr="00B7089A" w:rsidTr="00560943">
        <w:trPr>
          <w:trHeight w:val="1211"/>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B7089A" w:rsidRDefault="00BC5425" w:rsidP="00F3026D">
            <w:pPr>
              <w:tabs>
                <w:tab w:val="left" w:pos="386"/>
              </w:tabs>
              <w:spacing w:line="276" w:lineRule="auto"/>
              <w:ind w:firstLine="0"/>
              <w:jc w:val="left"/>
              <w:rPr>
                <w:rFonts w:ascii="Arial" w:hAnsi="Arial" w:cs="Arial"/>
                <w:sz w:val="20"/>
                <w:lang w:eastAsia="en-US"/>
              </w:rPr>
            </w:pPr>
            <w:r w:rsidRPr="00B7089A">
              <w:rPr>
                <w:rFonts w:ascii="Arial" w:hAnsi="Arial" w:cs="Arial"/>
                <w:spacing w:val="-6"/>
                <w:sz w:val="20"/>
              </w:rPr>
              <w:t xml:space="preserve">Официальный интернет-сайт </w:t>
            </w:r>
            <w:r w:rsidR="00B7089A">
              <w:rPr>
                <w:rFonts w:ascii="Arial" w:hAnsi="Arial" w:cs="Arial"/>
                <w:bCs/>
                <w:sz w:val="20"/>
              </w:rPr>
              <w:t>П</w:t>
            </w:r>
            <w:r w:rsidRPr="00B7089A">
              <w:rPr>
                <w:rFonts w:ascii="Arial" w:hAnsi="Arial" w:cs="Arial"/>
                <w:bCs/>
                <w:sz w:val="20"/>
              </w:rPr>
              <w:t>АО «</w:t>
            </w:r>
            <w:proofErr w:type="spellStart"/>
            <w:r w:rsidR="00B7089A">
              <w:rPr>
                <w:rFonts w:ascii="Arial" w:hAnsi="Arial" w:cs="Arial"/>
                <w:bCs/>
                <w:sz w:val="20"/>
              </w:rPr>
              <w:t>Юнипро</w:t>
            </w:r>
            <w:proofErr w:type="spellEnd"/>
            <w:r w:rsidR="00B7089A">
              <w:rPr>
                <w:rFonts w:ascii="Arial" w:hAnsi="Arial" w:cs="Arial"/>
                <w:bCs/>
                <w:sz w:val="20"/>
              </w:rPr>
              <w:t>»</w:t>
            </w:r>
            <w:r w:rsidRPr="00B7089A">
              <w:rPr>
                <w:rFonts w:ascii="Arial" w:hAnsi="Arial" w:cs="Arial"/>
                <w:bCs/>
                <w:sz w:val="20"/>
              </w:rPr>
              <w:t>, Раздел «Закупки</w:t>
            </w:r>
            <w:proofErr w:type="gramStart"/>
            <w:r w:rsidRPr="00B7089A">
              <w:rPr>
                <w:rFonts w:ascii="Arial" w:hAnsi="Arial" w:cs="Arial"/>
                <w:bCs/>
                <w:sz w:val="20"/>
              </w:rPr>
              <w:t>»:</w:t>
            </w:r>
            <w:r w:rsidRPr="00B7089A">
              <w:rPr>
                <w:rFonts w:ascii="Arial" w:hAnsi="Arial" w:cs="Arial"/>
                <w:spacing w:val="-6"/>
                <w:sz w:val="20"/>
              </w:rPr>
              <w:t xml:space="preserve">  (</w:t>
            </w:r>
            <w:proofErr w:type="gramEnd"/>
            <w:r w:rsidR="00C628E4">
              <w:rPr>
                <w:rStyle w:val="af2"/>
                <w:rFonts w:ascii="Arial" w:hAnsi="Arial" w:cs="Arial"/>
                <w:sz w:val="20"/>
                <w:lang w:eastAsia="en-US"/>
              </w:rPr>
              <w:fldChar w:fldCharType="begin"/>
            </w:r>
            <w:r w:rsidR="00C628E4">
              <w:rPr>
                <w:rStyle w:val="af2"/>
                <w:rFonts w:ascii="Arial" w:hAnsi="Arial" w:cs="Arial"/>
                <w:sz w:val="20"/>
                <w:lang w:eastAsia="en-US"/>
              </w:rPr>
              <w:instrText xml:space="preserve"> HYPERLINK "http://www.unipro.energy/purchase/announcement/" </w:instrText>
            </w:r>
            <w:r w:rsidR="00C628E4">
              <w:rPr>
                <w:rStyle w:val="af2"/>
                <w:rFonts w:ascii="Arial" w:hAnsi="Arial" w:cs="Arial"/>
                <w:sz w:val="20"/>
                <w:lang w:eastAsia="en-US"/>
              </w:rPr>
              <w:fldChar w:fldCharType="separate"/>
            </w:r>
            <w:r w:rsidR="00B7089A" w:rsidRPr="00E939AF">
              <w:rPr>
                <w:rStyle w:val="af2"/>
                <w:rFonts w:ascii="Arial" w:hAnsi="Arial" w:cs="Arial"/>
                <w:sz w:val="20"/>
                <w:lang w:eastAsia="en-US"/>
              </w:rPr>
              <w:t>http://www.</w:t>
            </w:r>
            <w:proofErr w:type="spellStart"/>
            <w:r w:rsidR="00B7089A" w:rsidRPr="00E939AF">
              <w:rPr>
                <w:rStyle w:val="af2"/>
                <w:rFonts w:ascii="Arial" w:hAnsi="Arial" w:cs="Arial"/>
                <w:sz w:val="20"/>
                <w:lang w:val="en-US" w:eastAsia="en-US"/>
              </w:rPr>
              <w:t>unipro</w:t>
            </w:r>
            <w:proofErr w:type="spellEnd"/>
            <w:r w:rsidR="00B7089A" w:rsidRPr="00E939AF">
              <w:rPr>
                <w:rStyle w:val="af2"/>
                <w:rFonts w:ascii="Arial" w:hAnsi="Arial" w:cs="Arial"/>
                <w:sz w:val="20"/>
                <w:lang w:eastAsia="en-US"/>
              </w:rPr>
              <w:t>.</w:t>
            </w:r>
            <w:r w:rsidR="00B7089A" w:rsidRPr="00E939AF">
              <w:rPr>
                <w:rStyle w:val="af2"/>
                <w:rFonts w:ascii="Arial" w:hAnsi="Arial" w:cs="Arial"/>
                <w:sz w:val="20"/>
                <w:lang w:val="en-US" w:eastAsia="en-US"/>
              </w:rPr>
              <w:t>energy</w:t>
            </w:r>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purchase</w:t>
            </w:r>
            <w:proofErr w:type="spellEnd"/>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announcement</w:t>
            </w:r>
            <w:proofErr w:type="spellEnd"/>
            <w:r w:rsidR="00B7089A" w:rsidRPr="00E939AF">
              <w:rPr>
                <w:rStyle w:val="af2"/>
                <w:rFonts w:ascii="Arial" w:hAnsi="Arial" w:cs="Arial"/>
                <w:sz w:val="20"/>
                <w:lang w:eastAsia="en-US"/>
              </w:rPr>
              <w:t>/</w:t>
            </w:r>
            <w:r w:rsidR="00C628E4">
              <w:rPr>
                <w:rStyle w:val="af2"/>
                <w:rFonts w:ascii="Arial" w:hAnsi="Arial" w:cs="Arial"/>
                <w:sz w:val="20"/>
                <w:lang w:eastAsia="en-US"/>
              </w:rPr>
              <w:fldChar w:fldCharType="end"/>
            </w:r>
            <w:r w:rsidRPr="00B7089A">
              <w:rPr>
                <w:rFonts w:ascii="Arial" w:hAnsi="Arial" w:cs="Arial"/>
                <w:sz w:val="20"/>
                <w:lang w:eastAsia="en-US"/>
              </w:rPr>
              <w:t>)</w:t>
            </w:r>
          </w:p>
          <w:p w:rsidR="00BC5425" w:rsidRPr="00B7089A" w:rsidRDefault="00BC5425" w:rsidP="007814D4">
            <w:pPr>
              <w:tabs>
                <w:tab w:val="left" w:pos="386"/>
              </w:tabs>
              <w:spacing w:line="276" w:lineRule="auto"/>
              <w:ind w:firstLine="0"/>
              <w:jc w:val="left"/>
              <w:rPr>
                <w:rFonts w:ascii="Arial" w:hAnsi="Arial" w:cs="Arial"/>
                <w:sz w:val="20"/>
                <w:lang w:eastAsia="en-US"/>
              </w:rPr>
            </w:pPr>
            <w:r w:rsidRPr="00B7089A">
              <w:rPr>
                <w:rFonts w:ascii="Arial" w:hAnsi="Arial" w:cs="Arial"/>
                <w:sz w:val="20"/>
                <w:lang w:eastAsia="en-US"/>
              </w:rPr>
              <w:t xml:space="preserve">Дата публикации </w:t>
            </w:r>
            <w:r w:rsidRPr="00C316AC">
              <w:rPr>
                <w:rFonts w:ascii="Arial" w:hAnsi="Arial" w:cs="Arial"/>
                <w:sz w:val="20"/>
                <w:lang w:eastAsia="en-US"/>
              </w:rPr>
              <w:t>Уведомления</w:t>
            </w:r>
            <w:r w:rsidR="00346007" w:rsidRPr="00C316AC">
              <w:rPr>
                <w:rFonts w:ascii="Arial" w:hAnsi="Arial" w:cs="Arial"/>
                <w:sz w:val="20"/>
                <w:lang w:eastAsia="en-US"/>
              </w:rPr>
              <w:t xml:space="preserve"> </w:t>
            </w:r>
            <w:r w:rsidR="000654C5" w:rsidRPr="00C316AC">
              <w:rPr>
                <w:rFonts w:ascii="Arial" w:hAnsi="Arial" w:cs="Arial"/>
                <w:sz w:val="20"/>
                <w:lang w:eastAsia="en-US"/>
              </w:rPr>
              <w:t xml:space="preserve">  </w:t>
            </w:r>
            <w:r w:rsidR="004E6F18" w:rsidRPr="007814D4">
              <w:rPr>
                <w:rFonts w:ascii="Arial" w:hAnsi="Arial" w:cs="Arial"/>
                <w:sz w:val="20"/>
                <w:lang w:val="en-US" w:eastAsia="en-US"/>
              </w:rPr>
              <w:t>1</w:t>
            </w:r>
            <w:r w:rsidR="007814D4">
              <w:rPr>
                <w:rFonts w:ascii="Arial" w:hAnsi="Arial" w:cs="Arial"/>
                <w:sz w:val="20"/>
                <w:lang w:eastAsia="en-US"/>
              </w:rPr>
              <w:t>6</w:t>
            </w:r>
            <w:r w:rsidR="00346007" w:rsidRPr="007814D4">
              <w:rPr>
                <w:rFonts w:ascii="Arial" w:hAnsi="Arial" w:cs="Arial"/>
                <w:sz w:val="20"/>
                <w:lang w:eastAsia="en-US"/>
              </w:rPr>
              <w:t>.</w:t>
            </w:r>
            <w:r w:rsidR="000654C5" w:rsidRPr="007814D4">
              <w:rPr>
                <w:rFonts w:ascii="Arial" w:hAnsi="Arial" w:cs="Arial"/>
                <w:sz w:val="20"/>
                <w:lang w:eastAsia="en-US"/>
              </w:rPr>
              <w:t>10</w:t>
            </w:r>
            <w:r w:rsidRPr="007814D4">
              <w:rPr>
                <w:rFonts w:ascii="Arial" w:hAnsi="Arial" w:cs="Arial"/>
                <w:sz w:val="20"/>
                <w:lang w:eastAsia="en-US"/>
              </w:rPr>
              <w:t>.20</w:t>
            </w:r>
            <w:r w:rsidR="00D92B0A" w:rsidRPr="007814D4">
              <w:rPr>
                <w:rFonts w:ascii="Arial" w:hAnsi="Arial" w:cs="Arial"/>
                <w:sz w:val="20"/>
                <w:lang w:eastAsia="en-US"/>
              </w:rPr>
              <w:t>1</w:t>
            </w:r>
            <w:r w:rsidR="00346007" w:rsidRPr="007814D4">
              <w:rPr>
                <w:rFonts w:ascii="Arial" w:hAnsi="Arial" w:cs="Arial"/>
                <w:sz w:val="20"/>
                <w:lang w:eastAsia="en-US"/>
              </w:rPr>
              <w:t>8</w:t>
            </w:r>
            <w:r w:rsidR="00D92B0A" w:rsidRPr="004504E7">
              <w:rPr>
                <w:rFonts w:ascii="Arial" w:hAnsi="Arial" w:cs="Arial"/>
                <w:sz w:val="20"/>
                <w:lang w:eastAsia="en-US"/>
              </w:rPr>
              <w:t xml:space="preserve"> </w:t>
            </w:r>
            <w:r w:rsidRPr="004504E7">
              <w:rPr>
                <w:rFonts w:ascii="Arial" w:hAnsi="Arial" w:cs="Arial"/>
                <w:sz w:val="20"/>
                <w:lang w:eastAsia="en-US"/>
              </w:rPr>
              <w:t>г.</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Pr="007164D4">
              <w:rPr>
                <w:rFonts w:ascii="Arial" w:hAnsi="Arial" w:cs="Arial"/>
                <w:sz w:val="20"/>
                <w:lang w:eastAsia="en-US"/>
              </w:rPr>
              <w:t xml:space="preserve">до </w:t>
            </w:r>
            <w:r w:rsidR="000D23C6" w:rsidRPr="007164D4">
              <w:rPr>
                <w:rFonts w:ascii="Arial" w:hAnsi="Arial" w:cs="Arial"/>
                <w:sz w:val="20"/>
                <w:lang w:eastAsia="en-US"/>
              </w:rPr>
              <w:t>1</w:t>
            </w:r>
            <w:r w:rsidR="009D7F6A" w:rsidRPr="007164D4">
              <w:rPr>
                <w:rFonts w:ascii="Arial" w:hAnsi="Arial" w:cs="Arial"/>
                <w:sz w:val="20"/>
                <w:lang w:eastAsia="en-US"/>
              </w:rPr>
              <w:t>6</w:t>
            </w:r>
            <w:r w:rsidRPr="007164D4">
              <w:rPr>
                <w:rFonts w:ascii="Arial" w:hAnsi="Arial" w:cs="Arial"/>
                <w:sz w:val="20"/>
                <w:lang w:eastAsia="en-US"/>
              </w:rPr>
              <w:t xml:space="preserve">:00 </w:t>
            </w:r>
            <w:r w:rsidR="0078122F" w:rsidRPr="007164D4">
              <w:rPr>
                <w:rFonts w:ascii="Arial" w:hAnsi="Arial" w:cs="Arial"/>
                <w:sz w:val="20"/>
                <w:lang w:eastAsia="en-US"/>
              </w:rPr>
              <w:t xml:space="preserve">местного </w:t>
            </w:r>
            <w:proofErr w:type="gramStart"/>
            <w:r w:rsidR="0078122F" w:rsidRPr="007164D4">
              <w:rPr>
                <w:rFonts w:ascii="Arial" w:hAnsi="Arial" w:cs="Arial"/>
                <w:sz w:val="20"/>
                <w:lang w:eastAsia="en-US"/>
              </w:rPr>
              <w:t>времени</w:t>
            </w:r>
            <w:r w:rsidR="00071AD3" w:rsidRPr="007164D4">
              <w:rPr>
                <w:rFonts w:ascii="Arial" w:hAnsi="Arial" w:cs="Arial"/>
                <w:sz w:val="20"/>
                <w:lang w:eastAsia="en-US"/>
              </w:rPr>
              <w:t xml:space="preserve"> </w:t>
            </w:r>
            <w:r w:rsidR="0078122F" w:rsidRPr="007164D4">
              <w:rPr>
                <w:rFonts w:ascii="Arial" w:hAnsi="Arial" w:cs="Arial"/>
                <w:sz w:val="20"/>
                <w:lang w:eastAsia="en-US"/>
              </w:rPr>
              <w:t xml:space="preserve"> </w:t>
            </w:r>
            <w:r w:rsidR="00840D9D" w:rsidRPr="007814D4">
              <w:rPr>
                <w:rFonts w:ascii="Arial" w:hAnsi="Arial" w:cs="Arial"/>
                <w:sz w:val="20"/>
                <w:lang w:eastAsia="en-US"/>
              </w:rPr>
              <w:t>29</w:t>
            </w:r>
            <w:r w:rsidR="000654C5" w:rsidRPr="007814D4">
              <w:rPr>
                <w:rFonts w:ascii="Arial" w:hAnsi="Arial" w:cs="Arial"/>
                <w:sz w:val="20"/>
                <w:lang w:eastAsia="en-US"/>
              </w:rPr>
              <w:t>.10</w:t>
            </w:r>
            <w:r w:rsidR="000D23C6" w:rsidRPr="007814D4">
              <w:rPr>
                <w:rFonts w:ascii="Arial" w:hAnsi="Arial" w:cs="Arial"/>
                <w:sz w:val="20"/>
                <w:lang w:eastAsia="en-US"/>
              </w:rPr>
              <w:t>.</w:t>
            </w:r>
            <w:r w:rsidRPr="007814D4">
              <w:rPr>
                <w:rFonts w:ascii="Arial" w:hAnsi="Arial" w:cs="Arial"/>
                <w:sz w:val="20"/>
                <w:lang w:eastAsia="en-US"/>
              </w:rPr>
              <w:t>20</w:t>
            </w:r>
            <w:r w:rsidR="000D23C6" w:rsidRPr="007814D4">
              <w:rPr>
                <w:rFonts w:ascii="Arial" w:hAnsi="Arial" w:cs="Arial"/>
                <w:sz w:val="20"/>
                <w:lang w:eastAsia="en-US"/>
              </w:rPr>
              <w:t>1</w:t>
            </w:r>
            <w:r w:rsidR="00346007" w:rsidRPr="007814D4">
              <w:rPr>
                <w:rFonts w:ascii="Arial" w:hAnsi="Arial" w:cs="Arial"/>
                <w:sz w:val="20"/>
                <w:lang w:eastAsia="en-US"/>
              </w:rPr>
              <w:t>8</w:t>
            </w:r>
            <w:r w:rsidRPr="007814D4">
              <w:rPr>
                <w:rFonts w:ascii="Arial" w:hAnsi="Arial" w:cs="Arial"/>
                <w:sz w:val="20"/>
                <w:lang w:eastAsia="en-US"/>
              </w:rPr>
              <w:t>г.</w:t>
            </w:r>
            <w:bookmarkStart w:id="4" w:name="_GoBack"/>
            <w:bookmarkEnd w:id="4"/>
            <w:proofErr w:type="gramEnd"/>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C316AC">
              <w:rPr>
                <w:rFonts w:ascii="Arial" w:hAnsi="Arial" w:cs="Arial"/>
                <w:sz w:val="20"/>
                <w:lang w:eastAsia="en-US"/>
              </w:rPr>
              <w:t>электронная</w:t>
            </w:r>
          </w:p>
          <w:p w:rsidR="006430A7" w:rsidRDefault="00BC5425" w:rsidP="006430A7">
            <w:pPr>
              <w:autoSpaceDE w:val="0"/>
              <w:autoSpaceDN w:val="0"/>
              <w:rPr>
                <w:rFonts w:ascii="Arial" w:hAnsi="Arial" w:cs="Arial"/>
                <w:b/>
                <w:sz w:val="20"/>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p>
          <w:p w:rsidR="006430A7" w:rsidRDefault="00C628E4" w:rsidP="006430A7">
            <w:pPr>
              <w:autoSpaceDE w:val="0"/>
              <w:autoSpaceDN w:val="0"/>
              <w:rPr>
                <w:rFonts w:ascii="Arial" w:eastAsiaTheme="minorEastAsia" w:hAnsi="Arial" w:cs="Arial"/>
                <w:noProof/>
                <w:color w:val="000000"/>
                <w:sz w:val="20"/>
              </w:rPr>
            </w:pPr>
            <w:hyperlink r:id="rId11" w:history="1">
              <w:r w:rsidR="006430A7">
                <w:rPr>
                  <w:rStyle w:val="af2"/>
                  <w:rFonts w:ascii="Arial" w:eastAsiaTheme="minorEastAsia" w:hAnsi="Arial" w:cs="Arial"/>
                  <w:noProof/>
                  <w:color w:val="0563C1"/>
                  <w:sz w:val="20"/>
                  <w:lang w:val="en-US"/>
                </w:rPr>
                <w:t>Bratuhina</w:t>
              </w:r>
              <w:r w:rsidR="006430A7" w:rsidRPr="006430A7">
                <w:rPr>
                  <w:rStyle w:val="af2"/>
                  <w:rFonts w:ascii="Arial" w:eastAsiaTheme="minorEastAsia" w:hAnsi="Arial" w:cs="Arial"/>
                  <w:noProof/>
                  <w:color w:val="0563C1"/>
                  <w:sz w:val="20"/>
                </w:rPr>
                <w:t>_</w:t>
              </w:r>
              <w:r w:rsidR="006430A7">
                <w:rPr>
                  <w:rStyle w:val="af2"/>
                  <w:rFonts w:ascii="Arial" w:eastAsiaTheme="minorEastAsia" w:hAnsi="Arial" w:cs="Arial"/>
                  <w:noProof/>
                  <w:color w:val="0563C1"/>
                  <w:sz w:val="20"/>
                  <w:lang w:val="en-US"/>
                </w:rPr>
                <w:t>I</w:t>
              </w:r>
              <w:r w:rsidR="006430A7">
                <w:rPr>
                  <w:rStyle w:val="af2"/>
                  <w:rFonts w:ascii="Arial" w:eastAsiaTheme="minorEastAsia" w:hAnsi="Arial" w:cs="Arial"/>
                  <w:noProof/>
                  <w:color w:val="0563C1"/>
                  <w:sz w:val="20"/>
                </w:rPr>
                <w:t>@</w:t>
              </w:r>
              <w:r w:rsidR="006430A7">
                <w:rPr>
                  <w:rStyle w:val="af2"/>
                  <w:rFonts w:ascii="Arial" w:eastAsiaTheme="minorEastAsia" w:hAnsi="Arial" w:cs="Arial"/>
                  <w:noProof/>
                  <w:color w:val="0563C1"/>
                  <w:sz w:val="20"/>
                  <w:lang w:val="en-US"/>
                </w:rPr>
                <w:t>unipro</w:t>
              </w:r>
              <w:r w:rsidR="006430A7">
                <w:rPr>
                  <w:rStyle w:val="af2"/>
                  <w:rFonts w:ascii="Arial" w:eastAsiaTheme="minorEastAsia" w:hAnsi="Arial" w:cs="Arial"/>
                  <w:noProof/>
                  <w:color w:val="0563C1"/>
                  <w:sz w:val="20"/>
                </w:rPr>
                <w:t>.</w:t>
              </w:r>
              <w:r w:rsidR="006430A7">
                <w:rPr>
                  <w:rStyle w:val="af2"/>
                  <w:rFonts w:ascii="Arial" w:eastAsiaTheme="minorEastAsia" w:hAnsi="Arial" w:cs="Arial"/>
                  <w:noProof/>
                  <w:color w:val="0563C1"/>
                  <w:sz w:val="20"/>
                  <w:lang w:val="en-US"/>
                </w:rPr>
                <w:t>energy</w:t>
              </w:r>
            </w:hyperlink>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0D23C6">
            <w:pPr>
              <w:spacing w:line="276" w:lineRule="auto"/>
              <w:ind w:right="153" w:firstLine="0"/>
              <w:jc w:val="left"/>
              <w:rPr>
                <w:rFonts w:ascii="Arial" w:hAnsi="Arial" w:cs="Arial"/>
                <w:i/>
                <w:sz w:val="20"/>
                <w:lang w:eastAsia="en-US"/>
              </w:rPr>
            </w:pPr>
            <w:proofErr w:type="gramStart"/>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поставки</w:t>
            </w:r>
            <w:proofErr w:type="gramEnd"/>
            <w:r w:rsidRPr="00B7089A">
              <w:rPr>
                <w:rFonts w:ascii="Arial" w:hAnsi="Arial" w:cs="Arial"/>
                <w:b/>
                <w:sz w:val="20"/>
                <w:lang w:eastAsia="en-US"/>
              </w:rPr>
              <w:t xml:space="preserve">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C5425" w:rsidRDefault="00BC5425" w:rsidP="004E6F18">
            <w:pPr>
              <w:tabs>
                <w:tab w:val="left" w:pos="0"/>
                <w:tab w:val="left" w:pos="5657"/>
              </w:tabs>
              <w:spacing w:line="276" w:lineRule="auto"/>
              <w:ind w:left="540" w:right="153" w:hanging="540"/>
              <w:jc w:val="left"/>
              <w:rPr>
                <w:rFonts w:ascii="Arial" w:hAnsi="Arial" w:cs="Arial"/>
                <w:i/>
                <w:sz w:val="20"/>
              </w:rPr>
            </w:pPr>
            <w:r w:rsidRPr="00B7089A">
              <w:rPr>
                <w:rFonts w:ascii="Arial" w:hAnsi="Arial" w:cs="Arial"/>
                <w:sz w:val="20"/>
              </w:rPr>
              <w:t xml:space="preserve">В соответствии с Разделом </w:t>
            </w:r>
            <w:proofErr w:type="gramStart"/>
            <w:r w:rsidR="00664FC7" w:rsidRPr="00B7089A">
              <w:rPr>
                <w:rFonts w:ascii="Arial" w:hAnsi="Arial" w:cs="Arial"/>
                <w:sz w:val="20"/>
              </w:rPr>
              <w:t xml:space="preserve">6 </w:t>
            </w:r>
            <w:r w:rsidRPr="00B7089A">
              <w:rPr>
                <w:rFonts w:ascii="Arial" w:hAnsi="Arial" w:cs="Arial"/>
                <w:sz w:val="20"/>
              </w:rPr>
              <w:t xml:space="preserve"> «</w:t>
            </w:r>
            <w:proofErr w:type="gramEnd"/>
            <w:r w:rsidRPr="00B7089A">
              <w:rPr>
                <w:rFonts w:ascii="Arial" w:hAnsi="Arial" w:cs="Arial"/>
                <w:sz w:val="20"/>
              </w:rPr>
              <w:t>Техническая часть»</w:t>
            </w:r>
            <w:r w:rsidR="0070246B" w:rsidRPr="00B7089A">
              <w:rPr>
                <w:rFonts w:ascii="Arial" w:hAnsi="Arial" w:cs="Arial"/>
                <w:i/>
                <w:sz w:val="20"/>
              </w:rPr>
              <w:t>.</w:t>
            </w:r>
            <w:r w:rsidR="00ED5F7D">
              <w:rPr>
                <w:rFonts w:ascii="Arial" w:hAnsi="Arial" w:cs="Arial"/>
                <w:i/>
                <w:sz w:val="20"/>
              </w:rPr>
              <w:t xml:space="preserve"> </w:t>
            </w:r>
          </w:p>
          <w:p w:rsidR="004E6F18" w:rsidRDefault="004E6F18" w:rsidP="004E6F18">
            <w:pPr>
              <w:tabs>
                <w:tab w:val="left" w:pos="0"/>
                <w:tab w:val="left" w:pos="5657"/>
              </w:tabs>
              <w:spacing w:line="276" w:lineRule="auto"/>
              <w:ind w:left="540" w:right="153" w:hanging="540"/>
              <w:jc w:val="left"/>
              <w:rPr>
                <w:rFonts w:ascii="Arial" w:hAnsi="Arial" w:cs="Arial"/>
                <w:i/>
                <w:sz w:val="20"/>
                <w:lang w:eastAsia="en-US"/>
              </w:rPr>
            </w:pPr>
            <w:r w:rsidRPr="004E6F18">
              <w:rPr>
                <w:rFonts w:ascii="Arial" w:hAnsi="Arial" w:cs="Arial"/>
                <w:i/>
                <w:sz w:val="20"/>
              </w:rPr>
              <w:t>Лот№1</w:t>
            </w:r>
            <w:r w:rsidRPr="004E6F18">
              <w:rPr>
                <w:rFonts w:ascii="Arial" w:hAnsi="Arial" w:cs="Arial"/>
                <w:i/>
                <w:sz w:val="20"/>
                <w:lang w:eastAsia="en-US"/>
              </w:rPr>
              <w:t>-</w:t>
            </w:r>
            <w:r w:rsidR="00E67BA4">
              <w:rPr>
                <w:rFonts w:ascii="Arial" w:hAnsi="Arial" w:cs="Arial"/>
                <w:i/>
                <w:sz w:val="20"/>
                <w:lang w:eastAsia="en-US"/>
              </w:rPr>
              <w:t>30</w:t>
            </w:r>
            <w:r>
              <w:rPr>
                <w:rFonts w:ascii="Arial" w:hAnsi="Arial" w:cs="Arial"/>
                <w:i/>
                <w:sz w:val="20"/>
                <w:lang w:eastAsia="en-US"/>
              </w:rPr>
              <w:t>.01.2019г.-</w:t>
            </w:r>
            <w:r w:rsidR="00E67BA4">
              <w:rPr>
                <w:rFonts w:ascii="Arial" w:hAnsi="Arial" w:cs="Arial"/>
                <w:i/>
                <w:sz w:val="20"/>
                <w:lang w:eastAsia="en-US"/>
              </w:rPr>
              <w:t>30.01</w:t>
            </w:r>
            <w:r>
              <w:rPr>
                <w:rFonts w:ascii="Arial" w:hAnsi="Arial" w:cs="Arial"/>
                <w:i/>
                <w:sz w:val="20"/>
                <w:lang w:eastAsia="en-US"/>
              </w:rPr>
              <w:t>.2019г.</w:t>
            </w:r>
          </w:p>
          <w:p w:rsidR="004E6F18" w:rsidRDefault="004E6F18" w:rsidP="004E6F18">
            <w:pPr>
              <w:tabs>
                <w:tab w:val="left" w:pos="0"/>
                <w:tab w:val="left" w:pos="5657"/>
              </w:tabs>
              <w:spacing w:line="276" w:lineRule="auto"/>
              <w:ind w:left="540" w:right="153" w:hanging="540"/>
              <w:jc w:val="left"/>
              <w:rPr>
                <w:rFonts w:ascii="Arial" w:hAnsi="Arial" w:cs="Arial"/>
                <w:i/>
                <w:sz w:val="20"/>
                <w:lang w:eastAsia="en-US"/>
              </w:rPr>
            </w:pPr>
            <w:r>
              <w:rPr>
                <w:rFonts w:ascii="Arial" w:hAnsi="Arial" w:cs="Arial"/>
                <w:i/>
                <w:sz w:val="20"/>
                <w:lang w:eastAsia="en-US"/>
              </w:rPr>
              <w:t>Лот№2-</w:t>
            </w:r>
            <w:r w:rsidR="00E67BA4">
              <w:rPr>
                <w:rFonts w:ascii="Arial" w:hAnsi="Arial" w:cs="Arial"/>
                <w:i/>
                <w:sz w:val="20"/>
                <w:lang w:eastAsia="en-US"/>
              </w:rPr>
              <w:t>18.02</w:t>
            </w:r>
            <w:r>
              <w:rPr>
                <w:rFonts w:ascii="Arial" w:hAnsi="Arial" w:cs="Arial"/>
                <w:i/>
                <w:sz w:val="20"/>
                <w:lang w:eastAsia="en-US"/>
              </w:rPr>
              <w:t>.2019г.-</w:t>
            </w:r>
            <w:r w:rsidR="00E67BA4">
              <w:rPr>
                <w:rFonts w:ascii="Arial" w:hAnsi="Arial" w:cs="Arial"/>
                <w:i/>
                <w:sz w:val="20"/>
                <w:lang w:eastAsia="en-US"/>
              </w:rPr>
              <w:t>28.02</w:t>
            </w:r>
            <w:r>
              <w:rPr>
                <w:rFonts w:ascii="Arial" w:hAnsi="Arial" w:cs="Arial"/>
                <w:i/>
                <w:sz w:val="20"/>
                <w:lang w:eastAsia="en-US"/>
              </w:rPr>
              <w:t>.2019г.</w:t>
            </w:r>
          </w:p>
          <w:p w:rsidR="004E6F18" w:rsidRPr="00B7089A" w:rsidRDefault="00E67BA4" w:rsidP="004E6F18">
            <w:pPr>
              <w:tabs>
                <w:tab w:val="left" w:pos="0"/>
                <w:tab w:val="left" w:pos="5657"/>
              </w:tabs>
              <w:spacing w:line="276" w:lineRule="auto"/>
              <w:ind w:left="540" w:right="153" w:hanging="540"/>
              <w:jc w:val="left"/>
              <w:rPr>
                <w:rFonts w:ascii="Arial" w:hAnsi="Arial" w:cs="Arial"/>
                <w:i/>
                <w:sz w:val="20"/>
                <w:lang w:eastAsia="en-US"/>
              </w:rPr>
            </w:pPr>
            <w:r>
              <w:rPr>
                <w:rFonts w:ascii="Arial" w:hAnsi="Arial" w:cs="Arial"/>
                <w:i/>
                <w:sz w:val="20"/>
                <w:lang w:eastAsia="en-US"/>
              </w:rPr>
              <w:t xml:space="preserve"> </w:t>
            </w: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proofErr w:type="gramStart"/>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00EA7394" w:rsidRPr="00B7089A">
              <w:rPr>
                <w:rFonts w:ascii="Arial" w:hAnsi="Arial" w:cs="Arial"/>
                <w:b/>
                <w:sz w:val="20"/>
                <w:lang w:eastAsia="en-US"/>
              </w:rPr>
              <w:t>поставки</w:t>
            </w:r>
            <w:proofErr w:type="gramEnd"/>
            <w:r w:rsidR="00EA7394" w:rsidRPr="00B7089A">
              <w:rPr>
                <w:rFonts w:ascii="Arial" w:hAnsi="Arial" w:cs="Arial"/>
                <w:b/>
                <w:sz w:val="20"/>
                <w:lang w:eastAsia="en-US"/>
              </w:rPr>
              <w:t xml:space="preserve"> товара / Реквизиты Грузополучателя</w:t>
            </w:r>
          </w:p>
        </w:tc>
        <w:tc>
          <w:tcPr>
            <w:tcW w:w="5811" w:type="dxa"/>
          </w:tcPr>
          <w:p w:rsidR="0070246B" w:rsidRPr="00B7089A" w:rsidRDefault="00B7089A" w:rsidP="0070246B">
            <w:pPr>
              <w:tabs>
                <w:tab w:val="left" w:pos="709"/>
              </w:tabs>
              <w:spacing w:line="240" w:lineRule="auto"/>
              <w:ind w:firstLine="0"/>
              <w:rPr>
                <w:rFonts w:ascii="Arial" w:hAnsi="Arial" w:cs="Arial"/>
                <w:sz w:val="20"/>
              </w:rPr>
            </w:pPr>
            <w:r>
              <w:rPr>
                <w:rFonts w:ascii="Arial" w:hAnsi="Arial" w:cs="Arial"/>
                <w:color w:val="000000"/>
                <w:sz w:val="20"/>
              </w:rPr>
              <w:t>Филиал «</w:t>
            </w:r>
            <w:proofErr w:type="spellStart"/>
            <w:r>
              <w:rPr>
                <w:rFonts w:ascii="Arial" w:hAnsi="Arial" w:cs="Arial"/>
                <w:color w:val="000000"/>
                <w:sz w:val="20"/>
              </w:rPr>
              <w:t>Берёзовская</w:t>
            </w:r>
            <w:proofErr w:type="spellEnd"/>
            <w:r>
              <w:rPr>
                <w:rFonts w:ascii="Arial" w:hAnsi="Arial" w:cs="Arial"/>
                <w:color w:val="000000"/>
                <w:sz w:val="20"/>
              </w:rPr>
              <w:t xml:space="preserve"> ГРЭС» П</w:t>
            </w:r>
            <w:r w:rsidR="0070246B" w:rsidRPr="00B7089A">
              <w:rPr>
                <w:rFonts w:ascii="Arial" w:hAnsi="Arial" w:cs="Arial"/>
                <w:color w:val="000000"/>
                <w:sz w:val="20"/>
              </w:rPr>
              <w:t>АО</w:t>
            </w:r>
            <w:r w:rsidR="0004396A" w:rsidRPr="00B7089A">
              <w:rPr>
                <w:rFonts w:ascii="Arial" w:hAnsi="Arial" w:cs="Arial"/>
                <w:color w:val="000000"/>
                <w:sz w:val="20"/>
              </w:rPr>
              <w:t> </w:t>
            </w:r>
            <w:r w:rsidR="0070246B" w:rsidRPr="00B7089A">
              <w:rPr>
                <w:rFonts w:ascii="Arial" w:hAnsi="Arial" w:cs="Arial"/>
                <w:color w:val="000000"/>
                <w:sz w:val="20"/>
              </w:rPr>
              <w:t>«</w:t>
            </w:r>
            <w:proofErr w:type="spellStart"/>
            <w:r>
              <w:rPr>
                <w:rFonts w:ascii="Arial" w:hAnsi="Arial" w:cs="Arial"/>
                <w:color w:val="000000"/>
                <w:sz w:val="20"/>
              </w:rPr>
              <w:t>Юнипро</w:t>
            </w:r>
            <w:proofErr w:type="spellEnd"/>
            <w:r w:rsidR="00D7762D" w:rsidRPr="00B7089A">
              <w:rPr>
                <w:rFonts w:ascii="Arial" w:hAnsi="Arial" w:cs="Arial"/>
                <w:color w:val="000000"/>
                <w:sz w:val="20"/>
              </w:rPr>
              <w:t xml:space="preserve">», Красноярский край, </w:t>
            </w:r>
            <w:proofErr w:type="spellStart"/>
            <w:r w:rsidR="00D7762D" w:rsidRPr="00B7089A">
              <w:rPr>
                <w:rFonts w:ascii="Arial" w:hAnsi="Arial" w:cs="Arial"/>
                <w:color w:val="000000"/>
                <w:sz w:val="20"/>
              </w:rPr>
              <w:t>Шарыповский</w:t>
            </w:r>
            <w:proofErr w:type="spellEnd"/>
            <w:r w:rsidR="00D7762D" w:rsidRPr="00B7089A">
              <w:rPr>
                <w:rFonts w:ascii="Arial" w:hAnsi="Arial" w:cs="Arial"/>
                <w:color w:val="000000"/>
                <w:sz w:val="20"/>
              </w:rPr>
              <w:t xml:space="preserve"> район</w:t>
            </w:r>
            <w:r w:rsidR="0070246B" w:rsidRPr="00B7089A">
              <w:rPr>
                <w:rFonts w:ascii="Arial" w:hAnsi="Arial" w:cs="Arial"/>
                <w:color w:val="000000"/>
                <w:sz w:val="20"/>
              </w:rPr>
              <w:t xml:space="preserve">, </w:t>
            </w:r>
            <w:proofErr w:type="spellStart"/>
            <w:r w:rsidR="0070246B" w:rsidRPr="00B7089A">
              <w:rPr>
                <w:rFonts w:ascii="Arial" w:hAnsi="Arial" w:cs="Arial"/>
                <w:color w:val="000000"/>
                <w:sz w:val="20"/>
              </w:rPr>
              <w:t>промбаза</w:t>
            </w:r>
            <w:proofErr w:type="spellEnd"/>
            <w:r w:rsidR="0070246B" w:rsidRPr="00B7089A">
              <w:rPr>
                <w:rFonts w:ascii="Arial" w:hAnsi="Arial" w:cs="Arial"/>
                <w:color w:val="000000"/>
                <w:sz w:val="20"/>
              </w:rPr>
              <w:t xml:space="preserve"> «Энергетиков», строение 1/15;</w:t>
            </w:r>
          </w:p>
          <w:p w:rsidR="00BC5425" w:rsidRPr="00B7089A"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7089A">
              <w:rPr>
                <w:rFonts w:ascii="Arial" w:hAnsi="Arial" w:cs="Arial"/>
                <w:b/>
                <w:color w:val="000000"/>
                <w:sz w:val="20"/>
              </w:rPr>
              <w:t>Автотранспортом:</w:t>
            </w:r>
            <w:r w:rsidRPr="00B7089A">
              <w:rPr>
                <w:rFonts w:ascii="Arial" w:hAnsi="Arial" w:cs="Arial"/>
                <w:color w:val="000000"/>
                <w:sz w:val="20"/>
              </w:rPr>
              <w:t xml:space="preserve"> </w:t>
            </w:r>
            <w:r w:rsidR="00B7089A">
              <w:rPr>
                <w:rFonts w:ascii="Arial" w:hAnsi="Arial" w:cs="Arial"/>
                <w:color w:val="000000"/>
                <w:sz w:val="20"/>
              </w:rPr>
              <w:t>Филиал «</w:t>
            </w:r>
            <w:proofErr w:type="spellStart"/>
            <w:r w:rsidR="00B7089A">
              <w:rPr>
                <w:rFonts w:ascii="Arial" w:hAnsi="Arial" w:cs="Arial"/>
                <w:color w:val="000000"/>
                <w:sz w:val="20"/>
              </w:rPr>
              <w:t>Берёзовская</w:t>
            </w:r>
            <w:proofErr w:type="spellEnd"/>
            <w:r w:rsidR="00B7089A">
              <w:rPr>
                <w:rFonts w:ascii="Arial" w:hAnsi="Arial" w:cs="Arial"/>
                <w:color w:val="000000"/>
                <w:sz w:val="20"/>
              </w:rPr>
              <w:t xml:space="preserve"> ГРЭС» П</w:t>
            </w:r>
            <w:r w:rsidR="00D7762D" w:rsidRPr="00B7089A">
              <w:rPr>
                <w:rFonts w:ascii="Arial" w:hAnsi="Arial" w:cs="Arial"/>
                <w:color w:val="000000"/>
                <w:sz w:val="20"/>
              </w:rPr>
              <w:t>АО «</w:t>
            </w:r>
            <w:proofErr w:type="spellStart"/>
            <w:r w:rsidR="00B7089A">
              <w:rPr>
                <w:rFonts w:ascii="Arial" w:hAnsi="Arial" w:cs="Arial"/>
                <w:color w:val="000000"/>
                <w:sz w:val="20"/>
              </w:rPr>
              <w:t>Юнипро</w:t>
            </w:r>
            <w:proofErr w:type="spellEnd"/>
            <w:r w:rsidR="00B7089A">
              <w:rPr>
                <w:rFonts w:ascii="Arial" w:hAnsi="Arial" w:cs="Arial"/>
                <w:color w:val="000000"/>
                <w:sz w:val="20"/>
              </w:rPr>
              <w:t>»</w:t>
            </w:r>
            <w:r w:rsidR="00D7762D" w:rsidRPr="00B7089A">
              <w:rPr>
                <w:rFonts w:ascii="Arial" w:hAnsi="Arial" w:cs="Arial"/>
                <w:color w:val="000000"/>
                <w:sz w:val="20"/>
              </w:rPr>
              <w:t xml:space="preserve">, Красноярский край, </w:t>
            </w:r>
            <w:proofErr w:type="spellStart"/>
            <w:r w:rsidR="00D7762D" w:rsidRPr="00B7089A">
              <w:rPr>
                <w:rFonts w:ascii="Arial" w:hAnsi="Arial" w:cs="Arial"/>
                <w:color w:val="000000"/>
                <w:sz w:val="20"/>
              </w:rPr>
              <w:t>Шарыповский</w:t>
            </w:r>
            <w:proofErr w:type="spellEnd"/>
            <w:r w:rsidR="00D7762D" w:rsidRPr="00B7089A">
              <w:rPr>
                <w:rFonts w:ascii="Arial" w:hAnsi="Arial" w:cs="Arial"/>
                <w:color w:val="000000"/>
                <w:sz w:val="20"/>
              </w:rPr>
              <w:t xml:space="preserve"> район, </w:t>
            </w:r>
            <w:proofErr w:type="spellStart"/>
            <w:r w:rsidR="00D7762D" w:rsidRPr="00B7089A">
              <w:rPr>
                <w:rFonts w:ascii="Arial" w:hAnsi="Arial" w:cs="Arial"/>
                <w:color w:val="000000"/>
                <w:sz w:val="20"/>
              </w:rPr>
              <w:t>промбаза</w:t>
            </w:r>
            <w:proofErr w:type="spellEnd"/>
            <w:r w:rsidR="00D7762D" w:rsidRPr="00B7089A">
              <w:rPr>
                <w:rFonts w:ascii="Arial" w:hAnsi="Arial" w:cs="Arial"/>
                <w:color w:val="000000"/>
                <w:sz w:val="20"/>
              </w:rPr>
              <w:t xml:space="preserve"> «Энергетиков», строение 1/15</w:t>
            </w:r>
            <w:r w:rsidRPr="00B7089A">
              <w:rPr>
                <w:rFonts w:ascii="Arial" w:hAnsi="Arial" w:cs="Arial"/>
                <w:color w:val="000000"/>
                <w:sz w:val="20"/>
              </w:rPr>
              <w:t>.</w:t>
            </w:r>
          </w:p>
          <w:p w:rsidR="0070246B" w:rsidRPr="00B7089A" w:rsidRDefault="00D7762D" w:rsidP="00D7762D">
            <w:pPr>
              <w:tabs>
                <w:tab w:val="left" w:pos="2410"/>
              </w:tabs>
              <w:spacing w:line="240" w:lineRule="auto"/>
              <w:ind w:firstLine="0"/>
              <w:rPr>
                <w:rFonts w:ascii="Arial" w:hAnsi="Arial" w:cs="Arial"/>
                <w:sz w:val="20"/>
                <w:lang w:eastAsia="en-US"/>
              </w:rPr>
            </w:pPr>
            <w:r w:rsidRPr="00B7089A">
              <w:rPr>
                <w:rFonts w:ascii="Arial" w:hAnsi="Arial" w:cs="Arial"/>
                <w:b/>
                <w:color w:val="000000"/>
                <w:sz w:val="20"/>
              </w:rPr>
              <w:t>Ж/Д реквизиты:</w:t>
            </w:r>
            <w:r w:rsidRPr="00B7089A">
              <w:rPr>
                <w:rFonts w:ascii="Arial" w:hAnsi="Arial" w:cs="Arial"/>
                <w:color w:val="000000"/>
                <w:sz w:val="20"/>
              </w:rPr>
              <w:t xml:space="preserve"> для вагонной отгрузки – ст. Шарыпово, Красноярской ж/д, код </w:t>
            </w:r>
            <w:r w:rsidRPr="00B7089A">
              <w:rPr>
                <w:rFonts w:ascii="Arial" w:hAnsi="Arial" w:cs="Arial"/>
                <w:sz w:val="20"/>
              </w:rPr>
              <w:t>3571</w:t>
            </w:r>
            <w:r w:rsidRPr="00B7089A">
              <w:rPr>
                <w:rFonts w:ascii="Arial" w:hAnsi="Arial" w:cs="Arial"/>
                <w:color w:val="000000"/>
                <w:sz w:val="20"/>
              </w:rPr>
              <w:t xml:space="preserve">, ОКПО </w:t>
            </w:r>
            <w:r w:rsidRPr="00B7089A">
              <w:rPr>
                <w:rFonts w:ascii="Arial" w:hAnsi="Arial" w:cs="Arial"/>
                <w:sz w:val="20"/>
              </w:rPr>
              <w:t>04622709</w:t>
            </w:r>
            <w:r w:rsidRPr="00B7089A">
              <w:rPr>
                <w:rFonts w:ascii="Arial" w:hAnsi="Arial" w:cs="Arial"/>
                <w:color w:val="000000"/>
                <w:sz w:val="20"/>
              </w:rPr>
              <w:t>;</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E67BA4"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Pr>
                <w:rFonts w:ascii="Arial" w:hAnsi="Arial" w:cs="Arial"/>
                <w:sz w:val="20"/>
              </w:rPr>
              <w:t>2</w:t>
            </w:r>
            <w:r w:rsidR="00A56F5E" w:rsidRPr="00B7089A">
              <w:rPr>
                <w:rFonts w:ascii="Arial" w:hAnsi="Arial" w:cs="Arial"/>
                <w:sz w:val="20"/>
              </w:rPr>
              <w:t xml:space="preserve"> (</w:t>
            </w:r>
            <w:r>
              <w:rPr>
                <w:rFonts w:ascii="Arial" w:hAnsi="Arial" w:cs="Arial"/>
                <w:sz w:val="20"/>
              </w:rPr>
              <w:t>два</w:t>
            </w:r>
            <w:r w:rsidR="00A56F5E" w:rsidRPr="00B7089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соответствии с </w:t>
            </w:r>
            <w:proofErr w:type="gramStart"/>
            <w:r w:rsidR="00664FC7" w:rsidRPr="00B7089A">
              <w:rPr>
                <w:rFonts w:ascii="Arial" w:hAnsi="Arial" w:cs="Arial"/>
                <w:sz w:val="20"/>
              </w:rPr>
              <w:t>Разделом  2</w:t>
            </w:r>
            <w:proofErr w:type="gramEnd"/>
            <w:r w:rsidR="00664FC7" w:rsidRPr="00B7089A">
              <w:rPr>
                <w:rFonts w:ascii="Arial" w:hAnsi="Arial" w:cs="Arial"/>
                <w:sz w:val="20"/>
              </w:rPr>
              <w:t xml:space="preserve">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proofErr w:type="gramStart"/>
            <w:r w:rsidR="00664FC7" w:rsidRPr="00B7089A">
              <w:rPr>
                <w:rFonts w:ascii="Arial" w:hAnsi="Arial" w:cs="Arial"/>
                <w:sz w:val="20"/>
              </w:rPr>
              <w:t xml:space="preserve">6 </w:t>
            </w:r>
            <w:r w:rsidRPr="00B7089A">
              <w:rPr>
                <w:rFonts w:ascii="Arial" w:hAnsi="Arial" w:cs="Arial"/>
                <w:sz w:val="20"/>
              </w:rPr>
              <w:t xml:space="preserve"> «</w:t>
            </w:r>
            <w:proofErr w:type="gramEnd"/>
            <w:r w:rsidRPr="00B7089A">
              <w:rPr>
                <w:rFonts w:ascii="Arial" w:hAnsi="Arial" w:cs="Arial"/>
                <w:sz w:val="20"/>
              </w:rPr>
              <w:t>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иметь разрешение на применение </w:t>
            </w:r>
            <w:proofErr w:type="spellStart"/>
            <w:r w:rsidRPr="00B7089A">
              <w:rPr>
                <w:rFonts w:ascii="Arial" w:hAnsi="Arial" w:cs="Arial"/>
                <w:sz w:val="20"/>
              </w:rPr>
              <w:t>Ростехнадзора</w:t>
            </w:r>
            <w:proofErr w:type="spellEnd"/>
            <w:r w:rsidRPr="00B7089A">
              <w:rPr>
                <w:rFonts w:ascii="Arial" w:hAnsi="Arial" w:cs="Arial"/>
                <w:sz w:val="20"/>
              </w:rPr>
              <w:t xml:space="preserve"> (при необходимости).</w:t>
            </w:r>
          </w:p>
          <w:p w:rsidR="009D7F6A" w:rsidRPr="00B7089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поставляться на паллетах, упаковка ТМЦ должна быть прикреплена </w:t>
            </w:r>
            <w:proofErr w:type="gramStart"/>
            <w:r w:rsidRPr="00B7089A">
              <w:rPr>
                <w:rFonts w:ascii="Arial" w:hAnsi="Arial" w:cs="Arial"/>
                <w:sz w:val="20"/>
              </w:rPr>
              <w:t>к паллете</w:t>
            </w:r>
            <w:proofErr w:type="gramEnd"/>
            <w:r w:rsidRPr="00B7089A">
              <w:rPr>
                <w:rFonts w:ascii="Arial" w:hAnsi="Arial" w:cs="Arial"/>
                <w:sz w:val="20"/>
              </w:rPr>
              <w:t xml:space="preserve"> пластиковой или металлической упаковочной лентой и при необходимости обмотана </w:t>
            </w:r>
            <w:proofErr w:type="spellStart"/>
            <w:r w:rsidRPr="00B7089A">
              <w:rPr>
                <w:rFonts w:ascii="Arial" w:hAnsi="Arial" w:cs="Arial"/>
                <w:sz w:val="20"/>
              </w:rPr>
              <w:t>стрейч</w:t>
            </w:r>
            <w:proofErr w:type="spellEnd"/>
            <w:r w:rsidRPr="00B7089A">
              <w:rPr>
                <w:rFonts w:ascii="Arial" w:hAnsi="Arial" w:cs="Arial"/>
                <w:sz w:val="20"/>
              </w:rPr>
              <w:t>-пленкой.</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w:t>
            </w:r>
            <w:proofErr w:type="gramStart"/>
            <w:r w:rsidRPr="00B7089A">
              <w:rPr>
                <w:rFonts w:ascii="Arial" w:hAnsi="Arial" w:cs="Arial"/>
                <w:sz w:val="20"/>
              </w:rPr>
              <w:t xml:space="preserve">чем  </w:t>
            </w:r>
            <w:r w:rsidR="000D23C6" w:rsidRPr="00B7089A">
              <w:rPr>
                <w:rFonts w:ascii="Arial" w:hAnsi="Arial" w:cs="Arial"/>
                <w:i/>
                <w:sz w:val="20"/>
              </w:rPr>
              <w:t>60</w:t>
            </w:r>
            <w:proofErr w:type="gramEnd"/>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03087B" w:rsidRDefault="004747FE" w:rsidP="0003087B">
            <w:pPr>
              <w:autoSpaceDE w:val="0"/>
              <w:autoSpaceDN w:val="0"/>
              <w:rPr>
                <w:rFonts w:ascii="Arial" w:eastAsiaTheme="minorEastAsia" w:hAnsi="Arial" w:cs="Arial"/>
                <w:noProof/>
                <w:color w:val="000000"/>
                <w:sz w:val="20"/>
              </w:rPr>
            </w:pPr>
            <w:r w:rsidRPr="00B7089A">
              <w:rPr>
                <w:rFonts w:ascii="Arial" w:hAnsi="Arial" w:cs="Arial"/>
                <w:color w:val="000000"/>
                <w:sz w:val="20"/>
              </w:rPr>
              <w:t xml:space="preserve">Предложение должно быть подано </w:t>
            </w:r>
            <w:r w:rsidRPr="00B7089A">
              <w:rPr>
                <w:rFonts w:ascii="Arial" w:hAnsi="Arial" w:cs="Arial"/>
                <w:b/>
                <w:color w:val="000000"/>
                <w:sz w:val="20"/>
              </w:rPr>
              <w:t xml:space="preserve">в отсканированном, а также в текстовом формате (в формате </w:t>
            </w:r>
            <w:r w:rsidRPr="00B7089A">
              <w:rPr>
                <w:rFonts w:ascii="Arial" w:hAnsi="Arial" w:cs="Arial"/>
                <w:b/>
                <w:color w:val="000000"/>
                <w:sz w:val="20"/>
                <w:lang w:val="en-US"/>
              </w:rPr>
              <w:t>Word</w:t>
            </w:r>
            <w:r w:rsidRPr="00B7089A">
              <w:rPr>
                <w:rFonts w:ascii="Arial" w:hAnsi="Arial" w:cs="Arial"/>
                <w:b/>
                <w:color w:val="000000"/>
                <w:sz w:val="20"/>
              </w:rPr>
              <w:t xml:space="preserve"> или </w:t>
            </w:r>
            <w:r w:rsidRPr="00B7089A">
              <w:rPr>
                <w:rFonts w:ascii="Arial" w:hAnsi="Arial" w:cs="Arial"/>
                <w:b/>
                <w:color w:val="000000"/>
                <w:sz w:val="20"/>
                <w:lang w:val="en-US"/>
              </w:rPr>
              <w:t>Excel</w:t>
            </w:r>
            <w:r w:rsidRPr="00B7089A">
              <w:rPr>
                <w:rFonts w:ascii="Arial" w:hAnsi="Arial" w:cs="Arial"/>
                <w:b/>
                <w:color w:val="000000"/>
                <w:sz w:val="20"/>
              </w:rPr>
              <w:t xml:space="preserve">) </w:t>
            </w:r>
            <w:r w:rsidRPr="00B7089A">
              <w:rPr>
                <w:rFonts w:ascii="Arial" w:hAnsi="Arial" w:cs="Arial"/>
                <w:color w:val="000000"/>
                <w:sz w:val="20"/>
              </w:rPr>
              <w:t xml:space="preserve">по электронному адресу – </w:t>
            </w:r>
            <w:hyperlink r:id="rId12" w:history="1">
              <w:r w:rsidR="0003087B">
                <w:rPr>
                  <w:rStyle w:val="af2"/>
                  <w:rFonts w:ascii="Arial" w:eastAsiaTheme="minorEastAsia" w:hAnsi="Arial" w:cs="Arial"/>
                  <w:noProof/>
                  <w:color w:val="0563C1"/>
                  <w:sz w:val="20"/>
                  <w:lang w:val="en-US"/>
                </w:rPr>
                <w:t>Bratuhina</w:t>
              </w:r>
              <w:r w:rsidR="0003087B" w:rsidRPr="006430A7">
                <w:rPr>
                  <w:rStyle w:val="af2"/>
                  <w:rFonts w:ascii="Arial" w:eastAsiaTheme="minorEastAsia" w:hAnsi="Arial" w:cs="Arial"/>
                  <w:noProof/>
                  <w:color w:val="0563C1"/>
                  <w:sz w:val="20"/>
                </w:rPr>
                <w:t>_</w:t>
              </w:r>
              <w:r w:rsidR="0003087B">
                <w:rPr>
                  <w:rStyle w:val="af2"/>
                  <w:rFonts w:ascii="Arial" w:eastAsiaTheme="minorEastAsia" w:hAnsi="Arial" w:cs="Arial"/>
                  <w:noProof/>
                  <w:color w:val="0563C1"/>
                  <w:sz w:val="20"/>
                  <w:lang w:val="en-US"/>
                </w:rPr>
                <w:t>I</w:t>
              </w:r>
              <w:r w:rsidR="0003087B">
                <w:rPr>
                  <w:rStyle w:val="af2"/>
                  <w:rFonts w:ascii="Arial" w:eastAsiaTheme="minorEastAsia" w:hAnsi="Arial" w:cs="Arial"/>
                  <w:noProof/>
                  <w:color w:val="0563C1"/>
                  <w:sz w:val="20"/>
                </w:rPr>
                <w:t>@</w:t>
              </w:r>
              <w:r w:rsidR="0003087B">
                <w:rPr>
                  <w:rStyle w:val="af2"/>
                  <w:rFonts w:ascii="Arial" w:eastAsiaTheme="minorEastAsia" w:hAnsi="Arial" w:cs="Arial"/>
                  <w:noProof/>
                  <w:color w:val="0563C1"/>
                  <w:sz w:val="20"/>
                  <w:lang w:val="en-US"/>
                </w:rPr>
                <w:t>unipro</w:t>
              </w:r>
              <w:r w:rsidR="0003087B">
                <w:rPr>
                  <w:rStyle w:val="af2"/>
                  <w:rFonts w:ascii="Arial" w:eastAsiaTheme="minorEastAsia" w:hAnsi="Arial" w:cs="Arial"/>
                  <w:noProof/>
                  <w:color w:val="0563C1"/>
                  <w:sz w:val="20"/>
                </w:rPr>
                <w:t>.</w:t>
              </w:r>
              <w:r w:rsidR="0003087B">
                <w:rPr>
                  <w:rStyle w:val="af2"/>
                  <w:rFonts w:ascii="Arial" w:eastAsiaTheme="minorEastAsia" w:hAnsi="Arial" w:cs="Arial"/>
                  <w:noProof/>
                  <w:color w:val="0563C1"/>
                  <w:sz w:val="20"/>
                  <w:lang w:val="en-US"/>
                </w:rPr>
                <w:t>energy</w:t>
              </w:r>
            </w:hyperlink>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B7089A" w:rsidRPr="00E939AF">
                <w:rPr>
                  <w:rStyle w:val="af2"/>
                  <w:rFonts w:ascii="Arial" w:hAnsi="Arial" w:cs="Arial"/>
                  <w:i/>
                  <w:sz w:val="20"/>
                </w:rPr>
                <w:t>http://www.</w:t>
              </w:r>
              <w:proofErr w:type="spellStart"/>
              <w:r w:rsidR="00B7089A" w:rsidRPr="00E939AF">
                <w:rPr>
                  <w:rStyle w:val="af2"/>
                  <w:rFonts w:ascii="Arial" w:hAnsi="Arial" w:cs="Arial"/>
                  <w:i/>
                  <w:sz w:val="20"/>
                  <w:lang w:val="en-US"/>
                </w:rPr>
                <w:t>unipro</w:t>
              </w:r>
              <w:proofErr w:type="spellEnd"/>
              <w:r w:rsidR="00B7089A" w:rsidRPr="00E939AF">
                <w:rPr>
                  <w:rStyle w:val="af2"/>
                  <w:rFonts w:ascii="Arial" w:hAnsi="Arial" w:cs="Arial"/>
                  <w:i/>
                  <w:sz w:val="20"/>
                </w:rPr>
                <w:t>.</w:t>
              </w:r>
              <w:r w:rsidR="00B7089A" w:rsidRPr="00E939AF">
                <w:rPr>
                  <w:rStyle w:val="af2"/>
                  <w:rFonts w:ascii="Arial" w:hAnsi="Arial" w:cs="Arial"/>
                  <w:i/>
                  <w:sz w:val="20"/>
                  <w:lang w:val="en-US"/>
                </w:rPr>
                <w:t>energy</w:t>
              </w:r>
              <w:r w:rsidR="00B7089A" w:rsidRPr="00E939AF">
                <w:rPr>
                  <w:rStyle w:val="af2"/>
                  <w:rFonts w:ascii="Arial" w:hAnsi="Arial" w:cs="Arial"/>
                  <w:i/>
                  <w:sz w:val="20"/>
                </w:rPr>
                <w:t>/</w:t>
              </w:r>
              <w:proofErr w:type="spellStart"/>
              <w:r w:rsidR="00B7089A" w:rsidRPr="00E939AF">
                <w:rPr>
                  <w:rStyle w:val="af2"/>
                  <w:rFonts w:ascii="Arial" w:hAnsi="Arial" w:cs="Arial"/>
                  <w:i/>
                  <w:sz w:val="20"/>
                </w:rPr>
                <w:t>files</w:t>
              </w:r>
              <w:proofErr w:type="spellEnd"/>
              <w:r w:rsidR="00B7089A" w:rsidRPr="00E939AF">
                <w:rPr>
                  <w:rStyle w:val="af2"/>
                  <w:rFonts w:ascii="Arial" w:hAnsi="Arial" w:cs="Arial"/>
                  <w:i/>
                  <w:sz w:val="20"/>
                </w:rPr>
                <w:t>/117/</w:t>
              </w:r>
            </w:hyperlink>
            <w:r w:rsidR="003B1A02" w:rsidRPr="00B7089A">
              <w:rPr>
                <w:rFonts w:ascii="Arial" w:hAnsi="Arial" w:cs="Arial"/>
                <w:i/>
                <w:sz w:val="20"/>
              </w:rPr>
              <w:t xml:space="preserve">. </w:t>
            </w: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proofErr w:type="spellStart"/>
            <w:r w:rsidR="00B7089A">
              <w:rPr>
                <w:rFonts w:ascii="Arial" w:hAnsi="Arial" w:cs="Arial"/>
                <w:sz w:val="20"/>
              </w:rPr>
              <w:t>Юнипро</w:t>
            </w:r>
            <w:proofErr w:type="spellEnd"/>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w:t>
            </w:r>
            <w:proofErr w:type="spellStart"/>
            <w:r w:rsidR="00B7089A">
              <w:rPr>
                <w:rFonts w:ascii="Arial" w:hAnsi="Arial" w:cs="Arial"/>
                <w:sz w:val="20"/>
              </w:rPr>
              <w:t>Юнипро</w:t>
            </w:r>
            <w:proofErr w:type="spellEnd"/>
            <w:r w:rsidRPr="00B7089A">
              <w:rPr>
                <w:rFonts w:ascii="Arial" w:hAnsi="Arial" w:cs="Arial"/>
                <w:sz w:val="20"/>
              </w:rPr>
              <w:t xml:space="preserve">». Информация о порядке аккредитации содержится на официальном сайте компании и доступна </w:t>
            </w:r>
            <w:proofErr w:type="gramStart"/>
            <w:r w:rsidRPr="00B7089A">
              <w:rPr>
                <w:rFonts w:ascii="Arial" w:hAnsi="Arial" w:cs="Arial"/>
                <w:sz w:val="20"/>
              </w:rPr>
              <w:t>по  ссылке</w:t>
            </w:r>
            <w:proofErr w:type="gramEnd"/>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4"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accreditation</w:t>
              </w:r>
              <w:proofErr w:type="spellEnd"/>
              <w:r w:rsidR="00B7089A" w:rsidRPr="00E939AF">
                <w:rPr>
                  <w:rStyle w:val="af2"/>
                  <w:rFonts w:ascii="Arial" w:hAnsi="Arial" w:cs="Arial"/>
                  <w:sz w:val="20"/>
                </w:rPr>
                <w:t>/</w:t>
              </w:r>
            </w:hyperlink>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717991"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w:t>
      </w:r>
      <w:proofErr w:type="gramStart"/>
      <w:r w:rsidRPr="00B7089A">
        <w:rPr>
          <w:rFonts w:ascii="Arial" w:hAnsi="Arial" w:cs="Arial"/>
          <w:sz w:val="20"/>
        </w:rPr>
        <w:t>_»_</w:t>
      </w:r>
      <w:proofErr w:type="gramEnd"/>
      <w:r w:rsidRPr="00B7089A">
        <w:rPr>
          <w:rFonts w:ascii="Arial" w:hAnsi="Arial" w:cs="Arial"/>
          <w:sz w:val="20"/>
        </w:rPr>
        <w:t>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proofErr w:type="spellStart"/>
      <w:r w:rsidR="005703AD">
        <w:rPr>
          <w:rFonts w:ascii="Arial" w:hAnsi="Arial" w:cs="Arial"/>
          <w:color w:val="000000"/>
          <w:sz w:val="20"/>
        </w:rPr>
        <w:t>Юнипро</w:t>
      </w:r>
      <w:proofErr w:type="spellEnd"/>
      <w:r w:rsidR="00D20281" w:rsidRPr="00B7089A">
        <w:rPr>
          <w:rFonts w:ascii="Arial" w:hAnsi="Arial" w:cs="Arial"/>
          <w:color w:val="000000"/>
          <w:sz w:val="20"/>
        </w:rPr>
        <w:t xml:space="preserve">» </w:t>
      </w:r>
      <w:hyperlink r:id="rId15"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w:t>
        </w:r>
        <w:proofErr w:type="spellStart"/>
        <w:r w:rsidR="005703AD" w:rsidRPr="00E939AF">
          <w:rPr>
            <w:rStyle w:val="af2"/>
            <w:rFonts w:ascii="Arial" w:hAnsi="Arial" w:cs="Arial"/>
            <w:sz w:val="20"/>
          </w:rPr>
          <w:t>ru</w:t>
        </w:r>
        <w:proofErr w:type="spellEnd"/>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w:t>
      </w:r>
      <w:proofErr w:type="gramStart"/>
      <w:r w:rsidRPr="00B7089A">
        <w:rPr>
          <w:rFonts w:ascii="Arial" w:hAnsi="Arial" w:cs="Arial"/>
          <w:sz w:val="20"/>
        </w:rPr>
        <w:t xml:space="preserve">с </w:t>
      </w:r>
      <w:r w:rsidR="00F377F9" w:rsidRPr="00B7089A">
        <w:rPr>
          <w:rFonts w:ascii="Arial" w:hAnsi="Arial" w:cs="Arial"/>
          <w:sz w:val="20"/>
        </w:rPr>
        <w:t xml:space="preserve"> </w:t>
      </w:r>
      <w:r w:rsidR="00141345" w:rsidRPr="00B7089A">
        <w:rPr>
          <w:rFonts w:ascii="Arial" w:hAnsi="Arial" w:cs="Arial"/>
          <w:sz w:val="20"/>
        </w:rPr>
        <w:t>настоящим</w:t>
      </w:r>
      <w:proofErr w:type="gramEnd"/>
      <w:r w:rsidR="00141345" w:rsidRPr="00B7089A">
        <w:rPr>
          <w:rFonts w:ascii="Arial" w:hAnsi="Arial" w:cs="Arial"/>
          <w:sz w:val="20"/>
        </w:rPr>
        <w:t xml:space="preserve">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840D9D" w:rsidRPr="00B7089A">
        <w:rPr>
          <w:rFonts w:ascii="Arial" w:hAnsi="Arial" w:cs="Arial"/>
          <w:color w:val="000000"/>
          <w:sz w:val="20"/>
        </w:rPr>
        <w:t xml:space="preserve">График поставки </w:t>
      </w:r>
      <w:proofErr w:type="gramStart"/>
      <w:r w:rsidR="00840D9D" w:rsidRPr="00B7089A">
        <w:rPr>
          <w:rFonts w:ascii="Arial" w:hAnsi="Arial" w:cs="Arial"/>
          <w:color w:val="000000"/>
          <w:sz w:val="20"/>
        </w:rPr>
        <w:t>товара  (</w:t>
      </w:r>
      <w:proofErr w:type="gramEnd"/>
      <w:r w:rsidR="00840D9D" w:rsidRPr="00B7089A">
        <w:rPr>
          <w:rFonts w:ascii="Arial" w:hAnsi="Arial" w:cs="Arial"/>
          <w:color w:val="000000"/>
          <w:sz w:val="20"/>
        </w:rPr>
        <w:t>форма</w:t>
      </w:r>
      <w:r w:rsidR="00840D9D"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proofErr w:type="gramStart"/>
      <w:r w:rsidR="00CB1227" w:rsidRPr="00B7089A">
        <w:rPr>
          <w:rFonts w:ascii="Arial" w:hAnsi="Arial" w:cs="Arial"/>
          <w:color w:val="000000"/>
          <w:sz w:val="20"/>
        </w:rPr>
        <w:t xml:space="preserve">) </w:t>
      </w:r>
      <w:r w:rsidRPr="00B7089A">
        <w:rPr>
          <w:rFonts w:ascii="Arial" w:hAnsi="Arial" w:cs="Arial"/>
          <w:color w:val="000000"/>
          <w:sz w:val="20"/>
        </w:rPr>
        <w:t xml:space="preserve"> на</w:t>
      </w:r>
      <w:proofErr w:type="gramEnd"/>
      <w:r w:rsidRPr="00B7089A">
        <w:rPr>
          <w:rFonts w:ascii="Arial" w:hAnsi="Arial" w:cs="Arial"/>
          <w:color w:val="000000"/>
          <w:sz w:val="20"/>
        </w:rPr>
        <w:t xml:space="preserve">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lastRenderedPageBreak/>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840D9D" w:rsidRPr="00840D9D">
        <w:rPr>
          <w:rFonts w:ascii="Arial" w:hAnsi="Arial" w:cs="Arial"/>
          <w:color w:val="000000"/>
          <w:sz w:val="20"/>
        </w:rPr>
        <w:t>Анкета Участника (форма 5</w:t>
      </w:r>
      <w:proofErr w:type="gramStart"/>
      <w:r w:rsidR="00840D9D" w:rsidRPr="00840D9D">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w:t>
      </w:r>
      <w:proofErr w:type="gramEnd"/>
      <w:r w:rsidR="0038126F" w:rsidRPr="00B7089A">
        <w:rPr>
          <w:rFonts w:ascii="Arial" w:hAnsi="Arial" w:cs="Arial"/>
          <w:color w:val="000000"/>
          <w:sz w:val="20"/>
        </w:rPr>
        <w:t xml:space="preserve">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840D9D" w:rsidRPr="00840D9D">
        <w:rPr>
          <w:rFonts w:ascii="Arial" w:hAnsi="Arial" w:cs="Arial"/>
          <w:color w:val="000000"/>
          <w:sz w:val="20"/>
        </w:rPr>
        <w:t>Справка о перечне и годовых объемах выполнения аналогичных договоров (форма 6</w:t>
      </w:r>
      <w:r w:rsidR="00840D9D" w:rsidRPr="00840D9D">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proofErr w:type="gramStart"/>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w:t>
      </w:r>
      <w:proofErr w:type="gramEnd"/>
      <w:r w:rsidR="0038126F" w:rsidRPr="00B7089A">
        <w:rPr>
          <w:rFonts w:ascii="Arial" w:hAnsi="Arial" w:cs="Arial"/>
          <w:color w:val="000000"/>
          <w:sz w:val="20"/>
        </w:rPr>
        <w:t xml:space="preserve">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B7089A">
        <w:rPr>
          <w:rFonts w:ascii="Arial" w:hAnsi="Arial" w:cs="Arial"/>
          <w:sz w:val="20"/>
        </w:rPr>
        <w:t>ХХХ</w:t>
      </w:r>
      <w:proofErr w:type="spellEnd"/>
      <w:r w:rsidRPr="00B7089A">
        <w:rPr>
          <w:rFonts w:ascii="Arial" w:hAnsi="Arial" w:cs="Arial"/>
          <w:sz w:val="20"/>
        </w:rPr>
        <w:t xml:space="preserve"> </w:t>
      </w:r>
      <w:r w:rsidRPr="00B7089A">
        <w:rPr>
          <w:rFonts w:ascii="Arial" w:hAnsi="Arial" w:cs="Arial"/>
          <w:sz w:val="20"/>
          <w:lang w:val="en-US"/>
        </w:rPr>
        <w:t>XXX</w:t>
      </w:r>
      <w:r w:rsidRPr="00B7089A">
        <w:rPr>
          <w:rFonts w:ascii="Arial" w:hAnsi="Arial" w:cs="Arial"/>
          <w:sz w:val="20"/>
        </w:rPr>
        <w:t xml:space="preserve">, ХХ руб., а также дополнить расшифровкой словами, </w:t>
      </w:r>
      <w:proofErr w:type="gramStart"/>
      <w:r w:rsidRPr="00B7089A">
        <w:rPr>
          <w:rFonts w:ascii="Arial" w:hAnsi="Arial" w:cs="Arial"/>
          <w:sz w:val="20"/>
        </w:rPr>
        <w:t>например</w:t>
      </w:r>
      <w:proofErr w:type="gramEnd"/>
      <w:r w:rsidRPr="00B7089A">
        <w:rPr>
          <w:rFonts w:ascii="Arial" w:hAnsi="Arial" w:cs="Arial"/>
          <w:sz w:val="20"/>
        </w:rPr>
        <w:t>: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срок действия Предложения </w:t>
      </w:r>
      <w:proofErr w:type="gramStart"/>
      <w:r w:rsidRPr="00B7089A">
        <w:rPr>
          <w:rFonts w:ascii="Arial" w:hAnsi="Arial" w:cs="Arial"/>
          <w:sz w:val="20"/>
        </w:rPr>
        <w:t>согласно требованию</w:t>
      </w:r>
      <w:proofErr w:type="gramEnd"/>
      <w:r w:rsidRPr="00B7089A">
        <w:rPr>
          <w:rFonts w:ascii="Arial" w:hAnsi="Arial" w:cs="Arial"/>
          <w:sz w:val="20"/>
        </w:rPr>
        <w:t xml:space="preserve">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lastRenderedPageBreak/>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840D9D">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proofErr w:type="spellStart"/>
            <w:r w:rsidRPr="00B7089A">
              <w:rPr>
                <w:rFonts w:ascii="Arial" w:hAnsi="Arial" w:cs="Arial"/>
                <w:b/>
                <w:bCs/>
                <w:sz w:val="20"/>
                <w:lang w:val="en-US"/>
              </w:rPr>
              <w:t>Таблица</w:t>
            </w:r>
            <w:proofErr w:type="spellEnd"/>
            <w:r w:rsidRPr="00B7089A">
              <w:rPr>
                <w:rFonts w:ascii="Arial" w:hAnsi="Arial" w:cs="Arial"/>
                <w:b/>
                <w:bCs/>
                <w:sz w:val="20"/>
              </w:rPr>
              <w:t xml:space="preserve"> </w:t>
            </w:r>
            <w:r w:rsidRPr="00B7089A">
              <w:rPr>
                <w:rFonts w:ascii="Arial" w:hAnsi="Arial" w:cs="Arial"/>
                <w:b/>
                <w:bCs/>
                <w:sz w:val="20"/>
                <w:lang w:val="en-US"/>
              </w:rPr>
              <w:t xml:space="preserve">3. </w:t>
            </w:r>
            <w:proofErr w:type="spellStart"/>
            <w:r w:rsidRPr="00B7089A">
              <w:rPr>
                <w:rFonts w:ascii="Arial" w:hAnsi="Arial" w:cs="Arial"/>
                <w:b/>
                <w:bCs/>
                <w:sz w:val="20"/>
                <w:lang w:val="en-US"/>
              </w:rPr>
              <w:t>Обеспечение</w:t>
            </w:r>
            <w:proofErr w:type="spellEnd"/>
            <w:r w:rsidRPr="00B7089A">
              <w:rPr>
                <w:rFonts w:ascii="Arial" w:hAnsi="Arial" w:cs="Arial"/>
                <w:b/>
                <w:bCs/>
                <w:sz w:val="20"/>
                <w:lang w:val="en-US"/>
              </w:rPr>
              <w:t xml:space="preserve"> </w:t>
            </w:r>
            <w:proofErr w:type="spellStart"/>
            <w:r w:rsidRPr="00B7089A">
              <w:rPr>
                <w:rFonts w:ascii="Arial" w:hAnsi="Arial" w:cs="Arial"/>
                <w:b/>
                <w:bCs/>
                <w:sz w:val="20"/>
                <w:lang w:val="en-US"/>
              </w:rPr>
              <w:t>обязательств</w:t>
            </w:r>
            <w:proofErr w:type="spellEnd"/>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proofErr w:type="spellStart"/>
            <w:r w:rsidRPr="00B7089A">
              <w:rPr>
                <w:rFonts w:ascii="Arial" w:hAnsi="Arial" w:cs="Arial"/>
                <w:b/>
                <w:sz w:val="20"/>
                <w:lang w:val="en-US"/>
              </w:rPr>
              <w:t>Требования</w:t>
            </w:r>
            <w:proofErr w:type="spellEnd"/>
            <w:r w:rsidRPr="00B7089A">
              <w:rPr>
                <w:rFonts w:ascii="Arial" w:hAnsi="Arial" w:cs="Arial"/>
                <w:b/>
                <w:sz w:val="20"/>
                <w:lang w:val="en-US"/>
              </w:rPr>
              <w:t xml:space="preserve"> </w:t>
            </w:r>
            <w:proofErr w:type="spellStart"/>
            <w:r w:rsidRPr="00B7089A">
              <w:rPr>
                <w:rFonts w:ascii="Arial" w:hAnsi="Arial" w:cs="Arial"/>
                <w:b/>
                <w:sz w:val="20"/>
                <w:lang w:val="en-US"/>
              </w:rPr>
              <w:t>Заказчика</w:t>
            </w:r>
            <w:proofErr w:type="spellEnd"/>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proofErr w:type="spellStart"/>
            <w:r w:rsidRPr="00B7089A">
              <w:rPr>
                <w:rFonts w:ascii="Arial" w:hAnsi="Arial" w:cs="Arial"/>
                <w:b/>
                <w:sz w:val="20"/>
                <w:lang w:val="en-US"/>
              </w:rPr>
              <w:t>Предложение</w:t>
            </w:r>
            <w:proofErr w:type="spellEnd"/>
            <w:r w:rsidRPr="00B7089A">
              <w:rPr>
                <w:rFonts w:ascii="Arial" w:hAnsi="Arial" w:cs="Arial"/>
                <w:b/>
                <w:sz w:val="20"/>
              </w:rPr>
              <w:t xml:space="preserve"> </w:t>
            </w:r>
            <w:proofErr w:type="spellStart"/>
            <w:r w:rsidRPr="00B7089A">
              <w:rPr>
                <w:rFonts w:ascii="Arial" w:hAnsi="Arial" w:cs="Arial"/>
                <w:b/>
                <w:sz w:val="20"/>
                <w:lang w:val="en-US"/>
              </w:rPr>
              <w:t>Участника</w:t>
            </w:r>
            <w:proofErr w:type="spellEnd"/>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lastRenderedPageBreak/>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lastRenderedPageBreak/>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t xml:space="preserve">График </w:t>
      </w:r>
      <w:r w:rsidR="00B11A6F" w:rsidRPr="00B7089A">
        <w:rPr>
          <w:rFonts w:ascii="Arial" w:hAnsi="Arial" w:cs="Arial"/>
          <w:color w:val="000000"/>
          <w:sz w:val="20"/>
        </w:rPr>
        <w:t xml:space="preserve">поставки </w:t>
      </w:r>
      <w:proofErr w:type="gramStart"/>
      <w:r w:rsidR="00B11A6F" w:rsidRPr="00B7089A">
        <w:rPr>
          <w:rFonts w:ascii="Arial" w:hAnsi="Arial" w:cs="Arial"/>
          <w:color w:val="000000"/>
          <w:sz w:val="20"/>
        </w:rPr>
        <w:t>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w:t>
      </w:r>
      <w:proofErr w:type="gramEnd"/>
      <w:r w:rsidRPr="00B7089A">
        <w:rPr>
          <w:rFonts w:ascii="Arial" w:hAnsi="Arial" w:cs="Arial"/>
          <w:color w:val="000000"/>
          <w:sz w:val="20"/>
        </w:rPr>
        <w:t xml:space="preserve">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lastRenderedPageBreak/>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840D9D">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lastRenderedPageBreak/>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B7089A">
        <w:rPr>
          <w:rFonts w:ascii="Arial" w:hAnsi="Arial" w:cs="Arial"/>
          <w:sz w:val="20"/>
        </w:rPr>
        <w:t>например</w:t>
      </w:r>
      <w:proofErr w:type="gramEnd"/>
      <w:r w:rsidRPr="00B7089A">
        <w:rPr>
          <w:rFonts w:ascii="Arial" w:hAnsi="Arial" w:cs="Arial"/>
          <w:sz w:val="20"/>
        </w:rPr>
        <w:t>:</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proofErr w:type="gramStart"/>
            <w:r w:rsidRPr="00B7089A">
              <w:rPr>
                <w:rFonts w:ascii="Arial" w:hAnsi="Arial" w:cs="Arial"/>
                <w:bCs/>
                <w:i/>
                <w:color w:val="000000"/>
                <w:sz w:val="20"/>
              </w:rPr>
              <w:t>Например</w:t>
            </w:r>
            <w:proofErr w:type="gramEnd"/>
            <w:r w:rsidRPr="00B7089A">
              <w:rPr>
                <w:rFonts w:ascii="Arial" w:hAnsi="Arial" w:cs="Arial"/>
                <w:bCs/>
                <w:i/>
                <w:color w:val="000000"/>
                <w:sz w:val="20"/>
              </w:rPr>
              <w:t>:</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B7089A">
        <w:rPr>
          <w:rFonts w:ascii="Arial" w:hAnsi="Arial" w:cs="Arial"/>
          <w:sz w:val="20"/>
        </w:rPr>
        <w:t>Microsoft</w:t>
      </w:r>
      <w:proofErr w:type="spellEnd"/>
      <w:r w:rsidRPr="00B7089A">
        <w:rPr>
          <w:rFonts w:ascii="Arial" w:hAnsi="Arial" w:cs="Arial"/>
          <w:sz w:val="20"/>
        </w:rPr>
        <w:t xml:space="preserve"> </w:t>
      </w:r>
      <w:proofErr w:type="spellStart"/>
      <w:r w:rsidRPr="00B7089A">
        <w:rPr>
          <w:rFonts w:ascii="Arial" w:hAnsi="Arial" w:cs="Arial"/>
          <w:sz w:val="20"/>
        </w:rPr>
        <w:t>Project</w:t>
      </w:r>
      <w:proofErr w:type="spellEnd"/>
      <w:r w:rsidRPr="00B7089A">
        <w:rPr>
          <w:rFonts w:ascii="Arial" w:hAnsi="Arial" w:cs="Arial"/>
          <w:sz w:val="20"/>
        </w:rPr>
        <w:t xml:space="preserve">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lastRenderedPageBreak/>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п/п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(в соответствии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 xml:space="preserve">Регион предоставления </w:t>
            </w:r>
            <w:proofErr w:type="gramStart"/>
            <w:r w:rsidRPr="00B7089A">
              <w:rPr>
                <w:rFonts w:ascii="Arial" w:hAnsi="Arial" w:cs="Arial"/>
                <w:bCs/>
                <w:sz w:val="20"/>
              </w:rPr>
              <w:t>услуг:</w:t>
            </w:r>
            <w:r w:rsidRPr="00B7089A">
              <w:rPr>
                <w:rFonts w:ascii="Arial" w:hAnsi="Arial" w:cs="Arial"/>
                <w:bCs/>
                <w:sz w:val="20"/>
              </w:rPr>
              <w:br/>
            </w:r>
            <w:r w:rsidRPr="00B7089A">
              <w:rPr>
                <w:rFonts w:ascii="Arial" w:hAnsi="Arial" w:cs="Arial"/>
                <w:sz w:val="20"/>
              </w:rPr>
              <w:t>-</w:t>
            </w:r>
            <w:proofErr w:type="gramEnd"/>
            <w:r w:rsidRPr="00B7089A">
              <w:rPr>
                <w:rFonts w:ascii="Arial" w:hAnsi="Arial" w:cs="Arial"/>
                <w:sz w:val="20"/>
              </w:rPr>
              <w:t xml:space="preserve">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w:t>
            </w:r>
            <w:proofErr w:type="gramStart"/>
            <w:r w:rsidRPr="00B7089A">
              <w:rPr>
                <w:rFonts w:ascii="Arial" w:hAnsi="Arial" w:cs="Arial"/>
                <w:bCs/>
                <w:sz w:val="20"/>
              </w:rPr>
              <w:t>акционеры</w:t>
            </w:r>
            <w:r w:rsidRPr="00B7089A">
              <w:rPr>
                <w:rFonts w:ascii="Arial" w:hAnsi="Arial" w:cs="Arial"/>
                <w:bCs/>
                <w:sz w:val="20"/>
              </w:rPr>
              <w:br/>
            </w:r>
            <w:r w:rsidRPr="00B7089A">
              <w:rPr>
                <w:rFonts w:ascii="Arial" w:hAnsi="Arial" w:cs="Arial"/>
                <w:i/>
                <w:iCs/>
                <w:sz w:val="20"/>
              </w:rPr>
              <w:t>(</w:t>
            </w:r>
            <w:proofErr w:type="gramEnd"/>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 xml:space="preserve">(указать </w:t>
            </w:r>
            <w:proofErr w:type="gramStart"/>
            <w:r w:rsidRPr="00B7089A">
              <w:rPr>
                <w:rFonts w:ascii="Arial" w:hAnsi="Arial" w:cs="Arial"/>
                <w:i/>
                <w:sz w:val="20"/>
              </w:rPr>
              <w:t>наименование,  кем</w:t>
            </w:r>
            <w:proofErr w:type="gramEnd"/>
            <w:r w:rsidRPr="00B7089A">
              <w:rPr>
                <w:rFonts w:ascii="Arial" w:hAnsi="Arial" w:cs="Arial"/>
                <w:i/>
                <w:sz w:val="20"/>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 xml:space="preserve">Опыт работы, в </w:t>
            </w:r>
            <w:proofErr w:type="spellStart"/>
            <w:r w:rsidRPr="00B7089A">
              <w:rPr>
                <w:rFonts w:ascii="Arial" w:hAnsi="Arial" w:cs="Arial"/>
                <w:sz w:val="20"/>
              </w:rPr>
              <w:t>т.ч</w:t>
            </w:r>
            <w:proofErr w:type="spellEnd"/>
            <w:r w:rsidRPr="00B7089A">
              <w:rPr>
                <w:rFonts w:ascii="Arial" w:hAnsi="Arial" w:cs="Arial"/>
                <w:sz w:val="20"/>
              </w:rPr>
              <w:t>.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штате </w:t>
            </w:r>
            <w:r w:rsidRPr="00B7089A">
              <w:rPr>
                <w:rFonts w:ascii="Arial" w:hAnsi="Arial" w:cs="Arial"/>
                <w:i/>
                <w:sz w:val="20"/>
              </w:rPr>
              <w:t xml:space="preserve">(Руководящий, </w:t>
            </w:r>
            <w:proofErr w:type="spellStart"/>
            <w:r w:rsidRPr="00B7089A">
              <w:rPr>
                <w:rFonts w:ascii="Arial" w:hAnsi="Arial" w:cs="Arial"/>
                <w:i/>
                <w:sz w:val="20"/>
              </w:rPr>
              <w:t>инженерно</w:t>
            </w:r>
            <w:proofErr w:type="spellEnd"/>
            <w:r w:rsidRPr="00B7089A">
              <w:rPr>
                <w:rFonts w:ascii="Arial" w:hAnsi="Arial" w:cs="Arial"/>
                <w:i/>
                <w:sz w:val="20"/>
              </w:rPr>
              <w:t xml:space="preserve"> - технический, прочий </w:t>
            </w:r>
            <w:proofErr w:type="gramStart"/>
            <w:r w:rsidRPr="00B7089A">
              <w:rPr>
                <w:rFonts w:ascii="Arial" w:hAnsi="Arial" w:cs="Arial"/>
                <w:i/>
                <w:sz w:val="20"/>
              </w:rPr>
              <w:t>персонал)*</w:t>
            </w:r>
            <w:proofErr w:type="gramEnd"/>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824F6A" w:rsidP="00D70E85">
      <w:pPr>
        <w:spacing w:line="276" w:lineRule="auto"/>
        <w:ind w:firstLine="0"/>
        <w:rPr>
          <w:rFonts w:ascii="Arial" w:hAnsi="Arial" w:cs="Arial"/>
          <w:i/>
          <w:color w:val="000000"/>
          <w:sz w:val="20"/>
        </w:rPr>
      </w:pPr>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proofErr w:type="gramStart"/>
      <w:r w:rsidRPr="00B7089A">
        <w:rPr>
          <w:rFonts w:ascii="Arial" w:hAnsi="Arial" w:cs="Arial"/>
          <w:sz w:val="20"/>
        </w:rPr>
        <w:t xml:space="preserve">4.9.2.1  </w:t>
      </w:r>
      <w:r w:rsidR="00B620AF" w:rsidRPr="00B7089A">
        <w:rPr>
          <w:rFonts w:ascii="Arial" w:hAnsi="Arial" w:cs="Arial"/>
          <w:sz w:val="20"/>
        </w:rPr>
        <w:t>Участник</w:t>
      </w:r>
      <w:proofErr w:type="gramEnd"/>
      <w:r w:rsidR="00B620AF" w:rsidRPr="00B7089A">
        <w:rPr>
          <w:rFonts w:ascii="Arial" w:hAnsi="Arial" w:cs="Arial"/>
          <w:sz w:val="20"/>
        </w:rPr>
        <w:t xml:space="preserve">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Описание </w:t>
            </w:r>
            <w:proofErr w:type="gramStart"/>
            <w:r w:rsidRPr="00B7089A">
              <w:rPr>
                <w:rFonts w:ascii="Arial" w:hAnsi="Arial" w:cs="Arial"/>
                <w:sz w:val="20"/>
              </w:rPr>
              <w:t>договора</w:t>
            </w:r>
            <w:r w:rsidRPr="00B7089A">
              <w:rPr>
                <w:rFonts w:ascii="Arial" w:hAnsi="Arial" w:cs="Arial"/>
                <w:sz w:val="20"/>
              </w:rPr>
              <w:br/>
              <w:t>(</w:t>
            </w:r>
            <w:proofErr w:type="gramEnd"/>
            <w:r w:rsidRPr="00B7089A">
              <w:rPr>
                <w:rFonts w:ascii="Arial" w:hAnsi="Arial" w:cs="Arial"/>
                <w:sz w:val="20"/>
              </w:rP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xml:space="preserve">, год </w:t>
            </w:r>
            <w:proofErr w:type="gramStart"/>
            <w:r w:rsidR="00B620AF" w:rsidRPr="00B7089A">
              <w:rPr>
                <w:rFonts w:ascii="Arial" w:hAnsi="Arial" w:cs="Arial"/>
                <w:sz w:val="20"/>
              </w:rPr>
              <w:t>окончания,  специальность</w:t>
            </w:r>
            <w:proofErr w:type="gramEnd"/>
            <w:r w:rsidR="00B620AF" w:rsidRPr="00B7089A">
              <w:rPr>
                <w:rFonts w:ascii="Arial" w:hAnsi="Arial" w:cs="Arial"/>
                <w:sz w:val="20"/>
              </w:rPr>
              <w:t>),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w:t>
            </w:r>
            <w:proofErr w:type="gramStart"/>
            <w:r w:rsidR="002A7CD2" w:rsidRPr="00B7089A">
              <w:rPr>
                <w:rFonts w:ascii="Arial" w:hAnsi="Arial" w:cs="Arial"/>
                <w:sz w:val="20"/>
              </w:rPr>
              <w:t>договора)</w:t>
            </w:r>
            <w:r w:rsidRPr="00B7089A">
              <w:rPr>
                <w:rFonts w:ascii="Arial" w:hAnsi="Arial" w:cs="Arial"/>
                <w:sz w:val="20"/>
              </w:rPr>
              <w:t xml:space="preserve"> </w:t>
            </w:r>
            <w:r w:rsidR="00F97FD3" w:rsidRPr="00B7089A">
              <w:rPr>
                <w:rFonts w:ascii="Arial" w:hAnsi="Arial" w:cs="Arial"/>
                <w:sz w:val="20"/>
              </w:rPr>
              <w:t xml:space="preserve"> </w:t>
            </w:r>
            <w:proofErr w:type="gramEnd"/>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w:t>
      </w:r>
      <w:proofErr w:type="gramStart"/>
      <w:r w:rsidRPr="00B7089A">
        <w:rPr>
          <w:rFonts w:ascii="Arial" w:hAnsi="Arial" w:cs="Arial"/>
          <w:b/>
          <w:sz w:val="20"/>
        </w:rPr>
        <w:t>о  соблюдении</w:t>
      </w:r>
      <w:proofErr w:type="gramEnd"/>
      <w:r w:rsidRPr="00B7089A">
        <w:rPr>
          <w:rFonts w:ascii="Arial" w:hAnsi="Arial" w:cs="Arial"/>
          <w:b/>
          <w:sz w:val="20"/>
        </w:rPr>
        <w:t xml:space="preserve">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w:t>
      </w:r>
      <w:proofErr w:type="gramStart"/>
      <w:r w:rsidRPr="00B7089A">
        <w:rPr>
          <w:rFonts w:ascii="Arial" w:hAnsi="Arial" w:cs="Arial"/>
          <w:sz w:val="20"/>
        </w:rPr>
        <w:t xml:space="preserve">что  </w:t>
      </w:r>
      <w:r w:rsidR="008B6A20" w:rsidRPr="00B7089A">
        <w:rPr>
          <w:rFonts w:ascii="Arial" w:hAnsi="Arial" w:cs="Arial"/>
          <w:sz w:val="20"/>
        </w:rPr>
        <w:t>(</w:t>
      </w:r>
      <w:proofErr w:type="gramEnd"/>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согласен на включение в заключаемые ОАО «</w:t>
      </w:r>
      <w:r w:rsidR="005A3344" w:rsidRPr="00B7089A">
        <w:rPr>
          <w:rFonts w:ascii="Arial" w:hAnsi="Arial" w:cs="Arial"/>
          <w:sz w:val="20"/>
        </w:rPr>
        <w:t>Э.ОН Россия</w:t>
      </w:r>
      <w:r w:rsidR="008667B0" w:rsidRPr="00B7089A">
        <w:rPr>
          <w:rFonts w:ascii="Arial" w:hAnsi="Arial" w:cs="Arial"/>
          <w:sz w:val="20"/>
        </w:rPr>
        <w:t xml:space="preserve">» договоры (соглашения) соответствующего условия о соблюдении </w:t>
      </w:r>
      <w:proofErr w:type="gramStart"/>
      <w:r w:rsidR="008667B0" w:rsidRPr="00B7089A">
        <w:rPr>
          <w:rFonts w:ascii="Arial" w:hAnsi="Arial" w:cs="Arial"/>
          <w:sz w:val="20"/>
        </w:rPr>
        <w:t>сторонами  заключаемого</w:t>
      </w:r>
      <w:proofErr w:type="gramEnd"/>
      <w:r w:rsidR="008667B0" w:rsidRPr="00B7089A">
        <w:rPr>
          <w:rFonts w:ascii="Arial" w:hAnsi="Arial" w:cs="Arial"/>
          <w:sz w:val="20"/>
        </w:rPr>
        <w:t xml:space="preserve">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 xml:space="preserve">Участник запроса предложений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B7089A">
        <w:rPr>
          <w:rFonts w:ascii="Arial" w:hAnsi="Arial" w:cs="Arial"/>
          <w:sz w:val="20"/>
        </w:rPr>
        <w:t>ООН,  этот</w:t>
      </w:r>
      <w:proofErr w:type="gramEnd"/>
      <w:r w:rsidR="00E533BB" w:rsidRPr="00B7089A">
        <w:rPr>
          <w:rFonts w:ascii="Arial" w:hAnsi="Arial" w:cs="Arial"/>
          <w:sz w:val="20"/>
        </w:rPr>
        <w:t xml:space="preserve">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xml:space="preserve">] Принципов Глобального договора ООН, этот факт нарушений может послужить основанием </w:t>
      </w:r>
      <w:proofErr w:type="gramStart"/>
      <w:r w:rsidRPr="00B7089A">
        <w:rPr>
          <w:rFonts w:ascii="Arial" w:hAnsi="Arial" w:cs="Arial"/>
          <w:sz w:val="20"/>
        </w:rPr>
        <w:t>для  досрочного</w:t>
      </w:r>
      <w:proofErr w:type="gramEnd"/>
      <w:r w:rsidRPr="00B7089A">
        <w:rPr>
          <w:rFonts w:ascii="Arial" w:hAnsi="Arial" w:cs="Arial"/>
          <w:sz w:val="20"/>
        </w:rPr>
        <w:t xml:space="preserve">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proofErr w:type="gramStart"/>
      <w:r w:rsidRPr="00B7089A">
        <w:rPr>
          <w:rFonts w:cs="Arial"/>
          <w:sz w:val="20"/>
        </w:rPr>
        <w:lastRenderedPageBreak/>
        <w:t>ПРОЕКТ  ДОГОВОРА</w:t>
      </w:r>
      <w:proofErr w:type="gramEnd"/>
      <w:r w:rsidRPr="00B7089A">
        <w:rPr>
          <w:rFonts w:cs="Arial"/>
          <w:sz w:val="20"/>
        </w:rPr>
        <w:t xml:space="preserve">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6"/>
      <w:footerReference w:type="default" r:id="rId17"/>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28E4" w:rsidRDefault="00C628E4">
      <w:r>
        <w:separator/>
      </w:r>
    </w:p>
  </w:endnote>
  <w:endnote w:type="continuationSeparator" w:id="0">
    <w:p w:rsidR="00C628E4" w:rsidRDefault="00C62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4E6F18" w:rsidRDefault="004E6F18">
        <w:pPr>
          <w:pStyle w:val="af0"/>
          <w:jc w:val="right"/>
        </w:pPr>
        <w:r>
          <w:fldChar w:fldCharType="begin"/>
        </w:r>
        <w:r>
          <w:instrText xml:space="preserve"> PAGE   \* MERGEFORMAT </w:instrText>
        </w:r>
        <w:r>
          <w:fldChar w:fldCharType="separate"/>
        </w:r>
        <w:r w:rsidR="007814D4">
          <w:rPr>
            <w:noProof/>
          </w:rPr>
          <w:t>6</w:t>
        </w:r>
        <w:r>
          <w:rPr>
            <w:noProof/>
          </w:rPr>
          <w:fldChar w:fldCharType="end"/>
        </w:r>
      </w:p>
    </w:sdtContent>
  </w:sdt>
  <w:p w:rsidR="004E6F18" w:rsidRDefault="004E6F18">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28E4" w:rsidRDefault="00C628E4">
      <w:r>
        <w:separator/>
      </w:r>
    </w:p>
  </w:footnote>
  <w:footnote w:type="continuationSeparator" w:id="0">
    <w:p w:rsidR="00C628E4" w:rsidRDefault="00C628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F18" w:rsidRPr="00F01080" w:rsidRDefault="004E6F18"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087B"/>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3A9"/>
    <w:rsid w:val="00062C0B"/>
    <w:rsid w:val="00062E46"/>
    <w:rsid w:val="00063649"/>
    <w:rsid w:val="000654C0"/>
    <w:rsid w:val="000654C5"/>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348F"/>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4995"/>
    <w:rsid w:val="000F5630"/>
    <w:rsid w:val="000F58CC"/>
    <w:rsid w:val="00100576"/>
    <w:rsid w:val="001006D9"/>
    <w:rsid w:val="00100FDE"/>
    <w:rsid w:val="00102FEE"/>
    <w:rsid w:val="0010443D"/>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4F24"/>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84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0B4"/>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4D66"/>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A63"/>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1925"/>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007"/>
    <w:rsid w:val="00346D27"/>
    <w:rsid w:val="00346D80"/>
    <w:rsid w:val="00350293"/>
    <w:rsid w:val="00350A3C"/>
    <w:rsid w:val="00350D95"/>
    <w:rsid w:val="003514F8"/>
    <w:rsid w:val="00351845"/>
    <w:rsid w:val="00353F31"/>
    <w:rsid w:val="003551D3"/>
    <w:rsid w:val="00355C66"/>
    <w:rsid w:val="00356011"/>
    <w:rsid w:val="0035602A"/>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5CAA"/>
    <w:rsid w:val="00436CC9"/>
    <w:rsid w:val="00436EE7"/>
    <w:rsid w:val="00437483"/>
    <w:rsid w:val="00437B68"/>
    <w:rsid w:val="00442A59"/>
    <w:rsid w:val="004432FC"/>
    <w:rsid w:val="00444CE8"/>
    <w:rsid w:val="00447487"/>
    <w:rsid w:val="0044759F"/>
    <w:rsid w:val="00447AD9"/>
    <w:rsid w:val="004504E7"/>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922"/>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6F18"/>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5DD9"/>
    <w:rsid w:val="005069BD"/>
    <w:rsid w:val="00506A09"/>
    <w:rsid w:val="00506C24"/>
    <w:rsid w:val="0050799D"/>
    <w:rsid w:val="00507F06"/>
    <w:rsid w:val="00510C20"/>
    <w:rsid w:val="00511C91"/>
    <w:rsid w:val="005136D8"/>
    <w:rsid w:val="00513750"/>
    <w:rsid w:val="00513D8A"/>
    <w:rsid w:val="005143B6"/>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0943"/>
    <w:rsid w:val="0056129E"/>
    <w:rsid w:val="00561FC9"/>
    <w:rsid w:val="00566230"/>
    <w:rsid w:val="00566F3E"/>
    <w:rsid w:val="00567C26"/>
    <w:rsid w:val="005703AD"/>
    <w:rsid w:val="00570CA2"/>
    <w:rsid w:val="00572BFE"/>
    <w:rsid w:val="00572E0A"/>
    <w:rsid w:val="00573FD5"/>
    <w:rsid w:val="005753C9"/>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915"/>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1F6C"/>
    <w:rsid w:val="00602B36"/>
    <w:rsid w:val="00604105"/>
    <w:rsid w:val="006046B8"/>
    <w:rsid w:val="00604BF4"/>
    <w:rsid w:val="00604CF4"/>
    <w:rsid w:val="00607E3C"/>
    <w:rsid w:val="006128E0"/>
    <w:rsid w:val="0061331F"/>
    <w:rsid w:val="0061440A"/>
    <w:rsid w:val="0061453C"/>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4FE9"/>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0A7"/>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1112"/>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6E4E"/>
    <w:rsid w:val="00777597"/>
    <w:rsid w:val="00777FD1"/>
    <w:rsid w:val="0078010B"/>
    <w:rsid w:val="007805F0"/>
    <w:rsid w:val="0078122F"/>
    <w:rsid w:val="007814D4"/>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875"/>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0C0"/>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7D2"/>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0D9D"/>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4DA2"/>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840"/>
    <w:rsid w:val="00914C19"/>
    <w:rsid w:val="00914FCD"/>
    <w:rsid w:val="00915A83"/>
    <w:rsid w:val="00915B38"/>
    <w:rsid w:val="00916F1C"/>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27737"/>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057"/>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60B"/>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2A3"/>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B7718"/>
    <w:rsid w:val="00BC08A6"/>
    <w:rsid w:val="00BC116B"/>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076DC"/>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6AC"/>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550"/>
    <w:rsid w:val="00C627C8"/>
    <w:rsid w:val="00C627EE"/>
    <w:rsid w:val="00C628E4"/>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5AAA"/>
    <w:rsid w:val="00D46D6C"/>
    <w:rsid w:val="00D477D0"/>
    <w:rsid w:val="00D506E7"/>
    <w:rsid w:val="00D50FDF"/>
    <w:rsid w:val="00D526EC"/>
    <w:rsid w:val="00D533DD"/>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85"/>
    <w:rsid w:val="00D70EBC"/>
    <w:rsid w:val="00D7256E"/>
    <w:rsid w:val="00D72A6D"/>
    <w:rsid w:val="00D733CF"/>
    <w:rsid w:val="00D744FF"/>
    <w:rsid w:val="00D75832"/>
    <w:rsid w:val="00D76594"/>
    <w:rsid w:val="00D772A0"/>
    <w:rsid w:val="00D77533"/>
    <w:rsid w:val="00D7762D"/>
    <w:rsid w:val="00D80815"/>
    <w:rsid w:val="00D80FF5"/>
    <w:rsid w:val="00D81018"/>
    <w:rsid w:val="00D81741"/>
    <w:rsid w:val="00D831B0"/>
    <w:rsid w:val="00D83C70"/>
    <w:rsid w:val="00D83F92"/>
    <w:rsid w:val="00D84125"/>
    <w:rsid w:val="00D8512F"/>
    <w:rsid w:val="00D85582"/>
    <w:rsid w:val="00D86125"/>
    <w:rsid w:val="00D862B1"/>
    <w:rsid w:val="00D8682C"/>
    <w:rsid w:val="00D87CE8"/>
    <w:rsid w:val="00D87E73"/>
    <w:rsid w:val="00D91168"/>
    <w:rsid w:val="00D92144"/>
    <w:rsid w:val="00D9274E"/>
    <w:rsid w:val="00D92B0A"/>
    <w:rsid w:val="00D95312"/>
    <w:rsid w:val="00DA059C"/>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293"/>
    <w:rsid w:val="00DC6868"/>
    <w:rsid w:val="00DC7040"/>
    <w:rsid w:val="00DC7186"/>
    <w:rsid w:val="00DC73B3"/>
    <w:rsid w:val="00DC7717"/>
    <w:rsid w:val="00DD05CB"/>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171D"/>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D8"/>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137"/>
    <w:rsid w:val="00E66863"/>
    <w:rsid w:val="00E6713F"/>
    <w:rsid w:val="00E671D3"/>
    <w:rsid w:val="00E67BA4"/>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94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F7D"/>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CFE"/>
    <w:rsid w:val="00F47D75"/>
    <w:rsid w:val="00F501DE"/>
    <w:rsid w:val="00F50513"/>
    <w:rsid w:val="00F50982"/>
    <w:rsid w:val="00F50BAE"/>
    <w:rsid w:val="00F5552F"/>
    <w:rsid w:val="00F56A96"/>
    <w:rsid w:val="00F56C3A"/>
    <w:rsid w:val="00F5764B"/>
    <w:rsid w:val="00F6089C"/>
    <w:rsid w:val="00F60948"/>
    <w:rsid w:val="00F60C89"/>
    <w:rsid w:val="00F60FA8"/>
    <w:rsid w:val="00F61144"/>
    <w:rsid w:val="00F6116E"/>
    <w:rsid w:val="00F615D3"/>
    <w:rsid w:val="00F618CC"/>
    <w:rsid w:val="00F63FF1"/>
    <w:rsid w:val="00F649C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F62992F-A3AB-48A0-9EFB-DC8787D57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602491663">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441876268">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files/117/"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Bratuhina_I@unipro.energy"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Bratuhina_I@unipro.energy" TargetMode="External"/><Relationship Id="rId5" Type="http://schemas.openxmlformats.org/officeDocument/2006/relationships/settings" Target="settings.xml"/><Relationship Id="rId15" Type="http://schemas.openxmlformats.org/officeDocument/2006/relationships/hyperlink" Target="http://www.unipro,energy.ru" TargetMode="External"/><Relationship Id="rId10" Type="http://schemas.openxmlformats.org/officeDocument/2006/relationships/hyperlink" Target="mailto:Bratuhina_I@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084103-6A84-4324-B980-22B4CA59E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4792</Words>
  <Characters>27320</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32048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Bratuhina_I</cp:lastModifiedBy>
  <cp:revision>3</cp:revision>
  <cp:lastPrinted>2018-10-12T02:32:00Z</cp:lastPrinted>
  <dcterms:created xsi:type="dcterms:W3CDTF">2018-10-16T04:45:00Z</dcterms:created>
  <dcterms:modified xsi:type="dcterms:W3CDTF">2018-10-16T07:09:00Z</dcterms:modified>
</cp:coreProperties>
</file>