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5A56FB">
        <w:rPr>
          <w:sz w:val="24"/>
          <w:szCs w:val="24"/>
        </w:rPr>
        <w:t>8</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B71C15">
          <w:rPr>
            <w:webHidden/>
          </w:rPr>
          <w:t>3</w:t>
        </w:r>
        <w:r w:rsidR="001F2C0F">
          <w:rPr>
            <w:webHidden/>
          </w:rPr>
          <w:fldChar w:fldCharType="end"/>
        </w:r>
      </w:hyperlink>
    </w:p>
    <w:p w:rsidR="001F2C0F" w:rsidRDefault="005137FD">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5137FD">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5137FD">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B71C15">
          <w:rPr>
            <w:webHidden/>
          </w:rPr>
          <w:t>10</w:t>
        </w:r>
        <w:r w:rsidR="001F2C0F">
          <w:rPr>
            <w:webHidden/>
          </w:rPr>
          <w:fldChar w:fldCharType="end"/>
        </w:r>
      </w:hyperlink>
    </w:p>
    <w:p w:rsidR="001F2C0F" w:rsidRDefault="005137FD">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B71C15">
          <w:rPr>
            <w:webHidden/>
          </w:rPr>
          <w:t>13</w:t>
        </w:r>
        <w:r w:rsidR="001F2C0F">
          <w:rPr>
            <w:webHidden/>
          </w:rPr>
          <w:fldChar w:fldCharType="end"/>
        </w:r>
      </w:hyperlink>
    </w:p>
    <w:p w:rsidR="001F2C0F" w:rsidRDefault="005137FD">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B71C15">
          <w:rPr>
            <w:webHidden/>
          </w:rPr>
          <w:t>15</w:t>
        </w:r>
        <w:r w:rsidR="001F2C0F">
          <w:rPr>
            <w:webHidden/>
          </w:rPr>
          <w:fldChar w:fldCharType="end"/>
        </w:r>
      </w:hyperlink>
    </w:p>
    <w:p w:rsidR="001F2C0F" w:rsidRDefault="005137FD">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B71C15">
          <w:rPr>
            <w:webHidden/>
          </w:rPr>
          <w:t>17</w:t>
        </w:r>
        <w:r w:rsidR="001F2C0F">
          <w:rPr>
            <w:webHidden/>
          </w:rPr>
          <w:fldChar w:fldCharType="end"/>
        </w:r>
      </w:hyperlink>
    </w:p>
    <w:p w:rsidR="001F2C0F" w:rsidRDefault="005137FD">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B71C15">
          <w:rPr>
            <w:webHidden/>
          </w:rPr>
          <w:t>20</w:t>
        </w:r>
        <w:r w:rsidR="001F2C0F">
          <w:rPr>
            <w:webHidden/>
          </w:rPr>
          <w:fldChar w:fldCharType="end"/>
        </w:r>
      </w:hyperlink>
    </w:p>
    <w:p w:rsidR="001F2C0F" w:rsidRDefault="005137FD">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B71C15">
          <w:rPr>
            <w:webHidden/>
          </w:rPr>
          <w:t>22</w:t>
        </w:r>
        <w:r w:rsidR="001F2C0F">
          <w:rPr>
            <w:webHidden/>
          </w:rPr>
          <w:fldChar w:fldCharType="end"/>
        </w:r>
      </w:hyperlink>
    </w:p>
    <w:p w:rsidR="001F2C0F" w:rsidRDefault="005137FD">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B71C15">
          <w:rPr>
            <w:webHidden/>
          </w:rPr>
          <w:t>24</w:t>
        </w:r>
        <w:r w:rsidR="001F2C0F">
          <w:rPr>
            <w:webHidden/>
          </w:rPr>
          <w:fldChar w:fldCharType="end"/>
        </w:r>
      </w:hyperlink>
    </w:p>
    <w:p w:rsidR="001F2C0F" w:rsidRDefault="005137FD">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B71C15">
          <w:rPr>
            <w:webHidden/>
          </w:rPr>
          <w:t>26</w:t>
        </w:r>
        <w:r w:rsidR="001F2C0F">
          <w:rPr>
            <w:webHidden/>
          </w:rPr>
          <w:fldChar w:fldCharType="end"/>
        </w:r>
      </w:hyperlink>
    </w:p>
    <w:p w:rsidR="001F2C0F" w:rsidRDefault="005137FD">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B71C15">
          <w:rPr>
            <w:webHidden/>
          </w:rPr>
          <w:t>28</w:t>
        </w:r>
        <w:r w:rsidR="001F2C0F">
          <w:rPr>
            <w:webHidden/>
          </w:rPr>
          <w:fldChar w:fldCharType="end"/>
        </w:r>
      </w:hyperlink>
    </w:p>
    <w:p w:rsidR="001F2C0F" w:rsidRDefault="005137FD">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B71C15">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5137FD">
        <w:rPr>
          <w:color w:val="000000"/>
          <w:sz w:val="24"/>
          <w:szCs w:val="24"/>
        </w:rPr>
        <w:t>2181104</w:t>
      </w:r>
      <w:r w:rsidR="002E5F61">
        <w:rPr>
          <w:color w:val="000000"/>
          <w:sz w:val="24"/>
          <w:szCs w:val="24"/>
        </w:rPr>
        <w:t xml:space="preserve"> </w:t>
      </w:r>
      <w:r w:rsidR="00F615D3" w:rsidRPr="001F2C0F">
        <w:rPr>
          <w:sz w:val="24"/>
          <w:szCs w:val="24"/>
        </w:rPr>
        <w:t xml:space="preserve">от </w:t>
      </w:r>
      <w:r w:rsidR="005137FD">
        <w:rPr>
          <w:sz w:val="24"/>
          <w:szCs w:val="24"/>
        </w:rPr>
        <w:t>11</w:t>
      </w:r>
      <w:r w:rsidR="00B130B0">
        <w:rPr>
          <w:sz w:val="24"/>
          <w:szCs w:val="24"/>
        </w:rPr>
        <w:t>.</w:t>
      </w:r>
      <w:r w:rsidR="005137FD">
        <w:rPr>
          <w:sz w:val="24"/>
          <w:szCs w:val="24"/>
        </w:rPr>
        <w:t>10</w:t>
      </w:r>
      <w:r w:rsidR="00F615D3" w:rsidRPr="001F2C0F">
        <w:rPr>
          <w:sz w:val="24"/>
          <w:szCs w:val="24"/>
        </w:rPr>
        <w:t>.201</w:t>
      </w:r>
      <w:r w:rsidR="005A56FB">
        <w:rPr>
          <w:sz w:val="24"/>
          <w:szCs w:val="24"/>
        </w:rPr>
        <w:t>8</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2E5F61" w:rsidRPr="004747FE" w:rsidTr="00C832FC">
        <w:trPr>
          <w:trHeight w:val="567"/>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2E5F61" w:rsidRPr="004747FE" w:rsidRDefault="002E5F61" w:rsidP="00894165">
            <w:pPr>
              <w:autoSpaceDE w:val="0"/>
              <w:autoSpaceDN w:val="0"/>
              <w:adjustRightInd w:val="0"/>
              <w:spacing w:line="276" w:lineRule="auto"/>
              <w:ind w:right="-72" w:firstLine="0"/>
              <w:rPr>
                <w:bCs/>
                <w:sz w:val="24"/>
                <w:szCs w:val="24"/>
              </w:rPr>
            </w:pPr>
            <w:r w:rsidRPr="004747FE">
              <w:rPr>
                <w:bCs/>
                <w:sz w:val="24"/>
                <w:szCs w:val="24"/>
              </w:rPr>
              <w:t xml:space="preserve">Поставка </w:t>
            </w:r>
            <w:r w:rsidR="005137FD" w:rsidRPr="005137FD">
              <w:rPr>
                <w:bCs/>
                <w:sz w:val="24"/>
                <w:szCs w:val="24"/>
              </w:rPr>
              <w:t>электроприводов на арматуру магистральных тепловых сетей</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5137FD">
            <w:pPr>
              <w:spacing w:line="276" w:lineRule="auto"/>
              <w:ind w:right="153" w:firstLine="0"/>
              <w:jc w:val="left"/>
              <w:rPr>
                <w:b/>
                <w:sz w:val="24"/>
                <w:szCs w:val="24"/>
                <w:lang w:eastAsia="en-US"/>
              </w:rPr>
            </w:pPr>
            <w:r w:rsidRPr="004747FE">
              <w:rPr>
                <w:b/>
                <w:sz w:val="24"/>
                <w:szCs w:val="24"/>
                <w:lang w:eastAsia="en-US"/>
              </w:rPr>
              <w:t xml:space="preserve">Заказчик </w:t>
            </w:r>
            <w:r>
              <w:rPr>
                <w:b/>
                <w:sz w:val="24"/>
                <w:szCs w:val="24"/>
                <w:lang w:eastAsia="en-US"/>
              </w:rPr>
              <w:t xml:space="preserve">и </w:t>
            </w:r>
            <w:r w:rsidR="005137FD">
              <w:rPr>
                <w:b/>
                <w:sz w:val="24"/>
                <w:szCs w:val="24"/>
                <w:lang w:eastAsia="en-US"/>
              </w:rPr>
              <w:t>его</w:t>
            </w:r>
            <w:r>
              <w:rPr>
                <w:b/>
                <w:sz w:val="24"/>
                <w:szCs w:val="24"/>
                <w:lang w:eastAsia="en-US"/>
              </w:rPr>
              <w:t xml:space="preserve"> местонахождени</w:t>
            </w:r>
            <w:r w:rsidR="005137FD">
              <w:rPr>
                <w:b/>
                <w:sz w:val="24"/>
                <w:szCs w:val="24"/>
                <w:lang w:eastAsia="en-US"/>
              </w:rPr>
              <w:t>е</w:t>
            </w:r>
          </w:p>
        </w:tc>
        <w:tc>
          <w:tcPr>
            <w:tcW w:w="5811" w:type="dxa"/>
          </w:tcPr>
          <w:p w:rsidR="002E5F61" w:rsidRPr="004747FE"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Филиал «Берёзовская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Красноярский край, г. Шарыпово, промбаза «Энергетиков», строение 1/15</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2E5F61" w:rsidRPr="004747FE" w:rsidRDefault="002E5F61" w:rsidP="002E5F61">
            <w:pPr>
              <w:spacing w:line="276" w:lineRule="auto"/>
              <w:ind w:right="153" w:firstLine="0"/>
              <w:jc w:val="left"/>
              <w:rPr>
                <w:b/>
                <w:sz w:val="24"/>
                <w:szCs w:val="24"/>
                <w:lang w:eastAsia="en-US"/>
              </w:rPr>
            </w:pPr>
          </w:p>
        </w:tc>
        <w:tc>
          <w:tcPr>
            <w:tcW w:w="5811" w:type="dxa"/>
          </w:tcPr>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Pr>
                <w:sz w:val="24"/>
                <w:szCs w:val="24"/>
                <w:lang w:eastAsia="en-US"/>
              </w:rPr>
              <w:t>ПАО «Юнипро»</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Почтовый адрес: 123</w:t>
            </w:r>
            <w:r>
              <w:rPr>
                <w:sz w:val="24"/>
                <w:szCs w:val="24"/>
                <w:lang w:eastAsia="en-US"/>
              </w:rPr>
              <w:t>112</w:t>
            </w:r>
            <w:r w:rsidRPr="004747FE">
              <w:rPr>
                <w:sz w:val="24"/>
                <w:szCs w:val="24"/>
                <w:lang w:eastAsia="en-US"/>
              </w:rPr>
              <w:t xml:space="preserve">, г. Москва, Пресненская набережная, д. 10, блок </w:t>
            </w:r>
            <w:r>
              <w:rPr>
                <w:sz w:val="24"/>
                <w:szCs w:val="24"/>
                <w:lang w:eastAsia="en-US"/>
              </w:rPr>
              <w:t>Б</w:t>
            </w:r>
            <w:r w:rsidRPr="004747FE">
              <w:rPr>
                <w:sz w:val="24"/>
                <w:szCs w:val="24"/>
                <w:lang w:eastAsia="en-US"/>
              </w:rPr>
              <w:t>, этаж 23</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Сотрудник подразделения закупок: Цуканова Елена Владимировна</w:t>
            </w:r>
          </w:p>
          <w:p w:rsidR="002E5F61" w:rsidRPr="004747FE" w:rsidRDefault="002E5F61" w:rsidP="002E5F61">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r w:rsidRPr="004747FE">
              <w:rPr>
                <w:i/>
                <w:sz w:val="24"/>
                <w:szCs w:val="24"/>
                <w:lang w:eastAsia="en-US"/>
              </w:rPr>
              <w:t xml:space="preserve">  </w:t>
            </w:r>
          </w:p>
          <w:p w:rsidR="002E5F61" w:rsidRPr="004747FE" w:rsidRDefault="002E5F61" w:rsidP="002E5F61">
            <w:pPr>
              <w:spacing w:line="276" w:lineRule="auto"/>
              <w:ind w:right="153" w:firstLine="0"/>
              <w:jc w:val="left"/>
              <w:rPr>
                <w:sz w:val="24"/>
                <w:szCs w:val="24"/>
                <w:lang w:eastAsia="en-US"/>
              </w:rPr>
            </w:pPr>
            <w:r w:rsidRPr="004747FE">
              <w:rPr>
                <w:sz w:val="24"/>
                <w:szCs w:val="24"/>
                <w:lang w:eastAsia="en-US"/>
              </w:rPr>
              <w:t>номер контактного телефона:  +7</w:t>
            </w:r>
            <w:r w:rsidRPr="004747FE">
              <w:rPr>
                <w:sz w:val="24"/>
                <w:szCs w:val="24"/>
                <w:lang w:val="en-US" w:eastAsia="en-US"/>
              </w:rPr>
              <w:t> </w:t>
            </w:r>
            <w:r w:rsidRPr="004747FE">
              <w:rPr>
                <w:sz w:val="24"/>
                <w:szCs w:val="24"/>
                <w:lang w:eastAsia="en-US"/>
              </w:rPr>
              <w:t>495</w:t>
            </w:r>
            <w:r w:rsidRPr="004747FE">
              <w:rPr>
                <w:sz w:val="24"/>
                <w:szCs w:val="24"/>
                <w:lang w:val="en-US" w:eastAsia="en-US"/>
              </w:rPr>
              <w:t> </w:t>
            </w:r>
            <w:r w:rsidRPr="004747FE">
              <w:rPr>
                <w:sz w:val="24"/>
                <w:szCs w:val="24"/>
                <w:lang w:eastAsia="en-US"/>
              </w:rPr>
              <w:t>545-38-38 доб. 5074</w:t>
            </w:r>
          </w:p>
        </w:tc>
      </w:tr>
      <w:tr w:rsidR="002E5F61" w:rsidRPr="004747FE" w:rsidTr="00C832FC">
        <w:trPr>
          <w:trHeight w:val="1773"/>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2E5F61" w:rsidRDefault="002E5F61" w:rsidP="002E5F61">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Pr>
                <w:bCs/>
                <w:sz w:val="24"/>
                <w:szCs w:val="24"/>
              </w:rPr>
              <w:t>ПАО «Юнипро»</w:t>
            </w:r>
            <w:r w:rsidRPr="004747FE">
              <w:rPr>
                <w:bCs/>
                <w:sz w:val="24"/>
                <w:szCs w:val="24"/>
              </w:rPr>
              <w:t xml:space="preserve">, </w:t>
            </w:r>
          </w:p>
          <w:p w:rsidR="002E5F61" w:rsidRPr="004747FE" w:rsidRDefault="002E5F61" w:rsidP="002E5F61">
            <w:pPr>
              <w:tabs>
                <w:tab w:val="left" w:pos="386"/>
              </w:tabs>
              <w:spacing w:line="276" w:lineRule="auto"/>
              <w:ind w:firstLine="0"/>
              <w:jc w:val="left"/>
              <w:rPr>
                <w:sz w:val="24"/>
                <w:szCs w:val="24"/>
                <w:lang w:eastAsia="en-US"/>
              </w:rPr>
            </w:pPr>
            <w:r w:rsidRPr="004747FE">
              <w:rPr>
                <w:bCs/>
                <w:sz w:val="24"/>
                <w:szCs w:val="24"/>
              </w:rPr>
              <w:t>Раздел «Закупки»:</w:t>
            </w:r>
            <w:r w:rsidRPr="004747FE">
              <w:rPr>
                <w:spacing w:val="-6"/>
                <w:sz w:val="24"/>
                <w:szCs w:val="24"/>
              </w:rPr>
              <w:t xml:space="preserve">  (</w:t>
            </w:r>
            <w:r w:rsidRPr="00EF6872">
              <w:rPr>
                <w:rStyle w:val="af2"/>
                <w:sz w:val="24"/>
                <w:szCs w:val="24"/>
                <w:lang w:eastAsia="en-US"/>
              </w:rPr>
              <w:t>http://www.unipro.energy/purchase/announcement/</w:t>
            </w:r>
            <w:r w:rsidRPr="004747FE">
              <w:rPr>
                <w:sz w:val="24"/>
                <w:szCs w:val="24"/>
                <w:lang w:eastAsia="en-US"/>
              </w:rPr>
              <w:t>)</w:t>
            </w:r>
          </w:p>
          <w:p w:rsidR="002E5F61" w:rsidRDefault="002E5F61" w:rsidP="002E5F61">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Уведомления: </w:t>
            </w:r>
            <w:r w:rsidR="005137FD">
              <w:rPr>
                <w:sz w:val="24"/>
                <w:szCs w:val="24"/>
                <w:lang w:eastAsia="en-US"/>
              </w:rPr>
              <w:t>11</w:t>
            </w:r>
            <w:r w:rsidRPr="004747FE">
              <w:rPr>
                <w:sz w:val="24"/>
                <w:szCs w:val="24"/>
                <w:lang w:eastAsia="en-US"/>
              </w:rPr>
              <w:t>.</w:t>
            </w:r>
            <w:r w:rsidR="005137FD">
              <w:rPr>
                <w:sz w:val="24"/>
                <w:szCs w:val="24"/>
                <w:lang w:eastAsia="en-US"/>
              </w:rPr>
              <w:t>10</w:t>
            </w:r>
            <w:r w:rsidRPr="004747FE">
              <w:rPr>
                <w:sz w:val="24"/>
                <w:szCs w:val="24"/>
                <w:lang w:eastAsia="en-US"/>
              </w:rPr>
              <w:t>.201</w:t>
            </w:r>
            <w:r>
              <w:rPr>
                <w:sz w:val="24"/>
                <w:szCs w:val="24"/>
                <w:lang w:eastAsia="en-US"/>
              </w:rPr>
              <w:t>8</w:t>
            </w:r>
            <w:r w:rsidRPr="004747FE">
              <w:rPr>
                <w:sz w:val="24"/>
                <w:szCs w:val="24"/>
                <w:lang w:eastAsia="en-US"/>
              </w:rPr>
              <w:t xml:space="preserve"> г.</w:t>
            </w:r>
          </w:p>
          <w:p w:rsidR="002E5F61" w:rsidRDefault="002E5F61" w:rsidP="002E5F61">
            <w:pPr>
              <w:tabs>
                <w:tab w:val="left" w:pos="386"/>
              </w:tabs>
              <w:spacing w:line="276" w:lineRule="auto"/>
              <w:ind w:firstLine="0"/>
              <w:jc w:val="left"/>
              <w:rPr>
                <w:sz w:val="24"/>
                <w:szCs w:val="24"/>
                <w:lang w:eastAsia="en-US"/>
              </w:rPr>
            </w:pPr>
          </w:p>
          <w:p w:rsidR="002E5F61" w:rsidRDefault="002E5F61" w:rsidP="002E5F61">
            <w:pPr>
              <w:tabs>
                <w:tab w:val="left" w:pos="386"/>
              </w:tabs>
              <w:spacing w:line="276" w:lineRule="auto"/>
              <w:ind w:firstLine="0"/>
              <w:jc w:val="left"/>
              <w:rPr>
                <w:sz w:val="24"/>
                <w:szCs w:val="24"/>
                <w:lang w:eastAsia="en-US"/>
              </w:rPr>
            </w:pPr>
          </w:p>
          <w:p w:rsidR="002E5F61" w:rsidRPr="004747FE" w:rsidRDefault="002E5F61" w:rsidP="002E5F61">
            <w:pPr>
              <w:tabs>
                <w:tab w:val="left" w:pos="386"/>
              </w:tabs>
              <w:spacing w:line="276" w:lineRule="auto"/>
              <w:ind w:firstLine="0"/>
              <w:jc w:val="left"/>
              <w:rPr>
                <w:sz w:val="24"/>
                <w:szCs w:val="24"/>
                <w:lang w:eastAsia="en-US"/>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2E5F61" w:rsidRPr="004747FE" w:rsidRDefault="002E5F61" w:rsidP="002E5F61">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1</w:t>
            </w:r>
            <w:r w:rsidR="005137FD">
              <w:rPr>
                <w:sz w:val="24"/>
                <w:szCs w:val="24"/>
                <w:lang w:eastAsia="en-US"/>
              </w:rPr>
              <w:t>0</w:t>
            </w:r>
            <w:r w:rsidRPr="004747FE">
              <w:rPr>
                <w:sz w:val="24"/>
                <w:szCs w:val="24"/>
                <w:lang w:eastAsia="en-US"/>
              </w:rPr>
              <w:t xml:space="preserve">:00 (МСК) </w:t>
            </w:r>
            <w:r w:rsidR="005137FD">
              <w:rPr>
                <w:sz w:val="24"/>
                <w:szCs w:val="24"/>
                <w:lang w:eastAsia="en-US"/>
              </w:rPr>
              <w:t>25</w:t>
            </w:r>
            <w:r w:rsidRPr="004747FE">
              <w:rPr>
                <w:sz w:val="24"/>
                <w:szCs w:val="24"/>
                <w:lang w:eastAsia="en-US"/>
              </w:rPr>
              <w:t>.</w:t>
            </w:r>
            <w:r w:rsidR="005137FD">
              <w:rPr>
                <w:sz w:val="24"/>
                <w:szCs w:val="24"/>
                <w:lang w:eastAsia="en-US"/>
              </w:rPr>
              <w:t>10</w:t>
            </w:r>
            <w:r w:rsidRPr="004747FE">
              <w:rPr>
                <w:sz w:val="24"/>
                <w:szCs w:val="24"/>
                <w:lang w:eastAsia="en-US"/>
              </w:rPr>
              <w:t>.201</w:t>
            </w:r>
            <w:r>
              <w:rPr>
                <w:sz w:val="24"/>
                <w:szCs w:val="24"/>
                <w:lang w:eastAsia="en-US"/>
              </w:rPr>
              <w:t>8</w:t>
            </w:r>
            <w:r w:rsidRPr="004747FE">
              <w:rPr>
                <w:sz w:val="24"/>
                <w:szCs w:val="24"/>
                <w:lang w:eastAsia="en-US"/>
              </w:rPr>
              <w:t xml:space="preserve">  г.</w:t>
            </w:r>
          </w:p>
          <w:p w:rsidR="002E5F61" w:rsidRPr="004747FE" w:rsidRDefault="002E5F61" w:rsidP="002E5F61">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электронная</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hyperlink r:id="rId10"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продукции </w:t>
            </w:r>
          </w:p>
        </w:tc>
        <w:tc>
          <w:tcPr>
            <w:tcW w:w="5811" w:type="dxa"/>
          </w:tcPr>
          <w:p w:rsidR="002E5F61" w:rsidRPr="004747FE" w:rsidRDefault="002E5F61" w:rsidP="002E5F61">
            <w:pPr>
              <w:tabs>
                <w:tab w:val="left" w:pos="0"/>
                <w:tab w:val="left" w:pos="5657"/>
              </w:tabs>
              <w:spacing w:line="276" w:lineRule="auto"/>
              <w:ind w:left="540" w:right="153" w:hanging="540"/>
              <w:jc w:val="left"/>
              <w:rPr>
                <w:sz w:val="24"/>
                <w:szCs w:val="24"/>
              </w:rPr>
            </w:pPr>
            <w:r w:rsidRPr="004747FE">
              <w:rPr>
                <w:sz w:val="24"/>
                <w:szCs w:val="24"/>
              </w:rPr>
              <w:t>В соответствии с Разделом 6  «Техническая часть»</w:t>
            </w:r>
            <w:r w:rsidRPr="004747FE">
              <w:rPr>
                <w:i/>
                <w:sz w:val="24"/>
                <w:szCs w:val="24"/>
              </w:rPr>
              <w:t>.</w:t>
            </w:r>
          </w:p>
          <w:p w:rsidR="002E5F61" w:rsidRPr="004747FE" w:rsidRDefault="002E5F61" w:rsidP="002E5F61">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2E5F61" w:rsidRPr="004747FE" w:rsidTr="00C832FC">
        <w:trPr>
          <w:trHeight w:val="24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Pr="004747FE">
              <w:rPr>
                <w:b/>
                <w:sz w:val="24"/>
                <w:szCs w:val="24"/>
                <w:lang w:eastAsia="en-US"/>
              </w:rPr>
              <w:t>поставки товара / Реквизиты Грузополучателя</w:t>
            </w:r>
          </w:p>
        </w:tc>
        <w:tc>
          <w:tcPr>
            <w:tcW w:w="5811" w:type="dxa"/>
          </w:tcPr>
          <w:p w:rsidR="002E5F61" w:rsidRPr="0086710C" w:rsidRDefault="002E5F61" w:rsidP="002E5F61">
            <w:pPr>
              <w:tabs>
                <w:tab w:val="left" w:pos="709"/>
              </w:tabs>
              <w:spacing w:line="240" w:lineRule="auto"/>
              <w:ind w:firstLine="0"/>
              <w:rPr>
                <w:sz w:val="24"/>
                <w:szCs w:val="24"/>
              </w:rPr>
            </w:pPr>
            <w:r w:rsidRPr="0086710C">
              <w:rPr>
                <w:b/>
                <w:sz w:val="24"/>
                <w:szCs w:val="24"/>
              </w:rPr>
              <w:t xml:space="preserve">Место доставки: </w:t>
            </w:r>
            <w:r w:rsidRPr="0086710C">
              <w:rPr>
                <w:color w:val="000000"/>
                <w:sz w:val="24"/>
                <w:szCs w:val="24"/>
              </w:rPr>
              <w:t xml:space="preserve">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p w:rsidR="002E5F61" w:rsidRPr="00EF6872" w:rsidRDefault="002E5F61" w:rsidP="005137FD">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2E5F61" w:rsidRPr="004747FE" w:rsidRDefault="002E5F61" w:rsidP="002E5F61">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2E5F61" w:rsidRPr="004747FE" w:rsidTr="00C832FC">
        <w:trPr>
          <w:trHeight w:val="286"/>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2E5F61" w:rsidRPr="004747FE" w:rsidRDefault="005137FD" w:rsidP="002E5F61">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2E5F61" w:rsidRPr="004747FE">
              <w:rPr>
                <w:sz w:val="24"/>
                <w:szCs w:val="24"/>
              </w:rPr>
              <w:t xml:space="preserve"> (</w:t>
            </w:r>
            <w:r>
              <w:rPr>
                <w:sz w:val="24"/>
                <w:szCs w:val="24"/>
              </w:rPr>
              <w:t>один</w:t>
            </w:r>
            <w:bookmarkStart w:id="4" w:name="_GoBack"/>
            <w:bookmarkEnd w:id="4"/>
            <w:r w:rsidR="002E5F61" w:rsidRPr="004747FE">
              <w:rPr>
                <w:sz w:val="24"/>
                <w:szCs w:val="24"/>
              </w:rPr>
              <w:t>)</w:t>
            </w:r>
          </w:p>
          <w:p w:rsidR="002E5F61" w:rsidRPr="004747FE" w:rsidRDefault="002E5F61" w:rsidP="002E5F61">
            <w:pPr>
              <w:tabs>
                <w:tab w:val="left" w:pos="0"/>
              </w:tabs>
              <w:spacing w:line="276" w:lineRule="auto"/>
              <w:ind w:left="540" w:right="153" w:hanging="540"/>
              <w:jc w:val="left"/>
              <w:rPr>
                <w:sz w:val="24"/>
                <w:szCs w:val="24"/>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2E5F61" w:rsidRPr="004747FE" w:rsidRDefault="002E5F61" w:rsidP="002E5F61">
            <w:pPr>
              <w:tabs>
                <w:tab w:val="left" w:pos="0"/>
              </w:tabs>
              <w:spacing w:line="276" w:lineRule="auto"/>
              <w:ind w:left="540" w:right="153" w:hanging="540"/>
              <w:rPr>
                <w:sz w:val="24"/>
                <w:szCs w:val="24"/>
              </w:rPr>
            </w:pPr>
            <w:r w:rsidRPr="004747FE">
              <w:rPr>
                <w:sz w:val="24"/>
                <w:szCs w:val="24"/>
              </w:rPr>
              <w:t>Рубль</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 соответствии с Разделом  2 «Требования к участникам» (Подраздел 2.1), а также:</w:t>
            </w:r>
          </w:p>
          <w:p w:rsidR="002E5F61" w:rsidRPr="004747FE" w:rsidRDefault="002E5F61" w:rsidP="002E5F61">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2E5F61" w:rsidRPr="004747FE" w:rsidRDefault="002E5F61" w:rsidP="002E5F61">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2E5F61" w:rsidRPr="004747FE" w:rsidRDefault="002E5F61" w:rsidP="002E5F61">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2E5F61" w:rsidRPr="004747FE" w:rsidRDefault="002E5F61" w:rsidP="002E5F61">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В соответствии с Разделом 6  «Техническая часть», при этом:</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2E5F61" w:rsidRPr="004747FE" w:rsidRDefault="002E5F61" w:rsidP="002E5F61">
            <w:pPr>
              <w:pStyle w:val="afffa"/>
              <w:numPr>
                <w:ilvl w:val="0"/>
                <w:numId w:val="36"/>
              </w:numPr>
              <w:tabs>
                <w:tab w:val="left" w:pos="0"/>
                <w:tab w:val="left" w:pos="5657"/>
              </w:tabs>
              <w:spacing w:line="276" w:lineRule="auto"/>
              <w:ind w:right="153"/>
            </w:pPr>
            <w:r w:rsidRPr="004747FE">
              <w:t>паспортом на изделие;</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w:t>
            </w:r>
            <w:r w:rsidRPr="004747FE">
              <w:lastRenderedPageBreak/>
              <w:t>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2E5F61" w:rsidRPr="004747FE" w:rsidRDefault="002E5F61" w:rsidP="002E5F61">
            <w:pPr>
              <w:autoSpaceDE w:val="0"/>
              <w:autoSpaceDN w:val="0"/>
              <w:adjustRightInd w:val="0"/>
              <w:spacing w:line="276" w:lineRule="auto"/>
              <w:ind w:right="-72" w:firstLine="0"/>
              <w:jc w:val="left"/>
              <w:rPr>
                <w:sz w:val="24"/>
                <w:szCs w:val="24"/>
              </w:rPr>
            </w:pPr>
            <w:r w:rsidRPr="004747FE">
              <w:rPr>
                <w:sz w:val="24"/>
                <w:szCs w:val="24"/>
              </w:rPr>
              <w:t xml:space="preserve">Не менее чем  </w:t>
            </w:r>
            <w:r w:rsidRPr="004747FE">
              <w:rPr>
                <w:i/>
                <w:sz w:val="24"/>
                <w:szCs w:val="24"/>
              </w:rPr>
              <w:t>60</w:t>
            </w:r>
            <w:r w:rsidRPr="004747FE">
              <w:rPr>
                <w:sz w:val="24"/>
                <w:szCs w:val="24"/>
              </w:rPr>
              <w:t xml:space="preserve"> календарных дней со дня, следующего за днем окончания приема Предложений</w:t>
            </w:r>
          </w:p>
        </w:tc>
      </w:tr>
      <w:tr w:rsidR="002E5F61" w:rsidRPr="004747FE" w:rsidTr="00C832FC">
        <w:trPr>
          <w:trHeight w:val="97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5811" w:type="dxa"/>
          </w:tcPr>
          <w:p w:rsidR="002E5F61" w:rsidRPr="00016626" w:rsidRDefault="002E5F61" w:rsidP="002E5F61">
            <w:pPr>
              <w:pStyle w:val="Times12"/>
              <w:tabs>
                <w:tab w:val="left" w:pos="0"/>
                <w:tab w:val="left" w:pos="1140"/>
              </w:tabs>
              <w:spacing w:line="276" w:lineRule="auto"/>
              <w:ind w:right="153" w:firstLine="0"/>
              <w:rPr>
                <w:rStyle w:val="af2"/>
                <w:szCs w:val="24"/>
              </w:rPr>
            </w:pPr>
            <w:r w:rsidRPr="004A35C3">
              <w:rPr>
                <w:color w:val="000000"/>
                <w:szCs w:val="24"/>
                <w:u w:val="single"/>
              </w:rPr>
              <w:t xml:space="preserve">Предложение должно быть подано </w:t>
            </w:r>
            <w:r w:rsidRPr="004A35C3">
              <w:rPr>
                <w:b/>
                <w:color w:val="000000"/>
                <w:szCs w:val="24"/>
                <w:u w:val="single"/>
              </w:rPr>
              <w:t>в отсканированном,</w:t>
            </w:r>
            <w:r w:rsidRPr="004747FE">
              <w:rPr>
                <w:b/>
                <w:color w:val="000000"/>
                <w:szCs w:val="24"/>
              </w:rPr>
              <w:t xml:space="preserve"> </w:t>
            </w:r>
            <w:r w:rsidRPr="004A35C3">
              <w:rPr>
                <w:b/>
                <w:color w:val="000000"/>
                <w:szCs w:val="24"/>
                <w:u w:val="single"/>
              </w:rPr>
              <w:t xml:space="preserve">а также </w:t>
            </w:r>
            <w:r>
              <w:rPr>
                <w:b/>
                <w:color w:val="000000"/>
                <w:szCs w:val="24"/>
                <w:u w:val="single"/>
              </w:rPr>
              <w:t xml:space="preserve">дополнительно </w:t>
            </w:r>
            <w:r w:rsidRPr="004A35C3">
              <w:rPr>
                <w:b/>
                <w:color w:val="000000"/>
                <w:szCs w:val="24"/>
                <w:u w:val="single"/>
              </w:rPr>
              <w:t>Формы</w:t>
            </w:r>
            <w:r>
              <w:rPr>
                <w:b/>
                <w:color w:val="000000"/>
                <w:szCs w:val="24"/>
                <w:u w:val="single"/>
              </w:rPr>
              <w:t> </w:t>
            </w:r>
            <w:r w:rsidRPr="004A35C3">
              <w:rPr>
                <w:b/>
                <w:color w:val="000000"/>
                <w:szCs w:val="24"/>
                <w:u w:val="single"/>
              </w:rPr>
              <w:t xml:space="preserve">1,2 в обязательном порядке подаются в текстовом формате (в формате </w:t>
            </w:r>
            <w:r w:rsidRPr="004A35C3">
              <w:rPr>
                <w:b/>
                <w:color w:val="000000"/>
                <w:szCs w:val="24"/>
                <w:u w:val="single"/>
                <w:lang w:val="en-US"/>
              </w:rPr>
              <w:t>Word</w:t>
            </w:r>
            <w:r w:rsidRPr="004A35C3">
              <w:rPr>
                <w:b/>
                <w:color w:val="000000"/>
                <w:szCs w:val="24"/>
                <w:u w:val="single"/>
              </w:rPr>
              <w:t xml:space="preserve"> и </w:t>
            </w:r>
            <w:r w:rsidRPr="004A35C3">
              <w:rPr>
                <w:b/>
                <w:color w:val="000000"/>
                <w:szCs w:val="24"/>
                <w:u w:val="single"/>
                <w:lang w:val="en-US"/>
              </w:rPr>
              <w:t>Excel</w:t>
            </w:r>
            <w:r w:rsidRPr="004A35C3">
              <w:rPr>
                <w:b/>
                <w:color w:val="000000"/>
                <w:szCs w:val="24"/>
                <w:u w:val="single"/>
              </w:rPr>
              <w:t xml:space="preserve">) </w:t>
            </w:r>
            <w:r w:rsidRPr="004747FE">
              <w:rPr>
                <w:color w:val="000000"/>
                <w:szCs w:val="24"/>
              </w:rPr>
              <w:t xml:space="preserve">по электронному адресу – </w:t>
            </w:r>
            <w:hyperlink r:id="rId11" w:history="1">
              <w:r w:rsidRPr="00ED69B2">
                <w:rPr>
                  <w:rStyle w:val="af2"/>
                  <w:szCs w:val="24"/>
                  <w:lang w:val="en-US"/>
                </w:rPr>
                <w:t>Tsukanova</w:t>
              </w:r>
              <w:r w:rsidRPr="00E321AF">
                <w:rPr>
                  <w:rStyle w:val="af2"/>
                  <w:szCs w:val="24"/>
                </w:rPr>
                <w:t>_</w:t>
              </w:r>
              <w:r w:rsidRPr="00ED69B2">
                <w:rPr>
                  <w:rStyle w:val="af2"/>
                  <w:szCs w:val="24"/>
                  <w:lang w:val="en-US"/>
                </w:rPr>
                <w:t>E</w:t>
              </w:r>
              <w:r w:rsidRPr="00E321AF">
                <w:rPr>
                  <w:rStyle w:val="af2"/>
                  <w:szCs w:val="24"/>
                </w:rPr>
                <w:t>@</w:t>
              </w:r>
              <w:r w:rsidRPr="00ED69B2">
                <w:rPr>
                  <w:rStyle w:val="af2"/>
                  <w:szCs w:val="24"/>
                  <w:lang w:val="en-US"/>
                </w:rPr>
                <w:t>unipro</w:t>
              </w:r>
              <w:r w:rsidRPr="00E321AF">
                <w:rPr>
                  <w:rStyle w:val="af2"/>
                  <w:szCs w:val="24"/>
                </w:rPr>
                <w:t>.</w:t>
              </w:r>
              <w:r w:rsidRPr="00ED69B2">
                <w:rPr>
                  <w:rStyle w:val="af2"/>
                  <w:szCs w:val="24"/>
                  <w:lang w:val="en-US"/>
                </w:rPr>
                <w:t>energy</w:t>
              </w:r>
            </w:hyperlink>
          </w:p>
          <w:p w:rsidR="002E5F61" w:rsidRPr="004747FE" w:rsidRDefault="002E5F61" w:rsidP="002E5F61">
            <w:pPr>
              <w:pStyle w:val="Times12"/>
              <w:tabs>
                <w:tab w:val="left" w:pos="0"/>
                <w:tab w:val="left" w:pos="1140"/>
              </w:tabs>
              <w:ind w:right="153" w:firstLine="0"/>
              <w:rPr>
                <w:szCs w:val="24"/>
              </w:rPr>
            </w:pPr>
            <w:r w:rsidRPr="004747FE">
              <w:rPr>
                <w:b/>
              </w:rPr>
              <w:t>Требования к оформлению скан-копий</w:t>
            </w:r>
            <w:r w:rsidRPr="004747FE">
              <w:rPr>
                <w:szCs w:val="24"/>
              </w:rPr>
              <w:t>:</w:t>
            </w:r>
          </w:p>
          <w:p w:rsidR="002E5F61" w:rsidRPr="004747FE" w:rsidRDefault="002E5F61" w:rsidP="002E5F61">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2E5F61" w:rsidRPr="004747FE" w:rsidRDefault="002E5F61" w:rsidP="002E5F61">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Pr>
                <w:i/>
              </w:rPr>
              <w:t>Сертификаты</w:t>
            </w:r>
            <w:r w:rsidRPr="004747FE">
              <w:rPr>
                <w:i/>
              </w:rPr>
              <w:t>.</w:t>
            </w:r>
            <w:r w:rsidRPr="004747FE">
              <w:rPr>
                <w:i/>
                <w:lang w:val="en-US"/>
              </w:rPr>
              <w:t>pdf</w:t>
            </w:r>
            <w:r w:rsidRPr="004747FE">
              <w:rPr>
                <w:i/>
              </w:rPr>
              <w:t xml:space="preserve">); </w:t>
            </w:r>
          </w:p>
          <w:p w:rsidR="002E5F61" w:rsidRPr="001F2CD3" w:rsidRDefault="002E5F61" w:rsidP="002E5F61">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Pr>
                <w:i/>
              </w:rPr>
              <w:t>ТКП</w:t>
            </w:r>
            <w:r w:rsidRPr="004747FE">
              <w:rPr>
                <w:i/>
              </w:rPr>
              <w:t xml:space="preserve"> часть 1.</w:t>
            </w:r>
            <w:r w:rsidRPr="004747FE">
              <w:rPr>
                <w:i/>
                <w:lang w:val="en-US"/>
              </w:rPr>
              <w:t>pdf</w:t>
            </w:r>
            <w:r w:rsidRPr="004747FE">
              <w:rPr>
                <w:i/>
              </w:rPr>
              <w:t xml:space="preserve"> (10 Мб), </w:t>
            </w:r>
            <w:r>
              <w:rPr>
                <w:i/>
              </w:rPr>
              <w:t>ТКП</w:t>
            </w:r>
            <w:r w:rsidRPr="004747FE">
              <w:rPr>
                <w:i/>
              </w:rPr>
              <w:t xml:space="preserve"> часть 2.</w:t>
            </w:r>
            <w:r w:rsidRPr="004747FE">
              <w:rPr>
                <w:i/>
                <w:lang w:val="en-US"/>
              </w:rPr>
              <w:t>pdf</w:t>
            </w:r>
            <w:r w:rsidRPr="004747FE">
              <w:rPr>
                <w:i/>
              </w:rPr>
              <w:t xml:space="preserve"> (3 Мб)).</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sz w:val="24"/>
                <w:szCs w:val="24"/>
              </w:rPr>
            </w:pPr>
            <w:r w:rsidRPr="004747FE">
              <w:rPr>
                <w:b/>
                <w:sz w:val="24"/>
                <w:szCs w:val="24"/>
              </w:rPr>
              <w:t>17</w:t>
            </w:r>
            <w:r w:rsidRPr="004747FE">
              <w:rPr>
                <w:sz w:val="24"/>
                <w:szCs w:val="24"/>
              </w:rPr>
              <w:t>.</w:t>
            </w:r>
          </w:p>
          <w:p w:rsidR="002E5F61" w:rsidRPr="004747FE" w:rsidRDefault="002E5F61" w:rsidP="002E5F61">
            <w:pPr>
              <w:spacing w:line="276" w:lineRule="auto"/>
              <w:ind w:left="568" w:hanging="568"/>
              <w:jc w:val="left"/>
              <w:rPr>
                <w:sz w:val="24"/>
                <w:szCs w:val="24"/>
              </w:rPr>
            </w:pPr>
          </w:p>
        </w:tc>
        <w:tc>
          <w:tcPr>
            <w:tcW w:w="3969" w:type="dxa"/>
          </w:tcPr>
          <w:p w:rsidR="002E5F61" w:rsidRPr="004747FE" w:rsidRDefault="002E5F61" w:rsidP="002E5F61">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2E5F61" w:rsidRPr="004747FE" w:rsidRDefault="002E5F61" w:rsidP="002E5F61">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19.</w:t>
            </w: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2E5F61" w:rsidRDefault="002E5F61" w:rsidP="002E5F61">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4747FE">
                <w:rPr>
                  <w:rStyle w:val="af2"/>
                  <w:i/>
                  <w:sz w:val="24"/>
                  <w:szCs w:val="24"/>
                </w:rPr>
                <w:t>http://www.eon-russia.ru/files/117/</w:t>
              </w:r>
            </w:hyperlink>
            <w:r w:rsidRPr="004747FE">
              <w:rPr>
                <w:i/>
                <w:sz w:val="24"/>
                <w:szCs w:val="24"/>
              </w:rPr>
              <w:t xml:space="preserve">. </w:t>
            </w:r>
          </w:p>
          <w:p w:rsidR="002E5F61" w:rsidRPr="004747FE" w:rsidRDefault="002E5F61" w:rsidP="002E5F61">
            <w:pPr>
              <w:tabs>
                <w:tab w:val="left" w:pos="284"/>
              </w:tabs>
              <w:spacing w:line="276" w:lineRule="auto"/>
              <w:ind w:firstLine="0"/>
              <w:rPr>
                <w:color w:val="000000"/>
                <w:sz w:val="24"/>
                <w:szCs w:val="24"/>
              </w:rPr>
            </w:pP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20.</w:t>
            </w:r>
          </w:p>
        </w:tc>
        <w:tc>
          <w:tcPr>
            <w:tcW w:w="3969" w:type="dxa"/>
          </w:tcPr>
          <w:p w:rsidR="002E5F61" w:rsidRPr="004747FE" w:rsidRDefault="002E5F61" w:rsidP="002E5F61">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2E5F61" w:rsidRPr="001F2CD3" w:rsidRDefault="002E5F61" w:rsidP="002E5F61">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Pr>
                <w:sz w:val="24"/>
                <w:szCs w:val="24"/>
              </w:rPr>
              <w:t xml:space="preserve">на </w:t>
            </w:r>
            <w:r w:rsidRPr="001F2CD3">
              <w:rPr>
                <w:sz w:val="24"/>
                <w:szCs w:val="24"/>
              </w:rPr>
              <w:t>портал для самостоятельной регистрации в базе поставщиков ПАО</w:t>
            </w:r>
            <w:r>
              <w:rPr>
                <w:sz w:val="24"/>
                <w:szCs w:val="24"/>
              </w:rPr>
              <w:t> </w:t>
            </w:r>
            <w:r w:rsidRPr="001F2CD3">
              <w:rPr>
                <w:sz w:val="24"/>
                <w:szCs w:val="24"/>
              </w:rPr>
              <w:t>«Юнипро</w:t>
            </w:r>
            <w:r>
              <w:rPr>
                <w:sz w:val="24"/>
                <w:szCs w:val="24"/>
              </w:rPr>
              <w:t xml:space="preserve">: </w:t>
            </w:r>
            <w:hyperlink r:id="rId13" w:history="1">
              <w:r w:rsidRPr="00A90E21">
                <w:rPr>
                  <w:rStyle w:val="af2"/>
                  <w:sz w:val="24"/>
                  <w:szCs w:val="24"/>
                </w:rPr>
                <w:t>http://www.unipro.energy/purchase/accreditation/portal/</w:t>
              </w:r>
            </w:hyperlink>
            <w:r>
              <w:rPr>
                <w:sz w:val="24"/>
                <w:szCs w:val="24"/>
              </w:rPr>
              <w:t xml:space="preserve"> </w:t>
            </w:r>
          </w:p>
          <w:p w:rsidR="002E5F61" w:rsidRPr="004747FE" w:rsidRDefault="002E5F61" w:rsidP="002E5F61">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t xml:space="preserve"> </w:t>
              </w:r>
              <w:r w:rsidRPr="000E294C">
                <w:rPr>
                  <w:rStyle w:val="af2"/>
                  <w:i/>
                  <w:sz w:val="24"/>
                  <w:szCs w:val="24"/>
                  <w:lang w:eastAsia="en-US"/>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lastRenderedPageBreak/>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005B73" w:rsidP="00F3026D">
      <w:pPr>
        <w:pStyle w:val="a4"/>
        <w:numPr>
          <w:ilvl w:val="0"/>
          <w:numId w:val="0"/>
        </w:numPr>
        <w:spacing w:line="240" w:lineRule="auto"/>
        <w:rPr>
          <w:b/>
          <w:sz w:val="24"/>
          <w:szCs w:val="24"/>
        </w:rPr>
      </w:pPr>
      <w:r>
        <w:rPr>
          <w:b/>
          <w:sz w:val="24"/>
          <w:szCs w:val="24"/>
        </w:rPr>
        <w:t>Директор</w:t>
      </w:r>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 xml:space="preserve">ПАО «Юнипро»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005B73">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B71C15" w:rsidRPr="001F2C0F">
        <w:rPr>
          <w:color w:val="000000"/>
          <w:sz w:val="24"/>
          <w:szCs w:val="24"/>
        </w:rPr>
        <w:t>График поставки товара  (форма</w:t>
      </w:r>
      <w:r w:rsidR="00B71C15"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B71C15" w:rsidRPr="00B71C15">
        <w:rPr>
          <w:color w:val="000000"/>
          <w:sz w:val="24"/>
          <w:szCs w:val="24"/>
        </w:rPr>
        <w:t>Анкета Участника (форма 5</w:t>
      </w:r>
      <w:r w:rsidR="00B71C15" w:rsidRPr="00B71C1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B71C15" w:rsidRPr="00B71C15">
        <w:rPr>
          <w:color w:val="000000"/>
          <w:sz w:val="24"/>
          <w:szCs w:val="24"/>
        </w:rPr>
        <w:t>Справка о перечне и годовых объемах выполнения аналогичных договоров (форма 6</w:t>
      </w:r>
      <w:r w:rsidR="00B71C15" w:rsidRPr="00B71C1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A35C3" w:rsidRPr="009C2713" w:rsidRDefault="004A35C3" w:rsidP="004A35C3">
      <w:pPr>
        <w:rPr>
          <w:b/>
          <w:sz w:val="24"/>
          <w:szCs w:val="24"/>
        </w:rPr>
      </w:pPr>
      <w:r>
        <w:rPr>
          <w:b/>
          <w:sz w:val="24"/>
          <w:szCs w:val="24"/>
        </w:rPr>
        <w:t>Форма Технико-коммерческого предложения</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5F0F02" w:rsidRDefault="005F0F02"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Pr="001F2C0F" w:rsidRDefault="004A35C3"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Default="00537601" w:rsidP="00537601">
      <w:pPr>
        <w:pStyle w:val="a5"/>
        <w:spacing w:line="276" w:lineRule="auto"/>
        <w:ind w:left="0" w:firstLine="0"/>
        <w:rPr>
          <w:sz w:val="24"/>
          <w:szCs w:val="24"/>
        </w:rPr>
      </w:pPr>
      <w:r w:rsidRPr="001F2C0F">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4A35C3" w:rsidRPr="001F2C0F" w:rsidRDefault="004A35C3" w:rsidP="00537601">
      <w:pPr>
        <w:pStyle w:val="a5"/>
        <w:spacing w:line="276" w:lineRule="auto"/>
        <w:ind w:left="0" w:firstLine="0"/>
        <w:rPr>
          <w:sz w:val="24"/>
          <w:szCs w:val="24"/>
        </w:rPr>
      </w:pPr>
      <w:r>
        <w:rPr>
          <w:sz w:val="24"/>
          <w:szCs w:val="24"/>
        </w:rPr>
        <w:t>Отклонение от формы Коммерческого предложения или предоставление собственной формы предложения недопустимо.</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B71C15">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5137FD">
          <w:rPr>
            <w:noProof/>
          </w:rPr>
          <w:t>6</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626"/>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2642"/>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5F61"/>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5C3"/>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7FD"/>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56FB"/>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D5"/>
    <w:rsid w:val="006F75DE"/>
    <w:rsid w:val="0070246B"/>
    <w:rsid w:val="007031B8"/>
    <w:rsid w:val="00704468"/>
    <w:rsid w:val="0070476B"/>
    <w:rsid w:val="007051D3"/>
    <w:rsid w:val="007071BD"/>
    <w:rsid w:val="00707B80"/>
    <w:rsid w:val="00710BD2"/>
    <w:rsid w:val="007114CE"/>
    <w:rsid w:val="0071165B"/>
    <w:rsid w:val="007126DC"/>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165"/>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C15"/>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ukanova_E@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Tsukanova_E@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927AAE-00B3-439D-8B4C-E23AA3A19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4453</Words>
  <Characters>25385</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29779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2017-10-31T13:36:00Z</cp:lastPrinted>
  <dcterms:created xsi:type="dcterms:W3CDTF">2018-10-11T13:39:00Z</dcterms:created>
  <dcterms:modified xsi:type="dcterms:W3CDTF">2018-10-11T13:39:00Z</dcterms:modified>
</cp:coreProperties>
</file>