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5154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5154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5154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5154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D45AAA">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proofErr w:type="gramStart"/>
      <w:r w:rsidR="00C316AC" w:rsidRPr="00C316AC">
        <w:rPr>
          <w:rFonts w:ascii="Arial" w:hAnsi="Arial" w:cs="Arial"/>
          <w:color w:val="000000"/>
          <w:sz w:val="20"/>
        </w:rPr>
        <w:t>128</w:t>
      </w:r>
      <w:r w:rsidR="000654C5" w:rsidRPr="00C316AC">
        <w:rPr>
          <w:rFonts w:ascii="Arial" w:hAnsi="Arial" w:cs="Arial"/>
          <w:color w:val="000000"/>
          <w:sz w:val="20"/>
        </w:rPr>
        <w:t xml:space="preserve"> </w:t>
      </w:r>
      <w:r w:rsidR="00F615D3" w:rsidRPr="00C316AC">
        <w:rPr>
          <w:rFonts w:ascii="Arial" w:hAnsi="Arial" w:cs="Arial"/>
          <w:sz w:val="20"/>
        </w:rPr>
        <w:t xml:space="preserve"> от</w:t>
      </w:r>
      <w:proofErr w:type="gramEnd"/>
      <w:r w:rsidR="00F615D3" w:rsidRPr="00C316AC">
        <w:rPr>
          <w:rFonts w:ascii="Arial" w:hAnsi="Arial" w:cs="Arial"/>
          <w:sz w:val="20"/>
        </w:rPr>
        <w:t xml:space="preserve"> </w:t>
      </w:r>
      <w:r w:rsidR="000654C5" w:rsidRPr="00C316AC">
        <w:rPr>
          <w:rFonts w:ascii="Arial" w:hAnsi="Arial" w:cs="Arial"/>
          <w:sz w:val="20"/>
        </w:rPr>
        <w:t xml:space="preserve"> </w:t>
      </w:r>
      <w:r w:rsidR="00C316AC" w:rsidRPr="00C316AC">
        <w:rPr>
          <w:rFonts w:ascii="Arial" w:hAnsi="Arial" w:cs="Arial"/>
          <w:sz w:val="20"/>
        </w:rPr>
        <w:t>04.</w:t>
      </w:r>
      <w:r w:rsidR="000654C5" w:rsidRPr="00C316AC">
        <w:rPr>
          <w:rFonts w:ascii="Arial" w:hAnsi="Arial" w:cs="Arial"/>
          <w:sz w:val="20"/>
        </w:rPr>
        <w:t>10</w:t>
      </w:r>
      <w:r w:rsidR="00F615D3" w:rsidRPr="00C316AC">
        <w:rPr>
          <w:rFonts w:ascii="Arial" w:hAnsi="Arial" w:cs="Arial"/>
          <w:sz w:val="20"/>
        </w:rPr>
        <w:t>.201</w:t>
      </w:r>
      <w:r w:rsidR="00346007" w:rsidRPr="00C316AC">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0654C5" w:rsidRDefault="00EA7394" w:rsidP="00D45AAA">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D45AAA">
              <w:rPr>
                <w:rFonts w:ascii="Arial" w:hAnsi="Arial" w:cs="Arial"/>
                <w:bCs/>
                <w:sz w:val="20"/>
              </w:rPr>
              <w:t>Светильников светодиодных</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r w:rsidR="00A5154F">
              <w:rPr>
                <w:rStyle w:val="af2"/>
                <w:rFonts w:ascii="Arial" w:eastAsiaTheme="minorEastAsia" w:hAnsi="Arial" w:cs="Arial"/>
                <w:noProof/>
                <w:color w:val="0563C1"/>
                <w:sz w:val="20"/>
                <w:lang w:val="en-US"/>
              </w:rPr>
              <w:fldChar w:fldCharType="begin"/>
            </w:r>
            <w:r w:rsidR="00A5154F" w:rsidRPr="00A06ADA">
              <w:rPr>
                <w:rStyle w:val="af2"/>
                <w:rFonts w:ascii="Arial" w:eastAsiaTheme="minorEastAsia" w:hAnsi="Arial" w:cs="Arial"/>
                <w:noProof/>
                <w:color w:val="0563C1"/>
                <w:sz w:val="20"/>
              </w:rPr>
              <w:instrText xml:space="preserve"> </w:instrText>
            </w:r>
            <w:r w:rsidR="00A5154F">
              <w:rPr>
                <w:rStyle w:val="af2"/>
                <w:rFonts w:ascii="Arial" w:eastAsiaTheme="minorEastAsia" w:hAnsi="Arial" w:cs="Arial"/>
                <w:noProof/>
                <w:color w:val="0563C1"/>
                <w:sz w:val="20"/>
                <w:lang w:val="en-US"/>
              </w:rPr>
              <w:instrText>HYPERLINK</w:instrText>
            </w:r>
            <w:r w:rsidR="00A5154F" w:rsidRPr="00A06ADA">
              <w:rPr>
                <w:rStyle w:val="af2"/>
                <w:rFonts w:ascii="Arial" w:eastAsiaTheme="minorEastAsia" w:hAnsi="Arial" w:cs="Arial"/>
                <w:noProof/>
                <w:color w:val="0563C1"/>
                <w:sz w:val="20"/>
              </w:rPr>
              <w:instrText xml:space="preserve"> "</w:instrText>
            </w:r>
            <w:r w:rsidR="00A5154F">
              <w:rPr>
                <w:rStyle w:val="af2"/>
                <w:rFonts w:ascii="Arial" w:eastAsiaTheme="minorEastAsia" w:hAnsi="Arial" w:cs="Arial"/>
                <w:noProof/>
                <w:color w:val="0563C1"/>
                <w:sz w:val="20"/>
                <w:lang w:val="en-US"/>
              </w:rPr>
              <w:instrText>mailto</w:instrText>
            </w:r>
            <w:r w:rsidR="00A5154F" w:rsidRPr="00A06ADA">
              <w:rPr>
                <w:rStyle w:val="af2"/>
                <w:rFonts w:ascii="Arial" w:eastAsiaTheme="minorEastAsia" w:hAnsi="Arial" w:cs="Arial"/>
                <w:noProof/>
                <w:color w:val="0563C1"/>
                <w:sz w:val="20"/>
              </w:rPr>
              <w:instrText>:</w:instrText>
            </w:r>
            <w:r w:rsidR="00A5154F">
              <w:rPr>
                <w:rStyle w:val="af2"/>
                <w:rFonts w:ascii="Arial" w:eastAsiaTheme="minorEastAsia" w:hAnsi="Arial" w:cs="Arial"/>
                <w:noProof/>
                <w:color w:val="0563C1"/>
                <w:sz w:val="20"/>
                <w:lang w:val="en-US"/>
              </w:rPr>
              <w:instrText>Bratuhina</w:instrText>
            </w:r>
            <w:r w:rsidR="00A5154F" w:rsidRPr="00A06ADA">
              <w:rPr>
                <w:rStyle w:val="af2"/>
                <w:rFonts w:ascii="Arial" w:eastAsiaTheme="minorEastAsia" w:hAnsi="Arial" w:cs="Arial"/>
                <w:noProof/>
                <w:color w:val="0563C1"/>
                <w:sz w:val="20"/>
              </w:rPr>
              <w:instrText>_</w:instrText>
            </w:r>
            <w:r w:rsidR="00A5154F">
              <w:rPr>
                <w:rStyle w:val="af2"/>
                <w:rFonts w:ascii="Arial" w:eastAsiaTheme="minorEastAsia" w:hAnsi="Arial" w:cs="Arial"/>
                <w:noProof/>
                <w:color w:val="0563C1"/>
                <w:sz w:val="20"/>
                <w:lang w:val="en-US"/>
              </w:rPr>
              <w:instrText>I</w:instrText>
            </w:r>
            <w:r w:rsidR="00A5154F" w:rsidRPr="00A06ADA">
              <w:rPr>
                <w:rStyle w:val="af2"/>
                <w:rFonts w:ascii="Arial" w:eastAsiaTheme="minorEastAsia" w:hAnsi="Arial" w:cs="Arial"/>
                <w:noProof/>
                <w:color w:val="0563C1"/>
                <w:sz w:val="20"/>
              </w:rPr>
              <w:instrText>@</w:instrText>
            </w:r>
            <w:r w:rsidR="00A5154F">
              <w:rPr>
                <w:rStyle w:val="af2"/>
                <w:rFonts w:ascii="Arial" w:eastAsiaTheme="minorEastAsia" w:hAnsi="Arial" w:cs="Arial"/>
                <w:noProof/>
                <w:color w:val="0563C1"/>
                <w:sz w:val="20"/>
                <w:lang w:val="en-US"/>
              </w:rPr>
              <w:instrText>unipro</w:instrText>
            </w:r>
            <w:r w:rsidR="00A5154F" w:rsidRPr="00A06ADA">
              <w:rPr>
                <w:rStyle w:val="af2"/>
                <w:rFonts w:ascii="Arial" w:eastAsiaTheme="minorEastAsia" w:hAnsi="Arial" w:cs="Arial"/>
                <w:noProof/>
                <w:color w:val="0563C1"/>
                <w:sz w:val="20"/>
              </w:rPr>
              <w:instrText>.</w:instrText>
            </w:r>
            <w:r w:rsidR="00A5154F">
              <w:rPr>
                <w:rStyle w:val="af2"/>
                <w:rFonts w:ascii="Arial" w:eastAsiaTheme="minorEastAsia" w:hAnsi="Arial" w:cs="Arial"/>
                <w:noProof/>
                <w:color w:val="0563C1"/>
                <w:sz w:val="20"/>
                <w:lang w:val="en-US"/>
              </w:rPr>
              <w:instrText>energy</w:instrText>
            </w:r>
            <w:r w:rsidR="00A5154F" w:rsidRPr="00A06ADA">
              <w:rPr>
                <w:rStyle w:val="af2"/>
                <w:rFonts w:ascii="Arial" w:eastAsiaTheme="minorEastAsia" w:hAnsi="Arial" w:cs="Arial"/>
                <w:noProof/>
                <w:color w:val="0563C1"/>
                <w:sz w:val="20"/>
              </w:rPr>
              <w:instrText xml:space="preserve">" </w:instrText>
            </w:r>
            <w:r w:rsidR="00A5154F">
              <w:rPr>
                <w:rStyle w:val="af2"/>
                <w:rFonts w:ascii="Arial" w:eastAsiaTheme="minorEastAsia" w:hAnsi="Arial" w:cs="Arial"/>
                <w:noProof/>
                <w:color w:val="0563C1"/>
                <w:sz w:val="20"/>
                <w:lang w:val="en-US"/>
              </w:rPr>
              <w:fldChar w:fldCharType="separate"/>
            </w:r>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r w:rsidR="00A5154F">
              <w:rPr>
                <w:rStyle w:val="af2"/>
                <w:rFonts w:ascii="Arial" w:eastAsiaTheme="minorEastAsia" w:hAnsi="Arial" w:cs="Arial"/>
                <w:noProof/>
                <w:color w:val="0563C1"/>
                <w:sz w:val="20"/>
                <w:lang w:val="en-US"/>
              </w:rPr>
              <w:fldChar w:fldCharType="end"/>
            </w:r>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0"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0654C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 xml:space="preserve">Дата публикации </w:t>
            </w:r>
            <w:r w:rsidRPr="00C316AC">
              <w:rPr>
                <w:rFonts w:ascii="Arial" w:hAnsi="Arial" w:cs="Arial"/>
                <w:sz w:val="20"/>
                <w:lang w:eastAsia="en-US"/>
              </w:rPr>
              <w:t>Уведомления</w:t>
            </w:r>
            <w:r w:rsidR="00346007" w:rsidRPr="00C316AC">
              <w:rPr>
                <w:rFonts w:ascii="Arial" w:hAnsi="Arial" w:cs="Arial"/>
                <w:sz w:val="20"/>
                <w:lang w:eastAsia="en-US"/>
              </w:rPr>
              <w:t xml:space="preserve"> </w:t>
            </w:r>
            <w:r w:rsidR="000654C5" w:rsidRPr="00C316AC">
              <w:rPr>
                <w:rFonts w:ascii="Arial" w:hAnsi="Arial" w:cs="Arial"/>
                <w:sz w:val="20"/>
                <w:lang w:eastAsia="en-US"/>
              </w:rPr>
              <w:t xml:space="preserve">  </w:t>
            </w:r>
            <w:r w:rsidR="00C316AC" w:rsidRPr="00C316AC">
              <w:rPr>
                <w:rFonts w:ascii="Arial" w:hAnsi="Arial" w:cs="Arial"/>
                <w:sz w:val="20"/>
                <w:lang w:eastAsia="en-US"/>
              </w:rPr>
              <w:t>04</w:t>
            </w:r>
            <w:r w:rsidR="00346007" w:rsidRPr="00C316AC">
              <w:rPr>
                <w:rFonts w:ascii="Arial" w:hAnsi="Arial" w:cs="Arial"/>
                <w:sz w:val="20"/>
                <w:lang w:eastAsia="en-US"/>
              </w:rPr>
              <w:t>.</w:t>
            </w:r>
            <w:r w:rsidR="000654C5" w:rsidRPr="00C316AC">
              <w:rPr>
                <w:rFonts w:ascii="Arial" w:hAnsi="Arial" w:cs="Arial"/>
                <w:sz w:val="20"/>
                <w:lang w:eastAsia="en-US"/>
              </w:rPr>
              <w:t>10</w:t>
            </w:r>
            <w:r w:rsidRPr="004504E7">
              <w:rPr>
                <w:rFonts w:ascii="Arial" w:hAnsi="Arial" w:cs="Arial"/>
                <w:sz w:val="20"/>
                <w:lang w:eastAsia="en-US"/>
              </w:rPr>
              <w:t>.20</w:t>
            </w:r>
            <w:r w:rsidR="00D92B0A" w:rsidRPr="004504E7">
              <w:rPr>
                <w:rFonts w:ascii="Arial" w:hAnsi="Arial" w:cs="Arial"/>
                <w:sz w:val="20"/>
                <w:lang w:eastAsia="en-US"/>
              </w:rPr>
              <w:t>1</w:t>
            </w:r>
            <w:r w:rsidR="00346007">
              <w:rPr>
                <w:rFonts w:ascii="Arial" w:hAnsi="Arial" w:cs="Arial"/>
                <w:sz w:val="20"/>
                <w:lang w:eastAsia="en-US"/>
              </w:rPr>
              <w:t>8</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0654C5" w:rsidRPr="00C316AC">
              <w:rPr>
                <w:rFonts w:ascii="Arial" w:hAnsi="Arial" w:cs="Arial"/>
                <w:sz w:val="20"/>
                <w:lang w:eastAsia="en-US"/>
              </w:rPr>
              <w:t>1</w:t>
            </w:r>
            <w:r w:rsidR="00C316AC" w:rsidRPr="00C316AC">
              <w:rPr>
                <w:rFonts w:ascii="Arial" w:hAnsi="Arial" w:cs="Arial"/>
                <w:sz w:val="20"/>
                <w:lang w:eastAsia="en-US"/>
              </w:rPr>
              <w:t>8</w:t>
            </w:r>
            <w:r w:rsidR="000654C5" w:rsidRPr="00C316AC">
              <w:rPr>
                <w:rFonts w:ascii="Arial" w:hAnsi="Arial" w:cs="Arial"/>
                <w:sz w:val="20"/>
                <w:lang w:eastAsia="en-US"/>
              </w:rPr>
              <w:t>.10</w:t>
            </w:r>
            <w:r w:rsidR="000D23C6" w:rsidRPr="00C316AC">
              <w:rPr>
                <w:rFonts w:ascii="Arial" w:hAnsi="Arial" w:cs="Arial"/>
                <w:sz w:val="20"/>
                <w:lang w:eastAsia="en-US"/>
              </w:rPr>
              <w:t>.</w:t>
            </w:r>
            <w:r w:rsidRPr="00C316AC">
              <w:rPr>
                <w:rFonts w:ascii="Arial" w:hAnsi="Arial" w:cs="Arial"/>
                <w:sz w:val="20"/>
                <w:lang w:eastAsia="en-US"/>
              </w:rPr>
              <w:t>20</w:t>
            </w:r>
            <w:r w:rsidR="000D23C6" w:rsidRPr="00C316AC">
              <w:rPr>
                <w:rFonts w:ascii="Arial" w:hAnsi="Arial" w:cs="Arial"/>
                <w:sz w:val="20"/>
                <w:lang w:eastAsia="en-US"/>
              </w:rPr>
              <w:t>1</w:t>
            </w:r>
            <w:r w:rsidR="00346007" w:rsidRPr="00C316AC">
              <w:rPr>
                <w:rFonts w:ascii="Arial" w:hAnsi="Arial" w:cs="Arial"/>
                <w:sz w:val="20"/>
                <w:lang w:eastAsia="en-US"/>
              </w:rPr>
              <w:t>8</w:t>
            </w:r>
            <w:r w:rsidRPr="00C316AC">
              <w:rPr>
                <w:rFonts w:ascii="Arial" w:hAnsi="Arial" w:cs="Arial"/>
                <w:sz w:val="20"/>
                <w:lang w:eastAsia="en-US"/>
              </w:rPr>
              <w:t>г</w:t>
            </w:r>
            <w:r w:rsidRPr="004504E7">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C316AC">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A5154F" w:rsidP="006430A7">
            <w:pPr>
              <w:autoSpaceDE w:val="0"/>
              <w:autoSpaceDN w:val="0"/>
              <w:rPr>
                <w:rFonts w:ascii="Arial" w:eastAsiaTheme="minorEastAsia" w:hAnsi="Arial" w:cs="Arial"/>
                <w:noProof/>
                <w:color w:val="000000"/>
                <w:sz w:val="20"/>
              </w:rPr>
            </w:pPr>
            <w:hyperlink r:id="rId11"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0654C5">
              <w:rPr>
                <w:rFonts w:ascii="Arial" w:hAnsi="Arial" w:cs="Arial"/>
                <w:i/>
                <w:sz w:val="20"/>
              </w:rPr>
              <w:t>10.12</w:t>
            </w:r>
            <w:r w:rsidR="00ED5F7D">
              <w:rPr>
                <w:rFonts w:ascii="Arial" w:hAnsi="Arial" w:cs="Arial"/>
                <w:i/>
                <w:sz w:val="20"/>
              </w:rPr>
              <w:t>.201</w:t>
            </w:r>
            <w:r w:rsidR="004504E7">
              <w:rPr>
                <w:rFonts w:ascii="Arial" w:hAnsi="Arial" w:cs="Arial"/>
                <w:i/>
                <w:sz w:val="20"/>
              </w:rPr>
              <w:t>8</w:t>
            </w:r>
            <w:r w:rsidR="00ED5F7D">
              <w:rPr>
                <w:rFonts w:ascii="Arial" w:hAnsi="Arial" w:cs="Arial"/>
                <w:i/>
                <w:sz w:val="20"/>
              </w:rPr>
              <w:t>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w:t>
            </w:r>
            <w:proofErr w:type="gramStart"/>
            <w:r w:rsidRPr="00B7089A">
              <w:rPr>
                <w:rFonts w:ascii="Arial" w:hAnsi="Arial" w:cs="Arial"/>
                <w:sz w:val="20"/>
              </w:rPr>
              <w:t xml:space="preserve">чем  </w:t>
            </w:r>
            <w:r w:rsidR="000D23C6" w:rsidRPr="00B7089A">
              <w:rPr>
                <w:rFonts w:ascii="Arial" w:hAnsi="Arial" w:cs="Arial"/>
                <w:i/>
                <w:sz w:val="20"/>
              </w:rPr>
              <w:t>60</w:t>
            </w:r>
            <w:proofErr w:type="gramEnd"/>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r w:rsidR="00A5154F">
              <w:rPr>
                <w:rStyle w:val="af2"/>
                <w:rFonts w:ascii="Arial" w:eastAsiaTheme="minorEastAsia" w:hAnsi="Arial" w:cs="Arial"/>
                <w:noProof/>
                <w:color w:val="0563C1"/>
                <w:sz w:val="20"/>
                <w:lang w:val="en-US"/>
              </w:rPr>
              <w:fldChar w:fldCharType="begin"/>
            </w:r>
            <w:r w:rsidR="00A5154F" w:rsidRPr="00A06ADA">
              <w:rPr>
                <w:rStyle w:val="af2"/>
                <w:rFonts w:ascii="Arial" w:eastAsiaTheme="minorEastAsia" w:hAnsi="Arial" w:cs="Arial"/>
                <w:noProof/>
                <w:color w:val="0563C1"/>
                <w:sz w:val="20"/>
              </w:rPr>
              <w:instrText xml:space="preserve"> </w:instrText>
            </w:r>
            <w:r w:rsidR="00A5154F">
              <w:rPr>
                <w:rStyle w:val="af2"/>
                <w:rFonts w:ascii="Arial" w:eastAsiaTheme="minorEastAsia" w:hAnsi="Arial" w:cs="Arial"/>
                <w:noProof/>
                <w:color w:val="0563C1"/>
                <w:sz w:val="20"/>
                <w:lang w:val="en-US"/>
              </w:rPr>
              <w:instrText>HYPERLINK</w:instrText>
            </w:r>
            <w:r w:rsidR="00A5154F" w:rsidRPr="00A06ADA">
              <w:rPr>
                <w:rStyle w:val="af2"/>
                <w:rFonts w:ascii="Arial" w:eastAsiaTheme="minorEastAsia" w:hAnsi="Arial" w:cs="Arial"/>
                <w:noProof/>
                <w:color w:val="0563C1"/>
                <w:sz w:val="20"/>
              </w:rPr>
              <w:instrText xml:space="preserve"> "</w:instrText>
            </w:r>
            <w:r w:rsidR="00A5154F">
              <w:rPr>
                <w:rStyle w:val="af2"/>
                <w:rFonts w:ascii="Arial" w:eastAsiaTheme="minorEastAsia" w:hAnsi="Arial" w:cs="Arial"/>
                <w:noProof/>
                <w:color w:val="0563C1"/>
                <w:sz w:val="20"/>
                <w:lang w:val="en-US"/>
              </w:rPr>
              <w:instrText>mailto</w:instrText>
            </w:r>
            <w:r w:rsidR="00A5154F" w:rsidRPr="00A06ADA">
              <w:rPr>
                <w:rStyle w:val="af2"/>
                <w:rFonts w:ascii="Arial" w:eastAsiaTheme="minorEastAsia" w:hAnsi="Arial" w:cs="Arial"/>
                <w:noProof/>
                <w:color w:val="0563C1"/>
                <w:sz w:val="20"/>
              </w:rPr>
              <w:instrText>:</w:instrText>
            </w:r>
            <w:r w:rsidR="00A5154F">
              <w:rPr>
                <w:rStyle w:val="af2"/>
                <w:rFonts w:ascii="Arial" w:eastAsiaTheme="minorEastAsia" w:hAnsi="Arial" w:cs="Arial"/>
                <w:noProof/>
                <w:color w:val="0563C1"/>
                <w:sz w:val="20"/>
                <w:lang w:val="en-US"/>
              </w:rPr>
              <w:instrText>Bratuhina</w:instrText>
            </w:r>
            <w:r w:rsidR="00A5154F" w:rsidRPr="00A06ADA">
              <w:rPr>
                <w:rStyle w:val="af2"/>
                <w:rFonts w:ascii="Arial" w:eastAsiaTheme="minorEastAsia" w:hAnsi="Arial" w:cs="Arial"/>
                <w:noProof/>
                <w:color w:val="0563C1"/>
                <w:sz w:val="20"/>
              </w:rPr>
              <w:instrText>_</w:instrText>
            </w:r>
            <w:r w:rsidR="00A5154F">
              <w:rPr>
                <w:rStyle w:val="af2"/>
                <w:rFonts w:ascii="Arial" w:eastAsiaTheme="minorEastAsia" w:hAnsi="Arial" w:cs="Arial"/>
                <w:noProof/>
                <w:color w:val="0563C1"/>
                <w:sz w:val="20"/>
                <w:lang w:val="en-US"/>
              </w:rPr>
              <w:instrText>I</w:instrText>
            </w:r>
            <w:r w:rsidR="00A5154F" w:rsidRPr="00A06ADA">
              <w:rPr>
                <w:rStyle w:val="af2"/>
                <w:rFonts w:ascii="Arial" w:eastAsiaTheme="minorEastAsia" w:hAnsi="Arial" w:cs="Arial"/>
                <w:noProof/>
                <w:color w:val="0563C1"/>
                <w:sz w:val="20"/>
              </w:rPr>
              <w:instrText>@</w:instrText>
            </w:r>
            <w:r w:rsidR="00A5154F">
              <w:rPr>
                <w:rStyle w:val="af2"/>
                <w:rFonts w:ascii="Arial" w:eastAsiaTheme="minorEastAsia" w:hAnsi="Arial" w:cs="Arial"/>
                <w:noProof/>
                <w:color w:val="0563C1"/>
                <w:sz w:val="20"/>
                <w:lang w:val="en-US"/>
              </w:rPr>
              <w:instrText>unipro</w:instrText>
            </w:r>
            <w:r w:rsidR="00A5154F" w:rsidRPr="00A06ADA">
              <w:rPr>
                <w:rStyle w:val="af2"/>
                <w:rFonts w:ascii="Arial" w:eastAsiaTheme="minorEastAsia" w:hAnsi="Arial" w:cs="Arial"/>
                <w:noProof/>
                <w:color w:val="0563C1"/>
                <w:sz w:val="20"/>
              </w:rPr>
              <w:instrText>.</w:instrText>
            </w:r>
            <w:r w:rsidR="00A5154F">
              <w:rPr>
                <w:rStyle w:val="af2"/>
                <w:rFonts w:ascii="Arial" w:eastAsiaTheme="minorEastAsia" w:hAnsi="Arial" w:cs="Arial"/>
                <w:noProof/>
                <w:color w:val="0563C1"/>
                <w:sz w:val="20"/>
                <w:lang w:val="en-US"/>
              </w:rPr>
              <w:instrText>energy</w:instrText>
            </w:r>
            <w:r w:rsidR="00A5154F" w:rsidRPr="00A06ADA">
              <w:rPr>
                <w:rStyle w:val="af2"/>
                <w:rFonts w:ascii="Arial" w:eastAsiaTheme="minorEastAsia" w:hAnsi="Arial" w:cs="Arial"/>
                <w:noProof/>
                <w:color w:val="0563C1"/>
                <w:sz w:val="20"/>
              </w:rPr>
              <w:instrText xml:space="preserve">" </w:instrText>
            </w:r>
            <w:r w:rsidR="00A5154F">
              <w:rPr>
                <w:rStyle w:val="af2"/>
                <w:rFonts w:ascii="Arial" w:eastAsiaTheme="minorEastAsia" w:hAnsi="Arial" w:cs="Arial"/>
                <w:noProof/>
                <w:color w:val="0563C1"/>
                <w:sz w:val="20"/>
                <w:lang w:val="en-US"/>
              </w:rPr>
              <w:fldChar w:fldCharType="separate"/>
            </w:r>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r w:rsidR="00A5154F">
              <w:rPr>
                <w:rStyle w:val="af2"/>
                <w:rFonts w:ascii="Arial" w:eastAsiaTheme="minorEastAsia" w:hAnsi="Arial" w:cs="Arial"/>
                <w:noProof/>
                <w:color w:val="0563C1"/>
                <w:sz w:val="20"/>
                <w:lang w:val="en-US"/>
              </w:rPr>
              <w:fldChar w:fldCharType="end"/>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3"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A06ADA" w:rsidP="00F3026D">
      <w:pPr>
        <w:pStyle w:val="a4"/>
        <w:numPr>
          <w:ilvl w:val="0"/>
          <w:numId w:val="0"/>
        </w:numPr>
        <w:spacing w:line="240" w:lineRule="auto"/>
        <w:rPr>
          <w:rFonts w:ascii="Arial" w:hAnsi="Arial" w:cs="Arial"/>
          <w:b/>
          <w:sz w:val="20"/>
        </w:rPr>
      </w:pPr>
      <w:r w:rsidRPr="00A06ADA">
        <w:rPr>
          <w:rFonts w:ascii="Arial" w:hAnsi="Arial" w:cs="Arial"/>
          <w:b/>
          <w:sz w:val="20"/>
        </w:rPr>
        <w:t xml:space="preserve"> </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4"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D45AAA" w:rsidRPr="00B7089A">
        <w:rPr>
          <w:rFonts w:ascii="Arial" w:hAnsi="Arial" w:cs="Arial"/>
          <w:color w:val="000000"/>
          <w:sz w:val="20"/>
        </w:rPr>
        <w:t xml:space="preserve">График поставки </w:t>
      </w:r>
      <w:proofErr w:type="gramStart"/>
      <w:r w:rsidR="00D45AAA" w:rsidRPr="00B7089A">
        <w:rPr>
          <w:rFonts w:ascii="Arial" w:hAnsi="Arial" w:cs="Arial"/>
          <w:color w:val="000000"/>
          <w:sz w:val="20"/>
        </w:rPr>
        <w:t>товара  (</w:t>
      </w:r>
      <w:proofErr w:type="gramEnd"/>
      <w:r w:rsidR="00D45AAA" w:rsidRPr="00B7089A">
        <w:rPr>
          <w:rFonts w:ascii="Arial" w:hAnsi="Arial" w:cs="Arial"/>
          <w:color w:val="000000"/>
          <w:sz w:val="20"/>
        </w:rPr>
        <w:t>форма</w:t>
      </w:r>
      <w:r w:rsidR="00D45AAA"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D45AAA" w:rsidRPr="00D45AAA">
        <w:rPr>
          <w:rFonts w:ascii="Arial" w:hAnsi="Arial" w:cs="Arial"/>
          <w:color w:val="000000"/>
          <w:sz w:val="20"/>
        </w:rPr>
        <w:t>Анкета Участника (форма 5</w:t>
      </w:r>
      <w:proofErr w:type="gramStart"/>
      <w:r w:rsidR="00D45AAA" w:rsidRPr="00D45AA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D45AAA" w:rsidRPr="00D45AAA">
        <w:rPr>
          <w:rFonts w:ascii="Arial" w:hAnsi="Arial" w:cs="Arial"/>
          <w:color w:val="000000"/>
          <w:sz w:val="20"/>
        </w:rPr>
        <w:t>Справка о перечне и годовых объемах выполнения аналогичных договоров (форма 6</w:t>
      </w:r>
      <w:r w:rsidR="00D45AAA" w:rsidRPr="00D45AAA">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D45AAA">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D45AAA">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5"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54F" w:rsidRDefault="00A5154F">
      <w:r>
        <w:separator/>
      </w:r>
    </w:p>
  </w:endnote>
  <w:endnote w:type="continuationSeparator" w:id="0">
    <w:p w:rsidR="00A5154F" w:rsidRDefault="00A5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27737" w:rsidRDefault="00927737">
        <w:pPr>
          <w:pStyle w:val="af0"/>
          <w:jc w:val="right"/>
        </w:pPr>
        <w:r>
          <w:fldChar w:fldCharType="begin"/>
        </w:r>
        <w:r>
          <w:instrText xml:space="preserve"> PAGE   \* MERGEFORMAT </w:instrText>
        </w:r>
        <w:r>
          <w:fldChar w:fldCharType="separate"/>
        </w:r>
        <w:r w:rsidR="00A06ADA">
          <w:rPr>
            <w:noProof/>
          </w:rPr>
          <w:t>6</w:t>
        </w:r>
        <w:r>
          <w:rPr>
            <w:noProof/>
          </w:rPr>
          <w:fldChar w:fldCharType="end"/>
        </w:r>
      </w:p>
    </w:sdtContent>
  </w:sdt>
  <w:p w:rsidR="00927737" w:rsidRDefault="009277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54F" w:rsidRDefault="00A5154F">
      <w:r>
        <w:separator/>
      </w:r>
    </w:p>
  </w:footnote>
  <w:footnote w:type="continuationSeparator" w:id="0">
    <w:p w:rsidR="00A5154F" w:rsidRDefault="00A51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737" w:rsidRPr="00F01080" w:rsidRDefault="009277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ADA"/>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154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1A2E5-4AB2-4EA8-9D9A-9CDC812D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4946</Words>
  <Characters>28195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10</cp:revision>
  <cp:lastPrinted>2018-10-04T03:54:00Z</cp:lastPrinted>
  <dcterms:created xsi:type="dcterms:W3CDTF">2018-07-02T04:10:00Z</dcterms:created>
  <dcterms:modified xsi:type="dcterms:W3CDTF">2018-10-04T07:12:00Z</dcterms:modified>
</cp:coreProperties>
</file>